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670E" w:rsidRPr="00584840" w:rsidRDefault="00D7670E" w:rsidP="00980343">
      <w:pPr>
        <w:spacing w:line="360" w:lineRule="auto"/>
        <w:rPr>
          <w:sz w:val="28"/>
          <w:szCs w:val="28"/>
        </w:rPr>
      </w:pPr>
    </w:p>
    <w:p w:rsidR="00D7670E" w:rsidRDefault="00492991">
      <w:pPr>
        <w:tabs>
          <w:tab w:val="center" w:pos="4677"/>
          <w:tab w:val="right" w:pos="9355"/>
        </w:tabs>
        <w:spacing w:line="360" w:lineRule="auto"/>
        <w:jc w:val="center"/>
      </w:pPr>
      <w: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711.75pt" o:ole="">
            <v:imagedata r:id="rId8" o:title=""/>
          </v:shape>
          <o:OLEObject Type="Embed" ProgID="AcroExch.Document.11" ShapeID="_x0000_i1025" DrawAspect="Content" ObjectID="_1730270418" r:id="rId9"/>
        </w:object>
      </w:r>
    </w:p>
    <w:p w:rsidR="00492991" w:rsidRDefault="00492991" w:rsidP="005D61D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</w:rPr>
      </w:pPr>
    </w:p>
    <w:p w:rsidR="005D61D7" w:rsidRPr="00492991" w:rsidRDefault="005D61D7" w:rsidP="005D61D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</w:rPr>
      </w:pPr>
      <w:r w:rsidRPr="00492991">
        <w:rPr>
          <w:color w:val="000000"/>
        </w:rPr>
        <w:t xml:space="preserve">Основу проекта рабочей программы составляет подбор материалов </w:t>
      </w:r>
      <w:r w:rsidR="00DE3615" w:rsidRPr="00492991">
        <w:rPr>
          <w:color w:val="000000"/>
        </w:rPr>
        <w:t>для развернутого</w:t>
      </w:r>
      <w:r w:rsidR="007A4948">
        <w:rPr>
          <w:color w:val="000000"/>
        </w:rPr>
        <w:t xml:space="preserve"> </w:t>
      </w:r>
      <w:r w:rsidR="00DE3615" w:rsidRPr="00492991">
        <w:rPr>
          <w:color w:val="000000"/>
        </w:rPr>
        <w:t>перспективного планирования</w:t>
      </w:r>
      <w:r w:rsidRPr="00492991">
        <w:rPr>
          <w:color w:val="000000"/>
        </w:rPr>
        <w:t xml:space="preserve">, составленного по примерной основной общеобразовательной программе дошкольного </w:t>
      </w:r>
      <w:r w:rsidR="00DE3615" w:rsidRPr="00492991">
        <w:rPr>
          <w:color w:val="000000"/>
        </w:rPr>
        <w:t>образования «</w:t>
      </w:r>
      <w:r w:rsidRPr="00492991">
        <w:rPr>
          <w:color w:val="000000"/>
        </w:rPr>
        <w:t xml:space="preserve">От рождения до школы» </w:t>
      </w:r>
      <w:r w:rsidRPr="00492991">
        <w:t>под ред. Н.Е. Вераксы, Т.С. Кома</w:t>
      </w:r>
      <w:r w:rsidR="00DE3615" w:rsidRPr="00492991">
        <w:t xml:space="preserve">ровой, </w:t>
      </w:r>
      <w:r w:rsidR="00DE3615" w:rsidRPr="00492991">
        <w:rPr>
          <w:rFonts w:eastAsia="Arial"/>
        </w:rPr>
        <w:t>Э.</w:t>
      </w:r>
      <w:r w:rsidR="00DE3615" w:rsidRPr="00492991">
        <w:t>М. Дорофеевой</w:t>
      </w:r>
      <w:r w:rsidRPr="00492991">
        <w:rPr>
          <w:b/>
        </w:rPr>
        <w:t>.</w:t>
      </w:r>
    </w:p>
    <w:p w:rsidR="005D61D7" w:rsidRPr="00492991" w:rsidRDefault="001C0CF3" w:rsidP="005D61D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492991">
        <w:rPr>
          <w:color w:val="000000"/>
        </w:rPr>
        <w:t xml:space="preserve">Вариант </w:t>
      </w:r>
      <w:r w:rsidR="00DE3615" w:rsidRPr="00492991">
        <w:rPr>
          <w:color w:val="000000"/>
        </w:rPr>
        <w:t>(проект)</w:t>
      </w:r>
      <w:r w:rsidR="00492991" w:rsidRPr="00492991">
        <w:rPr>
          <w:color w:val="000000"/>
        </w:rPr>
        <w:t xml:space="preserve"> </w:t>
      </w:r>
      <w:r w:rsidR="00DE3615" w:rsidRPr="00492991">
        <w:rPr>
          <w:color w:val="000000"/>
        </w:rPr>
        <w:t>рабочей программы</w:t>
      </w:r>
      <w:r w:rsidR="005D61D7" w:rsidRPr="00492991">
        <w:rPr>
          <w:color w:val="000000"/>
        </w:rPr>
        <w:t xml:space="preserve"> прописан по образовательным областям: физическое развитие, социально-</w:t>
      </w:r>
      <w:r w:rsidR="00DE3615" w:rsidRPr="00492991">
        <w:rPr>
          <w:color w:val="000000"/>
        </w:rPr>
        <w:t>коммуникативное развитие</w:t>
      </w:r>
      <w:r w:rsidR="005D61D7" w:rsidRPr="00492991">
        <w:rPr>
          <w:color w:val="000000"/>
        </w:rPr>
        <w:t xml:space="preserve">, </w:t>
      </w:r>
      <w:r w:rsidR="00DE3615" w:rsidRPr="00492991">
        <w:rPr>
          <w:color w:val="000000"/>
        </w:rPr>
        <w:t>познавательное развитие</w:t>
      </w:r>
      <w:r w:rsidR="005D61D7" w:rsidRPr="00492991">
        <w:rPr>
          <w:color w:val="000000"/>
        </w:rPr>
        <w:t xml:space="preserve">, речевое развитие, художественно-эстетическое развитие. </w:t>
      </w:r>
      <w:r w:rsidR="00DE3615" w:rsidRPr="00492991">
        <w:rPr>
          <w:color w:val="000000"/>
        </w:rPr>
        <w:t>(ФГОС</w:t>
      </w:r>
      <w:r w:rsidR="005D61D7" w:rsidRPr="00492991">
        <w:rPr>
          <w:color w:val="000000"/>
        </w:rPr>
        <w:t xml:space="preserve"> ДО). Рабочий вариант программы предназначена для детей 2-3 лет (первая младшая группа) и рассчитана на 36 недель, что соответствует перспективному планированию по программе дошкольного </w:t>
      </w:r>
      <w:r w:rsidR="00DE3615" w:rsidRPr="00492991">
        <w:rPr>
          <w:color w:val="000000"/>
        </w:rPr>
        <w:t>образования «</w:t>
      </w:r>
      <w:r w:rsidR="005D61D7" w:rsidRPr="00492991">
        <w:rPr>
          <w:color w:val="000000"/>
        </w:rPr>
        <w:t xml:space="preserve">От рождения до школы» </w:t>
      </w:r>
      <w:r w:rsidR="005D61D7" w:rsidRPr="00492991">
        <w:t>под ред. Н.Е.</w:t>
      </w:r>
      <w:r w:rsidR="00DE3615" w:rsidRPr="00492991">
        <w:t xml:space="preserve">Вераксы, Т.С. Комаровой, </w:t>
      </w:r>
      <w:r w:rsidR="00DE3615" w:rsidRPr="00492991">
        <w:rPr>
          <w:rFonts w:eastAsia="Arial"/>
        </w:rPr>
        <w:t>Э.</w:t>
      </w:r>
      <w:r w:rsidR="00DE3615" w:rsidRPr="00492991">
        <w:t>М. Дорофеевой</w:t>
      </w:r>
      <w:r w:rsidR="005D61D7" w:rsidRPr="00492991">
        <w:t>.</w:t>
      </w:r>
    </w:p>
    <w:p w:rsidR="005D61D7" w:rsidRPr="00492991" w:rsidRDefault="005D61D7" w:rsidP="005D61D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492991">
        <w:t xml:space="preserve">В этом </w:t>
      </w:r>
      <w:r w:rsidR="00DE3615" w:rsidRPr="00492991">
        <w:t>варианте программы</w:t>
      </w:r>
      <w:r w:rsidRPr="00492991">
        <w:t xml:space="preserve"> определены виды интеграции образовательных областей и целевые ориентиры развития ребенка. </w:t>
      </w:r>
    </w:p>
    <w:p w:rsidR="005D61D7" w:rsidRPr="00492991" w:rsidRDefault="005D61D7" w:rsidP="005D61D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</w:rPr>
      </w:pPr>
      <w:r w:rsidRPr="00492991">
        <w:t xml:space="preserve">Подбор материалов осуществлен с учетом   пособия известных авторов - составителей В.И. Мустафеевой, М.Н. Павловой, И.А.Осиной, Е.В. Горюновой.  (Волгоград: Учитель, 2011) «Перспективное планирование воспитательно – образовательного процесса </w:t>
      </w:r>
      <w:r w:rsidR="00DE3615" w:rsidRPr="00492991">
        <w:t>по программе«От</w:t>
      </w:r>
      <w:r w:rsidRPr="00492991">
        <w:t xml:space="preserve"> рождения до школы» под редакцией Н.Е.Вераксы.</w:t>
      </w:r>
      <w:r w:rsidR="00DE3615" w:rsidRPr="00492991">
        <w:t xml:space="preserve"> Т.С. Комаровой, </w:t>
      </w:r>
      <w:r w:rsidR="00DE3615" w:rsidRPr="00492991">
        <w:rPr>
          <w:rFonts w:eastAsia="Arial"/>
        </w:rPr>
        <w:t>Э.</w:t>
      </w:r>
      <w:r w:rsidR="00DE3615" w:rsidRPr="00492991">
        <w:t>М. Дорофеевой</w:t>
      </w:r>
      <w:r w:rsidRPr="00492991">
        <w:t xml:space="preserve">. </w:t>
      </w:r>
    </w:p>
    <w:p w:rsidR="005D61D7" w:rsidRPr="00492991" w:rsidRDefault="005D61D7" w:rsidP="005D61D7">
      <w:pPr>
        <w:spacing w:line="360" w:lineRule="auto"/>
        <w:ind w:firstLine="540"/>
        <w:jc w:val="both"/>
      </w:pPr>
      <w:r w:rsidRPr="00492991">
        <w:t xml:space="preserve">Проект программы является </w:t>
      </w:r>
      <w:r w:rsidR="00DE3615" w:rsidRPr="00492991">
        <w:t>«открытым»</w:t>
      </w:r>
      <w:r w:rsidRPr="00492991">
        <w:t xml:space="preserve"> и может включать в себя целесообразные дополнения и изменения.</w:t>
      </w:r>
    </w:p>
    <w:p w:rsidR="00D7670E" w:rsidRPr="00584840" w:rsidRDefault="00D7670E" w:rsidP="001061CA">
      <w:pPr>
        <w:spacing w:line="360" w:lineRule="auto"/>
        <w:jc w:val="center"/>
        <w:rPr>
          <w:b/>
          <w:sz w:val="28"/>
          <w:szCs w:val="28"/>
        </w:rPr>
      </w:pPr>
    </w:p>
    <w:p w:rsidR="00D7670E" w:rsidRPr="00584840" w:rsidRDefault="00D7670E">
      <w:pPr>
        <w:spacing w:line="360" w:lineRule="auto"/>
        <w:jc w:val="center"/>
        <w:rPr>
          <w:sz w:val="28"/>
          <w:szCs w:val="28"/>
        </w:rPr>
      </w:pPr>
    </w:p>
    <w:p w:rsidR="001061CA" w:rsidRPr="00584840" w:rsidRDefault="001061CA">
      <w:pPr>
        <w:spacing w:line="360" w:lineRule="auto"/>
        <w:jc w:val="center"/>
        <w:rPr>
          <w:sz w:val="28"/>
          <w:szCs w:val="28"/>
        </w:rPr>
      </w:pPr>
    </w:p>
    <w:p w:rsidR="001061CA" w:rsidRPr="00584840" w:rsidRDefault="001061CA">
      <w:pPr>
        <w:spacing w:line="360" w:lineRule="auto"/>
        <w:jc w:val="center"/>
        <w:rPr>
          <w:sz w:val="28"/>
          <w:szCs w:val="28"/>
        </w:rPr>
      </w:pPr>
    </w:p>
    <w:p w:rsidR="001061CA" w:rsidRPr="00584840" w:rsidRDefault="001061CA">
      <w:pPr>
        <w:spacing w:line="360" w:lineRule="auto"/>
        <w:jc w:val="center"/>
        <w:rPr>
          <w:sz w:val="28"/>
          <w:szCs w:val="28"/>
        </w:rPr>
      </w:pPr>
    </w:p>
    <w:p w:rsidR="001061CA" w:rsidRPr="00584840" w:rsidRDefault="001061CA">
      <w:pPr>
        <w:spacing w:line="360" w:lineRule="auto"/>
        <w:jc w:val="center"/>
        <w:rPr>
          <w:sz w:val="28"/>
          <w:szCs w:val="28"/>
        </w:rPr>
      </w:pPr>
    </w:p>
    <w:p w:rsidR="001061CA" w:rsidRPr="00584840" w:rsidRDefault="001061CA">
      <w:pPr>
        <w:spacing w:line="360" w:lineRule="auto"/>
        <w:jc w:val="center"/>
        <w:rPr>
          <w:sz w:val="28"/>
          <w:szCs w:val="28"/>
        </w:rPr>
      </w:pPr>
    </w:p>
    <w:p w:rsidR="001061CA" w:rsidRPr="00584840" w:rsidRDefault="001061CA">
      <w:pPr>
        <w:spacing w:line="360" w:lineRule="auto"/>
        <w:jc w:val="center"/>
        <w:rPr>
          <w:sz w:val="28"/>
          <w:szCs w:val="28"/>
        </w:rPr>
      </w:pPr>
    </w:p>
    <w:p w:rsidR="00DE3615" w:rsidRDefault="00DE3615">
      <w:pPr>
        <w:spacing w:line="360" w:lineRule="auto"/>
        <w:jc w:val="center"/>
        <w:rPr>
          <w:sz w:val="28"/>
          <w:szCs w:val="28"/>
        </w:rPr>
      </w:pPr>
    </w:p>
    <w:p w:rsidR="00492991" w:rsidRDefault="00492991">
      <w:pPr>
        <w:spacing w:line="360" w:lineRule="auto"/>
        <w:jc w:val="center"/>
        <w:rPr>
          <w:sz w:val="28"/>
          <w:szCs w:val="28"/>
        </w:rPr>
      </w:pPr>
    </w:p>
    <w:p w:rsidR="00492991" w:rsidRDefault="00492991">
      <w:pPr>
        <w:spacing w:line="360" w:lineRule="auto"/>
        <w:jc w:val="center"/>
        <w:rPr>
          <w:sz w:val="28"/>
          <w:szCs w:val="28"/>
        </w:rPr>
      </w:pPr>
    </w:p>
    <w:p w:rsidR="00492991" w:rsidRDefault="00492991">
      <w:pPr>
        <w:spacing w:line="360" w:lineRule="auto"/>
        <w:jc w:val="center"/>
        <w:rPr>
          <w:sz w:val="28"/>
          <w:szCs w:val="28"/>
        </w:rPr>
      </w:pPr>
    </w:p>
    <w:p w:rsidR="00492991" w:rsidRDefault="00492991">
      <w:pPr>
        <w:spacing w:line="360" w:lineRule="auto"/>
        <w:jc w:val="center"/>
        <w:rPr>
          <w:sz w:val="28"/>
          <w:szCs w:val="28"/>
        </w:rPr>
      </w:pPr>
    </w:p>
    <w:p w:rsidR="00492991" w:rsidRDefault="00492991">
      <w:pPr>
        <w:spacing w:line="360" w:lineRule="auto"/>
        <w:jc w:val="center"/>
        <w:rPr>
          <w:sz w:val="28"/>
          <w:szCs w:val="28"/>
        </w:rPr>
      </w:pPr>
    </w:p>
    <w:p w:rsidR="00492991" w:rsidRPr="00584840" w:rsidRDefault="00492991">
      <w:pPr>
        <w:spacing w:line="360" w:lineRule="auto"/>
        <w:jc w:val="center"/>
        <w:rPr>
          <w:sz w:val="28"/>
          <w:szCs w:val="28"/>
        </w:rPr>
      </w:pPr>
    </w:p>
    <w:p w:rsidR="001061CA" w:rsidRPr="00492991" w:rsidRDefault="001061CA">
      <w:pPr>
        <w:spacing w:line="360" w:lineRule="auto"/>
        <w:jc w:val="center"/>
      </w:pPr>
      <w:r w:rsidRPr="00492991">
        <w:t>Содержание.</w:t>
      </w:r>
    </w:p>
    <w:p w:rsidR="00D7670E" w:rsidRPr="00492991" w:rsidRDefault="00D7670E">
      <w:pPr>
        <w:numPr>
          <w:ilvl w:val="0"/>
          <w:numId w:val="1"/>
        </w:numPr>
        <w:spacing w:line="360" w:lineRule="auto"/>
        <w:jc w:val="both"/>
      </w:pPr>
      <w:r w:rsidRPr="00492991">
        <w:t xml:space="preserve">Пояснительная записка. </w:t>
      </w:r>
    </w:p>
    <w:p w:rsidR="00D7670E" w:rsidRPr="00492991" w:rsidRDefault="00D7670E">
      <w:pPr>
        <w:numPr>
          <w:ilvl w:val="0"/>
          <w:numId w:val="1"/>
        </w:numPr>
        <w:spacing w:line="360" w:lineRule="auto"/>
        <w:jc w:val="both"/>
      </w:pPr>
      <w:r w:rsidRPr="00492991">
        <w:t xml:space="preserve">Физическое развитие.  Развернутое комплексно-тематическое </w:t>
      </w:r>
      <w:r w:rsidR="00DE3615" w:rsidRPr="00492991">
        <w:t>планирование организованной</w:t>
      </w:r>
      <w:r w:rsidRPr="00492991">
        <w:t xml:space="preserve"> образовательной деятельности. </w:t>
      </w:r>
    </w:p>
    <w:p w:rsidR="00D7670E" w:rsidRPr="00492991" w:rsidRDefault="001061CA">
      <w:pPr>
        <w:numPr>
          <w:ilvl w:val="0"/>
          <w:numId w:val="1"/>
        </w:numPr>
        <w:spacing w:line="360" w:lineRule="auto"/>
        <w:jc w:val="both"/>
      </w:pPr>
      <w:r w:rsidRPr="00492991">
        <w:t>Социально – коммуникативное развитие.</w:t>
      </w:r>
      <w:r w:rsidR="00D7670E" w:rsidRPr="00492991">
        <w:t xml:space="preserve"> Развернутое комплексно-тематическое </w:t>
      </w:r>
      <w:r w:rsidR="00DE3615" w:rsidRPr="00492991">
        <w:t>планирование организованной</w:t>
      </w:r>
      <w:r w:rsidR="00D7670E" w:rsidRPr="00492991">
        <w:t xml:space="preserve"> образовательной деятельности.</w:t>
      </w:r>
    </w:p>
    <w:p w:rsidR="00D7670E" w:rsidRPr="00492991" w:rsidRDefault="00D7670E">
      <w:pPr>
        <w:numPr>
          <w:ilvl w:val="0"/>
          <w:numId w:val="1"/>
        </w:numPr>
        <w:spacing w:line="360" w:lineRule="auto"/>
        <w:jc w:val="both"/>
      </w:pPr>
      <w:r w:rsidRPr="00492991">
        <w:t>Познавательно</w:t>
      </w:r>
      <w:r w:rsidR="001061CA" w:rsidRPr="00492991">
        <w:t>е развитие. Р</w:t>
      </w:r>
      <w:r w:rsidRPr="00492991">
        <w:t>ечевое развитие.</w:t>
      </w:r>
      <w:r w:rsidR="00DE3615" w:rsidRPr="00492991">
        <w:t xml:space="preserve"> (</w:t>
      </w:r>
      <w:r w:rsidR="001061CA" w:rsidRPr="00492991">
        <w:t>интеграция)</w:t>
      </w:r>
      <w:r w:rsidRPr="00492991">
        <w:t xml:space="preserve"> Развернутое комплексно-тематическое </w:t>
      </w:r>
      <w:r w:rsidR="00DE3615" w:rsidRPr="00492991">
        <w:t>планирование организованной</w:t>
      </w:r>
      <w:r w:rsidRPr="00492991">
        <w:t xml:space="preserve"> образовательной деятельности.</w:t>
      </w:r>
    </w:p>
    <w:p w:rsidR="00D7670E" w:rsidRPr="00492991" w:rsidRDefault="00D7670E">
      <w:pPr>
        <w:numPr>
          <w:ilvl w:val="0"/>
          <w:numId w:val="1"/>
        </w:numPr>
        <w:spacing w:line="360" w:lineRule="auto"/>
        <w:jc w:val="both"/>
      </w:pPr>
      <w:r w:rsidRPr="00492991">
        <w:t xml:space="preserve"> Художественно-эстетическое развитие. Развернутое комплексно-тематическое </w:t>
      </w:r>
      <w:r w:rsidR="00DE3615" w:rsidRPr="00492991">
        <w:t>планирование организованной</w:t>
      </w:r>
      <w:r w:rsidRPr="00492991">
        <w:t xml:space="preserve"> образовательной деятельности.</w:t>
      </w:r>
    </w:p>
    <w:p w:rsidR="00D7670E" w:rsidRPr="00492991" w:rsidRDefault="00D7670E">
      <w:pPr>
        <w:numPr>
          <w:ilvl w:val="0"/>
          <w:numId w:val="1"/>
        </w:numPr>
        <w:spacing w:line="360" w:lineRule="auto"/>
        <w:jc w:val="both"/>
      </w:pPr>
      <w:r w:rsidRPr="00492991">
        <w:t xml:space="preserve">Проектирование воспитательно-образовательного процесса с детьми на прогулках.  Развернутое комплексно-тематическое </w:t>
      </w:r>
      <w:r w:rsidR="00DE3615" w:rsidRPr="00492991">
        <w:t>планирование организованной</w:t>
      </w:r>
      <w:r w:rsidRPr="00492991">
        <w:t xml:space="preserve"> образовательной деятельности. Приложение. </w:t>
      </w:r>
    </w:p>
    <w:p w:rsidR="00D7670E" w:rsidRPr="00492991" w:rsidRDefault="00D7670E">
      <w:pPr>
        <w:numPr>
          <w:ilvl w:val="0"/>
          <w:numId w:val="1"/>
        </w:numPr>
        <w:shd w:val="clear" w:color="auto" w:fill="FFFFFF"/>
        <w:autoSpaceDE w:val="0"/>
        <w:spacing w:line="360" w:lineRule="auto"/>
      </w:pPr>
      <w:r w:rsidRPr="00492991">
        <w:t>Пример региональной модели перспективного планирования</w:t>
      </w:r>
    </w:p>
    <w:p w:rsidR="00D7670E" w:rsidRPr="00492991" w:rsidRDefault="00D7670E">
      <w:pPr>
        <w:numPr>
          <w:ilvl w:val="0"/>
          <w:numId w:val="1"/>
        </w:numPr>
        <w:spacing w:line="360" w:lineRule="auto"/>
        <w:jc w:val="both"/>
      </w:pPr>
      <w:r w:rsidRPr="00492991">
        <w:t xml:space="preserve">Работа с родителями. </w:t>
      </w:r>
    </w:p>
    <w:p w:rsidR="00D7670E" w:rsidRPr="00492991" w:rsidRDefault="009E6251">
      <w:pPr>
        <w:numPr>
          <w:ilvl w:val="0"/>
          <w:numId w:val="1"/>
        </w:numPr>
        <w:shd w:val="clear" w:color="auto" w:fill="FFFFFF"/>
        <w:autoSpaceDE w:val="0"/>
        <w:spacing w:line="360" w:lineRule="auto"/>
      </w:pPr>
      <w:r w:rsidRPr="00492991">
        <w:t>Целевые ориентиры</w:t>
      </w:r>
      <w:r w:rsidR="00D7670E" w:rsidRPr="00492991">
        <w:t xml:space="preserve"> освоения программы</w:t>
      </w:r>
    </w:p>
    <w:p w:rsidR="00D7670E" w:rsidRPr="00492991" w:rsidRDefault="00D7670E">
      <w:pPr>
        <w:numPr>
          <w:ilvl w:val="0"/>
          <w:numId w:val="1"/>
        </w:numPr>
        <w:shd w:val="clear" w:color="auto" w:fill="FFFFFF"/>
        <w:autoSpaceDE w:val="0"/>
        <w:spacing w:line="360" w:lineRule="auto"/>
      </w:pPr>
      <w:r w:rsidRPr="00492991">
        <w:t xml:space="preserve">Учебно-методическое сопровождение </w:t>
      </w:r>
    </w:p>
    <w:p w:rsidR="00D7670E" w:rsidRPr="00492991" w:rsidRDefault="00D7670E">
      <w:pPr>
        <w:numPr>
          <w:ilvl w:val="0"/>
          <w:numId w:val="1"/>
        </w:numPr>
        <w:shd w:val="clear" w:color="auto" w:fill="FFFFFF"/>
        <w:autoSpaceDE w:val="0"/>
        <w:spacing w:line="360" w:lineRule="auto"/>
      </w:pPr>
      <w:r w:rsidRPr="00492991">
        <w:t xml:space="preserve">Список литературы </w:t>
      </w:r>
    </w:p>
    <w:p w:rsidR="00B710F5" w:rsidRPr="00492991" w:rsidRDefault="00B710F5">
      <w:pPr>
        <w:numPr>
          <w:ilvl w:val="0"/>
          <w:numId w:val="1"/>
        </w:numPr>
        <w:shd w:val="clear" w:color="auto" w:fill="FFFFFF"/>
        <w:autoSpaceDE w:val="0"/>
        <w:spacing w:line="360" w:lineRule="auto"/>
      </w:pPr>
      <w:r w:rsidRPr="00492991">
        <w:t xml:space="preserve"> Приложение</w:t>
      </w:r>
    </w:p>
    <w:p w:rsidR="00D7670E" w:rsidRPr="00492991" w:rsidRDefault="00D7670E">
      <w:pPr>
        <w:spacing w:line="360" w:lineRule="auto"/>
        <w:rPr>
          <w:b/>
        </w:rPr>
      </w:pPr>
    </w:p>
    <w:p w:rsidR="00D7670E" w:rsidRPr="00492991" w:rsidRDefault="00D7670E">
      <w:pPr>
        <w:sectPr w:rsidR="00D7670E" w:rsidRPr="00492991" w:rsidSect="00492991">
          <w:footerReference w:type="default" r:id="rId10"/>
          <w:pgSz w:w="11906" w:h="16838"/>
          <w:pgMar w:top="426" w:right="566" w:bottom="1410" w:left="1134" w:header="1134" w:footer="1134" w:gutter="0"/>
          <w:cols w:space="720"/>
          <w:docGrid w:linePitch="360"/>
        </w:sectPr>
      </w:pPr>
      <w:bookmarkStart w:id="0" w:name="_GoBack"/>
      <w:bookmarkEnd w:id="0"/>
    </w:p>
    <w:p w:rsidR="00D7670E" w:rsidRPr="00492991" w:rsidRDefault="00D7670E">
      <w:pPr>
        <w:spacing w:line="360" w:lineRule="auto"/>
        <w:jc w:val="center"/>
        <w:rPr>
          <w:b/>
        </w:rPr>
      </w:pPr>
      <w:r w:rsidRPr="00492991">
        <w:rPr>
          <w:b/>
        </w:rPr>
        <w:lastRenderedPageBreak/>
        <w:t xml:space="preserve">Пояснительная записка </w:t>
      </w:r>
    </w:p>
    <w:p w:rsidR="00D7670E" w:rsidRPr="00492991" w:rsidRDefault="001061CA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 xml:space="preserve"> Ц</w:t>
      </w:r>
      <w:r w:rsidR="00D7670E" w:rsidRPr="00492991">
        <w:rPr>
          <w:color w:val="000000"/>
        </w:rPr>
        <w:t>елью</w:t>
      </w:r>
      <w:r w:rsidRPr="00492991">
        <w:rPr>
          <w:color w:val="000000"/>
        </w:rPr>
        <w:t xml:space="preserve"> проекта</w:t>
      </w:r>
      <w:r w:rsidR="00D7670E" w:rsidRPr="00492991">
        <w:rPr>
          <w:color w:val="000000"/>
        </w:rPr>
        <w:t xml:space="preserve"> рабочей </w:t>
      </w:r>
      <w:r w:rsidR="00DE3615" w:rsidRPr="00492991">
        <w:rPr>
          <w:color w:val="000000"/>
        </w:rPr>
        <w:t>программы является создание</w:t>
      </w:r>
      <w:r w:rsidR="00D7670E" w:rsidRPr="00492991">
        <w:rPr>
          <w:color w:val="000000"/>
        </w:rPr>
        <w:t xml:space="preserve"> благоприятных условий для полноценного проживания ребенком дошкольного детства; 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</w:t>
      </w:r>
      <w:r w:rsidR="00D7670E" w:rsidRPr="00492991">
        <w:rPr>
          <w:color w:val="000000"/>
        </w:rPr>
        <w:softHyphen/>
        <w:t>ностями; подготовка ребенка к жизни в современном обществе, к обучению в школе, обеспече</w:t>
      </w:r>
      <w:r w:rsidR="00D7670E" w:rsidRPr="00492991">
        <w:rPr>
          <w:color w:val="000000"/>
        </w:rPr>
        <w:softHyphen/>
        <w:t>ние безопасности жизнедеятельности дошкольника.</w:t>
      </w:r>
    </w:p>
    <w:p w:rsidR="00D7670E" w:rsidRPr="00492991" w:rsidRDefault="001061CA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 xml:space="preserve"> Ц</w:t>
      </w:r>
      <w:r w:rsidR="00D7670E" w:rsidRPr="00492991">
        <w:rPr>
          <w:color w:val="000000"/>
        </w:rPr>
        <w:t>ель реализуется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Для реализации основных направлений</w:t>
      </w:r>
      <w:r w:rsidR="001061CA" w:rsidRPr="00492991">
        <w:rPr>
          <w:color w:val="000000"/>
        </w:rPr>
        <w:t xml:space="preserve"> проекта</w:t>
      </w:r>
      <w:r w:rsidRPr="00492991">
        <w:rPr>
          <w:color w:val="000000"/>
        </w:rPr>
        <w:t xml:space="preserve"> рабочей программы первостепенное значение имеют: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•  забота о здоровье, эмоциональном благополучии и своевременном всестороннем развитии каждого ребенка;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• создание в группах атмосферы гуманного и доброжелательного отношения ко всем воспи</w:t>
      </w:r>
      <w:r w:rsidRPr="00492991">
        <w:rPr>
          <w:color w:val="000000"/>
        </w:rPr>
        <w:softHyphen/>
        <w:t>танникам, что позволит растить их общительными, добрыми, любознательными, инициативны</w:t>
      </w:r>
      <w:r w:rsidRPr="00492991">
        <w:rPr>
          <w:color w:val="000000"/>
        </w:rPr>
        <w:softHyphen/>
        <w:t>ми, стремящимися к самостоятельности и творчеству;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•  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• творческая организация (креативность) воспитательно-образовательного процесса;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•  вариативность использования образовательного материала, позволяющая развивать твор</w:t>
      </w:r>
      <w:r w:rsidRPr="00492991">
        <w:rPr>
          <w:color w:val="000000"/>
        </w:rPr>
        <w:softHyphen/>
        <w:t>ческие способности в соответствии с интересами и наклонностями каждого ребенка;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• уважительное отношение к результатам детского творчества;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• единство подходов к воспитанию детей в условиях дошкольного образовательного учреж</w:t>
      </w:r>
      <w:r w:rsidRPr="00492991">
        <w:rPr>
          <w:color w:val="000000"/>
        </w:rPr>
        <w:softHyphen/>
        <w:t>дения и семьи;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• координация подходов к воспитанию детей в условиях ДОУ и семьи. Обеспечение участия семьи в жизни групп детского сада и дошкольного учреждения в целом;</w:t>
      </w:r>
    </w:p>
    <w:p w:rsidR="00D7670E" w:rsidRPr="00492991" w:rsidRDefault="00034E2B">
      <w:pPr>
        <w:ind w:firstLine="708"/>
        <w:jc w:val="both"/>
        <w:rPr>
          <w:color w:val="000000"/>
        </w:rPr>
      </w:pPr>
      <w:r w:rsidRPr="00492991">
        <w:rPr>
          <w:color w:val="000000"/>
        </w:rPr>
        <w:t xml:space="preserve"> Проект рабочей программы</w:t>
      </w:r>
      <w:r w:rsidR="00D7670E" w:rsidRPr="00492991">
        <w:rPr>
          <w:color w:val="000000"/>
        </w:rPr>
        <w:t xml:space="preserve"> предусматривает организацию и проведение психолого-педагогической работы с детьми 2-3 лет. 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Содержание</w:t>
      </w:r>
      <w:r w:rsidR="001061CA" w:rsidRPr="00492991">
        <w:rPr>
          <w:color w:val="000000"/>
        </w:rPr>
        <w:t xml:space="preserve"> пяти</w:t>
      </w:r>
      <w:r w:rsidRPr="00492991">
        <w:rPr>
          <w:color w:val="000000"/>
        </w:rPr>
        <w:t xml:space="preserve"> образовательных</w:t>
      </w:r>
      <w:r w:rsidR="00223C4C" w:rsidRPr="00492991">
        <w:rPr>
          <w:color w:val="000000"/>
        </w:rPr>
        <w:t xml:space="preserve"> областей распределено по</w:t>
      </w:r>
      <w:r w:rsidRPr="00492991">
        <w:rPr>
          <w:color w:val="000000"/>
        </w:rPr>
        <w:t xml:space="preserve"> основным направлениям: «Физическое ра</w:t>
      </w:r>
      <w:r w:rsidR="00223C4C" w:rsidRPr="00492991">
        <w:rPr>
          <w:color w:val="000000"/>
        </w:rPr>
        <w:t>звитие» (</w:t>
      </w:r>
      <w:r w:rsidRPr="00492991">
        <w:rPr>
          <w:color w:val="000000"/>
        </w:rPr>
        <w:t>«Здоровье», «Физическая культура»); «</w:t>
      </w:r>
      <w:r w:rsidR="001061CA" w:rsidRPr="00492991">
        <w:rPr>
          <w:color w:val="000000"/>
        </w:rPr>
        <w:t xml:space="preserve">Социально – коммуникативное </w:t>
      </w:r>
      <w:r w:rsidRPr="00492991">
        <w:rPr>
          <w:color w:val="000000"/>
        </w:rPr>
        <w:t xml:space="preserve"> раз</w:t>
      </w:r>
      <w:r w:rsidR="00223C4C" w:rsidRPr="00492991">
        <w:rPr>
          <w:color w:val="000000"/>
        </w:rPr>
        <w:t>витие» (</w:t>
      </w:r>
      <w:r w:rsidRPr="00492991">
        <w:rPr>
          <w:color w:val="000000"/>
        </w:rPr>
        <w:t>«Социализация</w:t>
      </w:r>
      <w:r w:rsidR="00223C4C" w:rsidRPr="00492991">
        <w:rPr>
          <w:color w:val="000000"/>
        </w:rPr>
        <w:t>»,</w:t>
      </w:r>
      <w:r w:rsidRPr="00492991">
        <w:rPr>
          <w:color w:val="000000"/>
        </w:rPr>
        <w:t xml:space="preserve"> «Труд», «Безопасность»); «Познавательно</w:t>
      </w:r>
      <w:r w:rsidR="001061CA" w:rsidRPr="00492991">
        <w:rPr>
          <w:color w:val="000000"/>
        </w:rPr>
        <w:t>е развитие»  -  («Окружающий мир», «</w:t>
      </w:r>
      <w:r w:rsidR="00034E2B" w:rsidRPr="00492991">
        <w:rPr>
          <w:color w:val="000000"/>
        </w:rPr>
        <w:t>Ф</w:t>
      </w:r>
      <w:r w:rsidR="001061CA" w:rsidRPr="00492991">
        <w:rPr>
          <w:color w:val="000000"/>
        </w:rPr>
        <w:t>ормирование элементарных математических представлений</w:t>
      </w:r>
      <w:r w:rsidR="00223C4C" w:rsidRPr="00492991">
        <w:rPr>
          <w:color w:val="000000"/>
        </w:rPr>
        <w:t xml:space="preserve">» </w:t>
      </w:r>
      <w:r w:rsidR="001061CA" w:rsidRPr="00492991">
        <w:rPr>
          <w:color w:val="000000"/>
        </w:rPr>
        <w:t>« Речевое развитие»</w:t>
      </w:r>
      <w:r w:rsidR="00223C4C" w:rsidRPr="00492991">
        <w:rPr>
          <w:color w:val="000000"/>
        </w:rPr>
        <w:t>(</w:t>
      </w:r>
      <w:r w:rsidRPr="00492991">
        <w:rPr>
          <w:color w:val="000000"/>
        </w:rPr>
        <w:t>«Коммуникация»,</w:t>
      </w:r>
      <w:r w:rsidR="009069A2" w:rsidRPr="00492991">
        <w:rPr>
          <w:color w:val="000000"/>
        </w:rPr>
        <w:t xml:space="preserve"> «Развитие детской речи»,</w:t>
      </w:r>
      <w:r w:rsidRPr="00492991">
        <w:rPr>
          <w:color w:val="000000"/>
        </w:rPr>
        <w:t xml:space="preserve"> «Чтение художественной литературы»); «Художественно-эстетическое развитие» («Художественное творчество», «Музыка»). По каждому направлению определены программн</w:t>
      </w:r>
      <w:r w:rsidR="009069A2" w:rsidRPr="00492991">
        <w:rPr>
          <w:color w:val="000000"/>
        </w:rPr>
        <w:t>ые задачи интегрируемых направлений</w:t>
      </w:r>
      <w:r w:rsidRPr="00492991">
        <w:rPr>
          <w:color w:val="000000"/>
        </w:rPr>
        <w:t xml:space="preserve"> и </w:t>
      </w:r>
      <w:r w:rsidR="00223C4C" w:rsidRPr="00492991">
        <w:rPr>
          <w:color w:val="000000"/>
        </w:rPr>
        <w:t>целевые ориентиры</w:t>
      </w:r>
      <w:r w:rsidR="00034E2B" w:rsidRPr="00492991">
        <w:rPr>
          <w:color w:val="000000"/>
        </w:rPr>
        <w:t xml:space="preserve"> детского развития</w:t>
      </w:r>
      <w:r w:rsidRPr="00492991">
        <w:rPr>
          <w:color w:val="000000"/>
        </w:rPr>
        <w:t>. В</w:t>
      </w:r>
      <w:r w:rsidR="009069A2" w:rsidRPr="00492991">
        <w:rPr>
          <w:color w:val="000000"/>
        </w:rPr>
        <w:t>проекте</w:t>
      </w:r>
      <w:r w:rsidRPr="00492991">
        <w:rPr>
          <w:color w:val="000000"/>
        </w:rPr>
        <w:t xml:space="preserve"> рабочей </w:t>
      </w:r>
      <w:r w:rsidR="00DE3615" w:rsidRPr="00492991">
        <w:rPr>
          <w:color w:val="000000"/>
        </w:rPr>
        <w:t>программе представлен</w:t>
      </w:r>
      <w:r w:rsidRPr="00492991">
        <w:rPr>
          <w:color w:val="000000"/>
        </w:rPr>
        <w:t xml:space="preserve"> план организации деятельности детей на прогулке.</w:t>
      </w:r>
    </w:p>
    <w:p w:rsidR="00D7670E" w:rsidRPr="00492991" w:rsidRDefault="00D7670E">
      <w:pPr>
        <w:jc w:val="center"/>
        <w:rPr>
          <w:b/>
        </w:rPr>
      </w:pPr>
    </w:p>
    <w:p w:rsidR="00D7670E" w:rsidRPr="00492991" w:rsidRDefault="00DE3615">
      <w:pPr>
        <w:jc w:val="center"/>
        <w:rPr>
          <w:b/>
        </w:rPr>
      </w:pPr>
      <w:r w:rsidRPr="00492991">
        <w:rPr>
          <w:b/>
        </w:rPr>
        <w:t xml:space="preserve">Режим дня </w:t>
      </w:r>
      <w:r w:rsidR="00D7670E" w:rsidRPr="00492991">
        <w:rPr>
          <w:b/>
        </w:rPr>
        <w:t>дошкольного образовательного учреждения</w:t>
      </w:r>
    </w:p>
    <w:p w:rsidR="00D7670E" w:rsidRPr="00492991" w:rsidRDefault="00D7670E">
      <w:pPr>
        <w:ind w:firstLine="708"/>
        <w:jc w:val="both"/>
      </w:pPr>
      <w:r w:rsidRPr="00492991"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D7670E" w:rsidRPr="00492991" w:rsidRDefault="00D7670E">
      <w:pPr>
        <w:jc w:val="both"/>
      </w:pPr>
      <w:r w:rsidRPr="00492991">
        <w:t xml:space="preserve">   При составлении и организации режима дня учитываются повторяющиеся компоненты:  </w:t>
      </w:r>
    </w:p>
    <w:p w:rsidR="00D7670E" w:rsidRPr="00492991" w:rsidRDefault="00D7670E">
      <w:pPr>
        <w:numPr>
          <w:ilvl w:val="0"/>
          <w:numId w:val="3"/>
        </w:numPr>
      </w:pPr>
      <w:r w:rsidRPr="00492991">
        <w:t>время приёма пищи;</w:t>
      </w:r>
    </w:p>
    <w:p w:rsidR="00D7670E" w:rsidRPr="00492991" w:rsidRDefault="00D7670E">
      <w:pPr>
        <w:numPr>
          <w:ilvl w:val="0"/>
          <w:numId w:val="3"/>
        </w:numPr>
      </w:pPr>
      <w:r w:rsidRPr="00492991">
        <w:t>укладывание на дневной сон;</w:t>
      </w:r>
    </w:p>
    <w:p w:rsidR="00D7670E" w:rsidRPr="00492991" w:rsidRDefault="00D7670E">
      <w:pPr>
        <w:numPr>
          <w:ilvl w:val="0"/>
          <w:numId w:val="3"/>
        </w:numPr>
      </w:pPr>
      <w:r w:rsidRPr="00492991"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B82B2B" w:rsidRPr="00492991" w:rsidRDefault="00D7670E" w:rsidP="004929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2991">
        <w:rPr>
          <w:rFonts w:ascii="Times New Roman" w:hAnsi="Times New Roman" w:cs="Times New Roman"/>
          <w:color w:val="auto"/>
          <w:sz w:val="24"/>
          <w:szCs w:val="24"/>
        </w:rPr>
        <w:t>Режимднясоответствуетвозрастнымособенностямдетей</w:t>
      </w:r>
      <w:r w:rsidR="00DE3615" w:rsidRPr="00492991">
        <w:rPr>
          <w:rFonts w:ascii="Times New Roman" w:hAnsi="Times New Roman" w:cs="Times New Roman"/>
          <w:color w:val="auto"/>
          <w:sz w:val="24"/>
          <w:szCs w:val="24"/>
        </w:rPr>
        <w:t>младшей</w:t>
      </w:r>
      <w:r w:rsidRPr="00492991">
        <w:rPr>
          <w:rFonts w:ascii="Times New Roman" w:hAnsi="Times New Roman" w:cs="Times New Roman"/>
          <w:color w:val="auto"/>
          <w:sz w:val="24"/>
          <w:szCs w:val="24"/>
        </w:rPr>
        <w:t>группыиспособствуетихгармоничномуразвитию.Максимальнаяпродолжительностьнепрерывногободрствованиядетей2-3летсоставляет5,5-6часов.</w:t>
      </w:r>
    </w:p>
    <w:p w:rsidR="00D7670E" w:rsidRPr="00492991" w:rsidRDefault="00FE618F">
      <w:pPr>
        <w:jc w:val="center"/>
        <w:rPr>
          <w:b/>
        </w:rPr>
      </w:pPr>
      <w:r w:rsidRPr="00492991">
        <w:rPr>
          <w:b/>
        </w:rPr>
        <w:lastRenderedPageBreak/>
        <w:t>Режим дня в дошкольном образовательном учреждении</w:t>
      </w:r>
    </w:p>
    <w:p w:rsidR="00D7670E" w:rsidRPr="00492991" w:rsidRDefault="00D7670E">
      <w:pPr>
        <w:jc w:val="center"/>
        <w:rPr>
          <w:b/>
        </w:rPr>
      </w:pPr>
      <w:r w:rsidRPr="00492991">
        <w:rPr>
          <w:b/>
        </w:rPr>
        <w:t>Холодный период года</w:t>
      </w:r>
    </w:p>
    <w:p w:rsidR="00D7670E" w:rsidRPr="00492991" w:rsidRDefault="00D7670E"/>
    <w:tbl>
      <w:tblPr>
        <w:tblW w:w="10319" w:type="dxa"/>
        <w:tblInd w:w="-5" w:type="dxa"/>
        <w:tblLayout w:type="fixed"/>
        <w:tblLook w:val="0000"/>
      </w:tblPr>
      <w:tblGrid>
        <w:gridCol w:w="7484"/>
        <w:gridCol w:w="2835"/>
      </w:tblGrid>
      <w:tr w:rsidR="00D7670E" w:rsidRPr="00492991" w:rsidTr="004E6938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70E" w:rsidRPr="00492991" w:rsidRDefault="004E6938">
            <w:pPr>
              <w:snapToGrid w:val="0"/>
              <w:rPr>
                <w:b/>
              </w:rPr>
            </w:pPr>
            <w:r w:rsidRPr="00492991">
              <w:rPr>
                <w:b/>
              </w:rPr>
              <w:t>Режимные моменты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0E" w:rsidRPr="00492991" w:rsidRDefault="00B82B2B" w:rsidP="00B82B2B">
            <w:pPr>
              <w:snapToGrid w:val="0"/>
              <w:jc w:val="center"/>
              <w:rPr>
                <w:b/>
              </w:rPr>
            </w:pPr>
            <w:r w:rsidRPr="00492991">
              <w:rPr>
                <w:b/>
              </w:rPr>
              <w:t xml:space="preserve">Время </w:t>
            </w:r>
          </w:p>
        </w:tc>
      </w:tr>
      <w:tr w:rsidR="00D7670E" w:rsidRPr="00492991" w:rsidTr="004E6938">
        <w:trPr>
          <w:trHeight w:val="305"/>
        </w:trPr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0E" w:rsidRPr="00492991" w:rsidRDefault="00D7670E">
            <w:r w:rsidRPr="00492991">
              <w:t>Приём, осмотр, игры,</w:t>
            </w:r>
            <w:r w:rsidR="00B82B2B" w:rsidRPr="00492991">
              <w:t>самостоятельная деятельнос</w:t>
            </w:r>
            <w:r w:rsidR="006A63EF" w:rsidRPr="00492991">
              <w:t>ть детей, просмотр мультфильмов, утренняя гимнастика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0E" w:rsidRPr="00492991" w:rsidRDefault="006A63EF">
            <w:pPr>
              <w:snapToGrid w:val="0"/>
              <w:jc w:val="center"/>
            </w:pPr>
            <w:r w:rsidRPr="00492991">
              <w:t>7.00-8.2</w:t>
            </w:r>
            <w:r w:rsidR="00B82B2B" w:rsidRPr="00492991">
              <w:t>0</w:t>
            </w:r>
          </w:p>
        </w:tc>
      </w:tr>
      <w:tr w:rsidR="00D7670E" w:rsidRPr="00492991" w:rsidTr="004E6938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0E" w:rsidRPr="00492991" w:rsidRDefault="006A63EF" w:rsidP="00B82B2B">
            <w:pPr>
              <w:snapToGrid w:val="0"/>
            </w:pPr>
            <w:r w:rsidRPr="00492991">
              <w:t>п</w:t>
            </w:r>
            <w:r w:rsidR="00B82B2B" w:rsidRPr="00492991">
              <w:t>одготовка к завтраку, завтрак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0E" w:rsidRPr="00492991" w:rsidRDefault="006A63EF">
            <w:pPr>
              <w:snapToGrid w:val="0"/>
              <w:jc w:val="center"/>
            </w:pPr>
            <w:r w:rsidRPr="00492991">
              <w:t>8.30-8.55</w:t>
            </w:r>
          </w:p>
        </w:tc>
      </w:tr>
      <w:tr w:rsidR="00D7670E" w:rsidRPr="00492991" w:rsidTr="004E6938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0E" w:rsidRPr="00492991" w:rsidRDefault="00D7670E">
            <w:pPr>
              <w:snapToGrid w:val="0"/>
            </w:pPr>
            <w:r w:rsidRPr="00492991">
              <w:t>Подготовка к занятиям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0E" w:rsidRPr="00492991" w:rsidRDefault="00D7670E">
            <w:pPr>
              <w:snapToGrid w:val="0"/>
              <w:jc w:val="center"/>
            </w:pPr>
            <w:r w:rsidRPr="00492991">
              <w:t>8.55-9.00</w:t>
            </w:r>
          </w:p>
        </w:tc>
      </w:tr>
      <w:tr w:rsidR="00D7670E" w:rsidRPr="00492991" w:rsidTr="004E6938">
        <w:trPr>
          <w:trHeight w:val="277"/>
        </w:trPr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0E" w:rsidRPr="00492991" w:rsidRDefault="00256E70">
            <w:pPr>
              <w:snapToGrid w:val="0"/>
            </w:pPr>
            <w:r w:rsidRPr="00492991">
              <w:t>Организационная образовательная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0E" w:rsidRPr="00492991" w:rsidRDefault="006A63EF" w:rsidP="006A63EF">
            <w:pPr>
              <w:snapToGrid w:val="0"/>
              <w:jc w:val="center"/>
            </w:pPr>
            <w:r w:rsidRPr="00492991">
              <w:t>9.00-9.35</w:t>
            </w:r>
          </w:p>
        </w:tc>
      </w:tr>
      <w:tr w:rsidR="00D7670E" w:rsidRPr="00492991" w:rsidTr="004E6938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0E" w:rsidRPr="00492991" w:rsidRDefault="00D7670E">
            <w:pPr>
              <w:snapToGrid w:val="0"/>
            </w:pPr>
            <w:r w:rsidRPr="00492991">
              <w:t>Игры,</w:t>
            </w:r>
            <w:r w:rsidR="00FE618F" w:rsidRPr="00492991">
              <w:t>самостоятельная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0E" w:rsidRPr="00492991" w:rsidRDefault="006F104B">
            <w:pPr>
              <w:snapToGrid w:val="0"/>
              <w:jc w:val="center"/>
            </w:pPr>
            <w:r w:rsidRPr="00492991">
              <w:t>9.</w:t>
            </w:r>
            <w:r w:rsidR="006A63EF" w:rsidRPr="00492991">
              <w:t>35</w:t>
            </w:r>
            <w:r w:rsidRPr="00492991">
              <w:t>-9.55</w:t>
            </w:r>
          </w:p>
        </w:tc>
      </w:tr>
      <w:tr w:rsidR="00D7670E" w:rsidRPr="00492991" w:rsidTr="004E6938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0E" w:rsidRPr="00492991" w:rsidRDefault="006F104B">
            <w:pPr>
              <w:snapToGrid w:val="0"/>
            </w:pPr>
            <w:r w:rsidRPr="00492991">
              <w:t>Подготовка ко второму завтраку, второй завтрак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0E" w:rsidRPr="00492991" w:rsidRDefault="006F104B">
            <w:pPr>
              <w:snapToGrid w:val="0"/>
              <w:jc w:val="center"/>
            </w:pPr>
            <w:r w:rsidRPr="00492991">
              <w:t>10.00 – 10.15</w:t>
            </w:r>
          </w:p>
        </w:tc>
      </w:tr>
      <w:tr w:rsidR="00D7670E" w:rsidRPr="00492991" w:rsidTr="004E6938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0E" w:rsidRPr="00492991" w:rsidRDefault="006F104B">
            <w:pPr>
              <w:snapToGrid w:val="0"/>
            </w:pPr>
            <w:r w:rsidRPr="00492991">
              <w:t>Подготовка</w:t>
            </w:r>
            <w:r w:rsidR="00A156C0" w:rsidRPr="00492991">
              <w:t xml:space="preserve"> к прогулке, прогулка </w:t>
            </w:r>
            <w:r w:rsidRPr="00492991">
              <w:t>(игры, наблюдение, труд)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0E" w:rsidRPr="00492991" w:rsidRDefault="00A156C0" w:rsidP="006F104B">
            <w:pPr>
              <w:snapToGrid w:val="0"/>
              <w:jc w:val="center"/>
            </w:pPr>
            <w:r w:rsidRPr="00492991">
              <w:t>10.15-11.15</w:t>
            </w:r>
          </w:p>
        </w:tc>
      </w:tr>
      <w:tr w:rsidR="00D7670E" w:rsidRPr="00492991" w:rsidTr="004E6938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0E" w:rsidRPr="00492991" w:rsidRDefault="006F104B">
            <w:pPr>
              <w:snapToGrid w:val="0"/>
            </w:pPr>
            <w:r w:rsidRPr="00492991">
              <w:t>Возвращение с прогулки</w:t>
            </w:r>
            <w:r w:rsidR="00763471" w:rsidRPr="00492991">
              <w:t>, гигиенические процедуры, беседа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0E" w:rsidRPr="00492991" w:rsidRDefault="00763471">
            <w:pPr>
              <w:snapToGrid w:val="0"/>
              <w:jc w:val="center"/>
            </w:pPr>
            <w:r w:rsidRPr="00492991">
              <w:t>1</w:t>
            </w:r>
            <w:r w:rsidR="00A156C0" w:rsidRPr="00492991">
              <w:t>1.15</w:t>
            </w:r>
            <w:r w:rsidRPr="00492991">
              <w:t xml:space="preserve"> – 11.25</w:t>
            </w:r>
          </w:p>
        </w:tc>
      </w:tr>
      <w:tr w:rsidR="00D7670E" w:rsidRPr="00492991" w:rsidTr="004E6938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0E" w:rsidRPr="00492991" w:rsidRDefault="00763471">
            <w:pPr>
              <w:snapToGrid w:val="0"/>
            </w:pPr>
            <w:r w:rsidRPr="00492991">
              <w:t>Подготовка к обеду, обед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0E" w:rsidRPr="00492991" w:rsidRDefault="00763471">
            <w:pPr>
              <w:snapToGrid w:val="0"/>
              <w:jc w:val="center"/>
            </w:pPr>
            <w:r w:rsidRPr="00492991">
              <w:t>11.25 – 12.00</w:t>
            </w:r>
          </w:p>
        </w:tc>
      </w:tr>
      <w:tr w:rsidR="00D7670E" w:rsidRPr="00492991" w:rsidTr="004E6938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0E" w:rsidRPr="00492991" w:rsidRDefault="00763471">
            <w:pPr>
              <w:snapToGrid w:val="0"/>
            </w:pPr>
            <w:r w:rsidRPr="00492991">
              <w:t>Подготовка ко сну, чтение худ.литературы, дневной сон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0E" w:rsidRPr="00492991" w:rsidRDefault="00FE618F">
            <w:pPr>
              <w:snapToGrid w:val="0"/>
              <w:jc w:val="center"/>
            </w:pPr>
            <w:r w:rsidRPr="00492991">
              <w:t>12.00</w:t>
            </w:r>
            <w:r w:rsidR="00763471" w:rsidRPr="00492991">
              <w:t>-15.00</w:t>
            </w:r>
          </w:p>
        </w:tc>
      </w:tr>
      <w:tr w:rsidR="00D7670E" w:rsidRPr="00492991" w:rsidTr="004E6938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0E" w:rsidRPr="00492991" w:rsidRDefault="00763471">
            <w:pPr>
              <w:snapToGrid w:val="0"/>
            </w:pPr>
            <w:r w:rsidRPr="00492991">
              <w:t>Постепенный подъем, оздоровительная гимнастика, самостоятельная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0E" w:rsidRPr="00492991" w:rsidRDefault="006A63EF">
            <w:pPr>
              <w:snapToGrid w:val="0"/>
              <w:jc w:val="center"/>
            </w:pPr>
            <w:r w:rsidRPr="00492991">
              <w:t>15.00-15.2</w:t>
            </w:r>
            <w:r w:rsidR="00D7670E" w:rsidRPr="00492991">
              <w:t>5</w:t>
            </w:r>
          </w:p>
        </w:tc>
      </w:tr>
      <w:tr w:rsidR="00D7670E" w:rsidRPr="00492991" w:rsidTr="004E6938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0E" w:rsidRPr="00492991" w:rsidRDefault="006A63EF">
            <w:pPr>
              <w:snapToGrid w:val="0"/>
            </w:pPr>
            <w:r w:rsidRPr="00492991">
              <w:t>Подготовка к полднику, полдник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0E" w:rsidRPr="00492991" w:rsidRDefault="006A63EF">
            <w:pPr>
              <w:snapToGrid w:val="0"/>
              <w:jc w:val="center"/>
            </w:pPr>
            <w:r w:rsidRPr="00492991">
              <w:t>15.25-15.50</w:t>
            </w:r>
          </w:p>
        </w:tc>
      </w:tr>
      <w:tr w:rsidR="00D7670E" w:rsidRPr="00492991" w:rsidTr="004E6938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0E" w:rsidRPr="00492991" w:rsidRDefault="00D7670E" w:rsidP="00FE618F">
            <w:pPr>
              <w:snapToGrid w:val="0"/>
            </w:pPr>
            <w:r w:rsidRPr="00492991">
              <w:t>П</w:t>
            </w:r>
            <w:r w:rsidR="00FE618F" w:rsidRPr="00492991">
              <w:t>одготовка к прогулке, прогулка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0E" w:rsidRPr="00492991" w:rsidRDefault="00FE618F">
            <w:pPr>
              <w:snapToGrid w:val="0"/>
              <w:jc w:val="center"/>
            </w:pPr>
            <w:r w:rsidRPr="00492991">
              <w:t>15.50-16.55</w:t>
            </w:r>
          </w:p>
        </w:tc>
      </w:tr>
      <w:tr w:rsidR="00FE618F" w:rsidRPr="00492991" w:rsidTr="004E6938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18F" w:rsidRPr="00492991" w:rsidRDefault="00FE618F" w:rsidP="00FE618F">
            <w:pPr>
              <w:snapToGrid w:val="0"/>
            </w:pPr>
            <w:r w:rsidRPr="00492991">
              <w:t>Возвращение с прогулки, гигиенические процедуры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18F" w:rsidRPr="00492991" w:rsidRDefault="00FE618F">
            <w:pPr>
              <w:snapToGrid w:val="0"/>
              <w:jc w:val="center"/>
            </w:pPr>
            <w:r w:rsidRPr="00492991">
              <w:t>16.55-17.20</w:t>
            </w:r>
          </w:p>
        </w:tc>
      </w:tr>
      <w:tr w:rsidR="00FE618F" w:rsidRPr="00492991" w:rsidTr="004E6938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18F" w:rsidRPr="00492991" w:rsidRDefault="00FE618F" w:rsidP="00FE618F">
            <w:pPr>
              <w:snapToGrid w:val="0"/>
            </w:pPr>
            <w:r w:rsidRPr="00492991">
              <w:t>Подготовка к ужину. ужин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18F" w:rsidRPr="00492991" w:rsidRDefault="00FE618F">
            <w:pPr>
              <w:snapToGrid w:val="0"/>
              <w:jc w:val="center"/>
            </w:pPr>
            <w:r w:rsidRPr="00492991">
              <w:t>17.20-17.30</w:t>
            </w:r>
          </w:p>
        </w:tc>
      </w:tr>
      <w:tr w:rsidR="00FE618F" w:rsidRPr="00492991" w:rsidTr="004E6938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18F" w:rsidRPr="00492991" w:rsidRDefault="00FE618F" w:rsidP="00FE618F">
            <w:pPr>
              <w:snapToGrid w:val="0"/>
            </w:pPr>
            <w:r w:rsidRPr="00492991">
              <w:t>Игры, самостоятельная деятельность. Уход детей домой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18F" w:rsidRPr="00492991" w:rsidRDefault="00FE618F">
            <w:pPr>
              <w:snapToGrid w:val="0"/>
              <w:jc w:val="center"/>
            </w:pPr>
            <w:r w:rsidRPr="00492991">
              <w:t>17.55 – 19.00</w:t>
            </w:r>
          </w:p>
        </w:tc>
      </w:tr>
    </w:tbl>
    <w:p w:rsidR="00325FA0" w:rsidRPr="00492991" w:rsidRDefault="00325FA0" w:rsidP="00761DDA">
      <w:pPr>
        <w:rPr>
          <w:b/>
        </w:rPr>
      </w:pPr>
    </w:p>
    <w:p w:rsidR="00D7670E" w:rsidRPr="00492991" w:rsidRDefault="00D7670E">
      <w:pPr>
        <w:jc w:val="center"/>
        <w:rPr>
          <w:b/>
        </w:rPr>
      </w:pPr>
      <w:r w:rsidRPr="00492991">
        <w:rPr>
          <w:b/>
        </w:rPr>
        <w:t xml:space="preserve">Режим дня </w:t>
      </w:r>
      <w:r w:rsidR="00FE618F" w:rsidRPr="00492991">
        <w:rPr>
          <w:b/>
        </w:rPr>
        <w:t>в дошкольном образовательном учреждении</w:t>
      </w:r>
    </w:p>
    <w:p w:rsidR="00D7670E" w:rsidRPr="00492991" w:rsidRDefault="00D7670E">
      <w:pPr>
        <w:jc w:val="center"/>
        <w:rPr>
          <w:b/>
        </w:rPr>
      </w:pPr>
      <w:r w:rsidRPr="00492991">
        <w:rPr>
          <w:b/>
        </w:rPr>
        <w:t>Тёплый период года</w:t>
      </w:r>
    </w:p>
    <w:p w:rsidR="00D7670E" w:rsidRPr="00492991" w:rsidRDefault="00D7670E">
      <w:pPr>
        <w:jc w:val="center"/>
        <w:rPr>
          <w:b/>
        </w:rPr>
      </w:pPr>
    </w:p>
    <w:tbl>
      <w:tblPr>
        <w:tblW w:w="10347" w:type="dxa"/>
        <w:tblInd w:w="108" w:type="dxa"/>
        <w:tblLayout w:type="fixed"/>
        <w:tblLook w:val="0000"/>
      </w:tblPr>
      <w:tblGrid>
        <w:gridCol w:w="7371"/>
        <w:gridCol w:w="2976"/>
      </w:tblGrid>
      <w:tr w:rsidR="00D7670E" w:rsidRPr="00492991" w:rsidTr="00325FA0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0E" w:rsidRPr="00492991" w:rsidRDefault="00325FA0" w:rsidP="00000F6C">
            <w:pPr>
              <w:snapToGrid w:val="0"/>
              <w:rPr>
                <w:b/>
              </w:rPr>
            </w:pPr>
            <w:r w:rsidRPr="00492991">
              <w:rPr>
                <w:b/>
              </w:rPr>
              <w:t>Режимные     моменты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0E" w:rsidRPr="00492991" w:rsidRDefault="00FE618F" w:rsidP="00FE618F">
            <w:pPr>
              <w:snapToGrid w:val="0"/>
              <w:jc w:val="center"/>
              <w:rPr>
                <w:b/>
              </w:rPr>
            </w:pPr>
            <w:r w:rsidRPr="00492991">
              <w:rPr>
                <w:b/>
              </w:rPr>
              <w:t xml:space="preserve">Время </w:t>
            </w:r>
          </w:p>
        </w:tc>
      </w:tr>
      <w:tr w:rsidR="00D7670E" w:rsidRPr="00492991" w:rsidTr="00325FA0">
        <w:trPr>
          <w:trHeight w:val="194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0E" w:rsidRPr="00492991" w:rsidRDefault="00DE3615" w:rsidP="00000F6C">
            <w:pPr>
              <w:snapToGrid w:val="0"/>
            </w:pPr>
            <w:r w:rsidRPr="00492991">
              <w:t>Приём, осмотр, игры, самостоятельная деятельность детей, просмотр мультфильмов, утренняя гимнастика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0E" w:rsidRPr="00492991" w:rsidRDefault="00DE3615" w:rsidP="00000F6C">
            <w:pPr>
              <w:snapToGrid w:val="0"/>
              <w:jc w:val="center"/>
            </w:pPr>
            <w:r w:rsidRPr="00492991">
              <w:t>7.00-8.20</w:t>
            </w:r>
          </w:p>
        </w:tc>
      </w:tr>
      <w:tr w:rsidR="00D7670E" w:rsidRPr="00492991" w:rsidTr="00325FA0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0E" w:rsidRPr="00492991" w:rsidRDefault="00DE3615" w:rsidP="00000F6C">
            <w:pPr>
              <w:snapToGrid w:val="0"/>
            </w:pPr>
            <w:r w:rsidRPr="00492991">
              <w:t>подготовка к завтраку, завтрак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0E" w:rsidRPr="00492991" w:rsidRDefault="00DE3615" w:rsidP="00000F6C">
            <w:pPr>
              <w:snapToGrid w:val="0"/>
              <w:jc w:val="center"/>
            </w:pPr>
            <w:r w:rsidRPr="00492991">
              <w:t>8.30-8.5</w:t>
            </w:r>
            <w:r w:rsidR="00D7670E" w:rsidRPr="00492991">
              <w:t>5</w:t>
            </w:r>
          </w:p>
        </w:tc>
      </w:tr>
      <w:tr w:rsidR="00D7670E" w:rsidRPr="00492991" w:rsidTr="00325FA0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0E" w:rsidRPr="00492991" w:rsidRDefault="00B0406C" w:rsidP="00000F6C">
            <w:pPr>
              <w:snapToGrid w:val="0"/>
            </w:pPr>
            <w:r w:rsidRPr="00492991">
              <w:t>Подготовка к занятиям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0E" w:rsidRPr="00492991" w:rsidRDefault="00B0406C" w:rsidP="00000F6C">
            <w:pPr>
              <w:snapToGrid w:val="0"/>
              <w:jc w:val="center"/>
            </w:pPr>
            <w:r w:rsidRPr="00492991">
              <w:t>8.55-9.0</w:t>
            </w:r>
            <w:r w:rsidR="00D7670E" w:rsidRPr="00492991">
              <w:t>0</w:t>
            </w:r>
          </w:p>
        </w:tc>
      </w:tr>
      <w:tr w:rsidR="00D7670E" w:rsidRPr="00492991" w:rsidTr="00325FA0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0E" w:rsidRPr="00492991" w:rsidRDefault="00D7670E" w:rsidP="00000F6C">
            <w:pPr>
              <w:snapToGrid w:val="0"/>
            </w:pPr>
            <w:r w:rsidRPr="00492991">
              <w:t>Игры, подготовка к прогулке, занятиям и выход на прогулку</w:t>
            </w:r>
            <w:r w:rsidR="0037609D" w:rsidRPr="00492991">
              <w:t>, прогулка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0E" w:rsidRPr="00492991" w:rsidRDefault="00D7670E" w:rsidP="00000F6C">
            <w:pPr>
              <w:snapToGrid w:val="0"/>
              <w:jc w:val="center"/>
            </w:pPr>
            <w:r w:rsidRPr="00492991">
              <w:t>9.00</w:t>
            </w:r>
            <w:r w:rsidR="0037609D" w:rsidRPr="00492991">
              <w:t>- 11.00</w:t>
            </w:r>
          </w:p>
        </w:tc>
      </w:tr>
      <w:tr w:rsidR="00D7670E" w:rsidRPr="00492991" w:rsidTr="00325FA0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0E" w:rsidRPr="00492991" w:rsidRDefault="00D7670E" w:rsidP="00000F6C">
            <w:pPr>
              <w:snapToGrid w:val="0"/>
            </w:pPr>
            <w:r w:rsidRPr="00492991">
              <w:t>Возвращение с прогулки, водные процедуры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0E" w:rsidRPr="00492991" w:rsidRDefault="0037609D" w:rsidP="00000F6C">
            <w:pPr>
              <w:snapToGrid w:val="0"/>
              <w:jc w:val="center"/>
            </w:pPr>
            <w:r w:rsidRPr="00492991">
              <w:t>11.00-11.3</w:t>
            </w:r>
            <w:r w:rsidR="00D7670E" w:rsidRPr="00492991">
              <w:t>0</w:t>
            </w:r>
          </w:p>
        </w:tc>
      </w:tr>
      <w:tr w:rsidR="00D7670E" w:rsidRPr="00492991" w:rsidTr="00325FA0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0E" w:rsidRPr="00492991" w:rsidRDefault="00D7670E" w:rsidP="00000F6C">
            <w:pPr>
              <w:snapToGrid w:val="0"/>
            </w:pPr>
            <w:r w:rsidRPr="00492991">
              <w:t>Подготовка к обеду, обед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0E" w:rsidRPr="00492991" w:rsidRDefault="0037609D" w:rsidP="00000F6C">
            <w:pPr>
              <w:snapToGrid w:val="0"/>
              <w:jc w:val="center"/>
            </w:pPr>
            <w:r w:rsidRPr="00492991">
              <w:t>11.30-11.55</w:t>
            </w:r>
          </w:p>
        </w:tc>
      </w:tr>
      <w:tr w:rsidR="00D7670E" w:rsidRPr="00492991" w:rsidTr="00325FA0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0E" w:rsidRPr="00492991" w:rsidRDefault="00D7670E" w:rsidP="00000F6C">
            <w:pPr>
              <w:snapToGrid w:val="0"/>
            </w:pPr>
            <w:r w:rsidRPr="00492991">
              <w:t>Подготовка ко сну, дневной сон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0E" w:rsidRPr="00492991" w:rsidRDefault="0037609D" w:rsidP="00000F6C">
            <w:pPr>
              <w:snapToGrid w:val="0"/>
              <w:jc w:val="center"/>
            </w:pPr>
            <w:r w:rsidRPr="00492991">
              <w:t>12.</w:t>
            </w:r>
            <w:r w:rsidR="00D7670E" w:rsidRPr="00492991">
              <w:t>0</w:t>
            </w:r>
            <w:r w:rsidRPr="00492991">
              <w:t>0</w:t>
            </w:r>
            <w:r w:rsidR="00D7670E" w:rsidRPr="00492991">
              <w:t>-15.00</w:t>
            </w:r>
          </w:p>
        </w:tc>
      </w:tr>
      <w:tr w:rsidR="00D7670E" w:rsidRPr="00492991" w:rsidTr="00325FA0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0E" w:rsidRPr="00492991" w:rsidRDefault="00D7670E" w:rsidP="00000F6C">
            <w:pPr>
              <w:snapToGrid w:val="0"/>
            </w:pPr>
            <w:r w:rsidRPr="00492991">
              <w:t>Постепенный подъём,  оздоровительная гимнастика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0E" w:rsidRPr="00492991" w:rsidRDefault="0037609D" w:rsidP="00000F6C">
            <w:pPr>
              <w:snapToGrid w:val="0"/>
              <w:jc w:val="center"/>
            </w:pPr>
            <w:r w:rsidRPr="00492991">
              <w:t>15.00-15.2</w:t>
            </w:r>
            <w:r w:rsidR="00D7670E" w:rsidRPr="00492991">
              <w:t>0</w:t>
            </w:r>
          </w:p>
        </w:tc>
      </w:tr>
      <w:tr w:rsidR="00D7670E" w:rsidRPr="00492991" w:rsidTr="00325FA0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0E" w:rsidRPr="00492991" w:rsidRDefault="00D7670E" w:rsidP="00000F6C">
            <w:pPr>
              <w:snapToGrid w:val="0"/>
            </w:pPr>
            <w:r w:rsidRPr="00492991">
              <w:t>Подготовка к полднику, полдник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0E" w:rsidRPr="00492991" w:rsidRDefault="0037609D" w:rsidP="00000F6C">
            <w:pPr>
              <w:snapToGrid w:val="0"/>
              <w:jc w:val="center"/>
            </w:pPr>
            <w:r w:rsidRPr="00492991">
              <w:t>15.20-15.30</w:t>
            </w:r>
          </w:p>
        </w:tc>
      </w:tr>
      <w:tr w:rsidR="0037609D" w:rsidRPr="00492991" w:rsidTr="00325FA0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09D" w:rsidRPr="00492991" w:rsidRDefault="0037609D" w:rsidP="00000F6C">
            <w:pPr>
              <w:snapToGrid w:val="0"/>
            </w:pPr>
            <w:r w:rsidRPr="00492991">
              <w:t>Подготовка к прогулке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09D" w:rsidRPr="00492991" w:rsidRDefault="0037609D" w:rsidP="00000F6C">
            <w:pPr>
              <w:snapToGrid w:val="0"/>
              <w:jc w:val="center"/>
            </w:pPr>
            <w:r w:rsidRPr="00492991">
              <w:t>15.30-15.45</w:t>
            </w:r>
          </w:p>
        </w:tc>
      </w:tr>
      <w:tr w:rsidR="00D7670E" w:rsidRPr="00492991" w:rsidTr="00325FA0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0E" w:rsidRPr="00492991" w:rsidRDefault="0037609D" w:rsidP="00000F6C">
            <w:pPr>
              <w:snapToGrid w:val="0"/>
            </w:pPr>
            <w:r w:rsidRPr="00492991">
              <w:t xml:space="preserve">Прогулка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0E" w:rsidRPr="00492991" w:rsidRDefault="0037609D" w:rsidP="00000F6C">
            <w:pPr>
              <w:snapToGrid w:val="0"/>
              <w:jc w:val="center"/>
            </w:pPr>
            <w:r w:rsidRPr="00492991">
              <w:t>15.45-17.20</w:t>
            </w:r>
          </w:p>
        </w:tc>
      </w:tr>
      <w:tr w:rsidR="00665CFF" w:rsidRPr="00492991" w:rsidTr="00325FA0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FF" w:rsidRPr="00492991" w:rsidRDefault="00665CFF" w:rsidP="00665CFF">
            <w:pPr>
              <w:snapToGrid w:val="0"/>
            </w:pPr>
            <w:r w:rsidRPr="00492991">
              <w:t>Возвращение с прогулки, гигиенические процедуры, подготовка к ужину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FF" w:rsidRPr="00492991" w:rsidRDefault="00665CFF" w:rsidP="00665CFF">
            <w:pPr>
              <w:snapToGrid w:val="0"/>
              <w:jc w:val="center"/>
            </w:pPr>
            <w:r w:rsidRPr="00492991">
              <w:t>17.20-17.30</w:t>
            </w:r>
          </w:p>
        </w:tc>
      </w:tr>
      <w:tr w:rsidR="00665CFF" w:rsidRPr="00492991" w:rsidTr="00325FA0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FF" w:rsidRPr="00492991" w:rsidRDefault="00665CFF" w:rsidP="00665CFF">
            <w:pPr>
              <w:snapToGrid w:val="0"/>
            </w:pPr>
            <w:r w:rsidRPr="00492991">
              <w:t xml:space="preserve">Ужин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FF" w:rsidRPr="00492991" w:rsidRDefault="00665CFF" w:rsidP="00665CFF">
            <w:pPr>
              <w:snapToGrid w:val="0"/>
              <w:jc w:val="center"/>
            </w:pPr>
            <w:r w:rsidRPr="00492991">
              <w:t>17.30-17.45</w:t>
            </w:r>
          </w:p>
        </w:tc>
      </w:tr>
      <w:tr w:rsidR="00665CFF" w:rsidRPr="00492991" w:rsidTr="00325FA0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FF" w:rsidRPr="00492991" w:rsidRDefault="00665CFF" w:rsidP="00665CFF">
            <w:pPr>
              <w:snapToGrid w:val="0"/>
            </w:pPr>
            <w:r w:rsidRPr="00492991">
              <w:t>Подготовка к прогулке, прогулка, уход домой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FF" w:rsidRPr="00492991" w:rsidRDefault="00665CFF" w:rsidP="00665CFF">
            <w:pPr>
              <w:snapToGrid w:val="0"/>
              <w:jc w:val="center"/>
            </w:pPr>
            <w:r w:rsidRPr="00492991">
              <w:t>17.45 – 19.00</w:t>
            </w:r>
          </w:p>
        </w:tc>
      </w:tr>
    </w:tbl>
    <w:p w:rsidR="00000F6C" w:rsidRPr="00492991" w:rsidRDefault="00000F6C" w:rsidP="00492991">
      <w:pPr>
        <w:shd w:val="clear" w:color="auto" w:fill="FFFFFF"/>
        <w:autoSpaceDE w:val="0"/>
        <w:rPr>
          <w:color w:val="000000"/>
        </w:rPr>
        <w:sectPr w:rsidR="00000F6C" w:rsidRPr="00492991" w:rsidSect="00761DD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709" w:bottom="1134" w:left="1134" w:header="720" w:footer="709" w:gutter="0"/>
          <w:cols w:space="720"/>
          <w:docGrid w:linePitch="360"/>
        </w:sectPr>
      </w:pPr>
    </w:p>
    <w:p w:rsidR="00D7670E" w:rsidRPr="00492991" w:rsidRDefault="00D7670E" w:rsidP="00492991">
      <w:pPr>
        <w:shd w:val="clear" w:color="auto" w:fill="FFFFFF"/>
        <w:autoSpaceDE w:val="0"/>
        <w:rPr>
          <w:color w:val="000000"/>
        </w:rPr>
      </w:pPr>
    </w:p>
    <w:p w:rsidR="00D7670E" w:rsidRPr="00492991" w:rsidRDefault="00D7670E">
      <w:pPr>
        <w:shd w:val="clear" w:color="auto" w:fill="FFFFFF"/>
        <w:autoSpaceDE w:val="0"/>
        <w:jc w:val="center"/>
        <w:rPr>
          <w:color w:val="000000"/>
        </w:rPr>
      </w:pPr>
      <w:r w:rsidRPr="00492991">
        <w:rPr>
          <w:color w:val="000000"/>
        </w:rPr>
        <w:t>ФИЗИЧЕСКОЕ РАЗВИТИЕ</w:t>
      </w:r>
    </w:p>
    <w:p w:rsidR="00D7670E" w:rsidRPr="00492991" w:rsidRDefault="00D7670E">
      <w:pPr>
        <w:shd w:val="clear" w:color="auto" w:fill="FFFFFF"/>
        <w:autoSpaceDE w:val="0"/>
        <w:jc w:val="center"/>
        <w:rPr>
          <w:color w:val="000000"/>
        </w:rPr>
      </w:pPr>
    </w:p>
    <w:p w:rsidR="00D7670E" w:rsidRPr="00492991" w:rsidRDefault="00D7670E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492991">
        <w:rPr>
          <w:b/>
          <w:bCs/>
          <w:color w:val="000000"/>
        </w:rPr>
        <w:t>ПОЯСНИТЕЛЬНАЯ ЗАПИСКА</w:t>
      </w:r>
    </w:p>
    <w:p w:rsidR="00D7670E" w:rsidRPr="00492991" w:rsidRDefault="00D7670E">
      <w:pPr>
        <w:shd w:val="clear" w:color="auto" w:fill="FFFFFF"/>
        <w:autoSpaceDE w:val="0"/>
        <w:jc w:val="center"/>
      </w:pP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Третий год жизни - важный этап в развитии ребенка. Темп физического развития замедля</w:t>
      </w:r>
      <w:r w:rsidRPr="00492991">
        <w:rPr>
          <w:color w:val="000000"/>
        </w:rPr>
        <w:softHyphen/>
        <w:t>ется, но организм в целом крепнет, движения совершенствуются. Однако опорно-двигательный аппарат развит еще сравнительно слабо, двигательный опыт небольшой, движения часто не</w:t>
      </w:r>
      <w:r w:rsidRPr="00492991">
        <w:rPr>
          <w:color w:val="000000"/>
        </w:rPr>
        <w:softHyphen/>
        <w:t>преднамеренны, направления их случайны, эмоциональные проявления неустойчивы, активное торможение плохо развито. Ребенок еще не умеет самостоятельно регулировать скорость, силу и амплитуду движений. Все это необходимо учитывать при организации работы по физическо</w:t>
      </w:r>
      <w:r w:rsidRPr="00492991">
        <w:rPr>
          <w:color w:val="000000"/>
        </w:rPr>
        <w:softHyphen/>
        <w:t>му воспитанию.</w:t>
      </w:r>
    </w:p>
    <w:p w:rsidR="00D7670E" w:rsidRPr="00492991" w:rsidRDefault="009E729D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Образовательная область</w:t>
      </w:r>
      <w:r w:rsidR="00D7670E" w:rsidRPr="00492991">
        <w:rPr>
          <w:color w:val="000000"/>
        </w:rPr>
        <w:t xml:space="preserve"> «Физическое развитие» включает </w:t>
      </w:r>
      <w:r w:rsidR="00223C4C" w:rsidRPr="00492991">
        <w:rPr>
          <w:color w:val="000000"/>
        </w:rPr>
        <w:t>в себя направления</w:t>
      </w:r>
      <w:r w:rsidR="00D7670E" w:rsidRPr="00492991">
        <w:rPr>
          <w:color w:val="000000"/>
        </w:rPr>
        <w:t xml:space="preserve"> «Здоровье» и «Фи</w:t>
      </w:r>
      <w:r w:rsidR="00D7670E" w:rsidRPr="00492991">
        <w:rPr>
          <w:color w:val="000000"/>
        </w:rPr>
        <w:softHyphen/>
        <w:t>зическая культура», содержание которых направлено на достижение целей охраны здоровья детей и формирование основы культуры здоровья, интереса и ценностного отношения к заняти</w:t>
      </w:r>
      <w:r w:rsidR="00D7670E" w:rsidRPr="00492991">
        <w:rPr>
          <w:color w:val="000000"/>
        </w:rPr>
        <w:softHyphen/>
        <w:t>ям физической культурой, гармоничное физическое развитие. Эти цели достигаются через ре</w:t>
      </w:r>
      <w:r w:rsidR="00D7670E" w:rsidRPr="00492991">
        <w:rPr>
          <w:color w:val="000000"/>
        </w:rPr>
        <w:softHyphen/>
        <w:t>шение следующих задач: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- сохранение и укрепление физического и психического здоровья детей;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- воспитание культурно-гигиенических навыков;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- формирование начальных представлений о здоровом образе жизни;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- развитие физических качеств (скоростных, силовых, ги</w:t>
      </w:r>
      <w:r w:rsidR="00C24CC0" w:rsidRPr="00492991">
        <w:rPr>
          <w:color w:val="000000"/>
        </w:rPr>
        <w:t>бкости, выносливости и координа</w:t>
      </w:r>
      <w:r w:rsidRPr="00492991">
        <w:rPr>
          <w:color w:val="000000"/>
        </w:rPr>
        <w:t>ции);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- накопление и обогащение двигательного опыта детей (овладения основными движениями);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- формирование у воспитанников потребности в двигательной активности и физическом со</w:t>
      </w:r>
      <w:r w:rsidRPr="00492991">
        <w:rPr>
          <w:color w:val="000000"/>
        </w:rPr>
        <w:softHyphen/>
        <w:t>вершенствовании</w:t>
      </w:r>
      <w:r w:rsidRPr="00492991">
        <w:rPr>
          <w:rStyle w:val="a3"/>
          <w:color w:val="000000"/>
        </w:rPr>
        <w:footnoteReference w:id="2"/>
      </w:r>
      <w:r w:rsidRPr="00492991">
        <w:rPr>
          <w:color w:val="000000"/>
        </w:rPr>
        <w:t>.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К концу года дети первой младшей группы должны уметь: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• самостоятельно одеваться и раздеваться в определенной последовательности;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rFonts w:eastAsia="Arial"/>
          <w:color w:val="000000"/>
        </w:rPr>
      </w:pPr>
      <w:r w:rsidRPr="00492991">
        <w:rPr>
          <w:color w:val="000000"/>
        </w:rPr>
        <w:t>•  проявлять навыки опрятности (замечают непорядок в одежде, устраняют его при неболь</w:t>
      </w:r>
      <w:r w:rsidRPr="00492991">
        <w:rPr>
          <w:color w:val="000000"/>
        </w:rPr>
        <w:softHyphen/>
        <w:t>шой помощи взрослых);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•  при небольшой помощи взрослого пользоваться индивидуальными предметами (носовым платком, полотенцем, салфеткой, расческой, горшком);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• самостоятельно есть;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• ходить и бегать, не наталкиваясь друг на друга;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• прыгать на двух ногах на месте и с продвижением вперед;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• брать, держать, переносить, класть, бросать, катать мяч;</w:t>
      </w:r>
    </w:p>
    <w:p w:rsidR="00D7670E" w:rsidRPr="00492991" w:rsidRDefault="00D7670E">
      <w:pPr>
        <w:ind w:firstLine="708"/>
        <w:rPr>
          <w:color w:val="000000"/>
        </w:rPr>
      </w:pPr>
      <w:r w:rsidRPr="00492991">
        <w:rPr>
          <w:color w:val="000000"/>
        </w:rPr>
        <w:t>• ползать, подлезать под натянутую веревку, перелезать через бревно, лежащее на полу</w:t>
      </w:r>
      <w:r w:rsidRPr="00492991">
        <w:rPr>
          <w:rStyle w:val="a3"/>
          <w:color w:val="000000"/>
        </w:rPr>
        <w:footnoteReference w:id="3"/>
      </w:r>
      <w:r w:rsidRPr="00492991">
        <w:rPr>
          <w:color w:val="000000"/>
        </w:rPr>
        <w:t>.</w:t>
      </w:r>
    </w:p>
    <w:p w:rsidR="00D7670E" w:rsidRPr="00492991" w:rsidRDefault="00D7670E">
      <w:pPr>
        <w:rPr>
          <w:color w:val="000000"/>
        </w:rPr>
      </w:pPr>
    </w:p>
    <w:p w:rsidR="00D7670E" w:rsidRPr="00492991" w:rsidRDefault="00D7670E">
      <w:pPr>
        <w:jc w:val="center"/>
        <w:rPr>
          <w:b/>
          <w:color w:val="000000"/>
        </w:rPr>
      </w:pPr>
      <w:r w:rsidRPr="00492991">
        <w:rPr>
          <w:b/>
          <w:color w:val="000000"/>
        </w:rPr>
        <w:lastRenderedPageBreak/>
        <w:t>РАЗВЕРНУТОЕ КОМПЛЕКСНО-ТЕМАТИЧЕСКОЕ ПЛАНИРОВАНИЕ ОРГАНИЗОВАННОЙ ОБРАЗОВАТЕЛЬНОЙ ДЕЯТЕЛЬНОСТИ (СОДЕРЖАНИЕ ПСИХОЛОГО-ПЕДАГОГИЧЕСКОЙ РАБОТЫ)</w:t>
      </w:r>
    </w:p>
    <w:p w:rsidR="00D7670E" w:rsidRPr="00492991" w:rsidRDefault="00D7670E">
      <w:pPr>
        <w:jc w:val="center"/>
        <w:rPr>
          <w:b/>
          <w:color w:val="000000"/>
        </w:rPr>
      </w:pPr>
    </w:p>
    <w:tbl>
      <w:tblPr>
        <w:tblW w:w="15046" w:type="dxa"/>
        <w:tblInd w:w="108" w:type="dxa"/>
        <w:tblLayout w:type="fixed"/>
        <w:tblLook w:val="0000"/>
      </w:tblPr>
      <w:tblGrid>
        <w:gridCol w:w="456"/>
        <w:gridCol w:w="343"/>
        <w:gridCol w:w="10898"/>
        <w:gridCol w:w="20"/>
        <w:gridCol w:w="50"/>
        <w:gridCol w:w="305"/>
        <w:gridCol w:w="2974"/>
      </w:tblGrid>
      <w:tr w:rsidR="00D7670E" w:rsidRPr="00492991" w:rsidTr="00445002">
        <w:tc>
          <w:tcPr>
            <w:tcW w:w="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№</w:t>
            </w:r>
          </w:p>
          <w:p w:rsidR="00D7670E" w:rsidRPr="00761DDA" w:rsidRDefault="00D767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0E" w:rsidRPr="00492991" w:rsidRDefault="00D7670E" w:rsidP="00223C4C">
            <w:pPr>
              <w:snapToGrid w:val="0"/>
              <w:ind w:left="-157" w:right="-68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t>Содержание образовательной деятельности (виды инт</w:t>
            </w:r>
            <w:r w:rsidR="00223C4C" w:rsidRPr="00492991">
              <w:rPr>
                <w:b/>
                <w:color w:val="000000"/>
              </w:rPr>
              <w:t xml:space="preserve">егративной деятельности </w:t>
            </w:r>
            <w:r w:rsidR="009E729D" w:rsidRPr="00492991">
              <w:rPr>
                <w:b/>
                <w:color w:val="000000"/>
              </w:rPr>
              <w:t>направлений</w:t>
            </w:r>
            <w:r w:rsidRPr="00492991">
              <w:rPr>
                <w:b/>
                <w:color w:val="000000"/>
              </w:rPr>
              <w:t>«Физическая культура»</w:t>
            </w:r>
            <w:r w:rsidR="009E729D" w:rsidRPr="00492991">
              <w:rPr>
                <w:b/>
                <w:color w:val="000000"/>
              </w:rPr>
              <w:t xml:space="preserve"> и </w:t>
            </w:r>
            <w:r w:rsidRPr="00492991">
              <w:rPr>
                <w:b/>
                <w:color w:val="000000"/>
              </w:rPr>
              <w:t>«Здоровье»)</w:t>
            </w:r>
          </w:p>
        </w:tc>
      </w:tr>
      <w:tr w:rsidR="00D7670E" w:rsidRPr="00492991" w:rsidTr="00445002"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0E" w:rsidRPr="00492991" w:rsidRDefault="00D7670E">
            <w:pPr>
              <w:snapToGrid w:val="0"/>
            </w:pPr>
          </w:p>
        </w:tc>
        <w:tc>
          <w:tcPr>
            <w:tcW w:w="1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0E" w:rsidRPr="00492991" w:rsidRDefault="00D7670E">
            <w:pPr>
              <w:snapToGrid w:val="0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t>Физическая культура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0E" w:rsidRPr="00492991" w:rsidRDefault="00D7670E">
            <w:pPr>
              <w:snapToGrid w:val="0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t>Здоровье</w:t>
            </w:r>
          </w:p>
        </w:tc>
      </w:tr>
      <w:tr w:rsidR="00D7670E" w:rsidRPr="00492991" w:rsidTr="00445002"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0E" w:rsidRPr="00492991" w:rsidRDefault="00D7670E">
            <w:pPr>
              <w:snapToGrid w:val="0"/>
              <w:jc w:val="center"/>
              <w:rPr>
                <w:b/>
              </w:rPr>
            </w:pPr>
            <w:r w:rsidRPr="00492991">
              <w:rPr>
                <w:b/>
              </w:rPr>
              <w:t>1</w:t>
            </w:r>
          </w:p>
        </w:tc>
        <w:tc>
          <w:tcPr>
            <w:tcW w:w="1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0E" w:rsidRPr="00492991" w:rsidRDefault="00D7670E">
            <w:pPr>
              <w:snapToGrid w:val="0"/>
              <w:jc w:val="center"/>
              <w:rPr>
                <w:b/>
              </w:rPr>
            </w:pPr>
            <w:r w:rsidRPr="00492991">
              <w:rPr>
                <w:b/>
              </w:rPr>
              <w:t>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0E" w:rsidRPr="00492991" w:rsidRDefault="00D7670E">
            <w:pPr>
              <w:snapToGrid w:val="0"/>
              <w:jc w:val="center"/>
              <w:rPr>
                <w:b/>
              </w:rPr>
            </w:pPr>
            <w:r w:rsidRPr="00492991">
              <w:rPr>
                <w:b/>
              </w:rPr>
              <w:t>3</w:t>
            </w:r>
          </w:p>
        </w:tc>
      </w:tr>
      <w:tr w:rsidR="00D7670E" w:rsidRPr="00492991" w:rsidTr="00445002">
        <w:tc>
          <w:tcPr>
            <w:tcW w:w="15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0E" w:rsidRPr="00492991" w:rsidRDefault="00D144ED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Целевые ориентиры развития ребенка</w:t>
            </w:r>
            <w:r w:rsidR="00D7670E" w:rsidRPr="00492991">
              <w:rPr>
                <w:color w:val="000000"/>
              </w:rPr>
              <w:t>: владеет соответствующими возрасту основными движениями, самостоятельно и при небольшой помощи взрослого выполняет доступные возрасту гигиенические процедуры, владеет доступными возрасту навыками обслуживания, принимает участие в подвижных, сюжетных играх; проявляет интерес к окружающему миру природы; принимает активное участие в продуктивной деятельности (рисовании, конструировании); проявляет активность при выполнении простейших танцевальных движений, эмоциональную отзывчи</w:t>
            </w:r>
            <w:r w:rsidR="00D7670E" w:rsidRPr="00492991">
              <w:rPr>
                <w:color w:val="000000"/>
              </w:rPr>
              <w:softHyphen/>
              <w:t>вость на доступные возрасту сказки, музыкальные произведения; соблюдает элементарные правила поведения во время еды, умывания; сооружает эле</w:t>
            </w:r>
            <w:r w:rsidR="00D7670E" w:rsidRPr="00492991">
              <w:rPr>
                <w:color w:val="000000"/>
              </w:rPr>
              <w:softHyphen/>
              <w:t>ментарные постройки.</w:t>
            </w:r>
          </w:p>
          <w:p w:rsidR="00D7670E" w:rsidRPr="00492991" w:rsidRDefault="00D7670E">
            <w:pPr>
              <w:rPr>
                <w:color w:val="000000"/>
              </w:rPr>
            </w:pPr>
            <w:r w:rsidRPr="00492991">
              <w:rPr>
                <w:color w:val="000000"/>
              </w:rPr>
              <w:t>Программные задачи: учить ходить и бегать, не наталкиваясь на других детей, прыгать на двух ногах на месте, с продвижением вперед; брать, держать, переносить, класть, бросать, катать мяч, ползать, подлезать под натянутую веревку, перелезать через бревно, лежащее на полу; учить само</w:t>
            </w:r>
            <w:r w:rsidRPr="00492991">
              <w:rPr>
                <w:color w:val="000000"/>
              </w:rPr>
              <w:softHyphen/>
              <w:t>стоятельно есть, одеваться и раздеваться в определенной последовательности; формировать навыки опрятности, умение пользоваться индивидуальны</w:t>
            </w:r>
            <w:r w:rsidRPr="00492991">
              <w:rPr>
                <w:color w:val="000000"/>
              </w:rPr>
              <w:softHyphen/>
              <w:t>ми предметами (платком, салфеткой, полотенцем, расческой, горшком); формировать навыки безопасного поведения в подвижных играх, при исполь</w:t>
            </w:r>
            <w:r w:rsidRPr="00492991">
              <w:rPr>
                <w:color w:val="000000"/>
              </w:rPr>
              <w:softHyphen/>
              <w:t>зовании спортивного инвентаря; создавать условия для развития нравственных качеств, активизировать мышление детей, поощрять речевую актив</w:t>
            </w:r>
            <w:r w:rsidRPr="00492991">
              <w:rPr>
                <w:color w:val="000000"/>
              </w:rPr>
              <w:softHyphen/>
              <w:t>ность в процессе двигательной активности, привлекать внимание к эстетической стороне элементарных физкультурных предметов (флажки, кубики, палочки и т. д.); развивать ритмику движений под музыкальное сопровождение.</w:t>
            </w:r>
          </w:p>
        </w:tc>
      </w:tr>
      <w:tr w:rsidR="00D7670E" w:rsidRPr="00492991" w:rsidTr="00445002">
        <w:tc>
          <w:tcPr>
            <w:tcW w:w="15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0E" w:rsidRPr="00492991" w:rsidRDefault="00D7670E">
            <w:pPr>
              <w:snapToGrid w:val="0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t>Сентябрь</w:t>
            </w:r>
          </w:p>
        </w:tc>
      </w:tr>
      <w:tr w:rsidR="00D7670E" w:rsidRPr="00492991" w:rsidTr="00445002">
        <w:tc>
          <w:tcPr>
            <w:tcW w:w="15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0E" w:rsidRPr="00492991" w:rsidRDefault="00D7670E">
            <w:pPr>
              <w:snapToGrid w:val="0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t>1-я неделя</w:t>
            </w:r>
          </w:p>
        </w:tc>
      </w:tr>
      <w:tr w:rsidR="00D7670E" w:rsidRPr="00492991" w:rsidTr="0044500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70E" w:rsidRPr="00492991" w:rsidRDefault="00D7670E" w:rsidP="00325FA0">
            <w:pPr>
              <w:snapToGrid w:val="0"/>
              <w:jc w:val="center"/>
            </w:pPr>
            <w:r w:rsidRPr="00492991">
              <w:t>1</w:t>
            </w:r>
          </w:p>
        </w:tc>
        <w:tc>
          <w:tcPr>
            <w:tcW w:w="11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Построение стайкой.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2. Ходьба стайкой за инструктором с имитацией движений персонажей русской народной сказки «Колобок».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3. Бег обычной стайкой («Колобок укатился от зайца, лисы и т. д.»).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4. ОРУ «Колобок» (в положении на животе перекатывание несколько раз в одну, потом в другую сторону).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5. Ходьба между предметами.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6. Прыжки на всей ступне с подниманием на носки (пружинка).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7. Прокатывание мяча (колобка) одной рукой.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Упражнение «Доползи до кубика и поставь его на другой кубик» (дети строят башенку для колобка).</w:t>
            </w:r>
          </w:p>
          <w:p w:rsidR="00D7670E" w:rsidRPr="00492991" w:rsidRDefault="00D7670E">
            <w:pPr>
              <w:rPr>
                <w:color w:val="000000"/>
              </w:rPr>
            </w:pPr>
            <w:r w:rsidRPr="00492991">
              <w:rPr>
                <w:color w:val="000000"/>
              </w:rPr>
              <w:t xml:space="preserve">9. Подвижная игра «Догонялки» с персонажами русской народной сказки «Колобок» (под музыкальную композицию «Догонялки», муз. Н. Александровой, </w:t>
            </w:r>
            <w:r w:rsidR="00000F6C" w:rsidRPr="00492991">
              <w:rPr>
                <w:color w:val="000000"/>
              </w:rPr>
              <w:t>сл.</w:t>
            </w:r>
            <w:r w:rsidRPr="00492991">
              <w:rPr>
                <w:color w:val="000000"/>
              </w:rPr>
              <w:t xml:space="preserve"> Т. Бабаджанян)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Целевая прогулка по территории детского сада «Порадуемся солнышку».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2. Приучение детей к мы</w:t>
            </w:r>
            <w:r w:rsidRPr="00492991">
              <w:rPr>
                <w:color w:val="000000"/>
              </w:rPr>
              <w:softHyphen/>
              <w:t>тью рук после рисования, лепки, перед едой, насухо вытирать лицо и руки личным полотенцем.</w:t>
            </w:r>
          </w:p>
          <w:p w:rsidR="00D7670E" w:rsidRPr="00492991" w:rsidRDefault="00D7670E">
            <w:pPr>
              <w:rPr>
                <w:color w:val="000000"/>
              </w:rPr>
            </w:pPr>
            <w:r w:rsidRPr="00492991">
              <w:rPr>
                <w:color w:val="000000"/>
              </w:rPr>
              <w:t>3. Дидактическая игра «Расскажи и покажи»</w:t>
            </w:r>
          </w:p>
        </w:tc>
      </w:tr>
      <w:tr w:rsidR="00F61C66" w:rsidRPr="00492991" w:rsidTr="00445002">
        <w:tblPrEx>
          <w:tblCellMar>
            <w:left w:w="0" w:type="dxa"/>
            <w:right w:w="0" w:type="dxa"/>
          </w:tblCellMar>
        </w:tblPrEx>
        <w:trPr>
          <w:trHeight w:val="125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C66" w:rsidRPr="00492991" w:rsidRDefault="00F61C66" w:rsidP="00325FA0">
            <w:pPr>
              <w:autoSpaceDE w:val="0"/>
              <w:snapToGrid w:val="0"/>
              <w:jc w:val="center"/>
            </w:pPr>
            <w:r w:rsidRPr="00492991">
              <w:lastRenderedPageBreak/>
              <w:t>2</w:t>
            </w:r>
          </w:p>
          <w:p w:rsidR="00F61C66" w:rsidRPr="00492991" w:rsidRDefault="00F61C66" w:rsidP="00325FA0">
            <w:pPr>
              <w:autoSpaceDE w:val="0"/>
              <w:jc w:val="center"/>
            </w:pPr>
          </w:p>
        </w:tc>
        <w:tc>
          <w:tcPr>
            <w:tcW w:w="11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Построение стайкой.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Ходьба стайкой за инструктором с одновременным собиранием маленьких мячей («яблок»).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Бег стайкой под музыкальную композицию «Дождик» (муз. и </w:t>
            </w:r>
            <w:r w:rsidR="00000F6C" w:rsidRPr="00492991">
              <w:rPr>
                <w:color w:val="000000"/>
              </w:rPr>
              <w:t>сл.</w:t>
            </w:r>
            <w:r w:rsidRPr="00492991">
              <w:rPr>
                <w:color w:val="000000"/>
              </w:rPr>
              <w:t xml:space="preserve"> Е. Макшанцевой).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ОРУ с маленькими мячами.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Ходьба между скакалками, выложенными на ковре в виде прямоугольников («грядок»).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Прыжки на всей ступне с работой рук (имитация срывания фруктов с веток деревьев).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Упражнение «Прокати мяч («капусту») под стойку».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8. Ползание на средних четвереньках по прямой (3-4 м).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9. Подвижная игра «По тропинке» с проговариванием строк: «По тропинке мы пройдем и немножко отдохнем!»</w:t>
            </w:r>
          </w:p>
        </w:tc>
        <w:tc>
          <w:tcPr>
            <w:tcW w:w="3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(воспитатель предлагает детям показать колобку, где у них глазки, ушки, носик, язычок и т. д.).</w:t>
            </w:r>
          </w:p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 4. Игровые ситуации «Оденем куклу на прогулку», «Причешем куклу», «Накормим куклу», «Кукла заболела». </w:t>
            </w:r>
          </w:p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 5. Изобразительная деятельность «Украсим носовой платочек» (воспитатель объясняет детям назначение носового платка, предлагает украсить платки (квадратные листы бумаги) узором)</w:t>
            </w:r>
          </w:p>
          <w:p w:rsidR="00F61C66" w:rsidRPr="00492991" w:rsidRDefault="00F61C66">
            <w:pPr>
              <w:shd w:val="clear" w:color="auto" w:fill="FFFFFF"/>
              <w:autoSpaceDE w:val="0"/>
            </w:pPr>
          </w:p>
          <w:p w:rsidR="00F61C66" w:rsidRPr="00492991" w:rsidRDefault="00F61C66">
            <w:pPr>
              <w:shd w:val="clear" w:color="auto" w:fill="FFFFFF"/>
              <w:autoSpaceDE w:val="0"/>
            </w:pPr>
          </w:p>
        </w:tc>
      </w:tr>
      <w:tr w:rsidR="00F61C66" w:rsidRPr="00492991" w:rsidTr="00445002">
        <w:tblPrEx>
          <w:tblCellMar>
            <w:left w:w="0" w:type="dxa"/>
            <w:right w:w="0" w:type="dxa"/>
          </w:tblCellMar>
        </w:tblPrEx>
        <w:trPr>
          <w:trHeight w:val="128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C66" w:rsidRPr="00492991" w:rsidRDefault="00F61C66" w:rsidP="00325FA0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3</w:t>
            </w:r>
          </w:p>
        </w:tc>
        <w:tc>
          <w:tcPr>
            <w:tcW w:w="11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Построение врассыпную.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Ходьба врассыпную по залу с одновременным собиранием осенних листочков с ковра.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Бег врассыпную по залу с листочками под музыку С. Майкапара «Осенью».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ОРУ с листочками.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Ходьба между предметами («лужи», вырезанные из картона).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Прыжки на всей ступне с подниманием на носки («пружинка»).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Катание мяча двумя руками.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8. Ползание на средних четвереньках по прямой (3-4 м).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9. Подвижная игра «Солнышко и дождик»</w:t>
            </w:r>
          </w:p>
        </w:tc>
        <w:tc>
          <w:tcPr>
            <w:tcW w:w="32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</w:pPr>
          </w:p>
        </w:tc>
      </w:tr>
      <w:tr w:rsidR="00F61C66" w:rsidRPr="00492991" w:rsidTr="0044500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15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1C66" w:rsidRPr="00492991" w:rsidRDefault="00F61C66" w:rsidP="00325FA0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2-я неделя</w:t>
            </w:r>
          </w:p>
        </w:tc>
      </w:tr>
      <w:tr w:rsidR="00325FA0" w:rsidRPr="00492991" w:rsidTr="00761DDA">
        <w:tblPrEx>
          <w:tblCellMar>
            <w:left w:w="0" w:type="dxa"/>
            <w:right w:w="0" w:type="dxa"/>
          </w:tblCellMar>
        </w:tblPrEx>
        <w:trPr>
          <w:trHeight w:val="373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FA0" w:rsidRPr="00492991" w:rsidRDefault="00325FA0" w:rsidP="00325FA0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4</w:t>
            </w:r>
          </w:p>
        </w:tc>
        <w:tc>
          <w:tcPr>
            <w:tcW w:w="11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FA0" w:rsidRPr="00492991" w:rsidRDefault="00325FA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Построение врассыпную.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Чередование ходьбы врассыпную с ходьбой стайкой, бега врассыпную с бегом в обусловленное место по сигналу.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ОРУ «Забавные птички» под музыку Г. Фрида «Птички» (вступление).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Ходьба между предметами.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Прыжки на двух ногах на месте с широкими махами руками (имитация взмаха крыльев).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Катание мяча двумя руками с ритмичным проговариванием русской народной песенки «Чики, чики, кички...».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Ползание на средних четвереньках (3-4 м).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Подвижная игра «Птички, летите ко мне»</w:t>
            </w:r>
          </w:p>
        </w:tc>
        <w:tc>
          <w:tcPr>
            <w:tcW w:w="3279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FA0" w:rsidRPr="00492991" w:rsidRDefault="00325FA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Выполнение игровых действий по подражанию «Где же наши ручки?».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Дыхательное упражнение «Часики».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Гимнастика после сна «Потягушки-потягушеньки».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4. Игра на прогулке «Вертушки» (детям предлагается подуть на вертушки или подставить их ветру).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Беседа с родителями об </w:t>
            </w:r>
            <w:r w:rsidRPr="00492991">
              <w:rPr>
                <w:color w:val="000000"/>
              </w:rPr>
              <w:lastRenderedPageBreak/>
              <w:t xml:space="preserve">организации двигательной активности детей.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6. Обучение детей поряд</w:t>
            </w:r>
            <w:r w:rsidRPr="00492991">
              <w:rPr>
                <w:color w:val="000000"/>
              </w:rPr>
              <w:softHyphen/>
              <w:t xml:space="preserve">ку одевания и раздевания; при небольшой помощи взрослого учить снимать одежду, обувь.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7. Самомассаж (детям предлагается погладить свои ладошки, локотки, плечи, коленки, живот).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8. Игровая ситуация «У куклы заболел зуб».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9. Лепка яблок для кукол</w:t>
            </w:r>
          </w:p>
          <w:p w:rsidR="00325FA0" w:rsidRPr="00492991" w:rsidRDefault="00325FA0">
            <w:pPr>
              <w:shd w:val="clear" w:color="auto" w:fill="FFFFFF"/>
              <w:autoSpaceDE w:val="0"/>
              <w:snapToGrid w:val="0"/>
            </w:pPr>
          </w:p>
          <w:p w:rsidR="00325FA0" w:rsidRPr="00492991" w:rsidRDefault="00325FA0" w:rsidP="006C3901">
            <w:pPr>
              <w:shd w:val="clear" w:color="auto" w:fill="FFFFFF"/>
              <w:autoSpaceDE w:val="0"/>
              <w:rPr>
                <w:color w:val="000000"/>
              </w:rPr>
            </w:pPr>
          </w:p>
        </w:tc>
      </w:tr>
      <w:tr w:rsidR="00325FA0" w:rsidRPr="00492991" w:rsidTr="00761DDA">
        <w:tblPrEx>
          <w:tblCellMar>
            <w:left w:w="0" w:type="dxa"/>
            <w:right w:w="0" w:type="dxa"/>
          </w:tblCellMar>
        </w:tblPrEx>
        <w:trPr>
          <w:trHeight w:val="325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FA0" w:rsidRPr="00492991" w:rsidRDefault="00325FA0" w:rsidP="00325FA0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5</w:t>
            </w:r>
          </w:p>
        </w:tc>
        <w:tc>
          <w:tcPr>
            <w:tcW w:w="11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FA0" w:rsidRPr="00492991" w:rsidRDefault="00325FA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стайкой и врассыпную (во время ходьбы дети должны найти в зале кукол и взять по одной).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врассыпную, стайкой с куклами под нём. нар. плясовую мелодию «Пляска с куклами».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ОРУ с куклами.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4. Ходьба за инструктором по периметру зала (во время ходьбы дети кладут кукол в корзину, стоящую на пути).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Упражнения с большим мячом (захват двумя руками с боков).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Ползание на ладонях и коленях.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Подвижная игра «К куклам в гости».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Пальчиковая гимнастика «Ладушки»</w:t>
            </w: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FA0" w:rsidRPr="00492991" w:rsidRDefault="00325FA0" w:rsidP="006C3901">
            <w:pPr>
              <w:shd w:val="clear" w:color="auto" w:fill="FFFFFF"/>
              <w:autoSpaceDE w:val="0"/>
            </w:pPr>
          </w:p>
        </w:tc>
      </w:tr>
      <w:tr w:rsidR="00325FA0" w:rsidRPr="00492991" w:rsidTr="00761DDA">
        <w:tblPrEx>
          <w:tblCellMar>
            <w:left w:w="40" w:type="dxa"/>
            <w:right w:w="40" w:type="dxa"/>
          </w:tblCellMar>
        </w:tblPrEx>
        <w:trPr>
          <w:trHeight w:val="225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25FA0" w:rsidRPr="00492991" w:rsidRDefault="00325FA0" w:rsidP="00325FA0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6</w:t>
            </w:r>
          </w:p>
        </w:tc>
        <w:tc>
          <w:tcPr>
            <w:tcW w:w="113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25FA0" w:rsidRPr="00492991" w:rsidRDefault="00325FA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стайкой и врассыпную ( во время ходьбы дети берут погремушки, лежащие на ковре (по одной)). </w:t>
            </w:r>
          </w:p>
          <w:p w:rsidR="00325FA0" w:rsidRPr="00492991" w:rsidRDefault="00325FA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врассыпную, стайкой с погремушками под музыкальную композицию «Наша погремушка» (муз. И. Арсеева, сл. И. Черницкой). </w:t>
            </w:r>
          </w:p>
          <w:p w:rsidR="00325FA0" w:rsidRPr="00492991" w:rsidRDefault="00325FA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ОРУ с погремушками. </w:t>
            </w:r>
          </w:p>
          <w:p w:rsidR="00325FA0" w:rsidRPr="00492991" w:rsidRDefault="00325FA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Прыжки на двух ногах на месте. </w:t>
            </w:r>
          </w:p>
          <w:p w:rsidR="00325FA0" w:rsidRPr="00492991" w:rsidRDefault="00325FA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Упражнение с большим мячом (брать, держать, переносить, класть, держа двумя руками с боков). </w:t>
            </w:r>
          </w:p>
          <w:p w:rsidR="00325FA0" w:rsidRPr="00492991" w:rsidRDefault="00325FA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Подлезание под натянутую веревку (высота 50 см), не задевая погремушки, привязанные к веревке. </w:t>
            </w:r>
          </w:p>
          <w:p w:rsidR="00325FA0" w:rsidRPr="00492991" w:rsidRDefault="00325FA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Подвижная игра «Достань погремушку». </w:t>
            </w:r>
          </w:p>
          <w:p w:rsidR="00325FA0" w:rsidRPr="00492991" w:rsidRDefault="00325FA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8. Двигательное упражнение: дети проговаривают отрывок из стихотворения А. Барто «Погремушка» и ритмично отстукивают погремушкой по ладони</w:t>
            </w: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FA0" w:rsidRPr="00492991" w:rsidRDefault="00325FA0">
            <w:pPr>
              <w:shd w:val="clear" w:color="auto" w:fill="FFFFFF"/>
              <w:autoSpaceDE w:val="0"/>
            </w:pPr>
          </w:p>
        </w:tc>
      </w:tr>
      <w:tr w:rsidR="00D7670E" w:rsidRPr="00492991" w:rsidTr="00445002">
        <w:tblPrEx>
          <w:tblCellMar>
            <w:left w:w="40" w:type="dxa"/>
            <w:right w:w="40" w:type="dxa"/>
          </w:tblCellMar>
        </w:tblPrEx>
        <w:trPr>
          <w:trHeight w:val="278"/>
        </w:trPr>
        <w:tc>
          <w:tcPr>
            <w:tcW w:w="150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7670E" w:rsidRPr="00492991" w:rsidRDefault="00D7670E" w:rsidP="00325FA0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t>3-я неделя</w:t>
            </w:r>
          </w:p>
        </w:tc>
      </w:tr>
      <w:tr w:rsidR="00325FA0" w:rsidRPr="00492991" w:rsidTr="00761DDA">
        <w:tblPrEx>
          <w:tblCellMar>
            <w:left w:w="40" w:type="dxa"/>
            <w:right w:w="40" w:type="dxa"/>
          </w:tblCellMar>
        </w:tblPrEx>
        <w:trPr>
          <w:trHeight w:val="253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25FA0" w:rsidRPr="00492991" w:rsidRDefault="00325FA0" w:rsidP="00325FA0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7</w:t>
            </w:r>
          </w:p>
        </w:tc>
        <w:tc>
          <w:tcPr>
            <w:tcW w:w="113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25FA0" w:rsidRPr="00492991" w:rsidRDefault="00325FA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Ходьба стайкой и врассыпную под укр. нар. мелодию «Стукалка» (во время ходьбы дети поднимают с ковра гим</w:t>
            </w:r>
            <w:r w:rsidRPr="00492991">
              <w:rPr>
                <w:color w:val="000000"/>
              </w:rPr>
              <w:softHyphen/>
              <w:t xml:space="preserve">настические палочки длиной около 50 см).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вокруг палочки (дети кладут палочку возле себя и обегают ее несколько раз).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ОРУ с палочками.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Ходьба с перешагиванием через «кочки» (мешочки с песком).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Катание мяча двумя руками инструктору с ритмичным проговариванием строк: «Погуляем мы в лесу, встретим рыжую лису, волка серого, зайку смелого».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Построение в круг при помощи инструктора.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Подвижная игра «По тропинке».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Игра малой подвижности «Лесные жучки»</w:t>
            </w:r>
          </w:p>
        </w:tc>
        <w:tc>
          <w:tcPr>
            <w:tcW w:w="3279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25FA0" w:rsidRPr="00492991" w:rsidRDefault="00325FA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Приучение к мытью рук и умыванию с одновременным прослушиванием русской народной песенки «Водичка, водичка...». </w:t>
            </w:r>
          </w:p>
          <w:p w:rsidR="00325FA0" w:rsidRPr="00492991" w:rsidRDefault="00325FA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Дыхательное упражне</w:t>
            </w:r>
            <w:r w:rsidRPr="00492991">
              <w:rPr>
                <w:color w:val="000000"/>
              </w:rPr>
              <w:softHyphen/>
              <w:t xml:space="preserve">ние «Подуем на ладошки». </w:t>
            </w:r>
          </w:p>
          <w:p w:rsidR="00325FA0" w:rsidRPr="00492991" w:rsidRDefault="00325FA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Гимнастика для глаз (дети следят глазами за предметом). </w:t>
            </w:r>
          </w:p>
          <w:p w:rsidR="00325FA0" w:rsidRPr="00492991" w:rsidRDefault="00325FA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Самомассаж (дети </w:t>
            </w:r>
            <w:r w:rsidRPr="00492991">
              <w:rPr>
                <w:color w:val="000000"/>
              </w:rPr>
              <w:lastRenderedPageBreak/>
              <w:t>поглаживают щеки, уши, нос, шею).</w:t>
            </w:r>
          </w:p>
          <w:p w:rsidR="00325FA0" w:rsidRPr="00492991" w:rsidRDefault="00325FA0">
            <w:pPr>
              <w:shd w:val="clear" w:color="auto" w:fill="FFFFFF"/>
              <w:autoSpaceDE w:val="0"/>
            </w:pPr>
          </w:p>
          <w:p w:rsidR="00325FA0" w:rsidRPr="00492991" w:rsidRDefault="00325FA0" w:rsidP="00CD5456">
            <w:pPr>
              <w:shd w:val="clear" w:color="auto" w:fill="FFFFFF"/>
              <w:autoSpaceDE w:val="0"/>
              <w:snapToGrid w:val="0"/>
              <w:ind w:right="319"/>
            </w:pPr>
          </w:p>
          <w:p w:rsidR="00325FA0" w:rsidRPr="00492991" w:rsidRDefault="00325FA0" w:rsidP="00CD5456">
            <w:pPr>
              <w:shd w:val="clear" w:color="auto" w:fill="FFFFFF"/>
              <w:autoSpaceDE w:val="0"/>
              <w:ind w:right="319"/>
            </w:pPr>
          </w:p>
        </w:tc>
      </w:tr>
      <w:tr w:rsidR="00325FA0" w:rsidRPr="00492991" w:rsidTr="00761DDA">
        <w:tblPrEx>
          <w:tblCellMar>
            <w:left w:w="40" w:type="dxa"/>
            <w:right w:w="40" w:type="dxa"/>
          </w:tblCellMar>
        </w:tblPrEx>
        <w:trPr>
          <w:trHeight w:val="267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25FA0" w:rsidRPr="00492991" w:rsidRDefault="00325FA0" w:rsidP="00325FA0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8</w:t>
            </w:r>
          </w:p>
        </w:tc>
        <w:tc>
          <w:tcPr>
            <w:tcW w:w="11311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25FA0" w:rsidRPr="00492991" w:rsidRDefault="00325FA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стайкой и врассыпную с имитацией движений лисы, волка, медведя.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врассыпную, стайкой с имитацией жужжания пчсл.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ОРУ без предметов.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Ходьба по дорожке между двумя шнурами (ширина 40 см, длина -2 м).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5. Прыжки на двух ногах на месте под музыкальную композицию «Зайка» (рус. нар. мелодия в обр. Ан. Александрова, сл. Н. Френкель).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Ползание на ладонях и коленях, перелаз через бревно, лежащее на полу.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Подвижная игра «Через ручеек».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Пальчиковая гимнастика «Пальчики в лесу»</w:t>
            </w:r>
          </w:p>
        </w:tc>
        <w:tc>
          <w:tcPr>
            <w:tcW w:w="32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25FA0" w:rsidRPr="00492991" w:rsidRDefault="00325FA0" w:rsidP="00CD5456">
            <w:pPr>
              <w:shd w:val="clear" w:color="auto" w:fill="FFFFFF"/>
              <w:autoSpaceDE w:val="0"/>
              <w:ind w:right="319"/>
            </w:pPr>
          </w:p>
        </w:tc>
      </w:tr>
      <w:tr w:rsidR="00325FA0" w:rsidRPr="00492991" w:rsidTr="00761DDA">
        <w:tblPrEx>
          <w:tblCellMar>
            <w:left w:w="40" w:type="dxa"/>
            <w:right w:w="40" w:type="dxa"/>
          </w:tblCellMar>
        </w:tblPrEx>
        <w:trPr>
          <w:trHeight w:val="165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25FA0" w:rsidRPr="00492991" w:rsidRDefault="00325FA0" w:rsidP="00325FA0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9</w:t>
            </w:r>
          </w:p>
        </w:tc>
        <w:tc>
          <w:tcPr>
            <w:tcW w:w="113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25FA0" w:rsidRPr="00492991" w:rsidRDefault="00325FA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и бег подгруппами и всей группой под музыкальную композицию «Марш и бег» (муз. Е. Тиличеевой, сл. Н. Френкель).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ОРУ с пластмассовыми гантелями.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Упражнение на равновесие «Пройди по веревочке».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Прыжки на двух ногах на месте.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Ползание на четвереньках по прямой (расстояние 3-4 м).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6. Ловля мяча, брошенного инструктором с расстояния 50-100 см (каждый ребенок ловит мяч после того, как услы</w:t>
            </w:r>
            <w:r w:rsidRPr="00492991">
              <w:rPr>
                <w:color w:val="000000"/>
              </w:rPr>
              <w:softHyphen/>
              <w:t xml:space="preserve">шит свое имя).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7. Подвижная игра «Достань флажок»</w:t>
            </w:r>
          </w:p>
        </w:tc>
        <w:tc>
          <w:tcPr>
            <w:tcW w:w="32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25FA0" w:rsidRPr="00492991" w:rsidRDefault="00325FA0" w:rsidP="00CD5456">
            <w:pPr>
              <w:shd w:val="clear" w:color="auto" w:fill="FFFFFF"/>
              <w:autoSpaceDE w:val="0"/>
              <w:ind w:right="319"/>
            </w:pPr>
          </w:p>
        </w:tc>
      </w:tr>
      <w:tr w:rsidR="00CD5456" w:rsidRPr="00492991" w:rsidTr="00445002">
        <w:tblPrEx>
          <w:tblCellMar>
            <w:left w:w="0" w:type="dxa"/>
            <w:right w:w="0" w:type="dxa"/>
          </w:tblCellMar>
        </w:tblPrEx>
        <w:trPr>
          <w:trHeight w:val="298"/>
        </w:trPr>
        <w:tc>
          <w:tcPr>
            <w:tcW w:w="150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D5456" w:rsidRPr="00492991" w:rsidRDefault="00CD5456" w:rsidP="00325FA0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4-я неделя</w:t>
            </w:r>
          </w:p>
        </w:tc>
      </w:tr>
      <w:tr w:rsidR="00CD5456" w:rsidRPr="00492991" w:rsidTr="00761DDA">
        <w:tblPrEx>
          <w:tblCellMar>
            <w:left w:w="0" w:type="dxa"/>
            <w:right w:w="0" w:type="dxa"/>
          </w:tblCellMar>
        </w:tblPrEx>
        <w:trPr>
          <w:trHeight w:val="253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D5456" w:rsidRPr="00492991" w:rsidRDefault="00CD5456" w:rsidP="00325FA0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10</w:t>
            </w:r>
          </w:p>
        </w:tc>
        <w:tc>
          <w:tcPr>
            <w:tcW w:w="113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D5456" w:rsidRPr="00492991" w:rsidRDefault="00CD545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подгруппами с небольшими мягкими игрушками в руках. </w:t>
            </w:r>
          </w:p>
          <w:p w:rsidR="00CD5456" w:rsidRPr="00492991" w:rsidRDefault="00CD545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подгруппой в прямом направлении. </w:t>
            </w:r>
          </w:p>
          <w:p w:rsidR="00CD5456" w:rsidRPr="00492991" w:rsidRDefault="00CD545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ОРУ с игрушками. </w:t>
            </w:r>
          </w:p>
          <w:p w:rsidR="00CD5456" w:rsidRPr="00492991" w:rsidRDefault="00CD545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Ходьба по прямой дорожке (расстояние 2-3 м); складывание игрушек в корзину, находящуюся в конце дорожки. </w:t>
            </w:r>
          </w:p>
          <w:p w:rsidR="00CD5456" w:rsidRPr="00492991" w:rsidRDefault="00CD545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Прыжки на двух ногах с продвижением вперед под укр. нар. мелодию «Гопачок» в обр. М. Раухвергера. </w:t>
            </w:r>
          </w:p>
          <w:p w:rsidR="00CD5456" w:rsidRPr="00492991" w:rsidRDefault="00CD545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Ползание на четвереньках по прямой (расстояние 3-4 м). </w:t>
            </w:r>
          </w:p>
          <w:p w:rsidR="00CD5456" w:rsidRPr="00492991" w:rsidRDefault="00CD545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Катание мяча двумя руками с ритмичным проговариванием стихотворения А. Барто «Мячик». </w:t>
            </w:r>
          </w:p>
          <w:p w:rsidR="00CD5456" w:rsidRPr="00492991" w:rsidRDefault="00CD545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Подвижная игра «Догони мяч!»</w:t>
            </w:r>
          </w:p>
        </w:tc>
        <w:tc>
          <w:tcPr>
            <w:tcW w:w="3279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D5456" w:rsidRPr="00492991" w:rsidRDefault="00CD545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Учить детей правильно держать ложку во время еды. </w:t>
            </w:r>
          </w:p>
          <w:p w:rsidR="00CD5456" w:rsidRPr="00492991" w:rsidRDefault="00CD545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Дыхательные упражне</w:t>
            </w:r>
            <w:r w:rsidRPr="00492991">
              <w:rPr>
                <w:color w:val="000000"/>
              </w:rPr>
              <w:softHyphen/>
              <w:t xml:space="preserve">ния «Подуем на бабочку». </w:t>
            </w:r>
          </w:p>
          <w:p w:rsidR="00CD5456" w:rsidRPr="00492991" w:rsidRDefault="00CD545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Гимнастика для глаз (дети следят глазами за предметом). </w:t>
            </w:r>
          </w:p>
          <w:p w:rsidR="00CD5456" w:rsidRPr="00492991" w:rsidRDefault="00CD545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Мытье рук прохладной водой. </w:t>
            </w:r>
          </w:p>
          <w:p w:rsidR="00CD5456" w:rsidRPr="00492991" w:rsidRDefault="00CD545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Инсценировка русской </w:t>
            </w:r>
            <w:r w:rsidRPr="00492991">
              <w:rPr>
                <w:color w:val="000000"/>
              </w:rPr>
              <w:lastRenderedPageBreak/>
              <w:t xml:space="preserve">народной песенки «Ладушки». </w:t>
            </w:r>
          </w:p>
          <w:p w:rsidR="00CD545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6. Ритмическая гимнастика под музыкальную ком</w:t>
            </w:r>
            <w:r w:rsidR="00CD5456" w:rsidRPr="00492991">
              <w:rPr>
                <w:color w:val="000000"/>
              </w:rPr>
              <w:t>позицию «Вот как мы умеем» (муз.Е.</w:t>
            </w:r>
            <w:r w:rsidRPr="00492991">
              <w:rPr>
                <w:color w:val="000000"/>
              </w:rPr>
              <w:t>Тиличеевой, с</w:t>
            </w:r>
            <w:r w:rsidR="00CD5456" w:rsidRPr="00492991">
              <w:rPr>
                <w:color w:val="000000"/>
              </w:rPr>
              <w:t>л. Н. Френкель). 7. Игровая ситуация «Научим куклу Катю пользоваться платочком»</w:t>
            </w:r>
          </w:p>
        </w:tc>
      </w:tr>
      <w:tr w:rsidR="00F61C66" w:rsidRPr="00492991" w:rsidTr="00761DDA">
        <w:tblPrEx>
          <w:tblCellMar>
            <w:left w:w="0" w:type="dxa"/>
            <w:right w:w="0" w:type="dxa"/>
          </w:tblCellMar>
        </w:tblPrEx>
        <w:trPr>
          <w:trHeight w:val="267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C66" w:rsidRPr="00492991" w:rsidRDefault="00F61C66" w:rsidP="00325FA0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11</w:t>
            </w:r>
          </w:p>
        </w:tc>
        <w:tc>
          <w:tcPr>
            <w:tcW w:w="113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парами с флажком в свободной руке.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всей группой с размахиванием флажком над головой.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ОРУ с флажками.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Игра «Сравни флажки» (каждому ребенку предлагается найти самый большой или самый маленький флажок и принести его инструктору).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Прыжки на двух ногах на месте под русскую народную песню «Пружинка».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Ползание по доске, лежащей на полу.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7. Катание мяча одной рукой воспитателю.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Подвижная игра «Достань флажок»</w:t>
            </w:r>
          </w:p>
        </w:tc>
        <w:tc>
          <w:tcPr>
            <w:tcW w:w="32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</w:pPr>
          </w:p>
        </w:tc>
      </w:tr>
      <w:tr w:rsidR="00F61C66" w:rsidRPr="00492991" w:rsidTr="00761DDA">
        <w:tblPrEx>
          <w:tblCellMar>
            <w:left w:w="0" w:type="dxa"/>
            <w:right w:w="0" w:type="dxa"/>
          </w:tblCellMar>
        </w:tblPrEx>
        <w:trPr>
          <w:trHeight w:val="240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C66" w:rsidRPr="00492991" w:rsidRDefault="00F61C66" w:rsidP="00325FA0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12</w:t>
            </w:r>
          </w:p>
        </w:tc>
        <w:tc>
          <w:tcPr>
            <w:tcW w:w="113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подгруппами и всей группой (во время ходьбы дети берут по одному кубику с ковра).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вокруг кубика.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ОРУ с кубиками.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Ходьба по прямой дорожке (расстояние 2-3 м).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5. Игры «Какого цвета кубик?», «Строим башню» (дети под руководством инструктора ставят кубики один на дру</w:t>
            </w:r>
            <w:r w:rsidRPr="00492991">
              <w:rPr>
                <w:color w:val="000000"/>
              </w:rPr>
              <w:softHyphen/>
              <w:t xml:space="preserve">гой».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Прыжки на двух ногах с продвижением вперед.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Ползание на четвереньках по прямой (расстояние 3-4 м).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8. Игра малой подвижности «Стань высоким, как башенка».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9. Подвижная игра «Бегите ко мне»</w:t>
            </w:r>
          </w:p>
        </w:tc>
        <w:tc>
          <w:tcPr>
            <w:tcW w:w="32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</w:pPr>
          </w:p>
        </w:tc>
      </w:tr>
      <w:tr w:rsidR="00F61C66" w:rsidRPr="00492991" w:rsidTr="00445002">
        <w:tblPrEx>
          <w:tblCellMar>
            <w:left w:w="0" w:type="dxa"/>
            <w:right w:w="0" w:type="dxa"/>
          </w:tblCellMar>
        </w:tblPrEx>
        <w:trPr>
          <w:trHeight w:val="307"/>
        </w:trPr>
        <w:tc>
          <w:tcPr>
            <w:tcW w:w="150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61C66" w:rsidRPr="00492991" w:rsidRDefault="00F61C66" w:rsidP="00325FA0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Октябрь</w:t>
            </w:r>
          </w:p>
        </w:tc>
      </w:tr>
      <w:tr w:rsidR="00F61C66" w:rsidRPr="00492991" w:rsidTr="00445002">
        <w:tblPrEx>
          <w:tblCellMar>
            <w:left w:w="0" w:type="dxa"/>
            <w:right w:w="0" w:type="dxa"/>
          </w:tblCellMar>
        </w:tblPrEx>
        <w:trPr>
          <w:trHeight w:val="307"/>
        </w:trPr>
        <w:tc>
          <w:tcPr>
            <w:tcW w:w="150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61C66" w:rsidRPr="00492991" w:rsidRDefault="00F61C66" w:rsidP="00325FA0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1-я неделя</w:t>
            </w:r>
          </w:p>
        </w:tc>
      </w:tr>
      <w:tr w:rsidR="00325FA0" w:rsidRPr="00492991" w:rsidTr="00761DDA">
        <w:tblPrEx>
          <w:tblCellMar>
            <w:left w:w="0" w:type="dxa"/>
            <w:right w:w="0" w:type="dxa"/>
          </w:tblCellMar>
        </w:tblPrEx>
        <w:trPr>
          <w:trHeight w:val="355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25FA0" w:rsidRPr="00492991" w:rsidRDefault="00325FA0" w:rsidP="00325FA0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1</w:t>
            </w:r>
          </w:p>
        </w:tc>
        <w:tc>
          <w:tcPr>
            <w:tcW w:w="11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25FA0" w:rsidRPr="00492991" w:rsidRDefault="00325FA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Построение в колонну по одному (с проговариванием отрывка из сказки «Репка»: «.. .дедка за репку, бабка за дед</w:t>
            </w:r>
            <w:r w:rsidRPr="00492991">
              <w:rPr>
                <w:color w:val="000000"/>
              </w:rPr>
              <w:softHyphen/>
              <w:t xml:space="preserve">ку, внучка за Жучку...» и т. д.).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Ходьба в колонне друг за другом по зрительной ориентации.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Бег в колонне друг за другом по зрительной ориентации под музыкальное сопровождение («Веселая песенка», муз. А. Филиппенко).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ОРУ с небольшими мячами в руках».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Ходьба по дорожке (ширина 20 см, длина 2 м).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Прыжки на двух ногах на месте с поворотом вокруг себя.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Катание мяча двумя руками (с проговариванием слов из сказки «Репка»: «...тянут, потянут, вытянуть не могут...»).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8. Подвижная игра «Доползи до репки (мяча)».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9. Релаксация «Ох, устали мы тянуть, дайте-ка нам отдохнуть!» (самомассаж с расслаблением; перекатываются на бок, на живот, потягиваются, встают)</w:t>
            </w:r>
          </w:p>
        </w:tc>
        <w:tc>
          <w:tcPr>
            <w:tcW w:w="3329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25FA0" w:rsidRPr="00492991" w:rsidRDefault="00325FA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Целевая прогулка по территории детского сада «Деревья - наши друзья». </w:t>
            </w:r>
          </w:p>
          <w:p w:rsidR="00325FA0" w:rsidRPr="00492991" w:rsidRDefault="00325FA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Приучение детей к по</w:t>
            </w:r>
            <w:r w:rsidRPr="00492991">
              <w:rPr>
                <w:color w:val="000000"/>
              </w:rPr>
              <w:softHyphen/>
              <w:t xml:space="preserve">рядку одевания и раздевания на примере куклы. </w:t>
            </w:r>
          </w:p>
          <w:p w:rsidR="00325FA0" w:rsidRPr="00492991" w:rsidRDefault="00325FA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Дидактическая игра «Расскажи и покажи» (воспитатель предлагает детям показать части те</w:t>
            </w:r>
            <w:r w:rsidRPr="00492991">
              <w:rPr>
                <w:color w:val="000000"/>
              </w:rPr>
              <w:softHyphen/>
              <w:t xml:space="preserve">ла: живот, руки, ноги, шея). </w:t>
            </w:r>
          </w:p>
          <w:p w:rsidR="00325FA0" w:rsidRPr="00492991" w:rsidRDefault="00325FA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Игровые ситуации «Уложим куклу спать», «Кукла танцует», </w:t>
            </w:r>
            <w:r w:rsidRPr="00492991">
              <w:rPr>
                <w:color w:val="000000"/>
              </w:rPr>
              <w:lastRenderedPageBreak/>
              <w:t>«Накормим куклу», «Кукла собирается в гости».</w:t>
            </w:r>
          </w:p>
          <w:p w:rsidR="00325FA0" w:rsidRPr="00492991" w:rsidRDefault="00325FA0">
            <w:pPr>
              <w:shd w:val="clear" w:color="auto" w:fill="FFFFFF"/>
              <w:autoSpaceDE w:val="0"/>
              <w:snapToGrid w:val="0"/>
            </w:pPr>
          </w:p>
          <w:p w:rsidR="00325FA0" w:rsidRPr="00492991" w:rsidRDefault="00325FA0">
            <w:pPr>
              <w:shd w:val="clear" w:color="auto" w:fill="FFFFFF"/>
              <w:autoSpaceDE w:val="0"/>
              <w:snapToGrid w:val="0"/>
            </w:pPr>
          </w:p>
          <w:p w:rsidR="00325FA0" w:rsidRPr="00492991" w:rsidRDefault="00325FA0" w:rsidP="006C3901">
            <w:pPr>
              <w:shd w:val="clear" w:color="auto" w:fill="FFFFFF"/>
              <w:autoSpaceDE w:val="0"/>
              <w:rPr>
                <w:color w:val="000000"/>
              </w:rPr>
            </w:pPr>
          </w:p>
        </w:tc>
      </w:tr>
      <w:tr w:rsidR="00325FA0" w:rsidRPr="00492991" w:rsidTr="00761DDA">
        <w:tblPrEx>
          <w:tblCellMar>
            <w:left w:w="0" w:type="dxa"/>
            <w:right w:w="0" w:type="dxa"/>
          </w:tblCellMar>
        </w:tblPrEx>
        <w:trPr>
          <w:trHeight w:val="310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25FA0" w:rsidRPr="00492991" w:rsidRDefault="00325FA0" w:rsidP="00325FA0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2</w:t>
            </w:r>
          </w:p>
        </w:tc>
        <w:tc>
          <w:tcPr>
            <w:tcW w:w="11261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25FA0" w:rsidRPr="00492991" w:rsidRDefault="00325FA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Построение в колонну друг за другом.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Ходьба в колонне друг за другом по зрительной ориентации.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Бег на носках.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ОРУ «Соберем урожай».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5. Ходьба по дорожке (ширина 20 см, длина 2 м) с проговариванием строк: «Вышли мишки погулять, сладкого меда поискать».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Прыжки на двух ногах на месте «Достань до яблока».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7. Прокатывание мяча двумя руками под дугу с проговариванием строк: «Под веточкой пролезали, с земли груши со</w:t>
            </w:r>
            <w:r w:rsidRPr="00492991">
              <w:rPr>
                <w:color w:val="000000"/>
              </w:rPr>
              <w:softHyphen/>
              <w:t xml:space="preserve">бирали».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8. Упражнение «Проползи по доске».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9. Подвижная игра «Донеси урожай до корзинки»</w:t>
            </w:r>
          </w:p>
        </w:tc>
        <w:tc>
          <w:tcPr>
            <w:tcW w:w="332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25FA0" w:rsidRPr="00492991" w:rsidRDefault="00325FA0" w:rsidP="006C3901">
            <w:pPr>
              <w:shd w:val="clear" w:color="auto" w:fill="FFFFFF"/>
              <w:autoSpaceDE w:val="0"/>
            </w:pPr>
          </w:p>
        </w:tc>
      </w:tr>
      <w:tr w:rsidR="00325FA0" w:rsidRPr="00492991" w:rsidTr="00761DDA">
        <w:tblPrEx>
          <w:tblCellMar>
            <w:left w:w="0" w:type="dxa"/>
            <w:right w:w="0" w:type="dxa"/>
          </w:tblCellMar>
        </w:tblPrEx>
        <w:trPr>
          <w:trHeight w:val="180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25FA0" w:rsidRPr="00492991" w:rsidRDefault="00325FA0" w:rsidP="00325FA0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3</w:t>
            </w:r>
          </w:p>
        </w:tc>
        <w:tc>
          <w:tcPr>
            <w:tcW w:w="11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25FA0" w:rsidRPr="00492991" w:rsidRDefault="00325FA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Построение в колонну друг за другом с проговариванием строк: «В лес пошли мы погулять, свежим воздухом ды</w:t>
            </w:r>
            <w:r w:rsidRPr="00492991">
              <w:rPr>
                <w:color w:val="000000"/>
              </w:rPr>
              <w:softHyphen/>
              <w:t xml:space="preserve">шать».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Ходьба врассыпную.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Бег в колонне.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ОРУ «Поиграем со зверятами».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Ходьба по дорожке (ширина 20 см, длина 2 м).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6. Отбивание мяча об пол (дети сидят на ковре, держат двумя руками мяч) под музыкальное сопровождение («Дож</w:t>
            </w:r>
            <w:r w:rsidRPr="00492991">
              <w:rPr>
                <w:color w:val="000000"/>
              </w:rPr>
              <w:softHyphen/>
              <w:t xml:space="preserve">дик» (муз. Г. Лобачевой)).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Ползание за катящимся предметом.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Подвижная игра «В гости к зверятам» (имитация повадок животных)</w:t>
            </w:r>
          </w:p>
        </w:tc>
        <w:tc>
          <w:tcPr>
            <w:tcW w:w="332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25FA0" w:rsidRPr="00492991" w:rsidRDefault="00325FA0">
            <w:pPr>
              <w:shd w:val="clear" w:color="auto" w:fill="FFFFFF"/>
              <w:autoSpaceDE w:val="0"/>
            </w:pPr>
          </w:p>
        </w:tc>
      </w:tr>
      <w:tr w:rsidR="00F61C66" w:rsidRPr="00492991" w:rsidTr="00445002">
        <w:tblPrEx>
          <w:tblCellMar>
            <w:left w:w="0" w:type="dxa"/>
            <w:right w:w="0" w:type="dxa"/>
          </w:tblCellMar>
        </w:tblPrEx>
        <w:trPr>
          <w:trHeight w:val="298"/>
        </w:trPr>
        <w:tc>
          <w:tcPr>
            <w:tcW w:w="150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61C66" w:rsidRPr="00492991" w:rsidRDefault="00F61C66" w:rsidP="00325FA0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2-я неделя</w:t>
            </w:r>
          </w:p>
        </w:tc>
      </w:tr>
      <w:tr w:rsidR="00325FA0" w:rsidRPr="00492991" w:rsidTr="00761DDA">
        <w:tblPrEx>
          <w:tblCellMar>
            <w:left w:w="0" w:type="dxa"/>
            <w:right w:w="0" w:type="dxa"/>
          </w:tblCellMar>
        </w:tblPrEx>
        <w:trPr>
          <w:trHeight w:val="294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25FA0" w:rsidRPr="00492991" w:rsidRDefault="00325FA0" w:rsidP="00325FA0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4</w:t>
            </w:r>
          </w:p>
        </w:tc>
        <w:tc>
          <w:tcPr>
            <w:tcW w:w="11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25FA0" w:rsidRPr="00492991" w:rsidRDefault="00325FA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Построение в колонну друг за другом.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Ходьба в колонне друг за другом на носках по зрительным ориентирам.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Бег в колонне, не отставая и не перегоняя товарищей (по зрительным ориентирам).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ОРУ «Зарядка для рук».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Ходьба по доске.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Прыжки на двух ногах с продвижением вперед.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7. Прокатывание мяча двумя руками перед собой с проговариванием русской народной потешки «Поехали, поеха</w:t>
            </w:r>
            <w:r w:rsidRPr="00492991">
              <w:rPr>
                <w:color w:val="000000"/>
              </w:rPr>
              <w:softHyphen/>
              <w:t xml:space="preserve">ли...».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8. Подвижная игра «Не наступи».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9. Дыхательное упражнение « Подуем на ладошки»</w:t>
            </w:r>
          </w:p>
        </w:tc>
        <w:tc>
          <w:tcPr>
            <w:tcW w:w="3329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25FA0" w:rsidRPr="00492991" w:rsidRDefault="00325FA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Выполнение игровых действий по подражанию «Где же наши ручки?». </w:t>
            </w:r>
          </w:p>
          <w:p w:rsidR="00325FA0" w:rsidRPr="00492991" w:rsidRDefault="00325FA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Дыхательное упражне</w:t>
            </w:r>
            <w:r w:rsidRPr="00492991">
              <w:rPr>
                <w:color w:val="000000"/>
              </w:rPr>
              <w:softHyphen/>
              <w:t xml:space="preserve">ние «Пузыри». </w:t>
            </w:r>
          </w:p>
          <w:p w:rsidR="00325FA0" w:rsidRPr="00492991" w:rsidRDefault="00325FA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Гимнастика после сна «Потягушки-потягушеньки». </w:t>
            </w:r>
          </w:p>
          <w:p w:rsidR="00325FA0" w:rsidRPr="00492991" w:rsidRDefault="00325FA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4. Игра на прогулке «Султанчики» (детям предла</w:t>
            </w:r>
            <w:r w:rsidRPr="00492991">
              <w:rPr>
                <w:color w:val="000000"/>
              </w:rPr>
              <w:softHyphen/>
              <w:t xml:space="preserve">гается подуть на султанчики </w:t>
            </w:r>
            <w:r w:rsidRPr="00492991">
              <w:rPr>
                <w:color w:val="000000"/>
              </w:rPr>
              <w:lastRenderedPageBreak/>
              <w:t>(узкие ленты или полосы бумаги, целлофана, прикрепленные на па-</w:t>
            </w:r>
          </w:p>
          <w:p w:rsidR="00325FA0" w:rsidRPr="00492991" w:rsidRDefault="00325FA0">
            <w:pPr>
              <w:shd w:val="clear" w:color="auto" w:fill="FFFFFF"/>
              <w:autoSpaceDE w:val="0"/>
              <w:snapToGrid w:val="0"/>
            </w:pPr>
          </w:p>
          <w:p w:rsidR="00325FA0" w:rsidRPr="00492991" w:rsidRDefault="00325FA0">
            <w:pPr>
              <w:shd w:val="clear" w:color="auto" w:fill="FFFFFF"/>
              <w:autoSpaceDE w:val="0"/>
              <w:snapToGrid w:val="0"/>
            </w:pPr>
          </w:p>
          <w:p w:rsidR="00325FA0" w:rsidRPr="00492991" w:rsidRDefault="00325FA0" w:rsidP="006C3901">
            <w:pPr>
              <w:shd w:val="clear" w:color="auto" w:fill="FFFFFF"/>
              <w:autoSpaceDE w:val="0"/>
              <w:rPr>
                <w:color w:val="000000"/>
              </w:rPr>
            </w:pPr>
          </w:p>
        </w:tc>
      </w:tr>
      <w:tr w:rsidR="00325FA0" w:rsidRPr="00492991" w:rsidTr="00761DDA">
        <w:tblPrEx>
          <w:tblCellMar>
            <w:left w:w="0" w:type="dxa"/>
            <w:right w:w="0" w:type="dxa"/>
          </w:tblCellMar>
        </w:tblPrEx>
        <w:trPr>
          <w:trHeight w:val="244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325FA0" w:rsidRPr="00492991" w:rsidRDefault="00325FA0" w:rsidP="00325FA0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5</w:t>
            </w:r>
          </w:p>
        </w:tc>
        <w:tc>
          <w:tcPr>
            <w:tcW w:w="11261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25FA0" w:rsidRPr="00492991" w:rsidRDefault="00325FA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друг за другом по краю зала.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друг за другом по краю зала под музыкальное сопровождение «Догонялки» (муз. Н. Александровой, сл. Т. Бабаджанян).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3. ОРУ с предметами.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Ходьба по дорожке (ширина - 40 см, длина 4-6 м).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Броски большого мяча воспитателю двумя руками снизу.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Ползание (3 м) с перелезанием через скамейку.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Подвижная игра «Воробышки и автомобиль».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Пальчиковая гимнастика «Ладушки» с проговариванием одноименной русской народной потешки</w:t>
            </w:r>
          </w:p>
        </w:tc>
        <w:tc>
          <w:tcPr>
            <w:tcW w:w="332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25FA0" w:rsidRPr="00492991" w:rsidRDefault="00325FA0" w:rsidP="006C3901">
            <w:pPr>
              <w:shd w:val="clear" w:color="auto" w:fill="FFFFFF"/>
              <w:autoSpaceDE w:val="0"/>
            </w:pPr>
          </w:p>
        </w:tc>
      </w:tr>
      <w:tr w:rsidR="00325FA0" w:rsidRPr="00492991" w:rsidTr="00761DDA">
        <w:tblPrEx>
          <w:tblCellMar>
            <w:left w:w="0" w:type="dxa"/>
            <w:right w:w="0" w:type="dxa"/>
          </w:tblCellMar>
        </w:tblPrEx>
        <w:trPr>
          <w:trHeight w:val="1219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25FA0" w:rsidRPr="00492991" w:rsidRDefault="00325FA0" w:rsidP="00325FA0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6</w:t>
            </w:r>
          </w:p>
        </w:tc>
        <w:tc>
          <w:tcPr>
            <w:tcW w:w="11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25FA0" w:rsidRPr="00492991" w:rsidRDefault="00325FA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друг за другом по краю зала.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друг за другом по краю зала.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ОРУ с большим мячом.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Ходьба по доске, лежащей на ковре, с проговариванием стихотворения А. Барто «Бычок».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Перебрасывание большого мяча через шнур (высота - 50 см).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Прыжки на месте на двух ногах под музыкальное сопровождение «Где ты, зайка?», рус. нар. мелодия, обр. Е. Ти-личеевой.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Подвижная игра «Не наступи на линию».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Малоподвижная игра «Ладошки»</w:t>
            </w:r>
          </w:p>
        </w:tc>
        <w:tc>
          <w:tcPr>
            <w:tcW w:w="332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25FA0" w:rsidRPr="00492991" w:rsidRDefault="00325FA0">
            <w:pPr>
              <w:shd w:val="clear" w:color="auto" w:fill="FFFFFF"/>
              <w:autoSpaceDE w:val="0"/>
            </w:pPr>
          </w:p>
        </w:tc>
      </w:tr>
      <w:tr w:rsidR="00F61C66" w:rsidRPr="00492991" w:rsidTr="00445002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50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61C66" w:rsidRPr="00492991" w:rsidRDefault="00F61C66" w:rsidP="00325FA0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t>3-я неделя</w:t>
            </w:r>
          </w:p>
        </w:tc>
      </w:tr>
      <w:tr w:rsidR="00325FA0" w:rsidRPr="00492991" w:rsidTr="00761DDA">
        <w:tblPrEx>
          <w:tblCellMar>
            <w:left w:w="0" w:type="dxa"/>
            <w:right w:w="0" w:type="dxa"/>
          </w:tblCellMar>
        </w:tblPrEx>
        <w:trPr>
          <w:trHeight w:val="229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25FA0" w:rsidRPr="00492991" w:rsidRDefault="00325FA0" w:rsidP="00325FA0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7</w:t>
            </w:r>
          </w:p>
        </w:tc>
        <w:tc>
          <w:tcPr>
            <w:tcW w:w="11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25FA0" w:rsidRPr="00492991" w:rsidRDefault="00325FA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друг за другом по краю зала.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друг за другом по краю зала.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ОРУ с бубнами под рус. нар. мелодию «Бубен».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Ходьба на носочках.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Бросание большого мяча в корзину с расстояния 1,5 м.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Ползание (3 м) с подлезанием под шнур (высота- 50 см).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Подвижная игра «Будь осторожен».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Дыхательное упражнение «Часики»</w:t>
            </w:r>
          </w:p>
        </w:tc>
        <w:tc>
          <w:tcPr>
            <w:tcW w:w="3329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25FA0" w:rsidRPr="00492991" w:rsidRDefault="00325FA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Целевая прогулка по территории детского сада «Осенние листочки». 2. Приучение детей к пра</w:t>
            </w:r>
            <w:r w:rsidRPr="00492991">
              <w:rPr>
                <w:color w:val="000000"/>
              </w:rPr>
              <w:softHyphen/>
              <w:t>вильному одеванию оде</w:t>
            </w:r>
            <w:r w:rsidRPr="00492991">
              <w:rPr>
                <w:color w:val="000000"/>
              </w:rPr>
              <w:softHyphen/>
              <w:t>жды и обуви, аккуратно</w:t>
            </w:r>
            <w:r w:rsidRPr="00492991">
              <w:rPr>
                <w:color w:val="000000"/>
              </w:rPr>
              <w:softHyphen/>
              <w:t xml:space="preserve">му складыванию снятой одежды в определенном порядке. 3. </w:t>
            </w:r>
            <w:r w:rsidRPr="00492991">
              <w:rPr>
                <w:color w:val="000000"/>
              </w:rPr>
              <w:lastRenderedPageBreak/>
              <w:t>Самомассаж (дети по</w:t>
            </w:r>
            <w:r w:rsidRPr="00492991">
              <w:rPr>
                <w:color w:val="000000"/>
              </w:rPr>
              <w:softHyphen/>
              <w:t>глаживают свои пальчики и ладони). 4. Пальчиковая гимнасти</w:t>
            </w:r>
            <w:r w:rsidRPr="00492991">
              <w:rPr>
                <w:color w:val="000000"/>
              </w:rPr>
              <w:softHyphen/>
              <w:t>ка «Мой мизинчик, где ты был?»</w:t>
            </w:r>
          </w:p>
          <w:p w:rsidR="00325FA0" w:rsidRPr="00492991" w:rsidRDefault="00325FA0">
            <w:pPr>
              <w:shd w:val="clear" w:color="auto" w:fill="FFFFFF"/>
              <w:autoSpaceDE w:val="0"/>
              <w:snapToGrid w:val="0"/>
            </w:pPr>
          </w:p>
          <w:p w:rsidR="00325FA0" w:rsidRPr="00492991" w:rsidRDefault="00325FA0" w:rsidP="006C3901">
            <w:pPr>
              <w:shd w:val="clear" w:color="auto" w:fill="FFFFFF"/>
              <w:autoSpaceDE w:val="0"/>
              <w:rPr>
                <w:color w:val="000000"/>
              </w:rPr>
            </w:pPr>
          </w:p>
        </w:tc>
      </w:tr>
      <w:tr w:rsidR="00325FA0" w:rsidRPr="00492991" w:rsidTr="00761DDA">
        <w:tblPrEx>
          <w:tblCellMar>
            <w:left w:w="0" w:type="dxa"/>
            <w:right w:w="0" w:type="dxa"/>
          </w:tblCellMar>
        </w:tblPrEx>
        <w:trPr>
          <w:trHeight w:val="230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25FA0" w:rsidRPr="00492991" w:rsidRDefault="00325FA0" w:rsidP="005B77B5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8</w:t>
            </w:r>
          </w:p>
        </w:tc>
        <w:tc>
          <w:tcPr>
            <w:tcW w:w="11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25FA0" w:rsidRPr="00492991" w:rsidRDefault="00325FA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друг за другом по краю зала.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друг за другом по краю зала.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ОРУ с большим мячом.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Ходьба друг за другом с перестроением в круг под музыкальное сопровождение «Марш» (муз. М. Раухвергера).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Повороты вправо-влево с передачей большого мяча.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Ползание (4 м) с подлезанием под дугу (высота 50 см).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Подвижная игра «Где звенит?».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Малоподвижная игра «Поговорим»</w:t>
            </w:r>
          </w:p>
        </w:tc>
        <w:tc>
          <w:tcPr>
            <w:tcW w:w="332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25FA0" w:rsidRPr="00492991" w:rsidRDefault="00325FA0">
            <w:pPr>
              <w:shd w:val="clear" w:color="auto" w:fill="FFFFFF"/>
              <w:autoSpaceDE w:val="0"/>
            </w:pPr>
          </w:p>
        </w:tc>
      </w:tr>
      <w:tr w:rsidR="00325FA0" w:rsidRPr="00492991" w:rsidTr="00761DDA">
        <w:tblPrEx>
          <w:tblCellMar>
            <w:left w:w="0" w:type="dxa"/>
            <w:right w:w="0" w:type="dxa"/>
          </w:tblCellMar>
        </w:tblPrEx>
        <w:trPr>
          <w:trHeight w:val="230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25FA0" w:rsidRPr="00492991" w:rsidRDefault="00325FA0" w:rsidP="005B77B5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9</w:t>
            </w:r>
          </w:p>
        </w:tc>
        <w:tc>
          <w:tcPr>
            <w:tcW w:w="11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25FA0" w:rsidRPr="00492991" w:rsidRDefault="00325FA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парами под музыкальное сопровождение «Погуляем» (муз. И. Арсеева, сл. И. Черницкой).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в прямом направлении.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ОРУ с погремушками.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Ходьба по доске.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Прыжки через шнур (линию).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Ползание по доске. </w:t>
            </w:r>
          </w:p>
          <w:p w:rsidR="00325FA0" w:rsidRPr="00492991" w:rsidRDefault="00325FA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7. Подвижная игра (с ходьбой и бегом) «Принеси предмет» (дети выбирают предмет по определенному признаку, ко</w:t>
            </w:r>
            <w:r w:rsidRPr="00492991">
              <w:rPr>
                <w:color w:val="000000"/>
              </w:rPr>
              <w:softHyphen/>
              <w:t>торый назовет педагог)</w:t>
            </w:r>
          </w:p>
        </w:tc>
        <w:tc>
          <w:tcPr>
            <w:tcW w:w="332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25FA0" w:rsidRPr="00492991" w:rsidRDefault="00325FA0">
            <w:pPr>
              <w:shd w:val="clear" w:color="auto" w:fill="FFFFFF"/>
              <w:autoSpaceDE w:val="0"/>
              <w:snapToGrid w:val="0"/>
            </w:pPr>
          </w:p>
        </w:tc>
      </w:tr>
      <w:tr w:rsidR="00F61C66" w:rsidRPr="00492991" w:rsidTr="00445002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50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61C66" w:rsidRPr="00492991" w:rsidRDefault="00F61C66" w:rsidP="005B77B5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4-я неделя</w:t>
            </w:r>
          </w:p>
        </w:tc>
      </w:tr>
      <w:tr w:rsidR="005B77B5" w:rsidRPr="00492991" w:rsidTr="00761DDA">
        <w:tblPrEx>
          <w:tblCellMar>
            <w:left w:w="0" w:type="dxa"/>
            <w:right w:w="0" w:type="dxa"/>
          </w:tblCellMar>
        </w:tblPrEx>
        <w:trPr>
          <w:trHeight w:val="203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B77B5" w:rsidRPr="00492991" w:rsidRDefault="005B77B5" w:rsidP="005B77B5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10</w:t>
            </w:r>
          </w:p>
        </w:tc>
        <w:tc>
          <w:tcPr>
            <w:tcW w:w="1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B77B5" w:rsidRPr="00492991" w:rsidRDefault="005B77B5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друг за другом по краю зала. </w:t>
            </w:r>
          </w:p>
          <w:p w:rsidR="005B77B5" w:rsidRPr="00492991" w:rsidRDefault="005B77B5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друг за другом по краю зала. </w:t>
            </w:r>
          </w:p>
          <w:p w:rsidR="005B77B5" w:rsidRPr="00492991" w:rsidRDefault="005B77B5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ОРУ с кубиками. </w:t>
            </w:r>
          </w:p>
          <w:p w:rsidR="005B77B5" w:rsidRPr="00492991" w:rsidRDefault="005B77B5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Ходьба на носочках. </w:t>
            </w:r>
          </w:p>
          <w:p w:rsidR="005B77B5" w:rsidRPr="00492991" w:rsidRDefault="005B77B5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Перебрасывание большого мяча через шнур (высота — 50 см). </w:t>
            </w:r>
          </w:p>
          <w:p w:rsidR="005B77B5" w:rsidRPr="00492991" w:rsidRDefault="005B77B5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Прыжки на месте на двух ногах. </w:t>
            </w:r>
          </w:p>
          <w:p w:rsidR="005B77B5" w:rsidRPr="00492991" w:rsidRDefault="005B77B5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Подвижная игра «Птички летают» под музыку Г. Фрида «Птички» (вступление). </w:t>
            </w:r>
          </w:p>
          <w:p w:rsidR="005B77B5" w:rsidRPr="00492991" w:rsidRDefault="005B77B5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Игровое упражнение с малой подвижностью «Отодвинь кубики» (мячом сдвигать заборчик из 4 кубиков)</w:t>
            </w:r>
          </w:p>
        </w:tc>
        <w:tc>
          <w:tcPr>
            <w:tcW w:w="3349" w:type="dxa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B77B5" w:rsidRPr="00492991" w:rsidRDefault="005B77B5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Выполнение игровых действий по подражанию «Где же наши ручки?». 2. Дыхательное упражне</w:t>
            </w:r>
            <w:r w:rsidRPr="00492991">
              <w:rPr>
                <w:color w:val="000000"/>
              </w:rPr>
              <w:softHyphen/>
              <w:t>ние «Часики». 3. Гимнастика после сна «Потягушки-потягу-шеньки». 4. Беседа с родителями об организации режима для детей. 5. Самомассаж (детям предлагается погладить свои ладошки, локотки, плечи, коленки, живот). 6. Игровая ситуация «У куклы заболел живот»</w:t>
            </w:r>
          </w:p>
          <w:p w:rsidR="005B77B5" w:rsidRPr="00492991" w:rsidRDefault="005B77B5">
            <w:pPr>
              <w:shd w:val="clear" w:color="auto" w:fill="FFFFFF"/>
              <w:autoSpaceDE w:val="0"/>
              <w:snapToGrid w:val="0"/>
            </w:pPr>
          </w:p>
          <w:p w:rsidR="005B77B5" w:rsidRPr="00492991" w:rsidRDefault="005B77B5">
            <w:pPr>
              <w:shd w:val="clear" w:color="auto" w:fill="FFFFFF"/>
              <w:autoSpaceDE w:val="0"/>
              <w:snapToGrid w:val="0"/>
            </w:pPr>
          </w:p>
          <w:p w:rsidR="005B77B5" w:rsidRPr="00492991" w:rsidRDefault="005B77B5" w:rsidP="006C3901">
            <w:pPr>
              <w:shd w:val="clear" w:color="auto" w:fill="FFFFFF"/>
              <w:autoSpaceDE w:val="0"/>
              <w:rPr>
                <w:color w:val="000000"/>
              </w:rPr>
            </w:pPr>
          </w:p>
        </w:tc>
      </w:tr>
      <w:tr w:rsidR="005B77B5" w:rsidRPr="00492991" w:rsidTr="00761DDA">
        <w:tblPrEx>
          <w:tblCellMar>
            <w:left w:w="0" w:type="dxa"/>
            <w:right w:w="0" w:type="dxa"/>
          </w:tblCellMar>
        </w:tblPrEx>
        <w:trPr>
          <w:trHeight w:val="230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B77B5" w:rsidRPr="00492991" w:rsidRDefault="005B77B5" w:rsidP="005B77B5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11</w:t>
            </w:r>
          </w:p>
        </w:tc>
        <w:tc>
          <w:tcPr>
            <w:tcW w:w="1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B77B5" w:rsidRPr="00492991" w:rsidRDefault="005B77B5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Построение в колонну друг за другом. </w:t>
            </w:r>
          </w:p>
          <w:p w:rsidR="005B77B5" w:rsidRPr="00492991" w:rsidRDefault="005B77B5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Ходьба врассыпную под рус. нар. мелодию «Полянка» в обр. Г. Фрида. </w:t>
            </w:r>
          </w:p>
          <w:p w:rsidR="005B77B5" w:rsidRPr="00492991" w:rsidRDefault="005B77B5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Бег в колонне. </w:t>
            </w:r>
          </w:p>
          <w:p w:rsidR="005B77B5" w:rsidRPr="00492991" w:rsidRDefault="005B77B5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ОРУ без предметов. </w:t>
            </w:r>
          </w:p>
          <w:p w:rsidR="005B77B5" w:rsidRPr="00492991" w:rsidRDefault="005B77B5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Ходьба с перешагиванием через мешочки с песком. </w:t>
            </w:r>
          </w:p>
          <w:p w:rsidR="005B77B5" w:rsidRPr="00492991" w:rsidRDefault="005B77B5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Прыжки через препятствие из мешочков с песком. </w:t>
            </w:r>
          </w:p>
          <w:p w:rsidR="005B77B5" w:rsidRPr="00492991" w:rsidRDefault="005B77B5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Подвижная игра «Где звенит?». </w:t>
            </w:r>
          </w:p>
          <w:p w:rsidR="005B77B5" w:rsidRPr="00492991" w:rsidRDefault="005B77B5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8. Пальчиковая гимнастика «Оладушки» с проговариванием одноименной русской народной потешки. </w:t>
            </w:r>
          </w:p>
          <w:p w:rsidR="005B77B5" w:rsidRPr="00492991" w:rsidRDefault="005B77B5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9. Дыхательное упражнение «Ветер»</w:t>
            </w:r>
          </w:p>
        </w:tc>
        <w:tc>
          <w:tcPr>
            <w:tcW w:w="33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B77B5" w:rsidRPr="00492991" w:rsidRDefault="005B77B5" w:rsidP="006C3901">
            <w:pPr>
              <w:shd w:val="clear" w:color="auto" w:fill="FFFFFF"/>
              <w:autoSpaceDE w:val="0"/>
            </w:pPr>
          </w:p>
        </w:tc>
      </w:tr>
      <w:tr w:rsidR="005B77B5" w:rsidRPr="00492991" w:rsidTr="00761DDA">
        <w:tblPrEx>
          <w:tblCellMar>
            <w:left w:w="0" w:type="dxa"/>
            <w:right w:w="0" w:type="dxa"/>
          </w:tblCellMar>
        </w:tblPrEx>
        <w:trPr>
          <w:trHeight w:val="230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B77B5" w:rsidRPr="00492991" w:rsidRDefault="005B77B5" w:rsidP="005B77B5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12</w:t>
            </w:r>
          </w:p>
        </w:tc>
        <w:tc>
          <w:tcPr>
            <w:tcW w:w="1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B77B5" w:rsidRPr="00492991" w:rsidRDefault="005B77B5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Построение в колонну друг за другом. </w:t>
            </w:r>
          </w:p>
          <w:p w:rsidR="005B77B5" w:rsidRPr="00492991" w:rsidRDefault="005B77B5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Ходьба в колонне друг за другом на носках по зрительным ориентирам. </w:t>
            </w:r>
          </w:p>
          <w:p w:rsidR="005B77B5" w:rsidRPr="00492991" w:rsidRDefault="005B77B5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3. Бег в колонне, не отставая и не перегоняя товарищей (по зрительным ориентирам) под музыкальное сопровожде</w:t>
            </w:r>
            <w:r w:rsidRPr="00492991">
              <w:rPr>
                <w:color w:val="000000"/>
              </w:rPr>
              <w:softHyphen/>
              <w:t xml:space="preserve">ние («Веселая песенка», муз. А. Филиппенко). </w:t>
            </w:r>
          </w:p>
          <w:p w:rsidR="005B77B5" w:rsidRPr="00492991" w:rsidRDefault="005B77B5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ОРУ без предметов. </w:t>
            </w:r>
          </w:p>
          <w:p w:rsidR="005B77B5" w:rsidRPr="00492991" w:rsidRDefault="005B77B5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Ходьба на носочках. </w:t>
            </w:r>
          </w:p>
          <w:p w:rsidR="005B77B5" w:rsidRPr="00492991" w:rsidRDefault="005B77B5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Ползание (4 м) с подлезанием под дугу (высота 50 см). </w:t>
            </w:r>
          </w:p>
          <w:p w:rsidR="005B77B5" w:rsidRPr="00492991" w:rsidRDefault="005B77B5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Подвижная игра «Птички в гнездышках». </w:t>
            </w:r>
          </w:p>
          <w:p w:rsidR="005B77B5" w:rsidRPr="00492991" w:rsidRDefault="005B77B5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Дыхательное упражнение «Поезд»</w:t>
            </w:r>
          </w:p>
        </w:tc>
        <w:tc>
          <w:tcPr>
            <w:tcW w:w="33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B77B5" w:rsidRPr="00492991" w:rsidRDefault="005B77B5">
            <w:pPr>
              <w:shd w:val="clear" w:color="auto" w:fill="FFFFFF"/>
              <w:autoSpaceDE w:val="0"/>
            </w:pPr>
          </w:p>
        </w:tc>
      </w:tr>
    </w:tbl>
    <w:p w:rsidR="005B77B5" w:rsidRPr="00492991" w:rsidRDefault="005B77B5"/>
    <w:tbl>
      <w:tblPr>
        <w:tblW w:w="14884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6"/>
        <w:gridCol w:w="11310"/>
        <w:gridCol w:w="20"/>
        <w:gridCol w:w="58"/>
        <w:gridCol w:w="3040"/>
      </w:tblGrid>
      <w:tr w:rsidR="00F61C66" w:rsidRPr="00492991" w:rsidTr="003D605D">
        <w:trPr>
          <w:trHeight w:val="29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61C66" w:rsidRPr="00492991" w:rsidRDefault="00F61C66" w:rsidP="005B77B5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Ноябрь</w:t>
            </w:r>
          </w:p>
        </w:tc>
      </w:tr>
      <w:tr w:rsidR="00F61C66" w:rsidRPr="00492991" w:rsidTr="003D605D">
        <w:trPr>
          <w:trHeight w:val="307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61C66" w:rsidRPr="00492991" w:rsidRDefault="00F61C66" w:rsidP="005B77B5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1-я неделя</w:t>
            </w:r>
          </w:p>
        </w:tc>
      </w:tr>
      <w:tr w:rsidR="00F61C66" w:rsidRPr="00492991" w:rsidTr="00761DDA">
        <w:trPr>
          <w:trHeight w:val="232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F61C66" w:rsidRPr="00492991" w:rsidRDefault="00F61C66" w:rsidP="005B77B5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1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Построение врассыпную под музыкальное сопровождение («Полянка», рус. нар. мелодия, обр. Г. Фрида).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2. Ходьба врассыпную под музыкальное сопровождение («Полянка», рус. нар. мелодия, обр. Г. Фрида).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Бег врассыпную под музыкальное сопровождение («Дождик», муз. и </w:t>
            </w:r>
            <w:r w:rsidR="00000F6C" w:rsidRPr="00492991">
              <w:rPr>
                <w:color w:val="000000"/>
              </w:rPr>
              <w:t>сл.</w:t>
            </w:r>
            <w:r w:rsidRPr="00492991">
              <w:rPr>
                <w:color w:val="000000"/>
              </w:rPr>
              <w:t xml:space="preserve"> Е. Макшанцевой).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4. ОРУ «Мы как воробышки».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5. Ходьба по извилистой дорожке.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6. Прыжки на двух ногах.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7. Игра с небольшим мячом «Попади в обруч».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Ползание по скамейке.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9. Подвижная игра «Воробышки и кот»</w:t>
            </w:r>
          </w:p>
        </w:tc>
        <w:tc>
          <w:tcPr>
            <w:tcW w:w="3098" w:type="dxa"/>
            <w:gridSpan w:val="2"/>
            <w:vMerge w:val="restar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Целевая прогулка по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территории детского сада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«Наблюдение за птицами».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2. Приучение детей к мы-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тью рук после рисования,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лепки, перед едой, насухо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вытирать лицо и руки лич-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ным полотенцем.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3. Отгадывание загадки: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Нескучаюшки-подружки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Днем и ночью вместе.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Если делают ватрушки -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Обе будут в тесте!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i/>
                <w:iCs/>
                <w:color w:val="000000"/>
              </w:rPr>
            </w:pPr>
            <w:r w:rsidRPr="00492991">
              <w:rPr>
                <w:i/>
                <w:iCs/>
                <w:color w:val="000000"/>
              </w:rPr>
              <w:t>(Руки.)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4. Игра малой подвижно-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сти «Вот помощники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мои, их как хочешь по-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верни...»</w:t>
            </w:r>
          </w:p>
        </w:tc>
      </w:tr>
      <w:tr w:rsidR="00F61C66" w:rsidRPr="00492991" w:rsidTr="00761DDA">
        <w:trPr>
          <w:trHeight w:val="250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F61C66" w:rsidRPr="00492991" w:rsidRDefault="00F61C66" w:rsidP="005B77B5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2</w:t>
            </w:r>
          </w:p>
        </w:tc>
        <w:tc>
          <w:tcPr>
            <w:tcW w:w="113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Построение в колонну друг за другом.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2. Ходьба в колонне.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3. Бег в колонне друг за другом с ускорением и замедлением темпа.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4. ОРУ «Мы как воробышки».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5. Ходьба по извилистой дорожке (ширина 25-30 см).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6. Прыжки на двух ногах на месте в паре.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7. Игра «Поменяйтесь флажками» (дети берут флажки желтого и красного цвета и «гуляют» с ними по залу; по сиг-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налу педагога и под его руководством меняются флажками друг с другом (красный на желтый, желтый на красный)).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Ползание по доске на средних четвереньках (по «мосту»).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9. Подвижная игра «Воробышки и кот»</w:t>
            </w:r>
          </w:p>
        </w:tc>
        <w:tc>
          <w:tcPr>
            <w:tcW w:w="3098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</w:pPr>
          </w:p>
        </w:tc>
      </w:tr>
      <w:tr w:rsidR="00F61C66" w:rsidRPr="00492991" w:rsidTr="00761DDA">
        <w:trPr>
          <w:trHeight w:val="228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F61C66" w:rsidRPr="00492991" w:rsidRDefault="00F61C66" w:rsidP="005B77B5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3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Построение в колонну друг за другом.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2. Ходьба в колонне друг за другом с имитацией движений птиц (по показу педагога).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3. Бег в колонне друг за другом.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4. ОРУ «Падают, падают листья».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5. Ходьба по извилистой дорожке (ширина 25-30 см).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6. Упражнение «Подпрыгни выше».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7. Прокатывание небольшого мяча между двумя листочками.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Ползание по доске на средних четвереньках (по «мосту»).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9. Подвижная игра «Птички»</w:t>
            </w:r>
          </w:p>
          <w:p w:rsidR="005B77B5" w:rsidRPr="00492991" w:rsidRDefault="005B77B5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5B77B5" w:rsidRPr="00492991" w:rsidRDefault="005B77B5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5B77B5" w:rsidRPr="00492991" w:rsidRDefault="005B77B5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5B77B5" w:rsidRPr="00492991" w:rsidRDefault="005B77B5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5B77B5" w:rsidRPr="00492991" w:rsidRDefault="005B77B5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5B77B5" w:rsidRPr="00492991" w:rsidRDefault="005B77B5">
            <w:pPr>
              <w:shd w:val="clear" w:color="auto" w:fill="FFFFFF"/>
              <w:autoSpaceDE w:val="0"/>
              <w:rPr>
                <w:color w:val="000000"/>
              </w:rPr>
            </w:pPr>
          </w:p>
        </w:tc>
        <w:tc>
          <w:tcPr>
            <w:tcW w:w="3098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</w:pPr>
          </w:p>
        </w:tc>
      </w:tr>
      <w:tr w:rsidR="00F61C66" w:rsidRPr="00492991" w:rsidTr="003D605D">
        <w:trPr>
          <w:trHeight w:val="29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2-я неделя</w:t>
            </w:r>
          </w:p>
        </w:tc>
      </w:tr>
      <w:tr w:rsidR="00F61C66" w:rsidRPr="00492991" w:rsidTr="00761DDA">
        <w:trPr>
          <w:trHeight w:val="232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F61C66" w:rsidRPr="00492991" w:rsidRDefault="00F61C66" w:rsidP="005B77B5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4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Построение в колонну парами.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2. Ходьба в колонне парами.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3. Бег в колонне парами.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4. ОРУ с шишками.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5. Упражнение «Перейди болото по островкам».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6. Прыжки вверх на месте с целью достать предмет.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7. Прокатывание мяча друг другу.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Ползание по доске на средних четвереньках (по «мосту»).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9. Подвижная игра «Лесные жучки»</w:t>
            </w:r>
          </w:p>
        </w:tc>
        <w:tc>
          <w:tcPr>
            <w:tcW w:w="30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Учить детей правильно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держать ложку во время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еды.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2. Дидактическая игра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«Как беречь наши руки?».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3. Гимнастика для глаз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(дети следят глазами за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предметом).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4. Мытье рук прохладной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водой.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5. Инсценировка русской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народной потешки «Идет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коза рогатая...».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6. Ритмическая гимнасти-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ка под музыкальную ком-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позицию «Бубен», рус.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нар. мелодия, </w:t>
            </w:r>
            <w:r w:rsidR="00000F6C" w:rsidRPr="00492991">
              <w:rPr>
                <w:color w:val="000000"/>
              </w:rPr>
              <w:t>сл.</w:t>
            </w:r>
            <w:r w:rsidRPr="00492991">
              <w:rPr>
                <w:color w:val="000000"/>
              </w:rPr>
              <w:t xml:space="preserve"> Е. Мак-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шанцевой</w:t>
            </w:r>
          </w:p>
        </w:tc>
      </w:tr>
      <w:tr w:rsidR="00F61C66" w:rsidRPr="00492991" w:rsidTr="00761DDA">
        <w:trPr>
          <w:trHeight w:val="2507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F61C66" w:rsidRPr="00492991" w:rsidRDefault="00F61C66" w:rsidP="005B77B5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5</w:t>
            </w:r>
          </w:p>
        </w:tc>
        <w:tc>
          <w:tcPr>
            <w:tcW w:w="11330" w:type="dxa"/>
            <w:gridSpan w:val="2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Ходьба и бег друг за другом.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2. Ходьба врассыпную (во время ходьбы дети собирают разбросанные по залу шишки, затем сравнивают их количе-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ство: у кого одна шишка, а у кого - много).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3. Ходьба друг за другом с проговариванием стихотворных строк «По лесочку погуляли - шишек много мы собрали».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4. ОРУ без предметов.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5. Ползание на ладонях и ступнях, ладонях и коленях.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6. Полуприседания и прыжки на месте на двух ногах.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7. Подлезание под дугу (высота - 40 см).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Подвижная игра «Перешагни через палку».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9. Пальчиковая гимнастика «Играем с пальчиками»</w:t>
            </w:r>
          </w:p>
        </w:tc>
        <w:tc>
          <w:tcPr>
            <w:tcW w:w="3098" w:type="dxa"/>
            <w:gridSpan w:val="2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</w:pPr>
          </w:p>
        </w:tc>
      </w:tr>
      <w:tr w:rsidR="00F61C66" w:rsidRPr="00492991" w:rsidTr="00761DDA">
        <w:trPr>
          <w:trHeight w:val="228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F61C66" w:rsidRPr="00492991" w:rsidRDefault="00F61C66" w:rsidP="005B77B5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6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Ходьба и бег друг за другом.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2. Ходьба врассыпную.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3. Ходьба друг за другом.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4. ОРУ с флажками (перед выполнением упражнения детям предлагается выбрать только красные флажки).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5. Бросание маленького мяча одной рукой через шнур (высота - 40 см) стоя на коленях и ползание за мячом на ладо-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нях и коленях.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Прыжки на месте на двух ногах </w:t>
            </w:r>
            <w:r w:rsidRPr="00492991">
              <w:rPr>
                <w:b/>
                <w:bCs/>
                <w:color w:val="000000"/>
              </w:rPr>
              <w:t xml:space="preserve">(«Мы подпрыгнем высоко, чтобы </w:t>
            </w:r>
            <w:r w:rsidRPr="00492991">
              <w:rPr>
                <w:color w:val="000000"/>
              </w:rPr>
              <w:t>видеть далеко»).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7. Подвижная игра «Обезьянки».</w:t>
            </w:r>
          </w:p>
          <w:p w:rsidR="005B77B5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Дыхательное упражнение «Подуем на осенние листочки»</w:t>
            </w:r>
          </w:p>
        </w:tc>
        <w:tc>
          <w:tcPr>
            <w:tcW w:w="3098" w:type="dxa"/>
            <w:gridSpan w:val="2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</w:pPr>
          </w:p>
        </w:tc>
      </w:tr>
      <w:tr w:rsidR="00F61C66" w:rsidRPr="00492991" w:rsidTr="003D605D">
        <w:trPr>
          <w:trHeight w:val="307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t>3-я неделя</w:t>
            </w:r>
          </w:p>
        </w:tc>
      </w:tr>
      <w:tr w:rsidR="00F61C66" w:rsidRPr="00492991" w:rsidTr="003D605D">
        <w:trPr>
          <w:trHeight w:val="286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F61C66" w:rsidRPr="00492991" w:rsidRDefault="00F61C66" w:rsidP="005B77B5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7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и бег друг за другом под музыкальное сопровождение («Марш и бег», муз. Е. Тиличеевой, </w:t>
            </w:r>
            <w:r w:rsidR="00000F6C" w:rsidRPr="00492991">
              <w:rPr>
                <w:color w:val="000000"/>
              </w:rPr>
              <w:t>сл.</w:t>
            </w:r>
            <w:r w:rsidRPr="00492991">
              <w:rPr>
                <w:color w:val="000000"/>
              </w:rPr>
              <w:t xml:space="preserve"> Н. Френ-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кель).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2. Ходьба врассыпную.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3. Ходьба друг за другом.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4. ОРУ с мешочками.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5. Бросание мешочков вдаль правой и левой рукой («Добрось до мишки»).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6. Перепрыгивание через шнуры, лежащие на полу («Перепрыгни сначала через короткий ручеек, а теперь через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длинный»).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7. Ходьба по доске, лежащей на полу.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Подвижная игра «Солнышко и дождик».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9. Дыхательное упражнение «Дудочка»</w:t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Выполнение игровых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действий по подражанию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«Где же наши ручки?».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2. Дыхательное упражне-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ние «Часики».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3. Гимнастика после сна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«Потягушки-потягу-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шеньки».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4. Игра на прогулке «Вер-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тушки» (детям предлага-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ется подуть на вертушки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или подставить их ветру).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5. Элементы одевания и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раздевания (при неболь-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шой помощи взрослого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учить снимать одежду,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обувь).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6. Беседа с родителями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об организации двига-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тельной активности де-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тей.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7. Обучение детей по-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рядку</w:t>
            </w:r>
          </w:p>
        </w:tc>
      </w:tr>
      <w:tr w:rsidR="00F61C66" w:rsidRPr="00492991" w:rsidTr="003D605D">
        <w:trPr>
          <w:trHeight w:val="250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F61C66" w:rsidRPr="00492991" w:rsidRDefault="00F61C66" w:rsidP="005B77B5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8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Ходьба и бег друг за другом.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2. Ходьба врассыпную.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3. Ходьба друг за другом (игра «Поезд»).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4. ОРУ с погремушками в сопровождении музыки А. Филиппенко «Погремушки».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5. Перебрасывание мешочков правой и левой рукой через шнур (высота- 50 см).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6. Игра «Доползи до погремушки».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7. Ходьба с перешагиванием через восемь последовательно расположенных шнуров, лежащих на ковре («Перешагни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через ручейки»).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Подвижная игра «Птички летают».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9. Игра «Позвони в колокольчик»</w:t>
            </w:r>
          </w:p>
        </w:tc>
        <w:tc>
          <w:tcPr>
            <w:tcW w:w="304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</w:pPr>
          </w:p>
        </w:tc>
      </w:tr>
      <w:tr w:rsidR="00F61C66" w:rsidRPr="00492991" w:rsidTr="003D605D">
        <w:trPr>
          <w:trHeight w:val="211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F61C66" w:rsidRPr="00492991" w:rsidRDefault="00F61C66" w:rsidP="005B77B5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9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Ходьба по кругу, взявшись за руки.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2. Бег друг за другом под музыку (на выбор педагога).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3. Кружение в медленном темпе.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4. Прыжки на двух ногах через шнур (линию).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5. ОРУ с мячами.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6. Подлезание под воротца.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7. Катание мяча двумя руками сидя (расстояние 50-100 см).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Подвижная игра с ходьбой и бегом «По тропинке»</w:t>
            </w:r>
          </w:p>
          <w:p w:rsidR="005B77B5" w:rsidRPr="00492991" w:rsidRDefault="005B77B5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5B77B5" w:rsidRPr="00492991" w:rsidRDefault="005B77B5">
            <w:pPr>
              <w:shd w:val="clear" w:color="auto" w:fill="FFFFFF"/>
              <w:autoSpaceDE w:val="0"/>
              <w:rPr>
                <w:color w:val="000000"/>
              </w:rPr>
            </w:pPr>
          </w:p>
        </w:tc>
        <w:tc>
          <w:tcPr>
            <w:tcW w:w="304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</w:pPr>
          </w:p>
        </w:tc>
      </w:tr>
      <w:tr w:rsidR="00F61C66" w:rsidRPr="00492991" w:rsidTr="003D605D">
        <w:trPr>
          <w:trHeight w:val="27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4-я неделя</w:t>
            </w:r>
          </w:p>
        </w:tc>
      </w:tr>
      <w:tr w:rsidR="00F61C66" w:rsidRPr="00492991" w:rsidTr="00761DDA">
        <w:trPr>
          <w:trHeight w:val="225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C66" w:rsidRPr="00492991" w:rsidRDefault="00F61C66" w:rsidP="005B77B5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lastRenderedPageBreak/>
              <w:t>10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подгруппами.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в медленном темпе (в течение 30-40 секунд).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Ходьба по прямой дорожке (ширина 20 см, длина 2-3 м) с перешагиванием через предметы (высота 10-15 см).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ОРУ с погремушками.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Прыжки на двух ногах через шнур (линию).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Перелезание через бревно.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Катание мяча двумя руками.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Подвижная игра (с ходьбой и бегом) «Птички в гнездышках»</w:t>
            </w:r>
          </w:p>
        </w:tc>
        <w:tc>
          <w:tcPr>
            <w:tcW w:w="3098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46419B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Целевая прогулка по территории детск</w:t>
            </w:r>
            <w:r w:rsidR="0046419B" w:rsidRPr="00492991">
              <w:rPr>
                <w:color w:val="000000"/>
              </w:rPr>
              <w:t>ого сада «Что изменилось на ули</w:t>
            </w:r>
            <w:r w:rsidRPr="00492991">
              <w:rPr>
                <w:color w:val="000000"/>
              </w:rPr>
              <w:t>це?».</w:t>
            </w:r>
          </w:p>
          <w:p w:rsidR="0046419B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 2. Дидактич</w:t>
            </w:r>
            <w:r w:rsidR="0046419B" w:rsidRPr="00492991">
              <w:rPr>
                <w:color w:val="000000"/>
              </w:rPr>
              <w:t>еская игра «Оденем куклу на про</w:t>
            </w:r>
            <w:r w:rsidRPr="00492991">
              <w:rPr>
                <w:color w:val="000000"/>
              </w:rPr>
              <w:t>гулку» (ознак</w:t>
            </w:r>
            <w:r w:rsidR="0046419B" w:rsidRPr="00492991">
              <w:rPr>
                <w:color w:val="000000"/>
              </w:rPr>
              <w:t>омление с сезонной (зимней) оде</w:t>
            </w:r>
            <w:r w:rsidRPr="00492991">
              <w:rPr>
                <w:color w:val="000000"/>
              </w:rPr>
              <w:t xml:space="preserve">ждой на примере куклы). </w:t>
            </w:r>
          </w:p>
          <w:p w:rsidR="0046419B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Сюжетная игра «Покатаем куклу на </w:t>
            </w:r>
            <w:r w:rsidR="0046419B" w:rsidRPr="00492991">
              <w:rPr>
                <w:color w:val="000000"/>
              </w:rPr>
              <w:t>санках» (объяснить правила безо</w:t>
            </w:r>
            <w:r w:rsidRPr="00492991">
              <w:rPr>
                <w:color w:val="000000"/>
              </w:rPr>
              <w:t xml:space="preserve">пасности при катании на санках). </w:t>
            </w:r>
          </w:p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4. Лепка витаминов для игрушек (учить скатыва</w:t>
            </w:r>
            <w:r w:rsidR="0046419B" w:rsidRPr="00492991">
              <w:rPr>
                <w:color w:val="000000"/>
              </w:rPr>
              <w:t>ть шарики из комочков пла</w:t>
            </w:r>
            <w:r w:rsidRPr="00492991">
              <w:rPr>
                <w:color w:val="000000"/>
              </w:rPr>
              <w:t>стилина)</w:t>
            </w:r>
          </w:p>
        </w:tc>
      </w:tr>
      <w:tr w:rsidR="00F61C66" w:rsidRPr="00492991" w:rsidTr="00761DDA">
        <w:trPr>
          <w:trHeight w:val="257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C66" w:rsidRPr="00492991" w:rsidRDefault="00F61C66" w:rsidP="005B77B5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11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с изменением темпа.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в прямом направлении.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Ходьба по доске.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ОРУ с платочками.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Прыжки вверх с касанием предмета (находящегося на 10-15 см выше поднятой руки).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Перелезание через бревно.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Бросание мяча вперед двумя руками снизу.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Подвижная игра с подпрыгиванием «Мой веселый звонкий мяч» в сопровождении музыкальной композиции «Пружинка» (русская народная мелодия в обр. Т. Ломовой)</w:t>
            </w:r>
          </w:p>
        </w:tc>
        <w:tc>
          <w:tcPr>
            <w:tcW w:w="3098" w:type="dxa"/>
            <w:gridSpan w:val="2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</w:pPr>
          </w:p>
          <w:p w:rsidR="00F61C66" w:rsidRPr="00492991" w:rsidRDefault="00F61C66">
            <w:pPr>
              <w:shd w:val="clear" w:color="auto" w:fill="FFFFFF"/>
              <w:autoSpaceDE w:val="0"/>
            </w:pPr>
          </w:p>
        </w:tc>
      </w:tr>
      <w:tr w:rsidR="00F61C66" w:rsidRPr="00492991" w:rsidTr="00761DDA">
        <w:trPr>
          <w:trHeight w:val="202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C66" w:rsidRPr="00492991" w:rsidRDefault="00F61C66" w:rsidP="005B77B5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lastRenderedPageBreak/>
              <w:t>12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по кругу, взявшись за руки.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в медленном темпе (в течение 30-40 секунд).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Ходьба по прямой дорожке (ширина 20 см, длина 2-3 м) с перешагиванием через предметы (высота 10-15 см).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ОРУ с кубиками (после выполнения упражнений дети поочередно кладут кубики друг на друга, образуя башню).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Прыжки на двух ногах.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Перелезание через бревно.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7. Катание мяча двумя руками сидя (расстояние 50-100 см)</w:t>
            </w:r>
          </w:p>
          <w:p w:rsidR="007B2982" w:rsidRPr="00492991" w:rsidRDefault="007B2982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5B77B5" w:rsidRPr="00492991" w:rsidRDefault="005B77B5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5B77B5" w:rsidRPr="00492991" w:rsidRDefault="005B77B5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5B77B5" w:rsidRPr="00492991" w:rsidRDefault="005B77B5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5B77B5" w:rsidRPr="00492991" w:rsidRDefault="005B77B5">
            <w:pPr>
              <w:shd w:val="clear" w:color="auto" w:fill="FFFFFF"/>
              <w:autoSpaceDE w:val="0"/>
              <w:rPr>
                <w:color w:val="000000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</w:pPr>
          </w:p>
          <w:p w:rsidR="00F61C66" w:rsidRPr="00492991" w:rsidRDefault="00F61C66">
            <w:pPr>
              <w:shd w:val="clear" w:color="auto" w:fill="FFFFFF"/>
              <w:autoSpaceDE w:val="0"/>
            </w:pPr>
          </w:p>
        </w:tc>
      </w:tr>
      <w:tr w:rsidR="00F61C66" w:rsidRPr="00492991" w:rsidTr="003D605D">
        <w:trPr>
          <w:trHeight w:val="29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Декабрь</w:t>
            </w:r>
          </w:p>
        </w:tc>
      </w:tr>
      <w:tr w:rsidR="00F61C66" w:rsidRPr="00492991" w:rsidTr="003D605D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1-я неделя</w:t>
            </w:r>
          </w:p>
        </w:tc>
      </w:tr>
      <w:tr w:rsidR="00F61C66" w:rsidRPr="00492991" w:rsidTr="00761DDA">
        <w:trPr>
          <w:trHeight w:val="268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F61C66" w:rsidRPr="00492991" w:rsidRDefault="00F61C66" w:rsidP="005B77B5">
            <w:pPr>
              <w:shd w:val="clear" w:color="auto" w:fill="FFFFFF"/>
              <w:autoSpaceDE w:val="0"/>
              <w:jc w:val="center"/>
            </w:pPr>
            <w:r w:rsidRPr="00492991">
              <w:rPr>
                <w:bCs/>
                <w:color w:val="000000"/>
              </w:rPr>
              <w:t>1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Построение в колонну парами.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Ходьба с высоким подниманием колена в колонне парами.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3. Бег в колонне парами, чередующийся с бегом врассыпную, с музыкальным сопровождением («Парная пляска», муз. М. Раухвергера).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ОРУ «Пушистые цыплята».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Ходьба по шнуру прямо.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Прыжки вверх с места с целью достать предмет.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Прокатывание мяча друг другу.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Подвижные игры «Наседка и цыплята», «Цыплята и кот» (с использованием шапочек-масок с изображением цып</w:t>
            </w:r>
            <w:r w:rsidRPr="00492991">
              <w:rPr>
                <w:color w:val="000000"/>
              </w:rPr>
              <w:softHyphen/>
              <w:t>лят)</w:t>
            </w:r>
          </w:p>
        </w:tc>
        <w:tc>
          <w:tcPr>
            <w:tcW w:w="30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9B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Целевая прогулка по территории детск</w:t>
            </w:r>
            <w:r w:rsidR="0046419B" w:rsidRPr="00492991">
              <w:rPr>
                <w:color w:val="000000"/>
              </w:rPr>
              <w:t>ого сада «Что изменилось на ули</w:t>
            </w:r>
            <w:r w:rsidRPr="00492991">
              <w:rPr>
                <w:color w:val="000000"/>
              </w:rPr>
              <w:t>це?».</w:t>
            </w:r>
          </w:p>
          <w:p w:rsidR="0046419B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Дидактическ</w:t>
            </w:r>
            <w:r w:rsidR="0046419B" w:rsidRPr="00492991">
              <w:rPr>
                <w:color w:val="000000"/>
              </w:rPr>
              <w:t>ая игра «Оденем куклу на прогул</w:t>
            </w:r>
            <w:r w:rsidRPr="00492991">
              <w:rPr>
                <w:color w:val="000000"/>
              </w:rPr>
              <w:t>ку» (ознакомление с се</w:t>
            </w:r>
            <w:r w:rsidRPr="00492991">
              <w:rPr>
                <w:color w:val="000000"/>
              </w:rPr>
              <w:softHyphen/>
              <w:t xml:space="preserve">зонной (зимней) одеждой на примере куклы). </w:t>
            </w:r>
          </w:p>
          <w:p w:rsidR="0046419B" w:rsidRPr="00492991" w:rsidRDefault="0046419B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Сюжетная игра «Пока</w:t>
            </w:r>
            <w:r w:rsidR="00F61C66" w:rsidRPr="00492991">
              <w:rPr>
                <w:color w:val="000000"/>
              </w:rPr>
              <w:t xml:space="preserve">таем куклу на </w:t>
            </w:r>
            <w:r w:rsidRPr="00492991">
              <w:rPr>
                <w:color w:val="000000"/>
              </w:rPr>
              <w:t>санках» (объяснить правила безо</w:t>
            </w:r>
            <w:r w:rsidR="00F61C66" w:rsidRPr="00492991">
              <w:rPr>
                <w:color w:val="000000"/>
              </w:rPr>
              <w:t>п</w:t>
            </w:r>
            <w:r w:rsidRPr="00492991">
              <w:rPr>
                <w:color w:val="000000"/>
              </w:rPr>
              <w:t>асности при катании на санках).</w:t>
            </w:r>
          </w:p>
          <w:p w:rsidR="0046419B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4. Лепка витаминов для игрушек (учить с</w:t>
            </w:r>
            <w:r w:rsidR="0046419B" w:rsidRPr="00492991">
              <w:rPr>
                <w:color w:val="000000"/>
              </w:rPr>
              <w:t>катывать шарики из комочков пла</w:t>
            </w:r>
            <w:r w:rsidRPr="00492991">
              <w:rPr>
                <w:color w:val="000000"/>
              </w:rPr>
              <w:t xml:space="preserve">стилина). </w:t>
            </w:r>
          </w:p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5. Дыхательные упражне</w:t>
            </w:r>
            <w:r w:rsidRPr="00492991">
              <w:rPr>
                <w:color w:val="000000"/>
              </w:rPr>
              <w:softHyphen/>
              <w:t xml:space="preserve">ния «Надуем </w:t>
            </w:r>
            <w:r w:rsidR="0046419B" w:rsidRPr="00492991">
              <w:rPr>
                <w:color w:val="000000"/>
              </w:rPr>
              <w:t>шарик», «Сдуем снежинки с ла</w:t>
            </w:r>
            <w:r w:rsidRPr="00492991">
              <w:rPr>
                <w:color w:val="000000"/>
              </w:rPr>
              <w:t>дошки»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F61C66" w:rsidRPr="00492991" w:rsidRDefault="00F61C66">
            <w:pPr>
              <w:shd w:val="clear" w:color="auto" w:fill="FFFFFF"/>
              <w:autoSpaceDE w:val="0"/>
            </w:pPr>
          </w:p>
        </w:tc>
      </w:tr>
      <w:tr w:rsidR="00F61C66" w:rsidRPr="00492991" w:rsidTr="00761DDA">
        <w:trPr>
          <w:trHeight w:val="118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C66" w:rsidRPr="00492991" w:rsidRDefault="00F61C66" w:rsidP="005B77B5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2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Построение в колонну с перестроением в пары, стоя на месте.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Ходьба парами с высоким подниманием колена и взмахом рук.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Бег в колонне парами, чередующийся с бегом врассыпную.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ОРУ «Пушистые цыплята» (с использованием шапочек-масок с изображением цыплят).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Ходьба по шнуру прямо (во время ходьбы дети произносят звукоподражания «Пи-пи-пи!»).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Прыжки вверх с места с целью достать предмет.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Прокатывание мяча друг другу. </w:t>
            </w:r>
          </w:p>
          <w:p w:rsidR="0046419B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8. Ползание под препятствием (высота ЗСМО см).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9. Подвижная игра «Цыплята и кот»</w:t>
            </w:r>
          </w:p>
        </w:tc>
        <w:tc>
          <w:tcPr>
            <w:tcW w:w="3098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</w:tr>
      <w:tr w:rsidR="00F61C66" w:rsidRPr="00492991" w:rsidTr="00761DDA">
        <w:trPr>
          <w:trHeight w:val="118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C66" w:rsidRPr="00492991" w:rsidRDefault="00F61C66" w:rsidP="005B77B5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lastRenderedPageBreak/>
              <w:t>3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Построение в шеренгу и равнение по линии с поворотом в колонну друг за другом.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Ходьба в колонне по кругу (взявшись за руки) со сменой направления по сигналу.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Бег по кругу (взявшись за руки) со сменой направления по сигналу.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ОРУ «Веселые петушки» (с использованием шапочек-масок, изображающих петушков).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Ходьба по шнуру зигзагом.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Прыжки в высоту с места.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Бросание мяча вперед снизу.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8. Ползание под препятствием (высота 30-40 см).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9. Подвижная игра «Петушки».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10. Ритмичное проговаривание русской народной потешки « Петушок, петушок...», сопряженное с хлопками в ладоши</w:t>
            </w:r>
          </w:p>
          <w:p w:rsidR="005B77B5" w:rsidRPr="00492991" w:rsidRDefault="005B77B5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5B77B5" w:rsidRPr="00492991" w:rsidRDefault="005B77B5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5B77B5" w:rsidRPr="00492991" w:rsidRDefault="005B77B5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5B77B5" w:rsidRPr="00492991" w:rsidRDefault="005B77B5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5B77B5" w:rsidRPr="00492991" w:rsidRDefault="005B77B5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5B77B5" w:rsidRPr="00492991" w:rsidRDefault="005B77B5">
            <w:pPr>
              <w:shd w:val="clear" w:color="auto" w:fill="FFFFFF"/>
              <w:autoSpaceDE w:val="0"/>
              <w:rPr>
                <w:color w:val="000000"/>
              </w:rPr>
            </w:pPr>
          </w:p>
        </w:tc>
        <w:tc>
          <w:tcPr>
            <w:tcW w:w="3098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</w:tr>
      <w:tr w:rsidR="00F61C66" w:rsidRPr="00492991" w:rsidTr="003D605D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lastRenderedPageBreak/>
              <w:t>2-я неделя</w:t>
            </w:r>
          </w:p>
        </w:tc>
      </w:tr>
      <w:tr w:rsidR="00963D69" w:rsidRPr="00492991" w:rsidTr="00761DDA">
        <w:trPr>
          <w:trHeight w:val="276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963D69" w:rsidRPr="00492991" w:rsidRDefault="00963D69" w:rsidP="003D605D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4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63D69" w:rsidRPr="00492991" w:rsidRDefault="00963D6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Построение парами. </w:t>
            </w:r>
          </w:p>
          <w:p w:rsidR="00963D69" w:rsidRPr="00492991" w:rsidRDefault="00963D6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Ходьба парами с высоким подниманием колена и взмахом рук. </w:t>
            </w:r>
          </w:p>
          <w:p w:rsidR="00963D69" w:rsidRPr="00492991" w:rsidRDefault="00963D6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Игра «Пробеги с вертушкой». </w:t>
            </w:r>
          </w:p>
          <w:p w:rsidR="00963D69" w:rsidRPr="00492991" w:rsidRDefault="00963D6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ОРУ «Веселые петушки». </w:t>
            </w:r>
          </w:p>
          <w:p w:rsidR="00963D69" w:rsidRPr="00492991" w:rsidRDefault="00963D6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5. Ходьба по узенькой и широкой дорожке (предложить детям сравнить дорожки по ширине, уточнить, по какой до</w:t>
            </w:r>
            <w:r w:rsidRPr="00492991">
              <w:rPr>
                <w:color w:val="000000"/>
              </w:rPr>
              <w:softHyphen/>
              <w:t>рожке удобней идти).</w:t>
            </w:r>
          </w:p>
          <w:p w:rsidR="00963D69" w:rsidRPr="00492991" w:rsidRDefault="00963D6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Спрыгивание с высоты (со скамейки, высота 10 см) (знакомить с понятиями «высоко - низко»). </w:t>
            </w:r>
          </w:p>
          <w:p w:rsidR="00963D69" w:rsidRPr="00492991" w:rsidRDefault="00963D6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Бросание мяча вперед снизу (побуждать детей проговаривать речевую конструкцию «далеко бросил мяч»). </w:t>
            </w:r>
          </w:p>
          <w:p w:rsidR="00963D69" w:rsidRPr="00492991" w:rsidRDefault="00963D6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8. Ползание под препятствием (высота 30-40 см). </w:t>
            </w:r>
          </w:p>
          <w:p w:rsidR="00963D69" w:rsidRPr="00492991" w:rsidRDefault="00963D69" w:rsidP="007F1903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9. Подвижная игра «Мой веселый звонкий мяч...»</w:t>
            </w:r>
          </w:p>
        </w:tc>
        <w:tc>
          <w:tcPr>
            <w:tcW w:w="30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63D69" w:rsidRPr="00492991" w:rsidRDefault="00963D6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Выполнение игровых действий по подражанию «Что мы делаем на ули</w:t>
            </w:r>
            <w:r w:rsidRPr="00492991">
              <w:rPr>
                <w:color w:val="000000"/>
              </w:rPr>
              <w:softHyphen/>
              <w:t xml:space="preserve">це?». </w:t>
            </w:r>
          </w:p>
          <w:p w:rsidR="00963D69" w:rsidRPr="00492991" w:rsidRDefault="00963D6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Дыхательное упражне</w:t>
            </w:r>
            <w:r w:rsidRPr="00492991">
              <w:rPr>
                <w:color w:val="000000"/>
              </w:rPr>
              <w:softHyphen/>
              <w:t>ние «Снежинки».</w:t>
            </w:r>
          </w:p>
          <w:p w:rsidR="00963D69" w:rsidRPr="00492991" w:rsidRDefault="00963D6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Гимнастика после сна «Потягушки-потягу-шеньки». 4. Игры на прогулке с вертушками, султанчи</w:t>
            </w:r>
            <w:r w:rsidRPr="00492991">
              <w:rPr>
                <w:color w:val="000000"/>
              </w:rPr>
              <w:softHyphen/>
              <w:t xml:space="preserve">ками, погремушками. 5. Беседа с </w:t>
            </w:r>
            <w:r w:rsidRPr="00492991">
              <w:rPr>
                <w:color w:val="000000"/>
              </w:rPr>
              <w:lastRenderedPageBreak/>
              <w:t xml:space="preserve">родителями об организации двигательной активности детей. </w:t>
            </w:r>
          </w:p>
          <w:p w:rsidR="00963D69" w:rsidRPr="00492991" w:rsidRDefault="00963D6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Самомассаж (детям предлагается погладить свои ладошки, локотки, плечи, коленки, живот). </w:t>
            </w:r>
          </w:p>
          <w:p w:rsidR="00963D69" w:rsidRPr="00492991" w:rsidRDefault="00963D6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7. Приучение детей к культурно-гигиеническим процедурам (умываться, мыть руки, одеваться по погоде, аккуратно есть)</w:t>
            </w:r>
          </w:p>
          <w:p w:rsidR="00963D69" w:rsidRPr="00492991" w:rsidRDefault="00963D69">
            <w:pPr>
              <w:shd w:val="clear" w:color="auto" w:fill="FFFFFF"/>
              <w:autoSpaceDE w:val="0"/>
            </w:pPr>
          </w:p>
          <w:p w:rsidR="00963D69" w:rsidRPr="00492991" w:rsidRDefault="00963D69">
            <w:pPr>
              <w:shd w:val="clear" w:color="auto" w:fill="FFFFFF"/>
              <w:autoSpaceDE w:val="0"/>
            </w:pPr>
          </w:p>
          <w:p w:rsidR="00963D69" w:rsidRPr="00492991" w:rsidRDefault="00963D69" w:rsidP="007F1903">
            <w:pPr>
              <w:shd w:val="clear" w:color="auto" w:fill="FFFFFF"/>
              <w:autoSpaceDE w:val="0"/>
              <w:rPr>
                <w:color w:val="000000"/>
              </w:rPr>
            </w:pPr>
          </w:p>
        </w:tc>
      </w:tr>
      <w:tr w:rsidR="00963D69" w:rsidRPr="00492991" w:rsidTr="00761DDA">
        <w:trPr>
          <w:trHeight w:val="2957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63D69" w:rsidRPr="00492991" w:rsidRDefault="00963D69" w:rsidP="00963D69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lastRenderedPageBreak/>
              <w:t>5</w:t>
            </w:r>
          </w:p>
        </w:tc>
        <w:tc>
          <w:tcPr>
            <w:tcW w:w="113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3D69" w:rsidRPr="00492991" w:rsidRDefault="00963D6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друг за другом с остановкой по сигналу (педагог использует для сигнала бубен, погремушку или дудочку). </w:t>
            </w:r>
          </w:p>
          <w:p w:rsidR="00963D69" w:rsidRPr="00492991" w:rsidRDefault="00963D6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Ползание друг за другом на ладонях и коленях (имитация движений животных). </w:t>
            </w:r>
          </w:p>
          <w:p w:rsidR="00963D69" w:rsidRPr="00492991" w:rsidRDefault="00963D6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Бег врассыпную. </w:t>
            </w:r>
          </w:p>
          <w:p w:rsidR="00963D69" w:rsidRPr="00492991" w:rsidRDefault="00963D6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Ходьба друг за другом в сопровождении музыки Н. Метлова «Поезд». </w:t>
            </w:r>
          </w:p>
          <w:p w:rsidR="00963D69" w:rsidRPr="00492991" w:rsidRDefault="00963D6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Перестроение в круг при помощи педагога. </w:t>
            </w:r>
          </w:p>
          <w:p w:rsidR="00963D69" w:rsidRPr="00492991" w:rsidRDefault="00963D6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ОРУ без предметов. </w:t>
            </w:r>
          </w:p>
          <w:p w:rsidR="00963D69" w:rsidRPr="00492991" w:rsidRDefault="00963D6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Упражнение «Докати мяч до стены» (расстояние 2 м). </w:t>
            </w:r>
          </w:p>
          <w:p w:rsidR="00963D69" w:rsidRPr="00492991" w:rsidRDefault="00963D6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8. Прыжки на двух ногах из обруча в обруч (2 обруча). </w:t>
            </w:r>
          </w:p>
          <w:p w:rsidR="00963D69" w:rsidRPr="00492991" w:rsidRDefault="00963D6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9. Ходьба на носках. </w:t>
            </w:r>
          </w:p>
          <w:p w:rsidR="00963D69" w:rsidRPr="00492991" w:rsidRDefault="00963D6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10. Подвижная игра «Мяч в кругу». </w:t>
            </w:r>
          </w:p>
          <w:p w:rsidR="00963D69" w:rsidRPr="00492991" w:rsidRDefault="00963D6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11. Пальчиковая гимнастика «Оладушки»</w:t>
            </w:r>
          </w:p>
        </w:tc>
        <w:tc>
          <w:tcPr>
            <w:tcW w:w="3098" w:type="dxa"/>
            <w:gridSpan w:val="2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63D69" w:rsidRPr="00492991" w:rsidRDefault="00963D69">
            <w:pPr>
              <w:shd w:val="clear" w:color="auto" w:fill="FFFFFF"/>
              <w:autoSpaceDE w:val="0"/>
              <w:snapToGrid w:val="0"/>
            </w:pPr>
          </w:p>
        </w:tc>
      </w:tr>
      <w:tr w:rsidR="00963D69" w:rsidRPr="00492991" w:rsidTr="00761DDA">
        <w:trPr>
          <w:trHeight w:val="324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63D69" w:rsidRPr="00492991" w:rsidRDefault="00963D69" w:rsidP="00963D69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lastRenderedPageBreak/>
              <w:t>6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63D69" w:rsidRPr="00492991" w:rsidRDefault="00963D6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Ходьба друг за другом с остановкой по сигналу (педагог использует для сигнала звучащую игрушку или музы</w:t>
            </w:r>
            <w:r w:rsidRPr="00492991">
              <w:rPr>
                <w:color w:val="000000"/>
              </w:rPr>
              <w:softHyphen/>
              <w:t xml:space="preserve">кальный инструмент). </w:t>
            </w:r>
          </w:p>
          <w:p w:rsidR="00963D69" w:rsidRPr="00492991" w:rsidRDefault="00963D6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Ползание друг за другом на ладонях и коленях. </w:t>
            </w:r>
          </w:p>
          <w:p w:rsidR="00963D69" w:rsidRPr="00492991" w:rsidRDefault="00963D6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Бег врассыпную. </w:t>
            </w:r>
          </w:p>
          <w:p w:rsidR="00963D69" w:rsidRPr="00492991" w:rsidRDefault="00963D6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Ходьба друг за другом. </w:t>
            </w:r>
          </w:p>
          <w:p w:rsidR="00963D69" w:rsidRPr="00492991" w:rsidRDefault="00963D6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Перестроение в круг при помощи педагога. </w:t>
            </w:r>
          </w:p>
          <w:p w:rsidR="00963D69" w:rsidRPr="00492991" w:rsidRDefault="00963D6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ОРУ с большим мячом. </w:t>
            </w:r>
          </w:p>
          <w:p w:rsidR="00963D69" w:rsidRPr="00492991" w:rsidRDefault="00963D6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7. Прокатывание большого и маленького мячей в ворота шириной 60 см с расстояния 1 м (детям предлагается срав</w:t>
            </w:r>
            <w:r w:rsidRPr="00492991">
              <w:rPr>
                <w:color w:val="000000"/>
              </w:rPr>
              <w:softHyphen/>
              <w:t xml:space="preserve">нить большой и маленький мячи, уточнить, какой мяч легче прокатить через ворота). </w:t>
            </w:r>
          </w:p>
          <w:p w:rsidR="00963D69" w:rsidRPr="00492991" w:rsidRDefault="00963D6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8. Бег за мячом. </w:t>
            </w:r>
          </w:p>
          <w:p w:rsidR="00963D69" w:rsidRPr="00492991" w:rsidRDefault="00963D6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9. Прыжки из одного обруча в другой, выпрыгивание из последнего обруча. </w:t>
            </w:r>
          </w:p>
          <w:p w:rsidR="00963D69" w:rsidRPr="00492991" w:rsidRDefault="00963D6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10. Малоподвижная игра «Петушок»</w:t>
            </w:r>
          </w:p>
          <w:p w:rsidR="00963D69" w:rsidRPr="00492991" w:rsidRDefault="00963D69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963D69" w:rsidRPr="00492991" w:rsidRDefault="00963D69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963D69" w:rsidRPr="00492991" w:rsidRDefault="00963D69">
            <w:pPr>
              <w:shd w:val="clear" w:color="auto" w:fill="FFFFFF"/>
              <w:autoSpaceDE w:val="0"/>
              <w:rPr>
                <w:color w:val="000000"/>
              </w:rPr>
            </w:pPr>
          </w:p>
        </w:tc>
        <w:tc>
          <w:tcPr>
            <w:tcW w:w="3098" w:type="dxa"/>
            <w:gridSpan w:val="2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63D69" w:rsidRPr="00492991" w:rsidRDefault="00963D69">
            <w:pPr>
              <w:shd w:val="clear" w:color="auto" w:fill="FFFFFF"/>
              <w:autoSpaceDE w:val="0"/>
              <w:snapToGrid w:val="0"/>
            </w:pPr>
          </w:p>
        </w:tc>
      </w:tr>
      <w:tr w:rsidR="00F61C66" w:rsidRPr="00492991" w:rsidTr="003D605D">
        <w:trPr>
          <w:trHeight w:val="27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3-я неделя</w:t>
            </w:r>
          </w:p>
        </w:tc>
      </w:tr>
      <w:tr w:rsidR="00F61C66" w:rsidRPr="00492991" w:rsidTr="00761DDA">
        <w:trPr>
          <w:trHeight w:val="349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F61C66" w:rsidRPr="00492991" w:rsidRDefault="00F61C66" w:rsidP="00963D6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7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друг за другом с остановкой по требованию педагога.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Ползание друг за другом на ладонях и коленях (проговаривание звукоподражаний, имитирующих собаку, кошку).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Бег врассыпную.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Ходьба друг за другом в сопровождении музыки М. Раухвергера «Марш».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5. Перестроение в круг при помощи педагога.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ОРУ без предметов.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Прокатывание маленького мяча вдаль, ползание за ним и возвращение шагом по дорожке шириной 40 см.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8. Подвижная игра «Доползи до погремушки».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9. Дыхательное упражнение «Самолет»</w:t>
            </w:r>
          </w:p>
        </w:tc>
        <w:tc>
          <w:tcPr>
            <w:tcW w:w="30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46419B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Выполнение действий по подражанию «Что мы делаем в группе?». </w:t>
            </w:r>
          </w:p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Дыхательное упражнение «Пузыри».</w:t>
            </w:r>
          </w:p>
          <w:p w:rsidR="0046419B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3. Гимнастика после с</w:t>
            </w:r>
            <w:r w:rsidR="0046419B" w:rsidRPr="00492991">
              <w:rPr>
                <w:color w:val="000000"/>
              </w:rPr>
              <w:t>на «Потягушки-потягу</w:t>
            </w:r>
            <w:r w:rsidRPr="00492991">
              <w:rPr>
                <w:color w:val="000000"/>
              </w:rPr>
              <w:t>шеньки».</w:t>
            </w:r>
          </w:p>
          <w:p w:rsidR="0046419B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 4. Игра на прогулке с природным материалом (шишками, желудями, крупными семенами растений и т. д.). </w:t>
            </w:r>
          </w:p>
          <w:p w:rsidR="0046419B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5. Беседа с родителями об организации закалива</w:t>
            </w:r>
            <w:r w:rsidRPr="00492991">
              <w:rPr>
                <w:color w:val="000000"/>
              </w:rPr>
              <w:softHyphen/>
              <w:t xml:space="preserve">ния детей в домашних условиях. </w:t>
            </w:r>
          </w:p>
          <w:p w:rsidR="0046419B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6. Рассматривание карти</w:t>
            </w:r>
            <w:r w:rsidRPr="00492991">
              <w:rPr>
                <w:color w:val="000000"/>
              </w:rPr>
              <w:softHyphen/>
              <w:t xml:space="preserve">нок с изображением зимней одежды и обуви, обсуждение значения теплых вещей зимой.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7. Самомассаж после про</w:t>
            </w:r>
            <w:r w:rsidRPr="00492991">
              <w:rPr>
                <w:color w:val="000000"/>
              </w:rPr>
              <w:softHyphen/>
              <w:t xml:space="preserve">гулки: детям предлагается </w:t>
            </w:r>
            <w:r w:rsidRPr="00492991">
              <w:rPr>
                <w:color w:val="000000"/>
              </w:rPr>
              <w:lastRenderedPageBreak/>
              <w:t>размять руками стопы и пальцы ног, потереть коленки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F61C66" w:rsidRPr="00492991" w:rsidRDefault="00F61C66">
            <w:pPr>
              <w:shd w:val="clear" w:color="auto" w:fill="FFFFFF"/>
              <w:autoSpaceDE w:val="0"/>
            </w:pPr>
          </w:p>
        </w:tc>
      </w:tr>
      <w:tr w:rsidR="00F61C66" w:rsidRPr="00492991" w:rsidTr="00761DDA">
        <w:trPr>
          <w:trHeight w:val="136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C66" w:rsidRPr="00492991" w:rsidRDefault="00F61C66" w:rsidP="00963D6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8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друг за другом с остановкой по требованию педагога.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Ползание друг за другом на ладонях и коленях.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Бег врассыпную в сопровождении музыки А. Филиппенко «Веселая песенка».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Ходьба друг за другом.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Перестроение в круг при помощи педагога.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ОРУ с малым мячом.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Ходьба по гимнастической скамейке.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8. Подлезание под четыре последовательно расположенные дуги (высота - 40 см).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9. Ходьба врассыпную с остановкой и подпрыгиванием на месте по зрительному сигналу (педагог использует фла</w:t>
            </w:r>
            <w:r w:rsidRPr="00492991">
              <w:rPr>
                <w:color w:val="000000"/>
              </w:rPr>
              <w:softHyphen/>
              <w:t xml:space="preserve">жок, платок или знак яркого цвета).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10. Подвижная игра «Принеси предмет».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11. Игра средней подвижности «Поезд»</w:t>
            </w:r>
          </w:p>
        </w:tc>
        <w:tc>
          <w:tcPr>
            <w:tcW w:w="3098" w:type="dxa"/>
            <w:gridSpan w:val="2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</w:tr>
      <w:tr w:rsidR="00F61C66" w:rsidRPr="00492991" w:rsidTr="00761DDA">
        <w:trPr>
          <w:trHeight w:val="136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C66" w:rsidRPr="00492991" w:rsidRDefault="00F61C66" w:rsidP="00963D6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9</w:t>
            </w:r>
          </w:p>
        </w:tc>
        <w:tc>
          <w:tcPr>
            <w:tcW w:w="11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с изменением темпа в сопровождении музыкальной композиции «Тихо - громко» (муз. Е. Тиличеевой, </w:t>
            </w:r>
            <w:r w:rsidR="00000F6C" w:rsidRPr="00492991">
              <w:rPr>
                <w:color w:val="000000"/>
              </w:rPr>
              <w:t>сл.</w:t>
            </w:r>
            <w:r w:rsidRPr="00492991">
              <w:rPr>
                <w:color w:val="000000"/>
              </w:rPr>
              <w:t xml:space="preserve"> Ю. Островского).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в прямом направлении.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Ходьба по доске.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ОРУ с погремушкой.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Прыжки на двух ногах через шнур.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Ползание по наклонной доске.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Бросание мяча вперед двумя руками снизу.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8. Подвижная игра (с ходьбой и бегом) «Догоните меня!».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9. Проговаривание стихотворных строк, сопряженное с действиями, соответствующими тексту: Белый снег пушистый в воздухе кружится И на землю тихо падает, ложится</w:t>
            </w:r>
          </w:p>
          <w:p w:rsidR="00963D69" w:rsidRPr="00492991" w:rsidRDefault="00963D69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963D69" w:rsidRPr="00492991" w:rsidRDefault="00963D69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963D69" w:rsidRPr="00492991" w:rsidRDefault="00963D69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963D69" w:rsidRPr="00492991" w:rsidRDefault="00963D69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963D69" w:rsidRPr="00492991" w:rsidRDefault="00963D69" w:rsidP="00963D69">
            <w:pPr>
              <w:shd w:val="clear" w:color="auto" w:fill="FFFFFF"/>
              <w:autoSpaceDE w:val="0"/>
              <w:ind w:right="-121"/>
              <w:rPr>
                <w:color w:val="000000"/>
              </w:rPr>
            </w:pPr>
          </w:p>
        </w:tc>
        <w:tc>
          <w:tcPr>
            <w:tcW w:w="3098" w:type="dxa"/>
            <w:gridSpan w:val="2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</w:tr>
      <w:tr w:rsidR="00F61C66" w:rsidRPr="00492991" w:rsidTr="003D605D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lastRenderedPageBreak/>
              <w:t>4-я неделя</w:t>
            </w:r>
          </w:p>
        </w:tc>
      </w:tr>
      <w:tr w:rsidR="00F61C66" w:rsidRPr="00492991" w:rsidTr="00761DDA">
        <w:trPr>
          <w:trHeight w:val="2097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C66" w:rsidRPr="00492991" w:rsidRDefault="00F61C66" w:rsidP="00963D6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10</w:t>
            </w:r>
          </w:p>
        </w:tc>
        <w:tc>
          <w:tcPr>
            <w:tcW w:w="1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с переходом на бег и наоборот.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в прямом направлении с музыкальным.сопровождением (на выбор педагога).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Ходьба по прямой дорожке (ширина 20 см, длина 2-3 м) с перешагиванием через предметы (высота 10-15 см).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ОРУ со стульчиком.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Прыжки на двух ногах.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6. Перелезание через бревно.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Бросание мяча вперед двумя руками от груди.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Подвижная игра (на ориентировку в пространстве) «Найди флажок»</w:t>
            </w:r>
          </w:p>
          <w:p w:rsidR="00963D69" w:rsidRPr="00492991" w:rsidRDefault="00963D69">
            <w:pPr>
              <w:shd w:val="clear" w:color="auto" w:fill="FFFFFF"/>
              <w:autoSpaceDE w:val="0"/>
              <w:rPr>
                <w:color w:val="000000"/>
              </w:rPr>
            </w:pPr>
          </w:p>
        </w:tc>
        <w:tc>
          <w:tcPr>
            <w:tcW w:w="31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Приучение к мытью рук и умыванию с одно</w:t>
            </w:r>
            <w:r w:rsidRPr="00492991">
              <w:rPr>
                <w:color w:val="000000"/>
              </w:rPr>
              <w:softHyphen/>
              <w:t>временным прослушива</w:t>
            </w:r>
            <w:r w:rsidRPr="00492991">
              <w:rPr>
                <w:color w:val="000000"/>
              </w:rPr>
              <w:softHyphen/>
              <w:t>нием русской народной песенки «Водичка, во</w:t>
            </w:r>
            <w:r w:rsidRPr="00492991">
              <w:rPr>
                <w:color w:val="000000"/>
              </w:rPr>
              <w:softHyphen/>
              <w:t>дичка. ..».</w:t>
            </w:r>
          </w:p>
          <w:p w:rsidR="0046419B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2. Дыхательное упражне</w:t>
            </w:r>
            <w:r w:rsidRPr="00492991">
              <w:rPr>
                <w:color w:val="000000"/>
              </w:rPr>
              <w:softHyphen/>
              <w:t xml:space="preserve">ние «Согреем ладошки». </w:t>
            </w:r>
          </w:p>
          <w:p w:rsidR="00963D69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Гимнастика для глаз (дети следят глазами за предметом).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4. Ходьба босиком по ребристым дорожкам. 5. Ритмическая гимнасти</w:t>
            </w:r>
            <w:r w:rsidRPr="00492991">
              <w:rPr>
                <w:color w:val="000000"/>
              </w:rPr>
              <w:softHyphen/>
              <w:t>ка под музыкальную ком</w:t>
            </w:r>
            <w:r w:rsidRPr="00492991">
              <w:rPr>
                <w:color w:val="000000"/>
              </w:rPr>
              <w:softHyphen/>
              <w:t>позицию «Упражнения со снежками» (муз. Г. Фина-ровского)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F61C66" w:rsidRPr="00492991" w:rsidRDefault="00F61C66">
            <w:pPr>
              <w:shd w:val="clear" w:color="auto" w:fill="FFFFFF"/>
              <w:autoSpaceDE w:val="0"/>
            </w:pPr>
          </w:p>
        </w:tc>
      </w:tr>
      <w:tr w:rsidR="00F61C66" w:rsidRPr="00492991" w:rsidTr="00761DDA">
        <w:trPr>
          <w:trHeight w:val="154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C66" w:rsidRPr="00492991" w:rsidRDefault="00F61C66" w:rsidP="00963D6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11</w:t>
            </w:r>
          </w:p>
        </w:tc>
        <w:tc>
          <w:tcPr>
            <w:tcW w:w="1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с изменением направления.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с изменением темпа.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Кружение в медленном темпе в сопровождении музыки Т. Ломовой «Вальс снежинок».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4. ОРУ с кубиками (после выполнения упражнений дети ставят кубики на пол друг за другом, образуя длинную це</w:t>
            </w:r>
            <w:r w:rsidRPr="00492991">
              <w:rPr>
                <w:color w:val="000000"/>
              </w:rPr>
              <w:softHyphen/>
              <w:t xml:space="preserve">почку).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Прыжки на двух ногах на месте.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Подлезание под веревку (высота 30—40 см).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Катание мяча одной рукой педагогу.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Подвижная игра с ходьбой и бегом «Кто тише?»</w:t>
            </w:r>
          </w:p>
          <w:p w:rsidR="00963D69" w:rsidRPr="00492991" w:rsidRDefault="00963D69">
            <w:pPr>
              <w:shd w:val="clear" w:color="auto" w:fill="FFFFFF"/>
              <w:autoSpaceDE w:val="0"/>
              <w:rPr>
                <w:color w:val="000000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</w:tr>
      <w:tr w:rsidR="00F61C66" w:rsidRPr="00492991" w:rsidTr="00761DDA">
        <w:trPr>
          <w:trHeight w:val="349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C66" w:rsidRPr="00492991" w:rsidRDefault="00F61C66" w:rsidP="00963D6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12</w:t>
            </w:r>
          </w:p>
        </w:tc>
        <w:tc>
          <w:tcPr>
            <w:tcW w:w="1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с переходом на бег и наоборот.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с изменением темпа.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Игра «По ровненькой дорожке».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ОРУ с флажками (после выполнения упражнений детям предлагается назвать цвет флажков).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Прыжки на двух ногах с продвижением вперед.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Ползание по наклонной доске.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Бросание мяча вперед двумя руками от груди. 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Подвижная игра (с разнообразными движениями и пением) «Поезд»</w:t>
            </w:r>
          </w:p>
          <w:p w:rsidR="00963D69" w:rsidRPr="00492991" w:rsidRDefault="00963D69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963D69" w:rsidRPr="00492991" w:rsidRDefault="00963D69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963D69" w:rsidRPr="00492991" w:rsidRDefault="00963D69">
            <w:pPr>
              <w:shd w:val="clear" w:color="auto" w:fill="FFFFFF"/>
              <w:autoSpaceDE w:val="0"/>
              <w:rPr>
                <w:color w:val="000000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</w:tr>
      <w:tr w:rsidR="00F61C66" w:rsidRPr="00492991" w:rsidTr="003D605D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Январь</w:t>
            </w:r>
          </w:p>
        </w:tc>
      </w:tr>
      <w:tr w:rsidR="00F61C66" w:rsidRPr="00492991" w:rsidTr="003D605D">
        <w:trPr>
          <w:trHeight w:val="27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1-я неделя</w:t>
            </w:r>
          </w:p>
        </w:tc>
      </w:tr>
      <w:tr w:rsidR="006C3901" w:rsidRPr="00492991" w:rsidTr="00761DDA">
        <w:trPr>
          <w:trHeight w:val="327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C3901" w:rsidRPr="00492991" w:rsidRDefault="006C3901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1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Построение в шеренгу, равнение по зрительным ориентирам с поворотом в колонне.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Ходьба в колонне друг за другом.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Бег в колонне друг за другом в медленном темпе (30-40 с, расстояние до 80 м).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4. Упражнения с платочками под музыкальное сопровождение «Прилетела птичка» (муз. Е. Тиличеевой, сл. Ю. Ост</w:t>
            </w:r>
            <w:r w:rsidRPr="00492991">
              <w:rPr>
                <w:color w:val="000000"/>
              </w:rPr>
              <w:softHyphen/>
              <w:t xml:space="preserve">ровского).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Перешагивание через препятствие из кубиков, которое дети строят по образцу (высота 10-15 см).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Спрыгивание с высоты (со скамейки, высота 15 см; побуждать детей проговаривать слова «высоко», «низко»).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Бросание мяча вперед снизу.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Подвижные игры «Наседка и цыплята» (с использованием шапочек-масок с изображением цыплят и курицы), «Ав</w:t>
            </w:r>
            <w:r w:rsidRPr="00492991">
              <w:rPr>
                <w:color w:val="000000"/>
              </w:rPr>
              <w:softHyphen/>
              <w:t>томобиль»</w:t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Выполнение игровых действий по подражанию: «согреем ручки», «потопаем ногами» и т. д. </w:t>
            </w:r>
          </w:p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Дыхательное упражне</w:t>
            </w:r>
            <w:r w:rsidRPr="00492991">
              <w:rPr>
                <w:color w:val="000000"/>
              </w:rPr>
              <w:softHyphen/>
              <w:t xml:space="preserve">ние «Снежинки». </w:t>
            </w:r>
          </w:p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Выполнение гимнасти</w:t>
            </w:r>
            <w:r w:rsidRPr="00492991">
              <w:rPr>
                <w:color w:val="000000"/>
              </w:rPr>
              <w:softHyphen/>
              <w:t xml:space="preserve">ки после сна «Потягушки-потягушеньки». </w:t>
            </w:r>
          </w:p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Игры на прогулке с пластмассовыми лопатками </w:t>
            </w:r>
            <w:r w:rsidRPr="00492991">
              <w:rPr>
                <w:color w:val="000000"/>
              </w:rPr>
              <w:lastRenderedPageBreak/>
              <w:t>и формочками.</w:t>
            </w:r>
          </w:p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5. Беседа с родителями об организации двига</w:t>
            </w:r>
            <w:r w:rsidRPr="00492991">
              <w:rPr>
                <w:color w:val="000000"/>
              </w:rPr>
              <w:softHyphen/>
              <w:t xml:space="preserve">тельной активности детей. </w:t>
            </w:r>
          </w:p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Самомассаж (детям предлагается погладить свои ладошки, локотки, плечи, коленки, живот). </w:t>
            </w:r>
          </w:p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7. Приучение детей к самостоятельному мытью рук по мере загрязнения и перед едой. Насухо вытирать лицо и руки личным полотенцем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6C3901" w:rsidRPr="00492991" w:rsidRDefault="006C3901" w:rsidP="006C3901">
            <w:pPr>
              <w:shd w:val="clear" w:color="auto" w:fill="FFFFFF"/>
              <w:autoSpaceDE w:val="0"/>
              <w:rPr>
                <w:color w:val="000000"/>
              </w:rPr>
            </w:pPr>
          </w:p>
        </w:tc>
      </w:tr>
      <w:tr w:rsidR="006C3901" w:rsidRPr="00492991" w:rsidTr="00761DDA">
        <w:trPr>
          <w:trHeight w:val="239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C3901" w:rsidRPr="00492991" w:rsidRDefault="006C3901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2</w:t>
            </w:r>
          </w:p>
          <w:p w:rsidR="006C3901" w:rsidRPr="00492991" w:rsidRDefault="006C3901" w:rsidP="006C3901">
            <w:pPr>
              <w:shd w:val="clear" w:color="auto" w:fill="FFFFFF"/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Построение в шеренгу по одному с перестроением в круг по ориентиру под музыкальное сопровождение («Марш», муз. Т. Ломовой).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Ходьба в колонне с ускорением и замедлением темпа.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Упражнения «Пробеги с вертушкой», «Дотянись до великана», «Брось дальше».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Перешагивание через препятствие из кирпичиков, которое дети строят по образцу (высота 10-15 см).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Спрыгивание с высоты вниз (высота - 15 см).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Проползание между ножками стула произвольным способом.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7. Подвижная игра «Самолеты» (побуждать детей длительно произносить звук [у] во время игры)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</w:p>
        </w:tc>
      </w:tr>
      <w:tr w:rsidR="006C3901" w:rsidRPr="00492991" w:rsidTr="00761DDA">
        <w:trPr>
          <w:trHeight w:val="296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C3901" w:rsidRPr="00492991" w:rsidRDefault="006C3901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3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Построение в шеренгу с перестроением по ориентиру.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Ходьба в колонне с остановкой по требованию педагога.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3. Бег в колонне с остановкой по сигналу (в качестве сигнала педагог использует звуки любых музыкальных инстру</w:t>
            </w:r>
            <w:r w:rsidRPr="00492991">
              <w:rPr>
                <w:color w:val="000000"/>
              </w:rPr>
              <w:softHyphen/>
              <w:t xml:space="preserve">ментов).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Упражнение «Поиграем с разноцветными мячами» (у детей уточняется цвет мячей), «Зайки» (подпрыгивание на двух ногах).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Перешагивание через препятствие (10-15 см).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Бросание мяча от груди.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Проползание между ножками стула.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Подвижная игра «Мой веселый звонкий мяч» (побуждать детей проговаривать отрывок из стихотворения С. Маршака «Мяч»)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</w:tr>
      <w:tr w:rsidR="00F61C66" w:rsidRPr="00492991" w:rsidTr="003D605D">
        <w:trPr>
          <w:trHeight w:val="27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t>2-я неделя</w:t>
            </w:r>
          </w:p>
        </w:tc>
      </w:tr>
      <w:tr w:rsidR="006C3901" w:rsidRPr="00492991" w:rsidTr="00761DDA">
        <w:trPr>
          <w:trHeight w:val="244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C3901" w:rsidRPr="00492991" w:rsidRDefault="006C3901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4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Построение в шеренгу с перестроением в круг по ориентиру под музыкальное сопровождение («Марш», муз. Е. Тиличеевой).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Ходьба в колонне с остановкой по сигналу (в качестве сигнала педагог использует звучащие игрушки).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Бег в колонне с остановкой по требованию педагога.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Упражнения «Поиграем с разноцветными мячами», «Не наступи в лужу» (развитие ориентировки в пространстве)». 5. Прыжки через короткие и длинные линии (сравнение линий по длине).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Бросание мяча от груди.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Проползание в обруч, расположенный вертикально к полу, не касаясь руками пола.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Подвижная игра «Мой веселый звонкий мяч»</w:t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Выполнение ритмических действий по подражанию под музыку (на усмотрение педагога). </w:t>
            </w:r>
          </w:p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Дыхательное упражне</w:t>
            </w:r>
            <w:r w:rsidRPr="00492991">
              <w:rPr>
                <w:color w:val="000000"/>
              </w:rPr>
              <w:softHyphen/>
              <w:t xml:space="preserve">ние «Дудочка». </w:t>
            </w:r>
          </w:p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Гимнастика после сна «Потягушки-потягушеньки». </w:t>
            </w:r>
          </w:p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Подвижные игры на </w:t>
            </w:r>
            <w:r w:rsidRPr="00492991">
              <w:rPr>
                <w:color w:val="000000"/>
              </w:rPr>
              <w:lastRenderedPageBreak/>
              <w:t>прогулке «Заинька», «Автомобиль», «Догонялки с персонажами».</w:t>
            </w:r>
          </w:p>
          <w:p w:rsidR="006C3901" w:rsidRPr="00492991" w:rsidRDefault="006C3901">
            <w:pPr>
              <w:shd w:val="clear" w:color="auto" w:fill="FFFFFF"/>
              <w:autoSpaceDE w:val="0"/>
              <w:snapToGrid w:val="0"/>
            </w:pPr>
          </w:p>
          <w:p w:rsidR="006C3901" w:rsidRPr="00492991" w:rsidRDefault="006C3901">
            <w:pPr>
              <w:shd w:val="clear" w:color="auto" w:fill="FFFFFF"/>
              <w:autoSpaceDE w:val="0"/>
              <w:snapToGrid w:val="0"/>
            </w:pPr>
          </w:p>
          <w:p w:rsidR="006C3901" w:rsidRPr="00492991" w:rsidRDefault="006C3901" w:rsidP="006C3901">
            <w:pPr>
              <w:shd w:val="clear" w:color="auto" w:fill="FFFFFF"/>
              <w:autoSpaceDE w:val="0"/>
              <w:rPr>
                <w:color w:val="000000"/>
              </w:rPr>
            </w:pPr>
          </w:p>
        </w:tc>
      </w:tr>
      <w:tr w:rsidR="006C3901" w:rsidRPr="00492991" w:rsidTr="00761DDA">
        <w:trPr>
          <w:trHeight w:val="214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C3901" w:rsidRPr="00492991" w:rsidRDefault="006C3901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5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друг за другом по периметру зала.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врассыпную с остановкой по сигналу педагога.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Ходьба на носочках.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4. Перестроение в круг при помощи педагога.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ОРУ без предметов.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Ползание на ладонях и ступнях.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Бросание большого мяча через шнур (высота - 70 см) с расстояния 1 м (закрепление понятий «высоко», «далеко», «большой»).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8. Подлезание под шнур в ограниченное пространство (между свисающими со шнура ленточками).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9. Подвижная игра «Мой веселый звонкий мяч».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10. Игра средней подвижности «Цыплята» (с использованием шапочек-масок с изображением цыплят)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C3901" w:rsidRPr="00492991" w:rsidRDefault="006C3901" w:rsidP="006C3901">
            <w:pPr>
              <w:shd w:val="clear" w:color="auto" w:fill="FFFFFF"/>
              <w:autoSpaceDE w:val="0"/>
            </w:pPr>
          </w:p>
        </w:tc>
      </w:tr>
      <w:tr w:rsidR="006C3901" w:rsidRPr="00492991" w:rsidTr="00761DDA">
        <w:trPr>
          <w:trHeight w:val="106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C3901" w:rsidRPr="00492991" w:rsidRDefault="006C3901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6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друг за другом по периметру зала под музыкальное сопровождение («Бодрый шаг», муз. В. Герчик).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врассыпную с остановкой по сигналу (в качестве сигнала педагог использует звучащую игрушку).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3. Ходьба на носочках.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Перестроение в круг при помощи воспитателя.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ОРУ без предметов.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Ползание на ладонях и ступнях.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Бросание большого мяча через шнур (высота 70 см) с расстояния 1 м.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8. Подлезание под шнур в ограниченное пространство (между свисающими со шнура ленточками).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9. Подвижная игра «Мой веселый звонкий мяч».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10. Игра средней подвижности «Цыплята»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C3901" w:rsidRPr="00492991" w:rsidRDefault="006C3901">
            <w:pPr>
              <w:shd w:val="clear" w:color="auto" w:fill="FFFFFF"/>
              <w:autoSpaceDE w:val="0"/>
            </w:pPr>
          </w:p>
        </w:tc>
      </w:tr>
      <w:tr w:rsidR="00F61C66" w:rsidRPr="00492991" w:rsidTr="003D605D">
        <w:trPr>
          <w:trHeight w:val="29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t>3-я неделя</w:t>
            </w:r>
          </w:p>
        </w:tc>
      </w:tr>
      <w:tr w:rsidR="006C3901" w:rsidRPr="00492991" w:rsidTr="003D605D">
        <w:trPr>
          <w:trHeight w:val="286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C3901" w:rsidRPr="00492991" w:rsidRDefault="006C3901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7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друг за другом по краю зала в музыкальном сопровождении (русская народная мелодия «Топ-топ»).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врассыпную с остановкой по сигналу (звучанию музыкального инструмента).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Ходьба на носочках.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Перестроение в круг при помощи воспитателя.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ОРУ с флажками (уточнить у детей цвет флажков).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Ползание на ладонях и коленях друг за другом.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Прыжки в длину с места через дорожки разной ширины - 10 см и 5 см (предложить детям сравнить дорожки).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8. Ползание на ладонях и коленях по доске, положенной на пол.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9. Подвижная игра «Попади в воротца».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10. Дыхательное упражнение «Каша кипит»</w:t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Приучение детей к использованию индивидуальных предметов(носовой платок, салфетка, полотенце, расческа, горшок). </w:t>
            </w:r>
          </w:p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Дидактическая игра «Как беречь наши ноги?». </w:t>
            </w:r>
          </w:p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Гимнастика для глаз (дети смотрят на маленький круг, прикрепленный на окно, а затем вдаль). </w:t>
            </w:r>
          </w:p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4. Мытье рук и лица про</w:t>
            </w:r>
            <w:r w:rsidRPr="00492991">
              <w:rPr>
                <w:color w:val="000000"/>
              </w:rPr>
              <w:softHyphen/>
              <w:t>хладной водой.</w:t>
            </w:r>
          </w:p>
          <w:p w:rsidR="006C3901" w:rsidRPr="00492991" w:rsidRDefault="006C3901">
            <w:pPr>
              <w:shd w:val="clear" w:color="auto" w:fill="FFFFFF"/>
              <w:autoSpaceDE w:val="0"/>
              <w:snapToGrid w:val="0"/>
            </w:pPr>
          </w:p>
          <w:p w:rsidR="006C3901" w:rsidRPr="00492991" w:rsidRDefault="006C3901">
            <w:pPr>
              <w:shd w:val="clear" w:color="auto" w:fill="FFFFFF"/>
              <w:autoSpaceDE w:val="0"/>
              <w:snapToGrid w:val="0"/>
            </w:pPr>
          </w:p>
          <w:p w:rsidR="006C3901" w:rsidRPr="00492991" w:rsidRDefault="006C3901" w:rsidP="006C3901">
            <w:pPr>
              <w:shd w:val="clear" w:color="auto" w:fill="FFFFFF"/>
              <w:autoSpaceDE w:val="0"/>
              <w:rPr>
                <w:color w:val="000000"/>
              </w:rPr>
            </w:pPr>
          </w:p>
        </w:tc>
      </w:tr>
      <w:tr w:rsidR="006C3901" w:rsidRPr="00492991" w:rsidTr="003D605D">
        <w:trPr>
          <w:trHeight w:val="190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C3901" w:rsidRPr="00492991" w:rsidRDefault="006C3901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8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друг за другом по периметру зала.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врассыпную с остановкой на сигнал.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3. Ходьба на носочках.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Перестроение в круг при помощи воспитателя.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ОРУ без предметов.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Ходьба врассыпную с остановкой и полуприседом по сигналу.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Бросание мяча из положения стоя на коленях.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8. Пролезание на ладонях и коленях в тоннель.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9. Подвижная игра «Найди флажок».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10. Игра средней подвижности «Курочка-хохлатка» (с использованием шапочек-масок с изображением курицы и цы</w:t>
            </w:r>
            <w:r w:rsidRPr="00492991">
              <w:rPr>
                <w:color w:val="000000"/>
              </w:rPr>
              <w:softHyphen/>
              <w:t>плят)</w:t>
            </w:r>
          </w:p>
        </w:tc>
        <w:tc>
          <w:tcPr>
            <w:tcW w:w="304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C3901" w:rsidRPr="00492991" w:rsidRDefault="006C3901" w:rsidP="006C3901">
            <w:pPr>
              <w:shd w:val="clear" w:color="auto" w:fill="FFFFFF"/>
              <w:autoSpaceDE w:val="0"/>
            </w:pPr>
          </w:p>
        </w:tc>
      </w:tr>
      <w:tr w:rsidR="006C3901" w:rsidRPr="00492991" w:rsidTr="003D605D">
        <w:trPr>
          <w:trHeight w:val="88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C3901" w:rsidRPr="00492991" w:rsidRDefault="006C3901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9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врассыпную в сопровождении русской народной мелодии «Перетопы».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с изменением темпа по сигналу (хлопок в ладоши).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Кружение в медленном темпе (с предметом в руках).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ОРУ без предметов.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Прыжки на двух ногах.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Подлезание под веревку (высота 40-30 см).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Бросание мяча друг другу.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8. Подвижная игра с ходьбой и бегом «Воробышки и автомобиль».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9. «Упражнения со снежками» (русская народная мелодия)</w:t>
            </w:r>
          </w:p>
          <w:p w:rsidR="007B2982" w:rsidRPr="00492991" w:rsidRDefault="007B2982">
            <w:pPr>
              <w:shd w:val="clear" w:color="auto" w:fill="FFFFFF"/>
              <w:autoSpaceDE w:val="0"/>
              <w:rPr>
                <w:color w:val="000000"/>
              </w:rPr>
            </w:pPr>
          </w:p>
        </w:tc>
        <w:tc>
          <w:tcPr>
            <w:tcW w:w="304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C3901" w:rsidRPr="00492991" w:rsidRDefault="006C3901">
            <w:pPr>
              <w:shd w:val="clear" w:color="auto" w:fill="FFFFFF"/>
              <w:autoSpaceDE w:val="0"/>
            </w:pPr>
          </w:p>
        </w:tc>
      </w:tr>
      <w:tr w:rsidR="00F61C66" w:rsidRPr="00492991" w:rsidTr="003D605D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t>4-я неделя</w:t>
            </w:r>
          </w:p>
        </w:tc>
      </w:tr>
      <w:tr w:rsidR="006C3901" w:rsidRPr="00492991" w:rsidTr="003D605D">
        <w:trPr>
          <w:trHeight w:val="279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C3901" w:rsidRPr="00492991" w:rsidRDefault="006C3901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10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с изменением направления по зрительному ориентиру.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в колонне по одному.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Ходьба по прямой дорожке (расстояние 3-4 м).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4. ОРУ с мешочком (после выполнения упражнений дети складывают все мешочки в одном месте и отвечают на во</w:t>
            </w:r>
            <w:r w:rsidRPr="00492991">
              <w:rPr>
                <w:color w:val="000000"/>
              </w:rPr>
              <w:softHyphen/>
              <w:t xml:space="preserve">прос: сколько мешочков?).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Прыжки вверх с касанием предмета (находящегося на 10-15 см выше поднятой руки).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Ползание по наклонной доске.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Катание мяча двумя руками стоя (расстояние 50-100 см).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Подвижная игра с ходьбой и бегом «Птички» с музыкальным сопровождением («Птица и птенчики», муз. Е. Тили-чеевой)</w:t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Целевая прогулка по территории детского сада «Порадуемся снегу». </w:t>
            </w:r>
          </w:p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Приучение детей к мытью рук после рисования, лепки, перед едой, насухо вытирать лицо и руки личным полотенцем. </w:t>
            </w:r>
          </w:p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Дидактическая игра «Расскажи и покажи» (воспитатель предлагает детям показать, где у куклы глазки, ушки, носик, руки, ноги, живот и т. д.).</w:t>
            </w:r>
          </w:p>
          <w:p w:rsidR="006C3901" w:rsidRPr="00492991" w:rsidRDefault="006C3901">
            <w:pPr>
              <w:shd w:val="clear" w:color="auto" w:fill="FFFFFF"/>
              <w:autoSpaceDE w:val="0"/>
              <w:snapToGrid w:val="0"/>
            </w:pPr>
          </w:p>
          <w:p w:rsidR="006C3901" w:rsidRPr="00492991" w:rsidRDefault="006C3901">
            <w:pPr>
              <w:shd w:val="clear" w:color="auto" w:fill="FFFFFF"/>
              <w:autoSpaceDE w:val="0"/>
              <w:snapToGrid w:val="0"/>
            </w:pPr>
          </w:p>
          <w:p w:rsidR="006C3901" w:rsidRPr="00492991" w:rsidRDefault="006C3901" w:rsidP="006C3901">
            <w:pPr>
              <w:shd w:val="clear" w:color="auto" w:fill="FFFFFF"/>
              <w:autoSpaceDE w:val="0"/>
              <w:rPr>
                <w:color w:val="000000"/>
              </w:rPr>
            </w:pPr>
          </w:p>
        </w:tc>
      </w:tr>
      <w:tr w:rsidR="006C3901" w:rsidRPr="00492991" w:rsidTr="003D605D">
        <w:trPr>
          <w:trHeight w:val="229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C3901" w:rsidRPr="00492991" w:rsidRDefault="006C3901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11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с переходом на бег и наоборот.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в колонне по одному.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Ходьба по гимнастической скамейке.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4. ОРУ со стульчиком.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Прыжки на двух ногах на месте (дети имитируют движения зайца).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Подлезание под воротца.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Бросание мяча двумя руками из-за головы.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Подвижная игра на ориентировку в пространстве «Где звенит?»</w:t>
            </w:r>
          </w:p>
        </w:tc>
        <w:tc>
          <w:tcPr>
            <w:tcW w:w="304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C3901" w:rsidRPr="00492991" w:rsidRDefault="006C3901" w:rsidP="006C3901">
            <w:pPr>
              <w:shd w:val="clear" w:color="auto" w:fill="FFFFFF"/>
              <w:autoSpaceDE w:val="0"/>
            </w:pPr>
          </w:p>
        </w:tc>
      </w:tr>
      <w:tr w:rsidR="006C3901" w:rsidRPr="00492991" w:rsidTr="003D605D">
        <w:trPr>
          <w:trHeight w:val="349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C3901" w:rsidRPr="00492991" w:rsidRDefault="006C3901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12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врассыпную (во время ходьбы дети собирают «снежки» с пола и складывают их в общую коробку).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в колонне по одному.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Кружение в медленном темпе с игрушкой в руках под музыкальную композицию «Спи, мой мишка» (муз. Е. Ти-личеевой, сл. Ю. Островского).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ОРУ с мячом.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Перелезание через бревно.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6. Катание мяча двумя руками стоя (расстояние 50-100 см). 7. Подвижная игра (с ходьбой и бегом) «Догоните мяч!»</w:t>
            </w:r>
          </w:p>
        </w:tc>
        <w:tc>
          <w:tcPr>
            <w:tcW w:w="304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C3901" w:rsidRPr="00492991" w:rsidRDefault="006C3901">
            <w:pPr>
              <w:shd w:val="clear" w:color="auto" w:fill="FFFFFF"/>
              <w:autoSpaceDE w:val="0"/>
            </w:pPr>
          </w:p>
        </w:tc>
      </w:tr>
      <w:tr w:rsidR="00F61C66" w:rsidRPr="00492991" w:rsidTr="003D605D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Февраль</w:t>
            </w:r>
          </w:p>
        </w:tc>
      </w:tr>
      <w:tr w:rsidR="00F61C66" w:rsidRPr="00492991" w:rsidTr="003D605D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1-я неделя</w:t>
            </w:r>
          </w:p>
        </w:tc>
      </w:tr>
      <w:tr w:rsidR="006C3901" w:rsidRPr="00492991" w:rsidTr="003D605D">
        <w:trPr>
          <w:trHeight w:val="231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C3901" w:rsidRPr="00492991" w:rsidRDefault="006C3901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1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Перемена мест в строю.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Ходьба врассыпную на носках.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Бег врассыпную на носках.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ОРУ «Мышки» (с использованием шапочек-масок с изображением мышек).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Ходьба из обруча в обруч в сопровождении музыкальной композиции «Муравьишка» (муз. 3. Компанейца).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Прыжки через веревку.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Бросание мяча от груди (побуждать детей использовать речевую конструкцию «далеко бросил мяч»).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Подвижные игры «Наседка и цыплята», «Кот и мыши»</w:t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Целевая прогулка по территории детского сада «Какая погода на улице?». </w:t>
            </w:r>
          </w:p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Приучение детей к правильному надеванию одежды и обуви, аккуратному складыванию снятой одежды в определенном порядке. </w:t>
            </w:r>
          </w:p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Игра средней подвижности «Карусель» (дети берутся за концы лент круглой «карусели», идут по кругу, ускоряя или замедляя темп по сигналу педагога). </w:t>
            </w:r>
          </w:p>
          <w:p w:rsidR="006C3901" w:rsidRPr="00492991" w:rsidRDefault="006C3901">
            <w:pPr>
              <w:shd w:val="clear" w:color="auto" w:fill="FFFFFF"/>
              <w:autoSpaceDE w:val="0"/>
              <w:snapToGrid w:val="0"/>
            </w:pPr>
            <w:r w:rsidRPr="00492991">
              <w:rPr>
                <w:color w:val="000000"/>
              </w:rPr>
              <w:t>4. Дидактическая игра «Как беречь свое здоровье»</w:t>
            </w:r>
          </w:p>
          <w:p w:rsidR="006C3901" w:rsidRPr="00492991" w:rsidRDefault="006C3901" w:rsidP="007F1903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(педагог показывает детям иллюстрации с изображе</w:t>
            </w:r>
            <w:r w:rsidRPr="00492991">
              <w:rPr>
                <w:color w:val="000000"/>
              </w:rPr>
              <w:softHyphen/>
              <w:t>нием детей, нарушающих правила здоровьесбереже-ния, предлагает детям рас</w:t>
            </w:r>
            <w:r w:rsidRPr="00492991">
              <w:rPr>
                <w:color w:val="000000"/>
              </w:rPr>
              <w:softHyphen/>
              <w:t>казать об изображенном, объясняет, что следует делать, чтобы не навредить своему здоровью)</w:t>
            </w:r>
          </w:p>
        </w:tc>
      </w:tr>
      <w:tr w:rsidR="006C3901" w:rsidRPr="00492991" w:rsidTr="003D605D">
        <w:trPr>
          <w:trHeight w:val="262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C3901" w:rsidRPr="00492991" w:rsidRDefault="006C3901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2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Перемена мест в строю.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Ходьба врассыпную на носках.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Бег врассыпную на носках.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ОРУ с цветами в сопровождении музыки Е. Макшанцевой «Упражнения с цветами».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Ходьба из обруча в обруч.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Прыжки в длину через две линии (расстояние 10-30 см).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Подбрасывание мяча вверх и ловля двумя руками (побуждать детей использовать в речи понятие «высоко»).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8. Перелезание через бревно.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9. Подвижная игра «Кот и мыши» (с использованием шапочек-масок с изображением кота и мышек)</w:t>
            </w:r>
          </w:p>
        </w:tc>
        <w:tc>
          <w:tcPr>
            <w:tcW w:w="304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C3901" w:rsidRPr="00492991" w:rsidRDefault="006C3901" w:rsidP="007F1903">
            <w:pPr>
              <w:shd w:val="clear" w:color="auto" w:fill="FFFFFF"/>
              <w:autoSpaceDE w:val="0"/>
              <w:snapToGrid w:val="0"/>
            </w:pPr>
          </w:p>
        </w:tc>
      </w:tr>
      <w:tr w:rsidR="006C3901" w:rsidRPr="00492991" w:rsidTr="003D605D">
        <w:trPr>
          <w:trHeight w:val="262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C3901" w:rsidRPr="00492991" w:rsidRDefault="006C3901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3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Построение в шеренгу с перестроением в круг.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Ходьба на носках, поднимая колени («по сугробам»), перешагивая через препятствие.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Бег стайкой по кругу с ускорением и замедлением.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Упражнения «Встречи животных в лесу» (имитация движений зайца, волка, медведя, лисы).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Ходьба из обруча в обруч.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Упражнение «Подпрыгни повыше».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Бросание мяча из-за головы.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Перелезание через бревно.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9. Подвижная игра «Самолеты» (побуждать детей длительно произносить звук [у])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</w:p>
        </w:tc>
        <w:tc>
          <w:tcPr>
            <w:tcW w:w="304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</w:tr>
      <w:tr w:rsidR="00F61C66" w:rsidRPr="00492991" w:rsidTr="003D605D">
        <w:trPr>
          <w:trHeight w:val="29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t>2-я неделя</w:t>
            </w:r>
          </w:p>
        </w:tc>
      </w:tr>
      <w:tr w:rsidR="00611BD4" w:rsidRPr="00492991" w:rsidTr="003D605D">
        <w:trPr>
          <w:trHeight w:val="3149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11BD4" w:rsidRPr="00492991" w:rsidRDefault="00611BD4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4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11BD4" w:rsidRPr="00492991" w:rsidRDefault="00611BD4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Свободное построение. </w:t>
            </w:r>
          </w:p>
          <w:p w:rsidR="00611BD4" w:rsidRPr="00492991" w:rsidRDefault="00611BD4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Ходьба на носках, на внешней стороне стопы. </w:t>
            </w:r>
          </w:p>
          <w:p w:rsidR="00611BD4" w:rsidRPr="00492991" w:rsidRDefault="00611BD4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Упражнение «Пробеги и не сбей кегли». </w:t>
            </w:r>
          </w:p>
          <w:p w:rsidR="00611BD4" w:rsidRPr="00492991" w:rsidRDefault="00611BD4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Отгадывание загадок о животных, имитация движений животных. </w:t>
            </w:r>
          </w:p>
          <w:p w:rsidR="00611BD4" w:rsidRPr="00492991" w:rsidRDefault="00611BD4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5. Упражнение «По ступенькам» (дети совместно с воспитателем строят ступеньки из крупного деревянного строи</w:t>
            </w:r>
            <w:r w:rsidRPr="00492991">
              <w:rPr>
                <w:color w:val="000000"/>
              </w:rPr>
              <w:softHyphen/>
              <w:t>тельного материала).</w:t>
            </w:r>
          </w:p>
          <w:p w:rsidR="00611BD4" w:rsidRPr="00492991" w:rsidRDefault="00611BD4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Прыжки на двух ногах (по дорожке длиной до 2 м). </w:t>
            </w:r>
          </w:p>
          <w:p w:rsidR="00611BD4" w:rsidRPr="00492991" w:rsidRDefault="00611BD4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Бросание мяча из-за головы. </w:t>
            </w:r>
          </w:p>
          <w:p w:rsidR="00611BD4" w:rsidRPr="00492991" w:rsidRDefault="00611BD4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8. Перелезание через бревно (высота 20 см). </w:t>
            </w:r>
          </w:p>
          <w:p w:rsidR="00611BD4" w:rsidRPr="00492991" w:rsidRDefault="00611BD4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9. Подвижная игра «Волшебная дудочка» (дудочка играет - все пляшут, перестает играть - все замирают, удерживая равновесие)</w:t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C54AB" w:rsidRPr="00492991" w:rsidRDefault="00611BD4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Дидактическая игра «Для чего нужны глаза, уши...» (форми</w:t>
            </w:r>
            <w:r w:rsidR="00BC54AB" w:rsidRPr="00492991">
              <w:rPr>
                <w:color w:val="000000"/>
              </w:rPr>
              <w:t>рование представления о назначе</w:t>
            </w:r>
            <w:r w:rsidRPr="00492991">
              <w:rPr>
                <w:color w:val="000000"/>
              </w:rPr>
              <w:t>нии каждого орган</w:t>
            </w:r>
            <w:r w:rsidR="00BC54AB" w:rsidRPr="00492991">
              <w:rPr>
                <w:color w:val="000000"/>
              </w:rPr>
              <w:t>а: глаза - смотреть, уши - слушать, нос - нюхать и т. д.).</w:t>
            </w:r>
          </w:p>
          <w:p w:rsidR="00BC54AB" w:rsidRPr="00492991" w:rsidRDefault="00611BD4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Дыхательная гимна</w:t>
            </w:r>
            <w:r w:rsidRPr="00492991">
              <w:rPr>
                <w:color w:val="000000"/>
              </w:rPr>
              <w:softHyphen/>
              <w:t xml:space="preserve">стика «Вдох - выдох». </w:t>
            </w:r>
          </w:p>
          <w:p w:rsidR="00BC54AB" w:rsidRPr="00492991" w:rsidRDefault="00611BD4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Мытье рук и лица про</w:t>
            </w:r>
            <w:r w:rsidRPr="00492991">
              <w:rPr>
                <w:color w:val="000000"/>
              </w:rPr>
              <w:softHyphen/>
              <w:t xml:space="preserve">хладной водой. </w:t>
            </w:r>
          </w:p>
          <w:p w:rsidR="00611BD4" w:rsidRPr="00492991" w:rsidRDefault="00BC54AB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4. Игра «Купание Ната</w:t>
            </w:r>
            <w:r w:rsidR="00611BD4" w:rsidRPr="00492991">
              <w:rPr>
                <w:color w:val="000000"/>
              </w:rPr>
              <w:t>ши» (му</w:t>
            </w:r>
            <w:r w:rsidRPr="00492991">
              <w:rPr>
                <w:color w:val="000000"/>
              </w:rPr>
              <w:t>зыкально-двигательный показ дей</w:t>
            </w:r>
            <w:r w:rsidR="00611BD4" w:rsidRPr="00492991">
              <w:rPr>
                <w:color w:val="000000"/>
              </w:rPr>
              <w:t>ствий купания к</w:t>
            </w:r>
            <w:r w:rsidRPr="00492991">
              <w:rPr>
                <w:color w:val="000000"/>
              </w:rPr>
              <w:t>уклы под пение воспитателя («На</w:t>
            </w:r>
            <w:r w:rsidR="00611BD4" w:rsidRPr="00492991">
              <w:rPr>
                <w:color w:val="000000"/>
              </w:rPr>
              <w:t xml:space="preserve">таше, Наташе таз...», рус. нар. мелодия, </w:t>
            </w:r>
            <w:r w:rsidR="00000F6C" w:rsidRPr="00492991">
              <w:rPr>
                <w:color w:val="000000"/>
              </w:rPr>
              <w:t>сл.</w:t>
            </w:r>
            <w:r w:rsidR="00611BD4" w:rsidRPr="00492991">
              <w:rPr>
                <w:color w:val="000000"/>
              </w:rPr>
              <w:t xml:space="preserve"> Н. Френкель). 5. Целевая прогулка «Физкультура на улице» (дети</w:t>
            </w:r>
          </w:p>
          <w:p w:rsidR="00BC54AB" w:rsidRPr="00492991" w:rsidRDefault="00611BD4" w:rsidP="007F1903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выполняют про</w:t>
            </w:r>
            <w:r w:rsidR="00BC54AB" w:rsidRPr="00492991">
              <w:rPr>
                <w:color w:val="000000"/>
              </w:rPr>
              <w:t>стейшие движения по показу педа</w:t>
            </w:r>
            <w:r w:rsidRPr="00492991">
              <w:rPr>
                <w:color w:val="000000"/>
              </w:rPr>
              <w:t xml:space="preserve">гога). </w:t>
            </w:r>
          </w:p>
          <w:p w:rsidR="00611BD4" w:rsidRPr="00492991" w:rsidRDefault="00BC54AB" w:rsidP="007F1903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6. Ознакомление с прави</w:t>
            </w:r>
            <w:r w:rsidR="00611BD4" w:rsidRPr="00492991">
              <w:rPr>
                <w:color w:val="000000"/>
              </w:rPr>
              <w:t>лами гигиены: нужно мыть руки водой с мылом несколько раз в день; нужно причесываться, вытирать нос платком, аккуратно есть ложкой</w:t>
            </w:r>
          </w:p>
        </w:tc>
      </w:tr>
      <w:tr w:rsidR="00611BD4" w:rsidRPr="00492991" w:rsidTr="003D605D">
        <w:trPr>
          <w:trHeight w:val="267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11BD4" w:rsidRPr="00492991" w:rsidRDefault="00611BD4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5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11BD4" w:rsidRPr="00492991" w:rsidRDefault="00611BD4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друг за другом. </w:t>
            </w:r>
          </w:p>
          <w:p w:rsidR="00611BD4" w:rsidRPr="00492991" w:rsidRDefault="00611BD4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врассыпную с остановкой и подпрыгиванием по зрительному сигналу (карточка определенного цвета). </w:t>
            </w:r>
          </w:p>
          <w:p w:rsidR="00611BD4" w:rsidRPr="00492991" w:rsidRDefault="00611BD4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Ходьба врассыпную с выполнением заданий: «Подойдите ко мне», «Бегите ко мне», «Ползите ко мне». </w:t>
            </w:r>
          </w:p>
          <w:p w:rsidR="00611BD4" w:rsidRPr="00492991" w:rsidRDefault="00611BD4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Перестроение в круг. </w:t>
            </w:r>
          </w:p>
          <w:p w:rsidR="00611BD4" w:rsidRPr="00492991" w:rsidRDefault="00611BD4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ОРУ без предметов. </w:t>
            </w:r>
          </w:p>
          <w:p w:rsidR="00611BD4" w:rsidRPr="00492991" w:rsidRDefault="00611BD4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Прыжки в длину (перепрыгивание «ручейка» шириной 15 см). </w:t>
            </w:r>
          </w:p>
          <w:p w:rsidR="00611BD4" w:rsidRPr="00492991" w:rsidRDefault="00611BD4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Бросание маленького мяча в корзину, расположенную в кругу. </w:t>
            </w:r>
          </w:p>
          <w:p w:rsidR="00611BD4" w:rsidRPr="00492991" w:rsidRDefault="00611BD4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8. Ходьба по гимнастической скамейке и схождение с нее. </w:t>
            </w:r>
          </w:p>
          <w:p w:rsidR="00611BD4" w:rsidRPr="00492991" w:rsidRDefault="00611BD4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9. Подвижная игра «Целься вернее». </w:t>
            </w:r>
          </w:p>
          <w:p w:rsidR="00611BD4" w:rsidRPr="00492991" w:rsidRDefault="00611BD4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10. Пальчиковая гимнастика «Пальчики в лесу»</w:t>
            </w:r>
          </w:p>
        </w:tc>
        <w:tc>
          <w:tcPr>
            <w:tcW w:w="304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11BD4" w:rsidRPr="00492991" w:rsidRDefault="00611BD4" w:rsidP="007F1903">
            <w:pPr>
              <w:shd w:val="clear" w:color="auto" w:fill="FFFFFF"/>
              <w:autoSpaceDE w:val="0"/>
              <w:snapToGrid w:val="0"/>
            </w:pPr>
          </w:p>
        </w:tc>
      </w:tr>
      <w:tr w:rsidR="00611BD4" w:rsidRPr="00492991" w:rsidTr="003D605D">
        <w:trPr>
          <w:trHeight w:val="268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11BD4" w:rsidRPr="00492991" w:rsidRDefault="00611BD4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6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11BD4" w:rsidRPr="00492991" w:rsidRDefault="00611BD4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друг за другом. </w:t>
            </w:r>
          </w:p>
          <w:p w:rsidR="00611BD4" w:rsidRPr="00492991" w:rsidRDefault="00611BD4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врассыпную с остановкой и подпрыгиванием по сигналу (звучащая игрушка). </w:t>
            </w:r>
          </w:p>
          <w:p w:rsidR="00611BD4" w:rsidRPr="00492991" w:rsidRDefault="00611BD4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Ходьба врассыпную с выполнением заданий: «Подойдите ко мне», «Бегите ко мне», «Ползите ко мне». </w:t>
            </w:r>
          </w:p>
          <w:p w:rsidR="00611BD4" w:rsidRPr="00492991" w:rsidRDefault="00611BD4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Перестроение в круг. </w:t>
            </w:r>
          </w:p>
          <w:p w:rsidR="00611BD4" w:rsidRPr="00492991" w:rsidRDefault="00611BD4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ОРУ с султанчиками. </w:t>
            </w:r>
          </w:p>
          <w:p w:rsidR="00611BD4" w:rsidRPr="00492991" w:rsidRDefault="00611BD4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Прыжки на двух ногах через последовательно расположенные гимнастические палки. </w:t>
            </w:r>
          </w:p>
          <w:p w:rsidR="00611BD4" w:rsidRPr="00492991" w:rsidRDefault="00611BD4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Бросание маленького мяча вдаль одной рукой. </w:t>
            </w:r>
          </w:p>
          <w:p w:rsidR="00611BD4" w:rsidRPr="00492991" w:rsidRDefault="00611BD4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8. Бег за мячом. </w:t>
            </w:r>
          </w:p>
          <w:p w:rsidR="00611BD4" w:rsidRPr="00492991" w:rsidRDefault="00611BD4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9. Подвижная игра «Зайка беленький сидит». </w:t>
            </w:r>
          </w:p>
          <w:p w:rsidR="00611BD4" w:rsidRPr="00492991" w:rsidRDefault="00611BD4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10. Игра малой подвижности «На кого я похож?»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</w:p>
        </w:tc>
        <w:tc>
          <w:tcPr>
            <w:tcW w:w="304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11BD4" w:rsidRPr="00492991" w:rsidRDefault="00611BD4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</w:tr>
      <w:tr w:rsidR="00F61C66" w:rsidRPr="00492991" w:rsidTr="003D605D">
        <w:trPr>
          <w:trHeight w:val="307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lastRenderedPageBreak/>
              <w:t>3-я неделя</w:t>
            </w:r>
          </w:p>
        </w:tc>
      </w:tr>
      <w:tr w:rsidR="00BC54AB" w:rsidRPr="00492991" w:rsidTr="003D605D">
        <w:trPr>
          <w:trHeight w:val="239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C54AB" w:rsidRPr="00492991" w:rsidRDefault="00BC54AB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7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C54AB" w:rsidRPr="00492991" w:rsidRDefault="00BC54AB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друг за другом. </w:t>
            </w:r>
          </w:p>
          <w:p w:rsidR="00BC54AB" w:rsidRPr="00492991" w:rsidRDefault="00BC54AB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врассыпную с остановкой и подпрыгиванием по сигналу (хлопок в ладоши). </w:t>
            </w:r>
          </w:p>
          <w:p w:rsidR="00BC54AB" w:rsidRPr="00492991" w:rsidRDefault="00BC54AB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Ходьба врассыпную с выполнением заданий: «Подойдите ко мне», «Бегите ко мне», «Ползите ко мне». </w:t>
            </w:r>
          </w:p>
          <w:p w:rsidR="00BC54AB" w:rsidRPr="00492991" w:rsidRDefault="00BC54AB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Перестроение в круг. </w:t>
            </w:r>
          </w:p>
          <w:p w:rsidR="00BC54AB" w:rsidRPr="00492991" w:rsidRDefault="00BC54AB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5. Игра-исследование «Где погремушка?» (на громкую музыку дети гремят погремушками, на тихую - прячут погре</w:t>
            </w:r>
            <w:r w:rsidRPr="00492991">
              <w:rPr>
                <w:color w:val="000000"/>
              </w:rPr>
              <w:softHyphen/>
              <w:t>мушки за спину).</w:t>
            </w:r>
          </w:p>
          <w:p w:rsidR="00BC54AB" w:rsidRPr="00492991" w:rsidRDefault="00BC54AB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ОРУ без предметов. </w:t>
            </w:r>
          </w:p>
          <w:p w:rsidR="00BC54AB" w:rsidRPr="00492991" w:rsidRDefault="00BC54AB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Прыжки через дорожку шириной 15 см. </w:t>
            </w:r>
          </w:p>
          <w:p w:rsidR="00BC54AB" w:rsidRPr="00492991" w:rsidRDefault="00BC54AB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8. Ходьба по гимнастической скамейке. </w:t>
            </w:r>
          </w:p>
          <w:p w:rsidR="00BC54AB" w:rsidRPr="00492991" w:rsidRDefault="00BC54AB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9. Подвижная игра «Через ручеек»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C54AB" w:rsidRPr="00492991" w:rsidRDefault="00BC54AB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Дыхательное упражнение «Паровозик» (побуждать детей произносить звукоподражание «туту!»). </w:t>
            </w:r>
          </w:p>
          <w:p w:rsidR="00BC54AB" w:rsidRPr="00492991" w:rsidRDefault="00BC54AB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Ходьба босиком по «тропе здоровья». </w:t>
            </w:r>
          </w:p>
          <w:p w:rsidR="00BC54AB" w:rsidRPr="00492991" w:rsidRDefault="00BC54AB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Ознакомление с прави</w:t>
            </w:r>
            <w:r w:rsidRPr="00492991">
              <w:rPr>
                <w:color w:val="000000"/>
              </w:rPr>
              <w:softHyphen/>
              <w:t>лами здоровьесбережения: нельзя ходить боси</w:t>
            </w:r>
            <w:r w:rsidRPr="00492991">
              <w:rPr>
                <w:color w:val="000000"/>
              </w:rPr>
              <w:softHyphen/>
              <w:t>ком по острым предме</w:t>
            </w:r>
            <w:r w:rsidRPr="00492991">
              <w:rPr>
                <w:color w:val="000000"/>
              </w:rPr>
              <w:softHyphen/>
              <w:t>там; летом нужно зака</w:t>
            </w:r>
            <w:r w:rsidRPr="00492991">
              <w:rPr>
                <w:color w:val="000000"/>
              </w:rPr>
              <w:softHyphen/>
              <w:t>лять ноги, бегая по песку босиком; каждый день нужно мыть ноги).</w:t>
            </w:r>
          </w:p>
          <w:p w:rsidR="00BC54AB" w:rsidRPr="00492991" w:rsidRDefault="00BC54AB" w:rsidP="007F1903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4. Выполнение упражне</w:t>
            </w:r>
            <w:r w:rsidRPr="00492991">
              <w:rPr>
                <w:color w:val="000000"/>
              </w:rPr>
              <w:softHyphen/>
              <w:t>ний для предупреждения плоскостопия: ходьба на носках, ходьба по палке, перекатывание левой и правой стопой поочеред</w:t>
            </w:r>
            <w:r w:rsidRPr="00492991">
              <w:rPr>
                <w:color w:val="000000"/>
              </w:rPr>
              <w:softHyphen/>
              <w:t>но теннисного мячика.</w:t>
            </w:r>
          </w:p>
          <w:p w:rsidR="00BC54AB" w:rsidRPr="00492991" w:rsidRDefault="00BC54AB" w:rsidP="007F1903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 5. Исполнение музыкально-ритмических движений под плясовую песенку «Уж я топну ногой...»</w:t>
            </w:r>
          </w:p>
        </w:tc>
      </w:tr>
      <w:tr w:rsidR="00BC54AB" w:rsidRPr="00492991" w:rsidTr="003D605D">
        <w:trPr>
          <w:trHeight w:val="239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C54AB" w:rsidRPr="00492991" w:rsidRDefault="00BC54AB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8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C54AB" w:rsidRPr="00492991" w:rsidRDefault="00BC54AB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друг за другом. </w:t>
            </w:r>
          </w:p>
          <w:p w:rsidR="00BC54AB" w:rsidRPr="00492991" w:rsidRDefault="00BC54AB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врассыпную с остановкой и подпрыгиванием по сигналу. </w:t>
            </w:r>
          </w:p>
          <w:p w:rsidR="00BC54AB" w:rsidRPr="00492991" w:rsidRDefault="00BC54AB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Ходьба врассыпную с выполнением заданий: «Подойдите ко мне», «Бегите ко мне», «Ползите ко мне». </w:t>
            </w:r>
          </w:p>
          <w:p w:rsidR="00BC54AB" w:rsidRPr="00492991" w:rsidRDefault="00BC54AB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Перестроение в круг. </w:t>
            </w:r>
          </w:p>
          <w:p w:rsidR="00BC54AB" w:rsidRPr="00492991" w:rsidRDefault="00BC54AB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ОРУ с погремушками. </w:t>
            </w:r>
          </w:p>
          <w:p w:rsidR="00BC54AB" w:rsidRPr="00492991" w:rsidRDefault="00BC54AB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Бросание большого мяча вдаль от груди двумя руками из положения стоя. </w:t>
            </w:r>
          </w:p>
          <w:p w:rsidR="00BC54AB" w:rsidRPr="00492991" w:rsidRDefault="00BC54AB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Бег за мячом. </w:t>
            </w:r>
          </w:p>
          <w:p w:rsidR="00BC54AB" w:rsidRPr="00492991" w:rsidRDefault="00BC54AB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8. Подвижная игра «Флажок». </w:t>
            </w:r>
          </w:p>
          <w:p w:rsidR="00BC54AB" w:rsidRPr="00492991" w:rsidRDefault="00BC54AB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9. Игра средней подвижности «Колпачок»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</w:p>
        </w:tc>
        <w:tc>
          <w:tcPr>
            <w:tcW w:w="304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C54AB" w:rsidRPr="00492991" w:rsidRDefault="00BC54AB" w:rsidP="007F1903">
            <w:pPr>
              <w:shd w:val="clear" w:color="auto" w:fill="FFFFFF"/>
              <w:autoSpaceDE w:val="0"/>
              <w:snapToGrid w:val="0"/>
            </w:pPr>
          </w:p>
        </w:tc>
      </w:tr>
      <w:tr w:rsidR="00BC54AB" w:rsidRPr="00492991" w:rsidTr="003D605D">
        <w:trPr>
          <w:trHeight w:val="224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C54AB" w:rsidRPr="00492991" w:rsidRDefault="00BC54AB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9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C54AB" w:rsidRPr="00492991" w:rsidRDefault="00BC54AB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парами. </w:t>
            </w:r>
          </w:p>
          <w:p w:rsidR="00BC54AB" w:rsidRPr="00492991" w:rsidRDefault="00BC54AB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друг за другом. </w:t>
            </w:r>
          </w:p>
          <w:p w:rsidR="00BC54AB" w:rsidRPr="00492991" w:rsidRDefault="00BC54AB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Ходьба по прямой дорожке (ширина 20 см, длина 2-3 м), с перешагиванием через предметы (высота 10-15 см). </w:t>
            </w:r>
          </w:p>
          <w:p w:rsidR="00BC54AB" w:rsidRPr="00492991" w:rsidRDefault="00BC54AB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ОРУ без предметов. </w:t>
            </w:r>
          </w:p>
          <w:p w:rsidR="00BC54AB" w:rsidRPr="00492991" w:rsidRDefault="00BC54AB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Прыжки через две параллельные линии (10-30 см). </w:t>
            </w:r>
          </w:p>
          <w:p w:rsidR="00BC54AB" w:rsidRPr="00492991" w:rsidRDefault="00BC54AB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Лазание по лестнице-стремянке вверх и вниз (высота 1,5 м). </w:t>
            </w:r>
          </w:p>
          <w:p w:rsidR="00BC54AB" w:rsidRPr="00492991" w:rsidRDefault="00BC54AB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Бросание мяча через шнур, натянутый на уровне груди (с расстояния 1-1,5 м). </w:t>
            </w:r>
          </w:p>
          <w:p w:rsidR="006C3901" w:rsidRPr="00492991" w:rsidRDefault="00BC54AB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Подвижная игра с ходьбой и бегом «Перешагни палку»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</w:p>
        </w:tc>
        <w:tc>
          <w:tcPr>
            <w:tcW w:w="304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C54AB" w:rsidRPr="00492991" w:rsidRDefault="00BC54AB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</w:tr>
      <w:tr w:rsidR="00F61C66" w:rsidRPr="00492991" w:rsidTr="003D605D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t>4-я неделя</w:t>
            </w:r>
          </w:p>
        </w:tc>
      </w:tr>
      <w:tr w:rsidR="00BC54AB" w:rsidRPr="00492991" w:rsidTr="003D605D">
        <w:trPr>
          <w:trHeight w:val="235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C54AB" w:rsidRPr="00492991" w:rsidRDefault="00BC54AB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10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C54AB" w:rsidRPr="00492991" w:rsidRDefault="00BC54AB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парами. </w:t>
            </w:r>
          </w:p>
          <w:p w:rsidR="00BC54AB" w:rsidRPr="00492991" w:rsidRDefault="00BC54AB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в прямом направлении. </w:t>
            </w:r>
          </w:p>
          <w:p w:rsidR="00BC54AB" w:rsidRPr="00492991" w:rsidRDefault="00BC54AB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Ходьба по прямой дорожке (ширина 20 см, длина 2-3 м), с перешагиванием через предметы (высота 10-15 см) с музыкальным сопровождением (русская народная мелодия в обр. Т. Ломовой «Сапожки»). </w:t>
            </w:r>
          </w:p>
          <w:p w:rsidR="00BC54AB" w:rsidRPr="00492991" w:rsidRDefault="00BC54AB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ОРУ с мячом. </w:t>
            </w:r>
          </w:p>
          <w:p w:rsidR="00BC54AB" w:rsidRPr="00492991" w:rsidRDefault="00BC54AB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Прыжки вверх с касанием предмета (находящегося на 10-15 см выше поднятой руки). </w:t>
            </w:r>
          </w:p>
          <w:p w:rsidR="00BC54AB" w:rsidRPr="00492991" w:rsidRDefault="00BC54AB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Лазание по наклонной доске, приподнятой одним концом (на высоту 20-30 см). </w:t>
            </w:r>
          </w:p>
          <w:p w:rsidR="00BC54AB" w:rsidRPr="00492991" w:rsidRDefault="00BC54AB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Ловля мяча, брошенного воспитателем (с расстояния 50-100 см). </w:t>
            </w:r>
          </w:p>
          <w:p w:rsidR="00BC54AB" w:rsidRPr="00492991" w:rsidRDefault="00BC54AB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Подвижная игра «Воробышки и автомобиль»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C54AB" w:rsidRPr="00492991" w:rsidRDefault="00BC54AB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Чтение и инсценировка стихотворения И. Саксон</w:t>
            </w:r>
            <w:r w:rsidRPr="00492991">
              <w:rPr>
                <w:color w:val="000000"/>
              </w:rPr>
              <w:softHyphen/>
              <w:t>ской «Где мой пальчик». 2. Выполнение упражне</w:t>
            </w:r>
            <w:r w:rsidRPr="00492991">
              <w:rPr>
                <w:color w:val="000000"/>
              </w:rPr>
              <w:softHyphen/>
              <w:t>ний для пальцев: «Кулач</w:t>
            </w:r>
            <w:r w:rsidRPr="00492991">
              <w:rPr>
                <w:color w:val="000000"/>
              </w:rPr>
              <w:softHyphen/>
              <w:t xml:space="preserve">ки», «Встряхивание», «Пальчики здороваются», «Массаж пальцев», «Счет пальцев». 3. Беседа-рассуждение «Зачем нужны руки?». </w:t>
            </w:r>
          </w:p>
          <w:p w:rsidR="00BC54AB" w:rsidRPr="00492991" w:rsidRDefault="00BC54AB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Дидактическая игра «Чудесный мешочек». </w:t>
            </w:r>
          </w:p>
          <w:p w:rsidR="00BC54AB" w:rsidRPr="00492991" w:rsidRDefault="00BC54AB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Игра-забава «Жмурки». </w:t>
            </w:r>
          </w:p>
          <w:p w:rsidR="00BC54AB" w:rsidRPr="00492991" w:rsidRDefault="00BC54AB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Игра «Надуй шарик». </w:t>
            </w:r>
          </w:p>
          <w:p w:rsidR="00BC54AB" w:rsidRPr="00492991" w:rsidRDefault="00BC54AB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7. Гимнастика для языч</w:t>
            </w:r>
            <w:r w:rsidRPr="00492991">
              <w:rPr>
                <w:color w:val="000000"/>
              </w:rPr>
              <w:softHyphen/>
              <w:t>ка: цоканье языком, как лошадка; длительное про</w:t>
            </w:r>
            <w:r w:rsidRPr="00492991">
              <w:rPr>
                <w:color w:val="000000"/>
              </w:rPr>
              <w:softHyphen/>
              <w:t>изнесение звука «д-д-д»; «Погладим зубки» (кончиком языка упереться в нёбо, а затем водить им по острому краю верхних и нижних зубов)</w:t>
            </w:r>
          </w:p>
          <w:p w:rsidR="00BC54AB" w:rsidRPr="00492991" w:rsidRDefault="00BC54AB">
            <w:pPr>
              <w:shd w:val="clear" w:color="auto" w:fill="FFFFFF"/>
              <w:autoSpaceDE w:val="0"/>
              <w:snapToGrid w:val="0"/>
            </w:pPr>
          </w:p>
          <w:p w:rsidR="00BC54AB" w:rsidRPr="00492991" w:rsidRDefault="00BC54AB">
            <w:pPr>
              <w:shd w:val="clear" w:color="auto" w:fill="FFFFFF"/>
              <w:autoSpaceDE w:val="0"/>
              <w:snapToGrid w:val="0"/>
            </w:pPr>
          </w:p>
          <w:p w:rsidR="00BC54AB" w:rsidRPr="00492991" w:rsidRDefault="00BC54AB" w:rsidP="007F1903">
            <w:pPr>
              <w:shd w:val="clear" w:color="auto" w:fill="FFFFFF"/>
              <w:autoSpaceDE w:val="0"/>
              <w:rPr>
                <w:color w:val="000000"/>
              </w:rPr>
            </w:pPr>
          </w:p>
        </w:tc>
      </w:tr>
      <w:tr w:rsidR="00BC54AB" w:rsidRPr="00492991" w:rsidTr="003D605D">
        <w:trPr>
          <w:trHeight w:val="242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C54AB" w:rsidRPr="00492991" w:rsidRDefault="00BC54AB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11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C54AB" w:rsidRPr="00492991" w:rsidRDefault="00BC54AB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с изменением направления по зрительному ориентиру. </w:t>
            </w:r>
          </w:p>
          <w:p w:rsidR="00BC54AB" w:rsidRPr="00492991" w:rsidRDefault="00BC54AB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между двумя шнурами (расстояние между ними 25-30 см). </w:t>
            </w:r>
          </w:p>
          <w:p w:rsidR="00BC54AB" w:rsidRPr="00492991" w:rsidRDefault="00BC54AB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Ходьба по гимнастической скамейке. </w:t>
            </w:r>
          </w:p>
          <w:p w:rsidR="00BC54AB" w:rsidRPr="00492991" w:rsidRDefault="00BC54AB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ОРУ без предметов. </w:t>
            </w:r>
          </w:p>
          <w:p w:rsidR="00BC54AB" w:rsidRPr="00492991" w:rsidRDefault="00BC54AB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Прыжки в длину с места с отталкиванием двумя ногами. </w:t>
            </w:r>
          </w:p>
          <w:p w:rsidR="00BC54AB" w:rsidRPr="00492991" w:rsidRDefault="00BC54AB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Лазание по лестнице-стремянке вверх и вниз (высота 1,5 м; побуждать детей использовать в речи слова «вверх», «вниз»). </w:t>
            </w:r>
          </w:p>
          <w:p w:rsidR="00BC54AB" w:rsidRPr="00492991" w:rsidRDefault="00BC54AB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Бросание мяча через шнур, натянутый на уровне груди (с расстояния 1-1,5 м). </w:t>
            </w:r>
          </w:p>
          <w:p w:rsidR="00BC54AB" w:rsidRPr="00492991" w:rsidRDefault="00BC54AB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Подвижная игра с ходьбой и бегом «По тропинке»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</w:p>
        </w:tc>
        <w:tc>
          <w:tcPr>
            <w:tcW w:w="304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C54AB" w:rsidRPr="00492991" w:rsidRDefault="00BC54AB" w:rsidP="007F1903">
            <w:pPr>
              <w:shd w:val="clear" w:color="auto" w:fill="FFFFFF"/>
              <w:autoSpaceDE w:val="0"/>
            </w:pPr>
          </w:p>
        </w:tc>
      </w:tr>
      <w:tr w:rsidR="00BC54AB" w:rsidRPr="00492991" w:rsidTr="003D605D">
        <w:trPr>
          <w:trHeight w:val="211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C54AB" w:rsidRPr="00492991" w:rsidRDefault="00BC54AB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12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C54AB" w:rsidRPr="00492991" w:rsidRDefault="00BC54AB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парами. </w:t>
            </w:r>
          </w:p>
          <w:p w:rsidR="00BC54AB" w:rsidRPr="00492991" w:rsidRDefault="00BC54AB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между двумя шнурами (расстояние между ними 25-30 см). </w:t>
            </w:r>
          </w:p>
          <w:p w:rsidR="00BC54AB" w:rsidRPr="00492991" w:rsidRDefault="00BC54AB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Ходьба по прямой дорожке (расстояние </w:t>
            </w:r>
            <w:r w:rsidRPr="00492991">
              <w:rPr>
                <w:i/>
                <w:iCs/>
                <w:color w:val="000000"/>
              </w:rPr>
              <w:t xml:space="preserve">Ъ-А </w:t>
            </w:r>
            <w:r w:rsidRPr="00492991">
              <w:rPr>
                <w:color w:val="000000"/>
              </w:rPr>
              <w:t xml:space="preserve">м). </w:t>
            </w:r>
          </w:p>
          <w:p w:rsidR="00BC54AB" w:rsidRPr="00492991" w:rsidRDefault="00BC54AB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ОРУ с ленточками (уточнить у детей цвета ленточек). </w:t>
            </w:r>
          </w:p>
          <w:p w:rsidR="00BC54AB" w:rsidRPr="00492991" w:rsidRDefault="00BC54AB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Прыжки в длину с места с отталкиванием, двумя ногами. </w:t>
            </w:r>
          </w:p>
          <w:p w:rsidR="00BC54AB" w:rsidRPr="00492991" w:rsidRDefault="00BC54AB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Бросание мяча двумя руками из-за головы. </w:t>
            </w:r>
          </w:p>
          <w:p w:rsidR="006C3901" w:rsidRPr="00492991" w:rsidRDefault="00BC54AB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7. Подвижная игра с ходьбой и бегом «Птички в гнездышках» с музыкальным сопровождением («Птица и птенчики», муз. Е. Тиличеевой)</w:t>
            </w:r>
          </w:p>
        </w:tc>
        <w:tc>
          <w:tcPr>
            <w:tcW w:w="304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C54AB" w:rsidRPr="00492991" w:rsidRDefault="00BC54AB">
            <w:pPr>
              <w:shd w:val="clear" w:color="auto" w:fill="FFFFFF"/>
              <w:autoSpaceDE w:val="0"/>
            </w:pPr>
          </w:p>
        </w:tc>
      </w:tr>
      <w:tr w:rsidR="00F61C66" w:rsidRPr="00492991" w:rsidTr="003D605D">
        <w:trPr>
          <w:trHeight w:val="29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t>Март</w:t>
            </w:r>
          </w:p>
        </w:tc>
      </w:tr>
      <w:tr w:rsidR="00F61C66" w:rsidRPr="00492991" w:rsidTr="003D605D">
        <w:trPr>
          <w:trHeight w:val="307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t>1-я неделя</w:t>
            </w:r>
          </w:p>
        </w:tc>
      </w:tr>
      <w:tr w:rsidR="00F61C66" w:rsidRPr="00492991" w:rsidTr="00761DDA">
        <w:trPr>
          <w:trHeight w:val="246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F61C66" w:rsidRPr="00492991" w:rsidRDefault="00F61C66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1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Перестроение из шеренги в круг.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2. Ходьба по кругу (взявшись за руки) со сменой направления по зрительному сигналу.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Бег по кругу (взявшись за руки) со сменой направления по сигналу в сопровождении музыкальной композиции «Веселая </w:t>
            </w:r>
            <w:r w:rsidR="00BC54AB" w:rsidRPr="00492991">
              <w:rPr>
                <w:color w:val="000000"/>
              </w:rPr>
              <w:t>песенка» (муз. Г. Левкодимова, с</w:t>
            </w:r>
            <w:r w:rsidRPr="00492991">
              <w:rPr>
                <w:color w:val="000000"/>
              </w:rPr>
              <w:t>л. И. Черницкой).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4. ОРУ с мячом (уточнить у детей, какой мяч (большой или маленький, тяжелый или легкий, какого цвета)).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5. Ходьба из обруча в обруч с мячом в руках.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6. Прыжки на двух ногах с мячом в руках (до 2 м).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7. Бросание мяча из-за головы.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Игры «Проползи по бревну».</w:t>
            </w:r>
          </w:p>
          <w:p w:rsidR="007B2982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9. Подвижная игра «Брось и догони»</w:t>
            </w:r>
          </w:p>
          <w:p w:rsidR="007B2982" w:rsidRPr="00492991" w:rsidRDefault="007B2982">
            <w:pPr>
              <w:shd w:val="clear" w:color="auto" w:fill="FFFFFF"/>
              <w:autoSpaceDE w:val="0"/>
              <w:rPr>
                <w:color w:val="000000"/>
              </w:rPr>
            </w:pP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Игра «Сбей пирамиду»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(прокатывание мяча в пи-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рамиду из двух кубиков,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построенную детьми под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руководством педагога).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2. Ходьба по корриги-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рующим дорожкам.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3. Анкетирование родите-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лей по организации дви-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гательной активности де-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тей дома.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4. Ходьба по территории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детского сада.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5. Гимнастика в постели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после сна.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6. Дидактическая игра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«В какие игры играют на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улице?» (педагог показы-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вает детям инвентарь для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прогулок и предлагает рас-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сказать, как можно играть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с этими предметами).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7. Подвижные игры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«Птички в гнездышках»,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«Мыши и кот», «Трам-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вай»</w:t>
            </w:r>
          </w:p>
        </w:tc>
      </w:tr>
      <w:tr w:rsidR="00F61C66" w:rsidRPr="00492991" w:rsidTr="00761DDA">
        <w:trPr>
          <w:trHeight w:val="234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F61C66" w:rsidRPr="00492991" w:rsidRDefault="00F61C66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2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Перестроение из шеренги в круг.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2. Ходьба по кругу (взявшись за руки) со сменой направления по сигналу (звучащая игрушка).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3. Бег по кругу (взявшись за руки) со сменой направления по сигналу.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4. ОРУ с мячом.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5. Ходьба с мячом в руках (дети переступают через препятствия из кубиков, построенные под руководством педагога).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6. Прыжки на двух ногах с мячом в руках (до 2 м).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7. Игра «Поймай мяч».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Подтягивание на скамейке в положении лежа на животе.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  <w:lang w:val="en-US"/>
              </w:rPr>
            </w:pPr>
            <w:r w:rsidRPr="00492991">
              <w:rPr>
                <w:color w:val="000000"/>
              </w:rPr>
              <w:t>9. Подвижная игра «Пузырь»</w:t>
            </w:r>
          </w:p>
          <w:p w:rsidR="007B2982" w:rsidRPr="00492991" w:rsidRDefault="007B2982">
            <w:pPr>
              <w:shd w:val="clear" w:color="auto" w:fill="FFFFFF"/>
              <w:autoSpaceDE w:val="0"/>
              <w:rPr>
                <w:color w:val="000000"/>
                <w:lang w:val="en-US"/>
              </w:rPr>
            </w:pPr>
          </w:p>
        </w:tc>
        <w:tc>
          <w:tcPr>
            <w:tcW w:w="304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</w:pPr>
          </w:p>
        </w:tc>
      </w:tr>
      <w:tr w:rsidR="00F61C66" w:rsidRPr="00492991" w:rsidTr="00761DDA">
        <w:trPr>
          <w:trHeight w:val="270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F61C66" w:rsidRPr="00492991" w:rsidRDefault="00F61C66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3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Перестроение из колонны в шеренгу и наоборот.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2. Ходьба по наклонной горизонтальной поверхности с перешагиванием через «камешки», «канавки».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3. Бег с ускорением и замедлением темпа.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4. Перекат на живот и обратно с мячом в руках.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5. Ходьба из обруча в обруч, руки за головой.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6. Игра «Допрыгни!».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7. Ловля мяча, брошенного инструктором (расстояние 100 см).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Подтягивание на скамейке в положении лежа на животе.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9. «Игра с бубном» (муз. Г. Фрида)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</w:p>
        </w:tc>
        <w:tc>
          <w:tcPr>
            <w:tcW w:w="304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</w:pPr>
          </w:p>
        </w:tc>
      </w:tr>
      <w:tr w:rsidR="00F61C66" w:rsidRPr="00492991" w:rsidTr="003D605D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lastRenderedPageBreak/>
              <w:t>2-я неделя</w:t>
            </w:r>
          </w:p>
        </w:tc>
      </w:tr>
      <w:tr w:rsidR="00F61C66" w:rsidRPr="00492991" w:rsidTr="003D605D">
        <w:trPr>
          <w:trHeight w:val="315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F61C66" w:rsidRPr="00492991" w:rsidRDefault="00F61C66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4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Перестроение из шеренги в круг.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2. Ходьба с перешагиванием через препятствия из кубиков.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3. Бег «Перемена мест».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4. Упражнения с флажками (уточнить у детей цвет флажков).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5. Ходьба по ребристой доске.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6. Прыжки со сменой положения ног.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7. Ловля мяча, брошенного инструктором.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8. Игра «Собачки» (имитация движений собаки в сопровождении песни «Собачка Жучка» (муз. Н. </w:t>
            </w:r>
            <w:r w:rsidR="00BC54AB" w:rsidRPr="00492991">
              <w:rPr>
                <w:color w:val="000000"/>
              </w:rPr>
              <w:t>Кукловской, сл. Н. Фе</w:t>
            </w:r>
            <w:r w:rsidRPr="00492991">
              <w:rPr>
                <w:color w:val="000000"/>
              </w:rPr>
              <w:t>дорченко).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9. Подтягивание на скамейке в положении лежа на животе.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10. Подвижная игра «Где звенит?» (с колокольчиком)</w:t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Дыхательные упражне-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ния «Паровозик», «Ба-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бочки».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2. Подвижная игра «Сбей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кеглю».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3. Ходьба по массажным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коврикам.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4. Игра «Перенеси боль-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ше предметов»(перене-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сти кубики на свой стул).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5. Консультация для ро-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дителей «Меры предо-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сторожности при ОРЗ».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6. Подлезание под стулья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разной величины, высо-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ты; под палку, положен-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ную на спинки двух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стульев.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7. Игра-путешествие по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территории детского сада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с преодолением препят-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ствий: перешагивание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ямок, огибание луж,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ходьба по бровкам.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Самомассаж ручными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массажерами</w:t>
            </w:r>
          </w:p>
        </w:tc>
      </w:tr>
      <w:tr w:rsidR="00F61C66" w:rsidRPr="00492991" w:rsidTr="003D605D">
        <w:trPr>
          <w:trHeight w:val="286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F61C66" w:rsidRPr="00492991" w:rsidRDefault="00F61C66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5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Ходьба друг за другом, врассыпную, парами.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2. Бег врассыпную.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3. Ходьба в сопровождении музыкальной композиции «Солнышко» (муз. Н. Лукониной).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4. Перестроение в круг.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5. ОРУ без предметов.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6. Перешагивание через шесть палок, лежащих на полу на расстоянии 15 см друг от друга.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7. Ползание по гимнастической скамейке.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Бросание большого мяча вдаль от груди.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9. Подвижная игра «Поезд» (побуждать детей произносить звукоподражание «Ту-ту!» с разной громкостью).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10. Пальчикова гимнастика «Пальчик о пальчик»</w:t>
            </w:r>
          </w:p>
        </w:tc>
        <w:tc>
          <w:tcPr>
            <w:tcW w:w="304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</w:pPr>
          </w:p>
        </w:tc>
      </w:tr>
      <w:tr w:rsidR="00F61C66" w:rsidRPr="00492991" w:rsidTr="003D605D">
        <w:trPr>
          <w:trHeight w:val="285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F61C66" w:rsidRPr="00492991" w:rsidRDefault="00F61C66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6</w:t>
            </w:r>
          </w:p>
        </w:tc>
        <w:tc>
          <w:tcPr>
            <w:tcW w:w="1138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Ходьба друг за другом, врассыпную, парами.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2. Бег врассыпную.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3. Ходьба.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4. Перестроение в круг.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5. ОРУ с обручем.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6. Ползание к шнуру, натянутому на высоте 50 см, подлезание под него.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7. Подъем на 1-ю ступеньку гимнастической лестницы и спуск с нее.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Бросание большого мяча («Добрось до стены») на расстояние 2 м.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9. Подвижная игра «Мой веселый звонкий мяч».</w:t>
            </w:r>
          </w:p>
          <w:p w:rsidR="00F61C66" w:rsidRPr="00492991" w:rsidRDefault="00F61C6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10. Игра «Принеси мяч (большой и малый)»</w:t>
            </w:r>
          </w:p>
        </w:tc>
        <w:tc>
          <w:tcPr>
            <w:tcW w:w="304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61C66" w:rsidRPr="00492991" w:rsidRDefault="00F61C66">
            <w:pPr>
              <w:shd w:val="clear" w:color="auto" w:fill="FFFFFF"/>
              <w:autoSpaceDE w:val="0"/>
              <w:snapToGrid w:val="0"/>
            </w:pPr>
          </w:p>
        </w:tc>
      </w:tr>
    </w:tbl>
    <w:p w:rsidR="00D7670E" w:rsidRPr="00492991" w:rsidRDefault="00D7670E"/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10"/>
        <w:gridCol w:w="11325"/>
        <w:gridCol w:w="8"/>
        <w:gridCol w:w="2984"/>
      </w:tblGrid>
      <w:tr w:rsidR="00D7670E" w:rsidRPr="00492991" w:rsidTr="003D605D">
        <w:trPr>
          <w:trHeight w:val="29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t>3-я неделя</w:t>
            </w:r>
          </w:p>
        </w:tc>
      </w:tr>
      <w:tr w:rsidR="00B70319" w:rsidRPr="00492991" w:rsidTr="00761DDA">
        <w:trPr>
          <w:trHeight w:val="286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70319" w:rsidRPr="00492991" w:rsidRDefault="00B70319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7</w:t>
            </w:r>
          </w:p>
          <w:p w:rsidR="00B70319" w:rsidRPr="00492991" w:rsidRDefault="00B70319" w:rsidP="006C3901">
            <w:pPr>
              <w:shd w:val="clear" w:color="auto" w:fill="FFFFFF"/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70319" w:rsidRPr="00492991" w:rsidRDefault="00B7031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Ходьба друг за другом, врассыпную, парами.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2. Бег врассыпную.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3. Ходьба.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4. Перестроение в круг.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5. ОРУ без предметов.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6. Прыжки через дорожку, лежащую на ковре (ширина 15 см).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7. Лазание по гимнастической лестнице.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Ходьба с изменением темпа по музыкальному сигналу (бубен или погремушка).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9. Подвижная игра «Целься вернее».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10. Дыхательное упражнение «Бульканье»</w:t>
            </w:r>
          </w:p>
        </w:tc>
        <w:tc>
          <w:tcPr>
            <w:tcW w:w="2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70319" w:rsidRPr="00492991" w:rsidRDefault="00B7031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Дидактическая игра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«Что мы надеваем на но-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ги?» (детям предлагается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найти среди картинок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с изображением разных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предметов обувь).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2. Упражнение для пре-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дупрежденияплоскосто-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пия «Дорожки» (дети хо-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дят босиком по специаль-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ным дорожкам: на одной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пришиты карандаши, на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второй — пробки от пла-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стиковых бутылок, на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третьей - квадратами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вшитый горох).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3. Беседа «Как беречь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свои ноги».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4. Зарядка для ног с про-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говариванием русской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народной потешки «Еду,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еду к бабе, к деду...».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5. Дыхательные упражне-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ния «Надуем шарик»,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«Гуси шипят», «Насос»</w:t>
            </w:r>
          </w:p>
        </w:tc>
      </w:tr>
      <w:tr w:rsidR="00B70319" w:rsidRPr="00492991" w:rsidTr="00761DDA">
        <w:trPr>
          <w:trHeight w:val="3180"/>
        </w:trPr>
        <w:tc>
          <w:tcPr>
            <w:tcW w:w="557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70319" w:rsidRPr="00492991" w:rsidRDefault="00B70319" w:rsidP="006C3901">
            <w:pPr>
              <w:shd w:val="clear" w:color="auto" w:fill="FFFFFF"/>
              <w:autoSpaceDE w:val="0"/>
              <w:snapToGrid w:val="0"/>
              <w:jc w:val="center"/>
            </w:pPr>
            <w:r w:rsidRPr="00492991">
              <w:t>8</w:t>
            </w:r>
          </w:p>
        </w:tc>
        <w:tc>
          <w:tcPr>
            <w:tcW w:w="1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B70319" w:rsidRPr="00492991" w:rsidRDefault="00B7031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Ходьба друг за другом, врассыпную, парами.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2. Бег врассыпную.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3. Ходьба.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4. Перестроение в круг.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5. ОРУ с большими мячами.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6. Прыжки из обруча в обруч, расположенные вплотную друг к другу.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7. Ползание по гимнастической скамейке на ладонях и коленях.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Прохождение через тоннель (наклониться).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9. Подвижная игра «Обезьянки».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10. Имитация движений животных (зайца и медведя) под музыкальную композицию «Зайцы и медведь» (муз. Т. По-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патенко)</w:t>
            </w:r>
          </w:p>
        </w:tc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70319" w:rsidRPr="00492991" w:rsidRDefault="00B70319">
            <w:pPr>
              <w:shd w:val="clear" w:color="auto" w:fill="FFFFFF"/>
              <w:autoSpaceDE w:val="0"/>
              <w:snapToGrid w:val="0"/>
            </w:pPr>
          </w:p>
        </w:tc>
      </w:tr>
      <w:tr w:rsidR="00D7670E" w:rsidRPr="00492991" w:rsidTr="00761DDA">
        <w:trPr>
          <w:trHeight w:val="2610"/>
        </w:trPr>
        <w:tc>
          <w:tcPr>
            <w:tcW w:w="557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9</w:t>
            </w:r>
          </w:p>
        </w:tc>
        <w:tc>
          <w:tcPr>
            <w:tcW w:w="11335" w:type="dxa"/>
            <w:gridSpan w:val="2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Ходьба с обхождением предметов.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2. Бег в колонне по одному.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3. Кружение в медленном темпе с предметом в руках под музыкальную композицию «Покружись и поклонись» (муз.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В. Герчик).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4. ОРУ с ленточками (уточнить у детей цвета ленточек).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5. Прыжки в высоту с места.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6. Ползание на четвереньках по гимнастической скамейке.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7. Метание мячей правой и левой рукой.</w:t>
            </w:r>
          </w:p>
          <w:p w:rsidR="006C3901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Подвижная игра с разнообразными движениями и пением «Заинька»</w:t>
            </w:r>
          </w:p>
        </w:tc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</w:pPr>
          </w:p>
        </w:tc>
      </w:tr>
      <w:tr w:rsidR="00D7670E" w:rsidRPr="00492991" w:rsidTr="003D605D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4-я неделя</w:t>
            </w:r>
          </w:p>
        </w:tc>
      </w:tr>
      <w:tr w:rsidR="006C3901" w:rsidRPr="00492991" w:rsidTr="003D605D">
        <w:trPr>
          <w:trHeight w:val="252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C3901" w:rsidRPr="00492991" w:rsidRDefault="006C3901" w:rsidP="006C3901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lastRenderedPageBreak/>
              <w:t>10</w:t>
            </w:r>
          </w:p>
        </w:tc>
        <w:tc>
          <w:tcPr>
            <w:tcW w:w="1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с переходом на бег и наоборот в сопровождении музыкальной композиции «Марш и бег» (муз. Е. Тиличеевой).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в прямом направлении.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Ходьба по бревну (ширина 20-25 см).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ОРУ без предметов.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Прыжки через две параллельные линии (10-30 см).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Лазанье по наклонной доске, приподнятой одним концом на высоту 20-30 см).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Катание мяча двумя руками стоя, сидя (расстояние 50-100 см).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8. Исполнение музыкально-ритмических движений под музыку М. Раухвергера «Прогулка и пляска».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9. Подвижная игра с бросанием и ловлей мяча «Мяч в кругу»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</w:p>
        </w:tc>
        <w:tc>
          <w:tcPr>
            <w:tcW w:w="2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Игра «Сбей пирамиду» (прокатывание мяча в пирамиду из двух кубиков, построенную детьми под руководством педагога). </w:t>
            </w:r>
          </w:p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Ходьба по корригирующим дорожкам. 3. Анкетирование родителей по организации двигательной активности детей дома. </w:t>
            </w:r>
          </w:p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Ходьба по территории детского сада. </w:t>
            </w:r>
          </w:p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Гимнастика в постели после сна. </w:t>
            </w:r>
          </w:p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Дидактическая игра «В какие игры играют на улице?» (педагог показывает детям инвентарь для прогулок и предлагает рассказать, как можно играть с этими предметами). </w:t>
            </w:r>
          </w:p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7. Подвижные игры «Птички в гнездышках», «Мыши и кот», «Трамвай»</w:t>
            </w:r>
          </w:p>
          <w:p w:rsidR="006C3901" w:rsidRPr="00492991" w:rsidRDefault="006C3901">
            <w:pPr>
              <w:shd w:val="clear" w:color="auto" w:fill="FFFFFF"/>
              <w:autoSpaceDE w:val="0"/>
              <w:snapToGrid w:val="0"/>
            </w:pPr>
          </w:p>
          <w:p w:rsidR="006C3901" w:rsidRPr="00492991" w:rsidRDefault="006C3901">
            <w:pPr>
              <w:shd w:val="clear" w:color="auto" w:fill="FFFFFF"/>
              <w:autoSpaceDE w:val="0"/>
              <w:snapToGrid w:val="0"/>
            </w:pPr>
          </w:p>
          <w:p w:rsidR="006C3901" w:rsidRPr="00492991" w:rsidRDefault="006C3901" w:rsidP="006C3901">
            <w:pPr>
              <w:shd w:val="clear" w:color="auto" w:fill="FFFFFF"/>
              <w:autoSpaceDE w:val="0"/>
              <w:rPr>
                <w:color w:val="000000"/>
              </w:rPr>
            </w:pPr>
          </w:p>
        </w:tc>
      </w:tr>
      <w:tr w:rsidR="006C3901" w:rsidRPr="00492991" w:rsidTr="003D605D">
        <w:trPr>
          <w:trHeight w:val="2237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C3901" w:rsidRPr="00492991" w:rsidRDefault="006C3901" w:rsidP="006C3901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11</w:t>
            </w:r>
          </w:p>
        </w:tc>
        <w:tc>
          <w:tcPr>
            <w:tcW w:w="1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с обхождением предметов (дети по просьбе педагога называют предметы, которые обходят).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в прямом направлении.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Ходьба по прямой дорожке (ширина 20 см, длина 2-3 м), с перешагиванием через предметы (высота 10-15 см)..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ОРУ с флажками (уточнить у детей цвет флажков).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Прыжки в длину с места с отталкиванием двумя ногами.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Подлезание под веревку (высота ЗО^Ш см).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Метание набивных мешочков правой и левой рукой.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Подвижная игра с бегом «Принеси предмет»</w:t>
            </w:r>
          </w:p>
        </w:tc>
        <w:tc>
          <w:tcPr>
            <w:tcW w:w="2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C3901" w:rsidRPr="00492991" w:rsidRDefault="006C3901" w:rsidP="006C3901">
            <w:pPr>
              <w:shd w:val="clear" w:color="auto" w:fill="FFFFFF"/>
              <w:autoSpaceDE w:val="0"/>
            </w:pPr>
          </w:p>
        </w:tc>
      </w:tr>
      <w:tr w:rsidR="006C3901" w:rsidRPr="00492991" w:rsidTr="003D605D">
        <w:trPr>
          <w:trHeight w:val="25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C3901" w:rsidRPr="00492991" w:rsidRDefault="006C3901" w:rsidP="006C3901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12</w:t>
            </w:r>
          </w:p>
        </w:tc>
        <w:tc>
          <w:tcPr>
            <w:tcW w:w="1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врассыпную.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между двумя шнурами (расстояние между ними 25-30 см).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Ходьба по бревну (ширина 20-25 см).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ОРУ с платочками под музыку (на усмотрение педагога).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Игра «Мой веселый звонкий мяч».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Ползание на четвереньках по гимнастической скамейке.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Метание мячей правой и левой рукой. </w:t>
            </w:r>
          </w:p>
          <w:p w:rsidR="006C3901" w:rsidRPr="00492991" w:rsidRDefault="00761DDA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8.</w:t>
            </w:r>
            <w:r w:rsidR="006C3901" w:rsidRPr="00492991">
              <w:rPr>
                <w:color w:val="000000"/>
              </w:rPr>
              <w:t>Подвижная игра с бегом «Птички летают»</w:t>
            </w:r>
          </w:p>
        </w:tc>
        <w:tc>
          <w:tcPr>
            <w:tcW w:w="29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3901" w:rsidRPr="00492991" w:rsidRDefault="006C3901">
            <w:pPr>
              <w:shd w:val="clear" w:color="auto" w:fill="FFFFFF"/>
              <w:autoSpaceDE w:val="0"/>
            </w:pPr>
          </w:p>
        </w:tc>
      </w:tr>
      <w:tr w:rsidR="00D7670E" w:rsidRPr="00492991" w:rsidTr="003D605D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Апрель</w:t>
            </w:r>
          </w:p>
        </w:tc>
      </w:tr>
      <w:tr w:rsidR="00D7670E" w:rsidRPr="00492991" w:rsidTr="003D605D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1-я неделя</w:t>
            </w:r>
          </w:p>
        </w:tc>
      </w:tr>
      <w:tr w:rsidR="006C3901" w:rsidRPr="00492991" w:rsidTr="003D605D">
        <w:trPr>
          <w:trHeight w:val="264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C3901" w:rsidRPr="00492991" w:rsidRDefault="006C3901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1</w:t>
            </w:r>
          </w:p>
        </w:tc>
        <w:tc>
          <w:tcPr>
            <w:tcW w:w="1133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Музыкально-двигательная игра «Барабан» под музыку Д. Кабалевского «Барабан» (выполнение действия по по</w:t>
            </w:r>
            <w:r w:rsidRPr="00492991">
              <w:rPr>
                <w:color w:val="000000"/>
              </w:rPr>
              <w:softHyphen/>
              <w:t xml:space="preserve">строению на различение динамики).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2. Ходьба с дополнительным заданием с остановкой по сигналу, поворот вокруг себя.</w:t>
            </w:r>
          </w:p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Бег в медленном темпе (30-40 с, расстояние до 80 м).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Игра с солнечными зайчиками (педагог показывает зеркалом солнечных зайчиков, а дети их «ловят»).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Ходьба с ящика на ящик (высота 10-15 см).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Прыжки со сменой положения ног (ноги врозь - вместе).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Перебрасывание мяча через веревку, находящуюся на уровне груди ребенка (расстояние 1-1,5 м).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8. Лазание по гимнастической скамейке. </w:t>
            </w:r>
          </w:p>
          <w:p w:rsidR="006C3901" w:rsidRPr="00492991" w:rsidRDefault="006C3901" w:rsidP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9. Подвижная игра «Лошадки»</w:t>
            </w:r>
          </w:p>
        </w:tc>
        <w:tc>
          <w:tcPr>
            <w:tcW w:w="2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Дыхательные упражне</w:t>
            </w:r>
            <w:r w:rsidRPr="00492991">
              <w:rPr>
                <w:color w:val="000000"/>
              </w:rPr>
              <w:softHyphen/>
              <w:t>ния «Петушок», «Паровоз». 2. Игра «Разбери крупу».</w:t>
            </w:r>
          </w:p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Ходьба по массажным коврикам. </w:t>
            </w:r>
          </w:p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Игровые действия «Доползи до зайки», прыжки - «Достань до зайки». </w:t>
            </w:r>
          </w:p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Консультация для родителей «Организация двигательного досуга детей на прогулке». </w:t>
            </w:r>
          </w:p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Подлезание под доской, положенной на спинки стульев разной высоты. </w:t>
            </w:r>
          </w:p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Ходьба боком по шнуру, расположенному по кругу. 8. Подъем и спуск по ступенькам лестницы (уточнить у детей правила безопасности при подъеме и спуске с лестницы). </w:t>
            </w:r>
          </w:p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9. Броски большого мяча в корзину, расстояние 1,5 м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6C3901" w:rsidRPr="00492991" w:rsidRDefault="006C3901" w:rsidP="007F1903">
            <w:pPr>
              <w:shd w:val="clear" w:color="auto" w:fill="FFFFFF"/>
              <w:autoSpaceDE w:val="0"/>
              <w:rPr>
                <w:color w:val="000000"/>
              </w:rPr>
            </w:pPr>
          </w:p>
        </w:tc>
      </w:tr>
      <w:tr w:rsidR="00B70319" w:rsidRPr="00492991" w:rsidTr="003D605D">
        <w:trPr>
          <w:trHeight w:val="85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70319" w:rsidRPr="00492991" w:rsidRDefault="00B70319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2</w:t>
            </w:r>
          </w:p>
        </w:tc>
        <w:tc>
          <w:tcPr>
            <w:tcW w:w="1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70319" w:rsidRPr="00492991" w:rsidRDefault="00B7031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Музыкально-двигательная игра «Барабан» под музыку Г. Фрида «Барабан» (выполнение действий по построению на различение динамики). 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Ходьба с дополнительным заданием (с остановкой по сигналу), поворот вокруг себя. 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Бег в медленном темпе (30^0 с, расстояние до 80 м). 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Игра с солнечными зайчиками (педагог показывает зеркалом солнечных зайчиков, а дети их «ловят»). 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Ходьба с ящика на ящик (высота 10-15 см). 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Прыжки со сменой положения ног (врозь - вместе). 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Удар мяча о стену (или щит) и ловля его двумя руками. 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8. Лазание по лестнице-стремянке и спуск с нее. 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9. Игра с прыжками «Заинька» (с использованием шапочек-масок с изображением зайцев)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</w:p>
        </w:tc>
        <w:tc>
          <w:tcPr>
            <w:tcW w:w="2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70319" w:rsidRPr="00492991" w:rsidRDefault="00B7031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</w:tr>
      <w:tr w:rsidR="00B70319" w:rsidRPr="00492991" w:rsidTr="003D605D">
        <w:trPr>
          <w:trHeight w:val="85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70319" w:rsidRPr="00492991" w:rsidRDefault="00B70319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3</w:t>
            </w:r>
          </w:p>
        </w:tc>
        <w:tc>
          <w:tcPr>
            <w:tcW w:w="1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70319" w:rsidRPr="00492991" w:rsidRDefault="00B7031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Построение в шеренгу по флажку-сигналу того или иного цвета. 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Ходьба с высоким подниманием колен. 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Бег со сменой темпа по звуковому сигналу (бубен, погремушка или дудочка). 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Игра с «волшебной палочкой» (педагог взмахивает «волшебной палочкой» и называет действие, которое должны выполнить дети). 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Ходьба с ящика на ящик (высота 10-15 см). 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Перебрасывание мяча через веревку, находящуюся на уровне груди ребенка (расстояние 1-1,5 м). 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Лазание по лестнице-стремянке и спуск с нее. </w:t>
            </w:r>
          </w:p>
          <w:p w:rsidR="006C3901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Подвижная игра «Лошадки»</w:t>
            </w:r>
          </w:p>
        </w:tc>
        <w:tc>
          <w:tcPr>
            <w:tcW w:w="29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0319" w:rsidRPr="00492991" w:rsidRDefault="00B7031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</w:tr>
      <w:tr w:rsidR="00D7670E" w:rsidRPr="00492991" w:rsidTr="003D605D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t>2-я неделя</w:t>
            </w:r>
          </w:p>
        </w:tc>
      </w:tr>
      <w:tr w:rsidR="00D7670E" w:rsidRPr="00492991" w:rsidTr="003D605D">
        <w:trPr>
          <w:trHeight w:val="2678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4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Построение в круг по флажку-сигналу определенного цвета. 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Ходьба приставным шагом. 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Бег со сменой темпа по сигналу. 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4. Игра с «волшебной палочкой» (педагог взмахивает «волшебной палочкой» и называет действие, которое должны выполнить дети).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Игра «Прыжки из кружка в кружок». 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Прямой галоп. 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Бросание предметов в цель (расстояние 1 м) одной рукой. 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8. Лазание по лестнице-стремянке и спуск с нее. 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9. Подвижная игра «Лошадки»</w:t>
            </w:r>
          </w:p>
        </w:tc>
        <w:tc>
          <w:tcPr>
            <w:tcW w:w="2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Выполнение ритмиче</w:t>
            </w:r>
            <w:r w:rsidRPr="00492991">
              <w:rPr>
                <w:color w:val="000000"/>
              </w:rPr>
              <w:softHyphen/>
              <w:t>ских движений, соответ</w:t>
            </w:r>
            <w:r w:rsidRPr="00492991">
              <w:rPr>
                <w:color w:val="000000"/>
              </w:rPr>
              <w:softHyphen/>
              <w:t>ствующих тексту стихо</w:t>
            </w:r>
            <w:r w:rsidRPr="00492991">
              <w:rPr>
                <w:color w:val="000000"/>
              </w:rPr>
              <w:softHyphen/>
              <w:t>творения «Мишка косо</w:t>
            </w:r>
            <w:r w:rsidRPr="00492991">
              <w:rPr>
                <w:color w:val="000000"/>
              </w:rPr>
              <w:softHyphen/>
              <w:t>лапый по лесу идет...».</w:t>
            </w:r>
          </w:p>
          <w:p w:rsidR="00B70319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2. Дидактическая игра «Выбери одежду для кук</w:t>
            </w:r>
            <w:r w:rsidRPr="00492991">
              <w:rPr>
                <w:color w:val="000000"/>
              </w:rPr>
              <w:softHyphen/>
              <w:t xml:space="preserve">лы Андрюши и куклы Катюши» (используются картинки с изображением одежды). 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3. Пальчиковая гимнасти</w:t>
            </w:r>
            <w:r w:rsidR="00D7670E" w:rsidRPr="00492991">
              <w:rPr>
                <w:color w:val="000000"/>
              </w:rPr>
              <w:t xml:space="preserve">ка «Оладушки». 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4. Игровая ситуация: вос</w:t>
            </w:r>
            <w:r w:rsidR="00D7670E" w:rsidRPr="00492991">
              <w:rPr>
                <w:color w:val="000000"/>
              </w:rPr>
              <w:t>питатель и докт</w:t>
            </w:r>
            <w:r w:rsidRPr="00492991">
              <w:rPr>
                <w:color w:val="000000"/>
              </w:rPr>
              <w:t>ор Айболит объясняют детям, по</w:t>
            </w:r>
            <w:r w:rsidR="00D7670E" w:rsidRPr="00492991">
              <w:rPr>
                <w:color w:val="000000"/>
              </w:rPr>
              <w:t xml:space="preserve">чему нужно мыть овощи и фрукты. </w:t>
            </w:r>
          </w:p>
          <w:p w:rsidR="00B70319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Малоподвижная игра «Поймай мяч». </w:t>
            </w:r>
          </w:p>
          <w:p w:rsidR="00B70319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Гимнастика в постели. </w:t>
            </w:r>
          </w:p>
          <w:p w:rsidR="00D7670E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7. Ползание с подлезани</w:t>
            </w:r>
            <w:r w:rsidR="00D7670E" w:rsidRPr="00492991">
              <w:rPr>
                <w:color w:val="000000"/>
              </w:rPr>
              <w:t>ем под препятствия (большой и маленький стул)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D7670E" w:rsidRPr="00492991" w:rsidRDefault="00D7670E">
            <w:pPr>
              <w:shd w:val="clear" w:color="auto" w:fill="FFFFFF"/>
              <w:autoSpaceDE w:val="0"/>
            </w:pPr>
          </w:p>
        </w:tc>
      </w:tr>
      <w:tr w:rsidR="00D7670E" w:rsidRPr="00492991" w:rsidTr="003D605D">
        <w:trPr>
          <w:trHeight w:val="141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5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друг за другом с высоким подниманием коленей, на носочках (под украинскую народную мелодию в обр. Р. Леденева «Стукалка»). 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по периметру площадки, врассыпную. 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Ходьба врассыпную. 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Перестроение в круг. 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ОРУ без предметов. 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Лазание по гимнастической стенке. 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Перелезание через гимнастическую скамейку. 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8. Подлезание под дугу высотой 40 см. 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9. Подвижная игра «Целься вернее». </w:t>
            </w:r>
          </w:p>
          <w:p w:rsidR="006C3901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10. Пальчиковая гимнастика «Ладушки»</w:t>
            </w:r>
          </w:p>
        </w:tc>
        <w:tc>
          <w:tcPr>
            <w:tcW w:w="2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</w:tr>
      <w:tr w:rsidR="00D7670E" w:rsidRPr="00492991" w:rsidTr="003D605D">
        <w:trPr>
          <w:trHeight w:val="141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6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друг за другом с высоким подниманием коленей, на носочках. 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по периметру площадки, врассыпную. 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Ходьба врассыпную в сопровождении песни «Солнышко» (русская народная мелодия в обр. М. Иорданского, слова народные). 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Перестроение в круг. 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ОРУ с султанчиками. 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Прыжки в длину с места через «ручеек» шириной 20 см. 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Подлезание под дугу высотой 50 см, под дугу высотой 40 см. 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8. Перелезание через гимнастическую скамейку. 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9. Подвижная игра «Воробышки и автомобиль». </w:t>
            </w:r>
          </w:p>
          <w:p w:rsidR="006C3901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10. Словесно-двигательная игра «Наши уточки с утра...» с проговариванием одноименной русской народной потешки</w:t>
            </w:r>
          </w:p>
        </w:tc>
        <w:tc>
          <w:tcPr>
            <w:tcW w:w="29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</w:tr>
      <w:tr w:rsidR="00D7670E" w:rsidRPr="00492991" w:rsidTr="003D605D">
        <w:trPr>
          <w:trHeight w:val="29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t>3-я неделя</w:t>
            </w:r>
          </w:p>
        </w:tc>
      </w:tr>
      <w:tr w:rsidR="00B70319" w:rsidRPr="00492991" w:rsidTr="00761DDA">
        <w:trPr>
          <w:trHeight w:val="2880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FF"/>
            <w:vAlign w:val="center"/>
          </w:tcPr>
          <w:p w:rsidR="00B70319" w:rsidRPr="00492991" w:rsidRDefault="00B70319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7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FF"/>
          </w:tcPr>
          <w:p w:rsidR="00B70319" w:rsidRPr="00492991" w:rsidRDefault="00B7031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друг за другом с высоким подниманием коленей, на носочках. 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по краю площадки, врассыпную. 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3. Ходьба врассыпную.</w:t>
            </w:r>
          </w:p>
          <w:p w:rsidR="00B70319" w:rsidRPr="00492991" w:rsidRDefault="00B7031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4. Перестроение в круг; музыкально-ритмическая импровизация под музыку П. И. Чайковского «Апрель».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5. ОРУ без предметов.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6. Лазание по гимнастической стенке.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7. Ходьба через палки, расположенные на досках, лежащих на полу.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Бросание маленького мяча вдаль от плеча одной рукой.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9. Словесно-двигательная игра «Заинька, походи...» с проговариванием одноименной потешки.</w:t>
            </w:r>
          </w:p>
          <w:p w:rsidR="00B70319" w:rsidRPr="00492991" w:rsidRDefault="00B70319" w:rsidP="007F1903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10. Дыхательное упражнение «Надуем шарик»</w:t>
            </w:r>
          </w:p>
        </w:tc>
        <w:tc>
          <w:tcPr>
            <w:tcW w:w="2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70319" w:rsidRPr="00492991" w:rsidRDefault="00B7031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Чтение и инсценировка стихотворения Г. Сапгира «Кошка».</w:t>
            </w:r>
          </w:p>
          <w:p w:rsidR="00B70319" w:rsidRPr="00492991" w:rsidRDefault="00B7031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Выполнение упражне-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ний для пальцев: «Кулач-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ки», «Встряхивание»,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«Пальчики здороваются»,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«Массаж пальцев», «Счет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пальцев».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3. Беседа-рассуждение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«Зачем нужны ноги?».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4. Дидактическая игра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«Чудесный мешочек».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5. Игра-забава «Зайчики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пляшут».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6. Игровая ситуация «Ку-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пание куклы Кати».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7. Гимнастика для языч-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ка: «Непослушный язы-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чок» (покусать язык),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«Вкусное варенье» (обли-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зать широким языком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верхнюю губу).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Лазание по гимнасти-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ческой стенке (4-6 ступе-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ней), бросание и ловля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большого и малого мячей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(уточнить у детей вели-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чину мячей, какой мяч</w:t>
            </w:r>
          </w:p>
          <w:p w:rsidR="00B70319" w:rsidRPr="00492991" w:rsidRDefault="00B70319" w:rsidP="007F1903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удобнее держать в руках)</w:t>
            </w:r>
          </w:p>
        </w:tc>
      </w:tr>
      <w:tr w:rsidR="00B70319" w:rsidRPr="00492991" w:rsidTr="00761DDA">
        <w:trPr>
          <w:trHeight w:val="2580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70319" w:rsidRPr="00492991" w:rsidRDefault="00B70319" w:rsidP="006C3901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8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70319" w:rsidRPr="00492991" w:rsidRDefault="00B7031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Ходьба друг за другом с высоким подниманием коленей, на носочках.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2. Бег по краю площадки, врассыпную.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3. Ходьба врассыпную.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4. Перестроение в круг.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5. ОРУ с малым мячом (уточнить у детей величину, цвет, форму мяча).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6. Прыжки вверх до игрушки, подвешенной на 10-15 см выше вытянутой руки ребенка.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7. Подлезание поочередно под дуги высотой 50 см, 40 см, под шнур 30 см.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Подвижная игра «Перешагни через палку».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9. Игра средней подвижности «К куклам в гости мы идем»</w:t>
            </w:r>
          </w:p>
        </w:tc>
        <w:tc>
          <w:tcPr>
            <w:tcW w:w="29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70319" w:rsidRPr="00492991" w:rsidRDefault="00B70319">
            <w:pPr>
              <w:shd w:val="clear" w:color="auto" w:fill="FFFFFF"/>
              <w:autoSpaceDE w:val="0"/>
              <w:snapToGrid w:val="0"/>
            </w:pPr>
          </w:p>
        </w:tc>
      </w:tr>
      <w:tr w:rsidR="00B70319" w:rsidRPr="00492991" w:rsidTr="00761DDA">
        <w:trPr>
          <w:trHeight w:val="3105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70319" w:rsidRPr="00492991" w:rsidRDefault="00B70319" w:rsidP="006C3901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9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B70319" w:rsidRPr="00492991" w:rsidRDefault="00B7031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Ходьба с обхождением предметов.</w:t>
            </w:r>
          </w:p>
          <w:p w:rsidR="00017558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2. Инсценировка считалки:</w:t>
            </w:r>
          </w:p>
          <w:p w:rsidR="00017558" w:rsidRPr="00492991" w:rsidRDefault="00B70319" w:rsidP="00017558">
            <w:pPr>
              <w:shd w:val="clear" w:color="auto" w:fill="FFFFFF"/>
              <w:autoSpaceDE w:val="0"/>
              <w:ind w:firstLine="527"/>
              <w:rPr>
                <w:color w:val="000000"/>
              </w:rPr>
            </w:pPr>
            <w:r w:rsidRPr="00492991">
              <w:rPr>
                <w:color w:val="000000"/>
              </w:rPr>
              <w:t xml:space="preserve">На скамейке у окошка </w:t>
            </w:r>
          </w:p>
          <w:p w:rsidR="00B70319" w:rsidRPr="00492991" w:rsidRDefault="00B70319" w:rsidP="00017558">
            <w:pPr>
              <w:shd w:val="clear" w:color="auto" w:fill="FFFFFF"/>
              <w:autoSpaceDE w:val="0"/>
              <w:ind w:firstLine="527"/>
              <w:rPr>
                <w:color w:val="000000"/>
              </w:rPr>
            </w:pPr>
            <w:r w:rsidRPr="00492991">
              <w:rPr>
                <w:color w:val="000000"/>
              </w:rPr>
              <w:t>Кошка, глазки открывай,</w:t>
            </w:r>
          </w:p>
          <w:p w:rsidR="00017558" w:rsidRPr="00492991" w:rsidRDefault="00B70319" w:rsidP="00017558">
            <w:pPr>
              <w:shd w:val="clear" w:color="auto" w:fill="FFFFFF"/>
              <w:autoSpaceDE w:val="0"/>
              <w:ind w:firstLine="527"/>
              <w:rPr>
                <w:color w:val="000000"/>
              </w:rPr>
            </w:pPr>
            <w:r w:rsidRPr="00492991">
              <w:rPr>
                <w:color w:val="000000"/>
              </w:rPr>
              <w:t>Улеглась и дремлет кошка.</w:t>
            </w:r>
          </w:p>
          <w:p w:rsidR="00B70319" w:rsidRPr="00492991" w:rsidRDefault="00B70319" w:rsidP="00017558">
            <w:pPr>
              <w:shd w:val="clear" w:color="auto" w:fill="FFFFFF"/>
              <w:autoSpaceDE w:val="0"/>
              <w:ind w:firstLine="527"/>
              <w:rPr>
                <w:color w:val="000000"/>
              </w:rPr>
            </w:pPr>
            <w:r w:rsidRPr="00492991">
              <w:rPr>
                <w:color w:val="000000"/>
              </w:rPr>
              <w:t>День зарядкой начинай.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3. Бег в колонне по одному.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4. ОРУ с погремушками.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5. Ходьба по гимнастической скамейке.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6. Ползание на четвереньках по прямой (расстояние 3-4 м).</w:t>
            </w:r>
          </w:p>
          <w:p w:rsidR="00B70319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7. Бросание мяча через сетку, натянутую на уровне роста ребенка.</w:t>
            </w:r>
          </w:p>
          <w:p w:rsidR="006C3901" w:rsidRPr="00492991" w:rsidRDefault="00B70319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Подвижная игра (на развитие ориентировки в пространстве) «Найди флажок»</w:t>
            </w:r>
          </w:p>
        </w:tc>
        <w:tc>
          <w:tcPr>
            <w:tcW w:w="29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70319" w:rsidRPr="00492991" w:rsidRDefault="00B70319">
            <w:pPr>
              <w:shd w:val="clear" w:color="auto" w:fill="FFFFFF"/>
              <w:autoSpaceDE w:val="0"/>
              <w:snapToGrid w:val="0"/>
            </w:pPr>
          </w:p>
        </w:tc>
      </w:tr>
      <w:tr w:rsidR="00D7670E" w:rsidRPr="00492991" w:rsidTr="003D605D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 w:rsidP="00017558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4-я неделя</w:t>
            </w:r>
          </w:p>
        </w:tc>
      </w:tr>
      <w:tr w:rsidR="00017558" w:rsidRPr="00492991" w:rsidTr="00761DDA">
        <w:trPr>
          <w:trHeight w:val="2325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17558" w:rsidRPr="00492991" w:rsidRDefault="00017558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10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17558" w:rsidRPr="00492991" w:rsidRDefault="00017558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Ходьба приставным шагом вперед.</w:t>
            </w:r>
          </w:p>
          <w:p w:rsidR="00017558" w:rsidRPr="00492991" w:rsidRDefault="00017558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2. Бег друг за другом.</w:t>
            </w:r>
          </w:p>
          <w:p w:rsidR="00017558" w:rsidRPr="00492991" w:rsidRDefault="00017558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3. ОРУ с шишками.</w:t>
            </w:r>
          </w:p>
          <w:p w:rsidR="00017558" w:rsidRPr="00492991" w:rsidRDefault="00017558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4. Игра средней подвижности «Зайка серенький сидит».</w:t>
            </w:r>
          </w:p>
          <w:p w:rsidR="00017558" w:rsidRPr="00492991" w:rsidRDefault="00017558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5. Лазание по гимнастической стенке вверх и вниз (высота 1,5 м) удобным способом.</w:t>
            </w:r>
          </w:p>
          <w:p w:rsidR="00017558" w:rsidRPr="00492991" w:rsidRDefault="00017558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Метание набивных мешочков правой и левой рукой. </w:t>
            </w:r>
          </w:p>
          <w:p w:rsidR="00017558" w:rsidRPr="00492991" w:rsidRDefault="00017558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Оздоровительная ходьба: по ребристой доске, перешагивание через палки, лежащие на полу, ходьба на пятках, «змейкой», боком приставным шагом, проползание под дуги, легкий бег. </w:t>
            </w:r>
          </w:p>
          <w:p w:rsidR="00017558" w:rsidRPr="00492991" w:rsidRDefault="00017558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Подвижная игра (с подпрыгиванием) «Через ручеек»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</w:p>
        </w:tc>
        <w:tc>
          <w:tcPr>
            <w:tcW w:w="2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17558" w:rsidRPr="00492991" w:rsidRDefault="00017558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Целевая прогулка по</w:t>
            </w:r>
          </w:p>
          <w:p w:rsidR="00017558" w:rsidRPr="00492991" w:rsidRDefault="00017558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территории детского сада</w:t>
            </w:r>
          </w:p>
          <w:p w:rsidR="00017558" w:rsidRPr="00492991" w:rsidRDefault="00017558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«Что делают птицы и на-</w:t>
            </w:r>
          </w:p>
          <w:p w:rsidR="00017558" w:rsidRPr="00492991" w:rsidRDefault="00017558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секомые весной».</w:t>
            </w:r>
          </w:p>
          <w:p w:rsidR="00017558" w:rsidRPr="00492991" w:rsidRDefault="00017558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Приучение детей к правильному надеванию одежды и обуви, аккуратному складыванию снятой одежды в определенном порядке. </w:t>
            </w:r>
          </w:p>
          <w:p w:rsidR="00017558" w:rsidRPr="00492991" w:rsidRDefault="00017558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3. Дидактическая игра «Как беречь свое здоровье» (педагог показывает иллюстрации с изображе</w:t>
            </w:r>
            <w:r w:rsidRPr="00492991">
              <w:rPr>
                <w:color w:val="000000"/>
              </w:rPr>
              <w:softHyphen/>
              <w:t xml:space="preserve">нием детей, нарушающих правила здоровьесбере-жения, предлагает рассказать об изображенном, объясняет, что следует делать, чтобы не навредить своему здоровью). </w:t>
            </w:r>
          </w:p>
          <w:p w:rsidR="00017558" w:rsidRPr="00492991" w:rsidRDefault="00017558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4. Ходьба и бег босиком по ковру, перешагивание препятствий (из 2-3 ку</w:t>
            </w:r>
            <w:r w:rsidRPr="00492991">
              <w:rPr>
                <w:color w:val="000000"/>
              </w:rPr>
              <w:softHyphen/>
              <w:t>биков, составленных детьми в виде башенок)</w:t>
            </w:r>
          </w:p>
          <w:p w:rsidR="00017558" w:rsidRPr="00492991" w:rsidRDefault="00017558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017558" w:rsidRPr="00492991" w:rsidRDefault="00017558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017558" w:rsidRPr="00492991" w:rsidRDefault="00017558">
            <w:pPr>
              <w:shd w:val="clear" w:color="auto" w:fill="FFFFFF"/>
              <w:autoSpaceDE w:val="0"/>
            </w:pPr>
          </w:p>
        </w:tc>
      </w:tr>
      <w:tr w:rsidR="00017558" w:rsidRPr="00492991" w:rsidTr="00761DDA">
        <w:trPr>
          <w:trHeight w:val="2394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17558" w:rsidRPr="00492991" w:rsidRDefault="00017558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11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17558" w:rsidRPr="00492991" w:rsidRDefault="00017558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приставным шагом в стороны. </w:t>
            </w:r>
          </w:p>
          <w:p w:rsidR="00017558" w:rsidRPr="00492991" w:rsidRDefault="00017558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в колонне по одному. </w:t>
            </w:r>
          </w:p>
          <w:p w:rsidR="00017558" w:rsidRPr="00492991" w:rsidRDefault="00017558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Ходьба по прямой дорожке (ширина 20 см, длина 2-3 м) с перешагиванием через предметы (высота 10-15 см). </w:t>
            </w:r>
          </w:p>
          <w:p w:rsidR="00017558" w:rsidRPr="00492991" w:rsidRDefault="00017558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Прыжки через шнур. </w:t>
            </w:r>
          </w:p>
          <w:p w:rsidR="00017558" w:rsidRPr="00492991" w:rsidRDefault="00017558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Ползание на четвереньках по гимнастической скамейке. </w:t>
            </w:r>
          </w:p>
          <w:p w:rsidR="00017558" w:rsidRPr="00492991" w:rsidRDefault="00017558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Бросание мяча через шнур, натянутый на уровне груди (с расстояния 1-1,5 м). </w:t>
            </w:r>
          </w:p>
          <w:p w:rsidR="00017558" w:rsidRPr="00492991" w:rsidRDefault="00017558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8. ОРУ с флажками (уточнить у детей цвет флажков). </w:t>
            </w:r>
          </w:p>
          <w:p w:rsidR="00017558" w:rsidRPr="00492991" w:rsidRDefault="00017558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9. «Прятки с платочками» (русская народная мелодия в обр. Р. Рустамова). </w:t>
            </w:r>
          </w:p>
          <w:p w:rsidR="00017558" w:rsidRPr="00492991" w:rsidRDefault="00017558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10. Подвижная игра с бегом «По тропинке»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</w:p>
        </w:tc>
        <w:tc>
          <w:tcPr>
            <w:tcW w:w="2984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17558" w:rsidRPr="00492991" w:rsidRDefault="00017558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</w:tr>
      <w:tr w:rsidR="00017558" w:rsidRPr="00492991" w:rsidTr="00761DDA">
        <w:trPr>
          <w:trHeight w:val="2525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017558" w:rsidRPr="00492991" w:rsidRDefault="00017558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12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17558" w:rsidRPr="00492991" w:rsidRDefault="00017558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парами под русскую народную мелодию в обр. М. Раухвергера «Маленький хоровод». </w:t>
            </w:r>
          </w:p>
          <w:p w:rsidR="00017558" w:rsidRPr="00492991" w:rsidRDefault="00017558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врассыпную. </w:t>
            </w:r>
          </w:p>
          <w:p w:rsidR="00017558" w:rsidRPr="00492991" w:rsidRDefault="00017558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Ходьба по прямой дорожке (расстояние 3-4 м). </w:t>
            </w:r>
          </w:p>
          <w:p w:rsidR="00017558" w:rsidRPr="00492991" w:rsidRDefault="00017558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Игра «Через ручеек». </w:t>
            </w:r>
          </w:p>
          <w:p w:rsidR="00017558" w:rsidRPr="00492991" w:rsidRDefault="00017558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Лазание по гимнастической стенке вверх и вниз (высота 1,5 м) удобным способом (побуждать детей использовать слова «вверх», «вниз»). </w:t>
            </w:r>
          </w:p>
          <w:p w:rsidR="00017558" w:rsidRPr="00492991" w:rsidRDefault="00017558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Бросание мяча через сетку, натянутую на уровне роста ребенка. </w:t>
            </w:r>
          </w:p>
          <w:p w:rsidR="00017558" w:rsidRPr="00492991" w:rsidRDefault="00017558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ОРУ с мячом (уточнить у детей величину и цвет мяча). </w:t>
            </w:r>
          </w:p>
          <w:p w:rsidR="006C3901" w:rsidRPr="00492991" w:rsidRDefault="00017558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Подвижная игра с разнообразными движениями и пением «Флажок»</w:t>
            </w:r>
          </w:p>
        </w:tc>
        <w:tc>
          <w:tcPr>
            <w:tcW w:w="2984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17558" w:rsidRPr="00492991" w:rsidRDefault="00017558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</w:tr>
      <w:tr w:rsidR="00D7670E" w:rsidRPr="00492991" w:rsidTr="003D605D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t>Май</w:t>
            </w:r>
          </w:p>
        </w:tc>
      </w:tr>
      <w:tr w:rsidR="00D7670E" w:rsidRPr="00492991" w:rsidTr="003D605D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t>1-я неделя</w:t>
            </w:r>
          </w:p>
        </w:tc>
      </w:tr>
      <w:tr w:rsidR="003A3EA6" w:rsidRPr="00492991" w:rsidTr="003D605D">
        <w:trPr>
          <w:trHeight w:val="238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A3EA6" w:rsidRPr="00492991" w:rsidRDefault="003A3EA6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1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3EA6" w:rsidRPr="00492991" w:rsidRDefault="003A3EA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Размыкание и смыкание при построении обычным шагом.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Ходьба по профилактической дорожке (предупреждение плоскостопия).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Бег с дополнительным заданием: догонять убегающих.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ОРУ «Игра с солнышком и ветерком» (на скамейке).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Подъем на возвышение и спуск с него (высота до 25 см).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Прямой галоп.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Бросание предметов в цель (расстояние 1 м).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8. Упражнение «Проползи и не задень». </w:t>
            </w:r>
          </w:p>
          <w:p w:rsidR="006C3901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9. Подвижная игра «Солнышко и дождик»</w:t>
            </w:r>
          </w:p>
        </w:tc>
        <w:tc>
          <w:tcPr>
            <w:tcW w:w="2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A3EA6" w:rsidRPr="00492991" w:rsidRDefault="003A3EA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Приучение детей к использованию индивидуальных предметов(носовой платок, салфетка, полотенце, расческа, горшок). </w:t>
            </w:r>
          </w:p>
          <w:p w:rsidR="003A3EA6" w:rsidRPr="00492991" w:rsidRDefault="003A3EA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Дидактическая игра «Как беречь наши ноги и руки?».</w:t>
            </w:r>
          </w:p>
          <w:p w:rsidR="003A3EA6" w:rsidRPr="00492991" w:rsidRDefault="003A3EA6" w:rsidP="003A3EA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Гимнастика для глаз (дети следят за предме</w:t>
            </w:r>
            <w:r w:rsidRPr="00492991">
              <w:rPr>
                <w:color w:val="000000"/>
              </w:rPr>
              <w:softHyphen/>
              <w:t xml:space="preserve">том, который педагог медленно передвигает в пространстве). </w:t>
            </w:r>
          </w:p>
          <w:p w:rsidR="003A3EA6" w:rsidRPr="00492991" w:rsidRDefault="003A3EA6" w:rsidP="003A3EA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Мытье рук и лица прохладной водой. </w:t>
            </w:r>
          </w:p>
          <w:p w:rsidR="003A3EA6" w:rsidRPr="00492991" w:rsidRDefault="003A3EA6" w:rsidP="003A3EA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5. Дидактическая игра «Разноцветные флажки» (педагог дает каждому ребенку выбрать и при</w:t>
            </w:r>
            <w:r w:rsidRPr="00492991">
              <w:rPr>
                <w:color w:val="000000"/>
              </w:rPr>
              <w:softHyphen/>
              <w:t>нести флажок определен</w:t>
            </w:r>
            <w:r w:rsidRPr="00492991">
              <w:rPr>
                <w:color w:val="000000"/>
              </w:rPr>
              <w:softHyphen/>
              <w:t xml:space="preserve">ного цвета). </w:t>
            </w:r>
          </w:p>
          <w:p w:rsidR="003A3EA6" w:rsidRPr="00492991" w:rsidRDefault="003A3EA6" w:rsidP="003A3EA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6. Импровизация «Танец с балалайками» (русская народная мелодия «Светит месяц»)</w:t>
            </w:r>
          </w:p>
          <w:p w:rsidR="003A3EA6" w:rsidRPr="00492991" w:rsidRDefault="003A3EA6" w:rsidP="003A3EA6">
            <w:pPr>
              <w:shd w:val="clear" w:color="auto" w:fill="FFFFFF"/>
              <w:autoSpaceDE w:val="0"/>
              <w:snapToGrid w:val="0"/>
            </w:pPr>
          </w:p>
          <w:p w:rsidR="003A3EA6" w:rsidRPr="00492991" w:rsidRDefault="003A3EA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</w:tr>
      <w:tr w:rsidR="003A3EA6" w:rsidRPr="00492991" w:rsidTr="003D605D">
        <w:trPr>
          <w:trHeight w:val="2726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A3EA6" w:rsidRPr="00492991" w:rsidRDefault="003A3EA6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2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3EA6" w:rsidRPr="00492991" w:rsidRDefault="003A3EA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Разм</w:t>
            </w:r>
          </w:p>
          <w:p w:rsidR="003A3EA6" w:rsidRPr="00492991" w:rsidRDefault="003A3EA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ыкание и смыкание при построении обычным шагом.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Ходьба по палке.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Бег с дополнительным заданием: убегать от догоняющих.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ОРУ «Игра с солнышком и ветерком» (на скамейке).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Подъем на возвышение и спуск с него (высота до 25 см).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Прямой галоп.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Бросание предметов в цель (расстояние 1 м).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8. Влезание на гимнастическую стенку удобным способом. </w:t>
            </w:r>
          </w:p>
          <w:p w:rsidR="006C3901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9. Подвижная игра «Самолеты» в сопровождении музыкальной композиции «Самолет» (муз. Е. Тиличеевой, </w:t>
            </w:r>
            <w:r w:rsidR="00000F6C" w:rsidRPr="00492991">
              <w:rPr>
                <w:color w:val="000000"/>
              </w:rPr>
              <w:t>сл.</w:t>
            </w:r>
            <w:r w:rsidRPr="00492991">
              <w:rPr>
                <w:color w:val="000000"/>
              </w:rPr>
              <w:t xml:space="preserve"> Н. Найде</w:t>
            </w:r>
            <w:r w:rsidRPr="00492991">
              <w:rPr>
                <w:color w:val="000000"/>
              </w:rPr>
              <w:softHyphen/>
              <w:t>новой)</w:t>
            </w:r>
          </w:p>
        </w:tc>
        <w:tc>
          <w:tcPr>
            <w:tcW w:w="29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A3EA6" w:rsidRPr="00492991" w:rsidRDefault="003A3EA6" w:rsidP="003A3EA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</w:tr>
      <w:tr w:rsidR="003A3EA6" w:rsidRPr="00492991" w:rsidTr="003D605D">
        <w:trPr>
          <w:trHeight w:val="270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A3EA6" w:rsidRPr="00492991" w:rsidRDefault="003A3EA6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3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3EA6" w:rsidRPr="00492991" w:rsidRDefault="003A3EA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Построение по команде инструктора.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Ходьба приставным шагом вперед в сопровождении музыкальной композиции «Зашагали ножки» (муз. М. Раух-вергера).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Бег на скорость (расстояние до 10 м).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ОРУ «Рыбаки».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Подъем на возвышение и спуск с него (высота до 25 см).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Прямой галоп.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Метание на дальность правой и левой рукой (2,5-3 м).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8. Влезание на гимнастическую стенку удобным способом. </w:t>
            </w:r>
          </w:p>
          <w:p w:rsidR="006C3901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9. Подвижная игра «Воробышки и автомобиль»</w:t>
            </w:r>
          </w:p>
        </w:tc>
        <w:tc>
          <w:tcPr>
            <w:tcW w:w="2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3EA6" w:rsidRPr="00492991" w:rsidRDefault="003A3EA6">
            <w:pPr>
              <w:shd w:val="clear" w:color="auto" w:fill="FFFFFF"/>
              <w:autoSpaceDE w:val="0"/>
            </w:pPr>
          </w:p>
        </w:tc>
      </w:tr>
      <w:tr w:rsidR="00D7670E" w:rsidRPr="00492991" w:rsidTr="003D605D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t>2-я неделя</w:t>
            </w:r>
          </w:p>
        </w:tc>
      </w:tr>
      <w:tr w:rsidR="006C3901" w:rsidRPr="00492991" w:rsidTr="003D605D">
        <w:trPr>
          <w:trHeight w:val="1910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C3901" w:rsidRPr="00492991" w:rsidRDefault="006C3901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4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Построение по команде инструктора.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Ходьба по толстому шнуру.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Бег с указанием на игровой образ («Побежим тихо, как мышки» и т. п.).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ОРУ «Упражнения с цветами» (муз. М. Раухвергера).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 Подъем на возвышение и спуск с него (высота до 25 см).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Прыжки в длину с места.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7. Метание на дальность правой и левой рукой (2,5-3 м).</w:t>
            </w:r>
          </w:p>
        </w:tc>
        <w:tc>
          <w:tcPr>
            <w:tcW w:w="2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Выполнение игровых действий по подражанию «Где же наши ручки?». </w:t>
            </w:r>
          </w:p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Дыхательное упражне</w:t>
            </w:r>
            <w:r w:rsidRPr="00492991">
              <w:rPr>
                <w:color w:val="000000"/>
              </w:rPr>
              <w:softHyphen/>
              <w:t xml:space="preserve">ние «Пчелка». </w:t>
            </w:r>
          </w:p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Гимнастика после сна «Потягушки-потягушеньки».</w:t>
            </w:r>
          </w:p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4. Игра на прогулке «Вертушки» (детям предлагается подуть на вертушки или подставить их ветру).</w:t>
            </w:r>
          </w:p>
          <w:p w:rsidR="006C3901" w:rsidRPr="00492991" w:rsidRDefault="006C3901">
            <w:pPr>
              <w:shd w:val="clear" w:color="auto" w:fill="FFFFFF"/>
              <w:autoSpaceDE w:val="0"/>
              <w:snapToGrid w:val="0"/>
            </w:pPr>
          </w:p>
          <w:p w:rsidR="006C3901" w:rsidRPr="00492991" w:rsidRDefault="006C3901">
            <w:pPr>
              <w:shd w:val="clear" w:color="auto" w:fill="FFFFFF"/>
              <w:autoSpaceDE w:val="0"/>
              <w:snapToGrid w:val="0"/>
            </w:pPr>
          </w:p>
          <w:p w:rsidR="006C3901" w:rsidRPr="00492991" w:rsidRDefault="006C3901" w:rsidP="006C3901">
            <w:pPr>
              <w:shd w:val="clear" w:color="auto" w:fill="FFFFFF"/>
              <w:autoSpaceDE w:val="0"/>
              <w:rPr>
                <w:color w:val="000000"/>
              </w:rPr>
            </w:pPr>
          </w:p>
        </w:tc>
      </w:tr>
      <w:tr w:rsidR="006C3901" w:rsidRPr="00492991" w:rsidTr="003D605D">
        <w:trPr>
          <w:trHeight w:val="2775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C3901" w:rsidRPr="00492991" w:rsidRDefault="006C3901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5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друг за другом по периметру площадки, на носках, врассыпную.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друг за другом, врассыпную.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Ходьба парами.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ОРУ с большим мячом.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5. Ходьба между мячами, расположенными в шахматном порядке.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Бросание большого мяча от груди двумя руками вдаль.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Имитация движений зайца и кошки в сопровождении музыкальных композиций («Серый зайка умывается», муз. М. Красева; «Серенькая кошечка», муз. В. Витлина).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8. Подвижная игра «Не наступи на линию».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9. Пальчиковая гимнастика «Оладушки»</w:t>
            </w:r>
          </w:p>
        </w:tc>
        <w:tc>
          <w:tcPr>
            <w:tcW w:w="29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C3901" w:rsidRPr="00492991" w:rsidRDefault="006C3901" w:rsidP="006C3901">
            <w:pPr>
              <w:shd w:val="clear" w:color="auto" w:fill="FFFFFF"/>
              <w:autoSpaceDE w:val="0"/>
            </w:pPr>
          </w:p>
        </w:tc>
      </w:tr>
      <w:tr w:rsidR="006C3901" w:rsidRPr="00492991" w:rsidTr="003D605D">
        <w:trPr>
          <w:trHeight w:val="1373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C3901" w:rsidRPr="00492991" w:rsidRDefault="006C3901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6</w:t>
            </w:r>
          </w:p>
        </w:tc>
        <w:tc>
          <w:tcPr>
            <w:tcW w:w="11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C3901" w:rsidRPr="00492991" w:rsidRDefault="006C390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друг за другом по периметру площадки, на носках, врассыпную.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друг за другом, врассыпную.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Ходьба парами.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ОРУ «Зарядка» (муз. Е. Тиличеевой, сл. Л. Мироновой).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Бросание вдаль мешочка с песком через шнур, расположенный на высоте 1 м, с расстояния 1,5 м.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Подлезание под шнур.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Бег за мешочком.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8. Подвижная игра «Воробышки и автомобиль».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9. Игра малой подвижности «Петушок». </w:t>
            </w:r>
          </w:p>
          <w:p w:rsidR="006C3901" w:rsidRPr="00492991" w:rsidRDefault="006C390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10. Дыхательное упражнение «Пароход»</w:t>
            </w:r>
          </w:p>
        </w:tc>
        <w:tc>
          <w:tcPr>
            <w:tcW w:w="2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3901" w:rsidRPr="00492991" w:rsidRDefault="006C3901">
            <w:pPr>
              <w:shd w:val="clear" w:color="auto" w:fill="FFFFFF"/>
              <w:autoSpaceDE w:val="0"/>
            </w:pPr>
          </w:p>
        </w:tc>
      </w:tr>
      <w:tr w:rsidR="00D7670E" w:rsidRPr="00492991" w:rsidTr="003D605D">
        <w:trPr>
          <w:trHeight w:val="27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t>3-я неделя</w:t>
            </w:r>
          </w:p>
        </w:tc>
      </w:tr>
      <w:tr w:rsidR="003A3EA6" w:rsidRPr="00492991" w:rsidTr="003D605D">
        <w:trPr>
          <w:trHeight w:val="2371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A3EA6" w:rsidRPr="00492991" w:rsidRDefault="003A3EA6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7</w:t>
            </w:r>
          </w:p>
        </w:tc>
        <w:tc>
          <w:tcPr>
            <w:tcW w:w="113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3EA6" w:rsidRPr="00492991" w:rsidRDefault="003A3EA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друг за другом по периметру площадки, на носках, врассыпную.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друг за другом, врассыпную.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Ходьба парами.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ОРУ «Игра с погремушками» (И. Кишко).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Бросание мешочков в цель: высота 1 м, расстояние 1,5 м.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Прокатывание мяча воспитателю с расстояния 1,5 м.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Бег с мячом.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8. Подвижная игра «Прокати мяч до стены».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  <w:lang w:val="en-US"/>
              </w:rPr>
            </w:pPr>
            <w:r w:rsidRPr="00492991">
              <w:rPr>
                <w:color w:val="000000"/>
              </w:rPr>
              <w:t>9. Дыхательное упражнение «Бабочка»</w:t>
            </w:r>
          </w:p>
          <w:p w:rsidR="007B2982" w:rsidRPr="00492991" w:rsidRDefault="007B2982">
            <w:pPr>
              <w:shd w:val="clear" w:color="auto" w:fill="FFFFFF"/>
              <w:autoSpaceDE w:val="0"/>
              <w:rPr>
                <w:color w:val="000000"/>
                <w:lang w:val="en-US"/>
              </w:rPr>
            </w:pPr>
          </w:p>
        </w:tc>
        <w:tc>
          <w:tcPr>
            <w:tcW w:w="2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A3EA6" w:rsidRPr="00492991" w:rsidRDefault="003A3EA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Игра «Сбей башенку» (прокатывание мяча в ба</w:t>
            </w:r>
            <w:r w:rsidRPr="00492991">
              <w:rPr>
                <w:color w:val="000000"/>
              </w:rPr>
              <w:softHyphen/>
              <w:t xml:space="preserve">шенку из трех кубиков, построенную детьми под руководством педагога). </w:t>
            </w:r>
          </w:p>
          <w:p w:rsidR="003A3EA6" w:rsidRPr="00492991" w:rsidRDefault="003A3EA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Ходьба по корриги</w:t>
            </w:r>
            <w:r w:rsidRPr="00492991">
              <w:rPr>
                <w:color w:val="000000"/>
              </w:rPr>
              <w:softHyphen/>
              <w:t xml:space="preserve">рующим дорожкам. </w:t>
            </w:r>
          </w:p>
          <w:p w:rsidR="003A3EA6" w:rsidRPr="00492991" w:rsidRDefault="003A3EA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Дыхательные упражне</w:t>
            </w:r>
            <w:r w:rsidRPr="00492991">
              <w:rPr>
                <w:color w:val="000000"/>
              </w:rPr>
              <w:softHyphen/>
              <w:t>ния «Шар лопнул», «Ве</w:t>
            </w:r>
            <w:r w:rsidRPr="00492991">
              <w:rPr>
                <w:color w:val="000000"/>
              </w:rPr>
              <w:softHyphen/>
              <w:t>тер», «Подуем на шари</w:t>
            </w:r>
            <w:r w:rsidRPr="00492991">
              <w:rPr>
                <w:color w:val="000000"/>
              </w:rPr>
              <w:softHyphen/>
              <w:t xml:space="preserve">ки». 4. Ходьба по территории детского сада. </w:t>
            </w:r>
          </w:p>
          <w:p w:rsidR="003A3EA6" w:rsidRPr="00492991" w:rsidRDefault="003A3EA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Гимнастика в постели после сна. </w:t>
            </w:r>
          </w:p>
          <w:p w:rsidR="003A3EA6" w:rsidRPr="00492991" w:rsidRDefault="003A3EA6">
            <w:pPr>
              <w:shd w:val="clear" w:color="auto" w:fill="FFFFFF"/>
              <w:autoSpaceDE w:val="0"/>
              <w:snapToGrid w:val="0"/>
            </w:pPr>
            <w:r w:rsidRPr="00492991">
              <w:rPr>
                <w:color w:val="000000"/>
              </w:rPr>
              <w:t>6. Дидактическая игра «Какие предметы нужны взрослым для работы?»</w:t>
            </w:r>
          </w:p>
          <w:p w:rsidR="003A3EA6" w:rsidRPr="00492991" w:rsidRDefault="003A3EA6" w:rsidP="007F1903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(педагог показывает предметы для работы по</w:t>
            </w:r>
            <w:r w:rsidRPr="00492991">
              <w:rPr>
                <w:color w:val="000000"/>
              </w:rPr>
              <w:softHyphen/>
              <w:t>вара, няни, дворника, па</w:t>
            </w:r>
            <w:r w:rsidRPr="00492991">
              <w:rPr>
                <w:color w:val="000000"/>
              </w:rPr>
              <w:softHyphen/>
              <w:t>рикмахера; дети называ</w:t>
            </w:r>
            <w:r w:rsidRPr="00492991">
              <w:rPr>
                <w:color w:val="000000"/>
              </w:rPr>
              <w:softHyphen/>
              <w:t>ют предметы и говорят, кому они принадлежат)</w:t>
            </w:r>
          </w:p>
        </w:tc>
      </w:tr>
      <w:tr w:rsidR="003A3EA6" w:rsidRPr="00492991" w:rsidTr="003D605D">
        <w:trPr>
          <w:trHeight w:val="2381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A3EA6" w:rsidRPr="00492991" w:rsidRDefault="003A3EA6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8</w:t>
            </w:r>
          </w:p>
        </w:tc>
        <w:tc>
          <w:tcPr>
            <w:tcW w:w="113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3EA6" w:rsidRPr="00492991" w:rsidRDefault="003A3EA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друг за другом по периметру площадки, на носках, врассыпную.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друг за другом, врассыпную.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Ходьба парами.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ОРУ с султанчиками.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Повороты вправо-влево с передачей мяча.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Прыжки на двух ногах с продвижением вперед.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Бег между шнурами (ширина 30 см).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8. Подвижная игра «Попади в воротца». </w:t>
            </w:r>
          </w:p>
          <w:p w:rsidR="007B2982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9. Игра средней подвижности «Позвони в колокольчик»</w:t>
            </w:r>
          </w:p>
        </w:tc>
        <w:tc>
          <w:tcPr>
            <w:tcW w:w="29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A3EA6" w:rsidRPr="00492991" w:rsidRDefault="003A3EA6" w:rsidP="007F1903">
            <w:pPr>
              <w:shd w:val="clear" w:color="auto" w:fill="FFFFFF"/>
              <w:autoSpaceDE w:val="0"/>
              <w:snapToGrid w:val="0"/>
            </w:pPr>
          </w:p>
        </w:tc>
      </w:tr>
      <w:tr w:rsidR="003A3EA6" w:rsidRPr="00492991" w:rsidTr="003D605D">
        <w:trPr>
          <w:trHeight w:val="1969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A3EA6" w:rsidRPr="00492991" w:rsidRDefault="003A3EA6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9</w:t>
            </w:r>
          </w:p>
        </w:tc>
        <w:tc>
          <w:tcPr>
            <w:tcW w:w="113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3EA6" w:rsidRPr="00492991" w:rsidRDefault="003A3EA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приставным шагом вперед.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в прямом направлении.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Ходьба по гимнастической скамейке.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ОРУ с шишками.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Лазанье по наклонной доске, приподнятой одним концом на высоту 20-30 см.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Метание предметов в горизонтальную цель двумя руками (правой и левой) с расстояния 1 м.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Подвижная игра с бегом «Солнышко и дождик» (муз. М. Раухвергера). </w:t>
            </w:r>
          </w:p>
          <w:p w:rsidR="006C3901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Дыхательная гимнастика (на усмотрение педагога)</w:t>
            </w:r>
          </w:p>
        </w:tc>
        <w:tc>
          <w:tcPr>
            <w:tcW w:w="2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3EA6" w:rsidRPr="00492991" w:rsidRDefault="003A3EA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</w:tr>
      <w:tr w:rsidR="00D7670E" w:rsidRPr="00492991" w:rsidTr="003D605D">
        <w:trPr>
          <w:trHeight w:val="288"/>
        </w:trPr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t>4-я неделя</w:t>
            </w:r>
          </w:p>
        </w:tc>
      </w:tr>
      <w:tr w:rsidR="003A3EA6" w:rsidRPr="00492991" w:rsidTr="003D605D">
        <w:trPr>
          <w:trHeight w:val="2171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A3EA6" w:rsidRPr="00492991" w:rsidRDefault="003A3EA6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10</w:t>
            </w:r>
          </w:p>
        </w:tc>
        <w:tc>
          <w:tcPr>
            <w:tcW w:w="1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3EA6" w:rsidRPr="00492991" w:rsidRDefault="003A3EA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приставным шагом в стороны.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с изменением направления.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3. Ходьба по бревну (ширина 20-25 см).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ОРУ с кубиками; построение из кубиков поезда.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Прыжки через две параллельные линии (10-30 см).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Перелезание через бревно (ширина 20 см, длина 2-3 м).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Бросание мяча двумя руками разными способами (из-за головы, от груди, снизу). </w:t>
            </w:r>
          </w:p>
          <w:p w:rsidR="006C3901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Подвижная игра с бегом в воротца</w:t>
            </w:r>
          </w:p>
        </w:tc>
        <w:tc>
          <w:tcPr>
            <w:tcW w:w="2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A3EA6" w:rsidRPr="00492991" w:rsidRDefault="003A3EA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Путешествие по территории детского сада с преодолением подъемов на пригорок. </w:t>
            </w:r>
          </w:p>
          <w:p w:rsidR="003A3EA6" w:rsidRPr="00492991" w:rsidRDefault="003A3EA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Ходьба босиком по «Тропе здоровья». </w:t>
            </w:r>
          </w:p>
          <w:p w:rsidR="003A3EA6" w:rsidRPr="00492991" w:rsidRDefault="003A3EA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Ознакомление с правилами здоровьесбережения: нельзя ходить босиком по острым предметам; летом нужно закалять ноги, бегая по песку босиком; каждый день нужно мыть ноги).</w:t>
            </w:r>
          </w:p>
          <w:p w:rsidR="003A3EA6" w:rsidRPr="00492991" w:rsidRDefault="003A3EA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 4. Выполнение упражне</w:t>
            </w:r>
            <w:r w:rsidRPr="00492991">
              <w:rPr>
                <w:color w:val="000000"/>
              </w:rPr>
              <w:softHyphen/>
              <w:t xml:space="preserve">ний для предупреждения плоскостопия: ходьба на носках, ходьба по палке, перекатывание левой и правой стопой поочередно теннисного мячика. </w:t>
            </w:r>
          </w:p>
          <w:p w:rsidR="003A3EA6" w:rsidRPr="00492991" w:rsidRDefault="003A3EA6" w:rsidP="007F1903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5. Консультация для родителей по теме «Организация физкульту</w:t>
            </w:r>
            <w:r w:rsidR="007B2982" w:rsidRPr="00492991">
              <w:rPr>
                <w:color w:val="000000"/>
              </w:rPr>
              <w:t>-</w:t>
            </w:r>
            <w:r w:rsidRPr="00492991">
              <w:rPr>
                <w:color w:val="000000"/>
              </w:rPr>
              <w:t>рного досуга в кругу семьи в летний период»</w:t>
            </w:r>
          </w:p>
        </w:tc>
      </w:tr>
      <w:tr w:rsidR="003A3EA6" w:rsidRPr="00492991" w:rsidTr="003D605D">
        <w:trPr>
          <w:trHeight w:val="205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A3EA6" w:rsidRPr="00492991" w:rsidRDefault="003A3EA6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11</w:t>
            </w:r>
          </w:p>
        </w:tc>
        <w:tc>
          <w:tcPr>
            <w:tcW w:w="1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3EA6" w:rsidRPr="00492991" w:rsidRDefault="003A3EA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с переходом на бег и наоборот.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Игра «Птички в гнездышках».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Лазанье по гимнастической стенке вверх и вниз (высота 1,5 м) удобным способом.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ОРУ с кубиками.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Ловля мяча, брошенного педагогом (с расстояния 50-100 см).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Прокатывание мяча в маленькие и большие ворота с расстояния 1,5 м.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Подвижная игра с разнообразными движениями и пением «Поезд». </w:t>
            </w:r>
          </w:p>
          <w:p w:rsidR="006C3901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Дыхательное упражнение «Надуем пузик-арбузик»</w:t>
            </w:r>
          </w:p>
          <w:p w:rsidR="008027E5" w:rsidRPr="00492991" w:rsidRDefault="008027E5">
            <w:pPr>
              <w:shd w:val="clear" w:color="auto" w:fill="FFFFFF"/>
              <w:autoSpaceDE w:val="0"/>
              <w:rPr>
                <w:color w:val="000000"/>
              </w:rPr>
            </w:pPr>
          </w:p>
        </w:tc>
        <w:tc>
          <w:tcPr>
            <w:tcW w:w="2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A3EA6" w:rsidRPr="00492991" w:rsidRDefault="003A3EA6" w:rsidP="007F1903">
            <w:pPr>
              <w:shd w:val="clear" w:color="auto" w:fill="FFFFFF"/>
              <w:autoSpaceDE w:val="0"/>
            </w:pPr>
          </w:p>
        </w:tc>
      </w:tr>
      <w:tr w:rsidR="003A3EA6" w:rsidRPr="00492991" w:rsidTr="003D605D">
        <w:trPr>
          <w:trHeight w:val="2377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A3EA6" w:rsidRPr="00492991" w:rsidRDefault="003A3EA6" w:rsidP="006C390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12</w:t>
            </w:r>
          </w:p>
        </w:tc>
        <w:tc>
          <w:tcPr>
            <w:tcW w:w="1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3EA6" w:rsidRPr="00492991" w:rsidRDefault="003A3EA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Ходьба приставным шагом вперед.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Бег в колонне по одному.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Кружение в медленном темпе (с предметом в руках).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Прыжки вверх с касанием предмета, находящегося на 10-15 см выше поднятой руки.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Ползание на четвереньках по гимнастической скамейке.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6. Метание предметов в горизонтальную цель двумя руками (правой и левой) с расстояния 1 м.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7. Подвижная игра «Поезд». </w:t>
            </w:r>
          </w:p>
          <w:p w:rsidR="003A3EA6" w:rsidRPr="00492991" w:rsidRDefault="003A3EA6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8. Дыхательное упражнение «Веселые пружинки»</w:t>
            </w:r>
          </w:p>
        </w:tc>
        <w:tc>
          <w:tcPr>
            <w:tcW w:w="29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3EA6" w:rsidRPr="00492991" w:rsidRDefault="003A3EA6">
            <w:pPr>
              <w:shd w:val="clear" w:color="auto" w:fill="FFFFFF"/>
              <w:autoSpaceDE w:val="0"/>
            </w:pPr>
          </w:p>
        </w:tc>
      </w:tr>
    </w:tbl>
    <w:p w:rsidR="00761DDA" w:rsidRDefault="00761DDA">
      <w:pPr>
        <w:shd w:val="clear" w:color="auto" w:fill="FFFFFF"/>
        <w:autoSpaceDE w:val="0"/>
        <w:jc w:val="center"/>
        <w:rPr>
          <w:color w:val="000000"/>
        </w:rPr>
      </w:pPr>
    </w:p>
    <w:p w:rsidR="00761DDA" w:rsidRDefault="00761DDA">
      <w:pPr>
        <w:shd w:val="clear" w:color="auto" w:fill="FFFFFF"/>
        <w:autoSpaceDE w:val="0"/>
        <w:jc w:val="center"/>
        <w:rPr>
          <w:color w:val="000000"/>
        </w:rPr>
      </w:pPr>
    </w:p>
    <w:p w:rsidR="00761DDA" w:rsidRDefault="00761DDA">
      <w:pPr>
        <w:shd w:val="clear" w:color="auto" w:fill="FFFFFF"/>
        <w:autoSpaceDE w:val="0"/>
        <w:jc w:val="center"/>
        <w:rPr>
          <w:color w:val="000000"/>
        </w:rPr>
      </w:pPr>
    </w:p>
    <w:p w:rsidR="00761DDA" w:rsidRDefault="00761DDA">
      <w:pPr>
        <w:shd w:val="clear" w:color="auto" w:fill="FFFFFF"/>
        <w:autoSpaceDE w:val="0"/>
        <w:jc w:val="center"/>
        <w:rPr>
          <w:color w:val="000000"/>
        </w:rPr>
      </w:pPr>
    </w:p>
    <w:p w:rsidR="00761DDA" w:rsidRDefault="00761DDA">
      <w:pPr>
        <w:shd w:val="clear" w:color="auto" w:fill="FFFFFF"/>
        <w:autoSpaceDE w:val="0"/>
        <w:jc w:val="center"/>
        <w:rPr>
          <w:color w:val="000000"/>
        </w:rPr>
      </w:pPr>
    </w:p>
    <w:p w:rsidR="00761DDA" w:rsidRDefault="00761DDA">
      <w:pPr>
        <w:shd w:val="clear" w:color="auto" w:fill="FFFFFF"/>
        <w:autoSpaceDE w:val="0"/>
        <w:jc w:val="center"/>
        <w:rPr>
          <w:color w:val="000000"/>
        </w:rPr>
      </w:pPr>
    </w:p>
    <w:p w:rsidR="00761DDA" w:rsidRDefault="00761DDA">
      <w:pPr>
        <w:shd w:val="clear" w:color="auto" w:fill="FFFFFF"/>
        <w:autoSpaceDE w:val="0"/>
        <w:jc w:val="center"/>
        <w:rPr>
          <w:color w:val="000000"/>
        </w:rPr>
      </w:pPr>
    </w:p>
    <w:p w:rsidR="00761DDA" w:rsidRDefault="00761DDA">
      <w:pPr>
        <w:shd w:val="clear" w:color="auto" w:fill="FFFFFF"/>
        <w:autoSpaceDE w:val="0"/>
        <w:jc w:val="center"/>
        <w:rPr>
          <w:color w:val="000000"/>
        </w:rPr>
      </w:pPr>
    </w:p>
    <w:p w:rsidR="00761DDA" w:rsidRDefault="00761DDA">
      <w:pPr>
        <w:shd w:val="clear" w:color="auto" w:fill="FFFFFF"/>
        <w:autoSpaceDE w:val="0"/>
        <w:jc w:val="center"/>
        <w:rPr>
          <w:color w:val="000000"/>
        </w:rPr>
      </w:pPr>
    </w:p>
    <w:p w:rsidR="00761DDA" w:rsidRDefault="00761DDA">
      <w:pPr>
        <w:shd w:val="clear" w:color="auto" w:fill="FFFFFF"/>
        <w:autoSpaceDE w:val="0"/>
        <w:jc w:val="center"/>
        <w:rPr>
          <w:color w:val="000000"/>
        </w:rPr>
        <w:sectPr w:rsidR="00761DDA" w:rsidSect="00492991">
          <w:pgSz w:w="16838" w:h="11906" w:orient="landscape"/>
          <w:pgMar w:top="568" w:right="1103" w:bottom="709" w:left="1134" w:header="720" w:footer="709" w:gutter="0"/>
          <w:cols w:space="720"/>
          <w:docGrid w:linePitch="360"/>
        </w:sectPr>
      </w:pPr>
    </w:p>
    <w:p w:rsidR="00D7670E" w:rsidRPr="00492991" w:rsidRDefault="00D144ED">
      <w:pPr>
        <w:shd w:val="clear" w:color="auto" w:fill="FFFFFF"/>
        <w:autoSpaceDE w:val="0"/>
        <w:jc w:val="center"/>
        <w:rPr>
          <w:color w:val="000000"/>
        </w:rPr>
      </w:pPr>
      <w:r w:rsidRPr="00492991">
        <w:rPr>
          <w:color w:val="000000"/>
        </w:rPr>
        <w:lastRenderedPageBreak/>
        <w:t>СОЦИАЛЬНО - КОММУНИКАТИВНОЕ</w:t>
      </w:r>
      <w:r w:rsidR="00D7670E" w:rsidRPr="00492991">
        <w:rPr>
          <w:color w:val="000000"/>
        </w:rPr>
        <w:t xml:space="preserve"> РАЗВИТИЕ</w:t>
      </w:r>
    </w:p>
    <w:p w:rsidR="00D7670E" w:rsidRPr="00492991" w:rsidRDefault="00D7670E">
      <w:pPr>
        <w:shd w:val="clear" w:color="auto" w:fill="FFFFFF"/>
        <w:autoSpaceDE w:val="0"/>
        <w:jc w:val="center"/>
        <w:rPr>
          <w:color w:val="000000"/>
        </w:rPr>
      </w:pPr>
    </w:p>
    <w:p w:rsidR="00D7670E" w:rsidRPr="00492991" w:rsidRDefault="00D7670E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492991">
        <w:rPr>
          <w:b/>
          <w:bCs/>
          <w:color w:val="000000"/>
        </w:rPr>
        <w:t>ПОЯСНИТЕЛЬНАЯ ЗАПИСКА</w:t>
      </w:r>
    </w:p>
    <w:p w:rsidR="00D7670E" w:rsidRPr="00492991" w:rsidRDefault="00D7670E">
      <w:pPr>
        <w:shd w:val="clear" w:color="auto" w:fill="FFFFFF"/>
        <w:autoSpaceDE w:val="0"/>
        <w:jc w:val="center"/>
      </w:pPr>
    </w:p>
    <w:p w:rsidR="00D7670E" w:rsidRPr="00492991" w:rsidRDefault="00D144ED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 xml:space="preserve"> Задачи социально - коммуникативного </w:t>
      </w:r>
      <w:r w:rsidR="00D7670E" w:rsidRPr="00492991">
        <w:rPr>
          <w:color w:val="000000"/>
        </w:rPr>
        <w:t xml:space="preserve"> развития детей решаются дошкольной педагогикой через осознание взаимосвязи их психических особенностей с воспитанием и обу</w:t>
      </w:r>
      <w:r w:rsidR="00D7670E" w:rsidRPr="00492991">
        <w:rPr>
          <w:color w:val="000000"/>
        </w:rPr>
        <w:softHyphen/>
        <w:t>чением. Среди п</w:t>
      </w:r>
      <w:r w:rsidRPr="00492991">
        <w:rPr>
          <w:color w:val="000000"/>
        </w:rPr>
        <w:t xml:space="preserve">оказателей социально-коммуникативного </w:t>
      </w:r>
      <w:r w:rsidR="00D7670E" w:rsidRPr="00492991">
        <w:rPr>
          <w:color w:val="000000"/>
        </w:rPr>
        <w:t xml:space="preserve"> развития дошкольников исследователи от</w:t>
      </w:r>
      <w:r w:rsidR="00D7670E" w:rsidRPr="00492991">
        <w:rPr>
          <w:color w:val="000000"/>
        </w:rPr>
        <w:softHyphen/>
        <w:t>мечают адекватные способы общения с близкими взрослыми, социальную компетентность, или социальную зрелость, в единстве её мотивационного, когнитивного и поведенческого компо</w:t>
      </w:r>
      <w:r w:rsidR="00D7670E" w:rsidRPr="00492991">
        <w:rPr>
          <w:color w:val="000000"/>
        </w:rPr>
        <w:softHyphen/>
        <w:t>нентов, ориентировку в окружающем предметном мире, в представлениях о самом себе, о собы</w:t>
      </w:r>
      <w:r w:rsidR="00D7670E" w:rsidRPr="00492991">
        <w:rPr>
          <w:color w:val="000000"/>
        </w:rPr>
        <w:softHyphen/>
        <w:t>тиях собственной жизни и своей деятельности, а также о явлениях общественной жизни.</w:t>
      </w:r>
    </w:p>
    <w:p w:rsidR="00D7670E" w:rsidRPr="00492991" w:rsidRDefault="00D7670E">
      <w:pPr>
        <w:shd w:val="clear" w:color="auto" w:fill="FFFFFF"/>
        <w:autoSpaceDE w:val="0"/>
        <w:jc w:val="both"/>
        <w:rPr>
          <w:color w:val="000000"/>
        </w:rPr>
      </w:pPr>
      <w:r w:rsidRPr="00492991">
        <w:rPr>
          <w:color w:val="000000"/>
        </w:rPr>
        <w:t>Усвоение ребёнком общественного опыта происходит в процессе становления предметно-игровой деятельности, продуктивных её видов, обучения. Познание окружающей жизни проте</w:t>
      </w:r>
      <w:r w:rsidRPr="00492991">
        <w:rPr>
          <w:color w:val="000000"/>
        </w:rPr>
        <w:softHyphen/>
        <w:t>кает в игре, в том числе сюжетной.</w:t>
      </w:r>
    </w:p>
    <w:p w:rsidR="00D7670E" w:rsidRPr="00492991" w:rsidRDefault="00D7670E">
      <w:pPr>
        <w:shd w:val="clear" w:color="auto" w:fill="FFFFFF"/>
        <w:autoSpaceDE w:val="0"/>
        <w:jc w:val="both"/>
        <w:rPr>
          <w:color w:val="000000"/>
        </w:rPr>
      </w:pPr>
      <w:r w:rsidRPr="00492991">
        <w:rPr>
          <w:color w:val="000000"/>
        </w:rPr>
        <w:t>Именно в этот период (с 2 до 3 лет) малыш начинает осознавать, что имеет индивидуальное имя, которое слышит, узнаёт, ласковые варианты которого знает. Ребёнок выделяет себя как персону.</w:t>
      </w:r>
    </w:p>
    <w:p w:rsidR="00D7670E" w:rsidRPr="00492991" w:rsidRDefault="00E077CF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Образовательная область</w:t>
      </w:r>
      <w:r w:rsidR="00D7670E" w:rsidRPr="00492991">
        <w:rPr>
          <w:color w:val="000000"/>
        </w:rPr>
        <w:t xml:space="preserve"> «</w:t>
      </w:r>
      <w:r w:rsidR="00D144ED" w:rsidRPr="00492991">
        <w:rPr>
          <w:color w:val="000000"/>
        </w:rPr>
        <w:t>Социально - коммуникативное</w:t>
      </w:r>
      <w:r w:rsidR="00D7670E" w:rsidRPr="00492991">
        <w:rPr>
          <w:color w:val="000000"/>
        </w:rPr>
        <w:t xml:space="preserve"> развитие» включает в себя </w:t>
      </w:r>
      <w:r w:rsidRPr="00492991">
        <w:rPr>
          <w:color w:val="000000"/>
        </w:rPr>
        <w:t xml:space="preserve">направления: </w:t>
      </w:r>
      <w:r w:rsidR="00D7670E" w:rsidRPr="00492991">
        <w:rPr>
          <w:color w:val="000000"/>
        </w:rPr>
        <w:t xml:space="preserve"> «Социализация», «Труд», «Безопасность», содержание которых направлено на формирование положительного отношения к труду, развитие у детей познавательных интересов, интеллекту</w:t>
      </w:r>
      <w:r w:rsidR="00D7670E" w:rsidRPr="00492991">
        <w:rPr>
          <w:color w:val="000000"/>
        </w:rPr>
        <w:softHyphen/>
        <w:t xml:space="preserve">альное развитие. Эти </w:t>
      </w:r>
      <w:r w:rsidR="00D7670E" w:rsidRPr="00492991">
        <w:rPr>
          <w:bCs/>
          <w:color w:val="000000"/>
        </w:rPr>
        <w:t>цели</w:t>
      </w:r>
      <w:r w:rsidR="00761DDA">
        <w:rPr>
          <w:bCs/>
          <w:color w:val="000000"/>
        </w:rPr>
        <w:t xml:space="preserve"> </w:t>
      </w:r>
      <w:r w:rsidR="00D7670E" w:rsidRPr="00492991">
        <w:rPr>
          <w:color w:val="000000"/>
        </w:rPr>
        <w:t>достигаются через решение следующих задач: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- развитие игровой деятельности детей;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- приобщение к элементарным общепринятым нормам и правилам взаимоотношения со сверстниками и взрослыми (в том числе моральным);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- формирование тендерной, семейной, гражданской принадлежности, патриотических чувств, чувства принадлежности к мировому сообществу;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- развитие трудовой деятельности;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- воспитание ценностного отношения к собственному труду, труду других людей и его ре</w:t>
      </w:r>
      <w:r w:rsidRPr="00492991">
        <w:rPr>
          <w:color w:val="000000"/>
        </w:rPr>
        <w:softHyphen/>
        <w:t>зультатам;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- формирование первичных представлений о труде взрослых, его роли в обществе и жизни каждого человека;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- формирование представлений об опасных для человека и окружающего мира природы си</w:t>
      </w:r>
      <w:r w:rsidRPr="00492991">
        <w:rPr>
          <w:color w:val="000000"/>
        </w:rPr>
        <w:softHyphen/>
        <w:t>туациях и способах поведения в них;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- приобщение к правилам безопасного для человека и окружающего мира природы поведения;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- передача детям знаний о правилах безопасности дорожного движения в качестве пешехода и пассажира транспортного средства;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-  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К концу года дети первой младшей группы могут: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• играть рядом, не мешая друг другу, подражать действиям сверстников;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•  эмоционально откликаться на игру, предложенную взрослым, подражать его действиям, принимать игровую задачу;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•  самостоятельно выполнять игровые действия с предметами, осуществлять перенос дейст</w:t>
      </w:r>
      <w:r w:rsidRPr="00492991">
        <w:rPr>
          <w:color w:val="000000"/>
        </w:rPr>
        <w:softHyphen/>
        <w:t>вий с объекта на объект;</w:t>
      </w:r>
    </w:p>
    <w:p w:rsidR="00D7670E" w:rsidRPr="00492991" w:rsidRDefault="00D7670E">
      <w:pPr>
        <w:shd w:val="clear" w:color="auto" w:fill="FFFFFF"/>
        <w:autoSpaceDE w:val="0"/>
        <w:ind w:firstLine="708"/>
        <w:rPr>
          <w:color w:val="000000"/>
        </w:rPr>
      </w:pPr>
      <w:r w:rsidRPr="00492991">
        <w:rPr>
          <w:color w:val="000000"/>
        </w:rPr>
        <w:t>• использовать в игре замещение недостающего предмета;</w:t>
      </w:r>
    </w:p>
    <w:p w:rsidR="00D7670E" w:rsidRPr="00492991" w:rsidRDefault="00D7670E">
      <w:pPr>
        <w:shd w:val="clear" w:color="auto" w:fill="FFFFFF"/>
        <w:autoSpaceDE w:val="0"/>
        <w:ind w:firstLine="708"/>
        <w:rPr>
          <w:color w:val="000000"/>
        </w:rPr>
      </w:pPr>
      <w:r w:rsidRPr="00492991">
        <w:rPr>
          <w:color w:val="000000"/>
        </w:rPr>
        <w:t>• общаться в диалоге с воспитателем;</w:t>
      </w:r>
    </w:p>
    <w:p w:rsidR="00D7670E" w:rsidRPr="00492991" w:rsidRDefault="00D7670E">
      <w:pPr>
        <w:shd w:val="clear" w:color="auto" w:fill="FFFFFF"/>
        <w:autoSpaceDE w:val="0"/>
        <w:ind w:firstLine="708"/>
        <w:rPr>
          <w:color w:val="000000"/>
        </w:rPr>
      </w:pPr>
      <w:r w:rsidRPr="00492991">
        <w:rPr>
          <w:color w:val="000000"/>
        </w:rPr>
        <w:t>• в самостоятельной игре сопровождать речью свои действия;</w:t>
      </w:r>
    </w:p>
    <w:p w:rsidR="00D7670E" w:rsidRPr="00492991" w:rsidRDefault="00D7670E">
      <w:pPr>
        <w:shd w:val="clear" w:color="auto" w:fill="FFFFFF"/>
        <w:autoSpaceDE w:val="0"/>
        <w:ind w:firstLine="708"/>
        <w:rPr>
          <w:color w:val="000000"/>
        </w:rPr>
      </w:pPr>
      <w:r w:rsidRPr="00492991">
        <w:rPr>
          <w:color w:val="000000"/>
        </w:rPr>
        <w:t>• следить за действиями героев кукольного театра;</w:t>
      </w:r>
    </w:p>
    <w:p w:rsidR="00D7670E" w:rsidRPr="00492991" w:rsidRDefault="00D7670E">
      <w:pPr>
        <w:shd w:val="clear" w:color="auto" w:fill="FFFFFF"/>
        <w:autoSpaceDE w:val="0"/>
        <w:ind w:firstLine="708"/>
        <w:rPr>
          <w:color w:val="000000"/>
        </w:rPr>
      </w:pPr>
      <w:r w:rsidRPr="00492991">
        <w:rPr>
          <w:color w:val="000000"/>
        </w:rPr>
        <w:t>• выполнять простейшие трудовые действия (с помощью педагогов);</w:t>
      </w:r>
    </w:p>
    <w:p w:rsidR="00D7670E" w:rsidRPr="00492991" w:rsidRDefault="00D7670E">
      <w:pPr>
        <w:shd w:val="clear" w:color="auto" w:fill="FFFFFF"/>
        <w:autoSpaceDE w:val="0"/>
        <w:ind w:firstLine="708"/>
        <w:rPr>
          <w:color w:val="000000"/>
        </w:rPr>
      </w:pPr>
      <w:r w:rsidRPr="00492991">
        <w:rPr>
          <w:color w:val="000000"/>
        </w:rPr>
        <w:t>• наблюдать за трудовыми процессами воспитателя в уголке природы;</w:t>
      </w:r>
    </w:p>
    <w:p w:rsidR="00D7670E" w:rsidRPr="00492991" w:rsidRDefault="00D7670E">
      <w:pPr>
        <w:shd w:val="clear" w:color="auto" w:fill="FFFFFF"/>
        <w:autoSpaceDE w:val="0"/>
        <w:ind w:firstLine="708"/>
        <w:rPr>
          <w:color w:val="000000"/>
        </w:rPr>
      </w:pPr>
      <w:r w:rsidRPr="00492991">
        <w:rPr>
          <w:color w:val="000000"/>
        </w:rPr>
        <w:t>• соблюдать элементарные правила поведения в детском саду;</w:t>
      </w:r>
    </w:p>
    <w:p w:rsidR="00E077CF" w:rsidRPr="00492991" w:rsidRDefault="00D7670E">
      <w:pPr>
        <w:ind w:firstLine="708"/>
        <w:rPr>
          <w:color w:val="000000"/>
        </w:rPr>
      </w:pPr>
      <w:r w:rsidRPr="00492991">
        <w:rPr>
          <w:color w:val="000000"/>
        </w:rPr>
        <w:t>• соблюдать элементарные правила взаимодействия с растениями и животными.</w:t>
      </w:r>
    </w:p>
    <w:p w:rsidR="003A3EA6" w:rsidRPr="00492991" w:rsidRDefault="003A3EA6" w:rsidP="00761DDA">
      <w:pPr>
        <w:rPr>
          <w:color w:val="000000"/>
        </w:rPr>
      </w:pPr>
    </w:p>
    <w:p w:rsidR="00D7670E" w:rsidRPr="00492991" w:rsidRDefault="00D7670E">
      <w:pPr>
        <w:jc w:val="center"/>
        <w:rPr>
          <w:b/>
          <w:bCs/>
          <w:color w:val="000000"/>
        </w:rPr>
      </w:pPr>
      <w:r w:rsidRPr="00492991">
        <w:rPr>
          <w:b/>
          <w:bCs/>
          <w:color w:val="000000"/>
        </w:rPr>
        <w:t>РАЗВЕРНУТОЕ КОМПЛЕКСНО-ТЕМАТИЧЕСКОЕ ПЛАНИРОВАНИЕ ОРГАНИЗОВАННОЙ ОБРАЗОВАТЕЛЬНОЙ ДЕЯТЕЛЬНОСТИ (СОДЕРЖАНИЕ ПСИХОЛОГО-ПЕДАГОГИЧЕСКОЙ РАБОТЫ)</w:t>
      </w:r>
    </w:p>
    <w:p w:rsidR="003D605D" w:rsidRPr="00492991" w:rsidRDefault="003D605D">
      <w:pPr>
        <w:jc w:val="center"/>
        <w:rPr>
          <w:b/>
          <w:bCs/>
          <w:color w:val="000000"/>
        </w:rPr>
      </w:pPr>
    </w:p>
    <w:p w:rsidR="002E5FF9" w:rsidRPr="00492991" w:rsidRDefault="002E5FF9" w:rsidP="002E5FF9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Целевые ориентиры развития ребенка: проявляет желание играть в подвижные игры с простым содержанием, интерес к окружающему миру природы, эмоциональную отзывчивость на доступные возрасту литературно-художественные, музыкальные произведения; само</w:t>
      </w:r>
      <w:r w:rsidRPr="00492991">
        <w:rPr>
          <w:color w:val="000000"/>
        </w:rPr>
        <w:softHyphen/>
        <w:t>стоятельно или при небольшой помощи взрослого выполняет доступные возрасту гигиенические процедуры, владеет доступными возрасту навыками са</w:t>
      </w:r>
      <w:r w:rsidRPr="00492991">
        <w:rPr>
          <w:color w:val="000000"/>
        </w:rPr>
        <w:softHyphen/>
        <w:t>мообслуживания, принимает участие в играх разного вида, в продуктивной деятельности, пользуется индивидуальными предметами, соблюдает элемен</w:t>
      </w:r>
      <w:r w:rsidRPr="00492991">
        <w:rPr>
          <w:color w:val="000000"/>
        </w:rPr>
        <w:softHyphen/>
        <w:t>тарные правила поведения во время еды, умывания; с интересом слушает рассказы воспитателя, рассматривает картинки, иллюстрации; имеет первичное представление об элементарных правилах поведения в детском саду, дома, на улице и соблюдает их, выполняет простейшие поручения взрослого</w:t>
      </w:r>
      <w:r w:rsidRPr="00492991">
        <w:rPr>
          <w:rStyle w:val="a3"/>
          <w:color w:val="000000"/>
        </w:rPr>
        <w:footnoteReference w:id="4"/>
      </w:r>
      <w:r w:rsidRPr="00492991">
        <w:rPr>
          <w:color w:val="000000"/>
        </w:rPr>
        <w:t>. Программные задачи: побуждать играть рядом со сверстниками, не мешая им, принимать игровую задачу, самостоятельно выполнять игровые действия с предметами, осуществлять перенос действия с объекта на объект, использовать в игре замещение недостающего предмета; формировать навыки общения в диалоге с воспитателем, в игре; учить следить за действиями героев кукольного театра, выполнять простейшие трудовые действия (с помощью педагогов), наблюдать за трудовыми процессами взрослого в уголке природы; учить элементарным правилам поведения в детском саду,</w:t>
      </w:r>
    </w:p>
    <w:p w:rsidR="002E5FF9" w:rsidRPr="00492991" w:rsidRDefault="002E5FF9" w:rsidP="002E5FF9">
      <w:pPr>
        <w:snapToGrid w:val="0"/>
        <w:rPr>
          <w:color w:val="000000"/>
        </w:rPr>
      </w:pPr>
      <w:r w:rsidRPr="00492991">
        <w:rPr>
          <w:color w:val="000000"/>
        </w:rPr>
        <w:t>правилам взаимодействия с растениями и животными, правилам дорожного движения, способствовать их соблюдению.</w:t>
      </w:r>
    </w:p>
    <w:p w:rsidR="002E5FF9" w:rsidRPr="00492991" w:rsidRDefault="002E5FF9" w:rsidP="002E5FF9">
      <w:pPr>
        <w:snapToGrid w:val="0"/>
        <w:rPr>
          <w:color w:val="000000"/>
        </w:rPr>
      </w:pPr>
    </w:p>
    <w:p w:rsidR="00FD2666" w:rsidRPr="00492991" w:rsidRDefault="00FD2666" w:rsidP="00FD2666">
      <w:pPr>
        <w:snapToGrid w:val="0"/>
        <w:rPr>
          <w:b/>
          <w:color w:val="000000"/>
        </w:rPr>
      </w:pPr>
      <w:r w:rsidRPr="00492991">
        <w:rPr>
          <w:b/>
          <w:color w:val="000000"/>
        </w:rPr>
        <w:t>Социализация</w:t>
      </w:r>
    </w:p>
    <w:p w:rsidR="00FD2666" w:rsidRPr="00492991" w:rsidRDefault="00FD2666" w:rsidP="00FD2666">
      <w:pPr>
        <w:snapToGrid w:val="0"/>
        <w:rPr>
          <w:color w:val="000000"/>
        </w:rPr>
      </w:pPr>
    </w:p>
    <w:p w:rsidR="00FD2666" w:rsidRPr="00492991" w:rsidRDefault="00FD2666" w:rsidP="00FD2666">
      <w:pPr>
        <w:snapToGrid w:val="0"/>
        <w:rPr>
          <w:b/>
          <w:color w:val="000000"/>
        </w:rPr>
      </w:pPr>
      <w:r w:rsidRPr="00492991">
        <w:rPr>
          <w:b/>
          <w:color w:val="000000"/>
        </w:rPr>
        <w:t xml:space="preserve">Сентябрь </w:t>
      </w:r>
    </w:p>
    <w:p w:rsidR="00FD2666" w:rsidRPr="00492991" w:rsidRDefault="00FD2666" w:rsidP="00FD2666">
      <w:pPr>
        <w:snapToGrid w:val="0"/>
        <w:rPr>
          <w:color w:val="000000"/>
        </w:rPr>
      </w:pPr>
      <w:r w:rsidRPr="00492991">
        <w:rPr>
          <w:color w:val="000000"/>
        </w:rPr>
        <w:t>1 неделя</w:t>
      </w:r>
    </w:p>
    <w:p w:rsidR="00FD2666" w:rsidRPr="00492991" w:rsidRDefault="00FD2666" w:rsidP="00FD2666">
      <w:pPr>
        <w:snapToGrid w:val="0"/>
        <w:rPr>
          <w:b/>
          <w:color w:val="000000"/>
        </w:rPr>
      </w:pPr>
    </w:p>
    <w:p w:rsidR="00FD2666" w:rsidRPr="00492991" w:rsidRDefault="00FD2666" w:rsidP="00FD2666">
      <w:pPr>
        <w:shd w:val="clear" w:color="auto" w:fill="FFFFFF"/>
        <w:tabs>
          <w:tab w:val="left" w:pos="3325"/>
        </w:tabs>
        <w:autoSpaceDE w:val="0"/>
        <w:snapToGrid w:val="0"/>
        <w:ind w:left="115"/>
        <w:jc w:val="both"/>
        <w:rPr>
          <w:color w:val="000000"/>
        </w:rPr>
      </w:pPr>
      <w:r w:rsidRPr="00492991">
        <w:rPr>
          <w:color w:val="000000"/>
        </w:rPr>
        <w:t>1. Сюжетно-ролевые игры «Семья», «Готовим обед».</w:t>
      </w:r>
    </w:p>
    <w:p w:rsidR="00FD2666" w:rsidRPr="00492991" w:rsidRDefault="00FD2666" w:rsidP="00FD2666">
      <w:pPr>
        <w:shd w:val="clear" w:color="auto" w:fill="FFFFFF"/>
        <w:tabs>
          <w:tab w:val="left" w:pos="3325"/>
        </w:tabs>
        <w:autoSpaceDE w:val="0"/>
        <w:ind w:left="115"/>
        <w:jc w:val="both"/>
        <w:rPr>
          <w:color w:val="000000"/>
        </w:rPr>
      </w:pPr>
      <w:r w:rsidRPr="00492991">
        <w:rPr>
          <w:color w:val="000000"/>
        </w:rPr>
        <w:t>2. Подвижные игры «Птички, летите ко мне», «Солнце и дождик».</w:t>
      </w:r>
    </w:p>
    <w:p w:rsidR="00FD2666" w:rsidRPr="00492991" w:rsidRDefault="00FD2666" w:rsidP="00FD2666">
      <w:pPr>
        <w:shd w:val="clear" w:color="auto" w:fill="FFFFFF"/>
        <w:tabs>
          <w:tab w:val="left" w:pos="3325"/>
        </w:tabs>
        <w:autoSpaceDE w:val="0"/>
        <w:ind w:left="115"/>
        <w:jc w:val="both"/>
        <w:rPr>
          <w:color w:val="000000"/>
        </w:rPr>
      </w:pPr>
      <w:r w:rsidRPr="00492991">
        <w:rPr>
          <w:color w:val="000000"/>
        </w:rPr>
        <w:t>3.Театрализованная игра «Концерт для игру</w:t>
      </w:r>
      <w:r w:rsidRPr="00492991">
        <w:rPr>
          <w:color w:val="000000"/>
        </w:rPr>
        <w:softHyphen/>
        <w:t>шек» (с использованием музыкальных инстру</w:t>
      </w:r>
      <w:r w:rsidRPr="00492991">
        <w:rPr>
          <w:color w:val="000000"/>
        </w:rPr>
        <w:softHyphen/>
        <w:t>ментов).</w:t>
      </w:r>
    </w:p>
    <w:p w:rsidR="00FD2666" w:rsidRPr="00492991" w:rsidRDefault="00FD2666" w:rsidP="00FD2666">
      <w:pPr>
        <w:shd w:val="clear" w:color="auto" w:fill="FFFFFF"/>
        <w:tabs>
          <w:tab w:val="left" w:pos="3325"/>
        </w:tabs>
        <w:autoSpaceDE w:val="0"/>
        <w:ind w:left="115"/>
        <w:jc w:val="both"/>
        <w:rPr>
          <w:color w:val="000000"/>
        </w:rPr>
      </w:pPr>
      <w:r w:rsidRPr="00492991">
        <w:rPr>
          <w:color w:val="000000"/>
        </w:rPr>
        <w:t>4. Дидактические игры «Найди мишку» (среди изображений разных игрушек дети находят мишек), «Найди домики для мишек» (дети со</w:t>
      </w:r>
      <w:r w:rsidRPr="00492991">
        <w:rPr>
          <w:color w:val="000000"/>
        </w:rPr>
        <w:softHyphen/>
        <w:t>относят по величине плоскостные фигурки до</w:t>
      </w:r>
      <w:r w:rsidRPr="00492991">
        <w:rPr>
          <w:color w:val="000000"/>
        </w:rPr>
        <w:softHyphen/>
        <w:t>миков и мишек).</w:t>
      </w:r>
    </w:p>
    <w:p w:rsidR="00FD2666" w:rsidRPr="00492991" w:rsidRDefault="00FD2666" w:rsidP="00FD2666">
      <w:pPr>
        <w:tabs>
          <w:tab w:val="left" w:pos="3325"/>
        </w:tabs>
        <w:ind w:left="115"/>
        <w:jc w:val="both"/>
        <w:rPr>
          <w:color w:val="000000"/>
        </w:rPr>
      </w:pPr>
      <w:r w:rsidRPr="00492991">
        <w:rPr>
          <w:color w:val="000000"/>
        </w:rPr>
        <w:t>5. Русская народная хороводная игра «Кто у нас хороший?».</w:t>
      </w:r>
    </w:p>
    <w:p w:rsidR="00FD2666" w:rsidRPr="00492991" w:rsidRDefault="00FD2666" w:rsidP="00FD2666">
      <w:pPr>
        <w:shd w:val="clear" w:color="auto" w:fill="FFFFFF"/>
        <w:tabs>
          <w:tab w:val="left" w:pos="3325"/>
        </w:tabs>
        <w:autoSpaceDE w:val="0"/>
        <w:snapToGrid w:val="0"/>
        <w:ind w:left="115"/>
        <w:jc w:val="both"/>
        <w:rPr>
          <w:color w:val="000000"/>
        </w:rPr>
      </w:pPr>
      <w:r w:rsidRPr="00492991">
        <w:rPr>
          <w:color w:val="000000"/>
        </w:rPr>
        <w:t xml:space="preserve">6. Игровая ситуация «Помоги товарищу». </w:t>
      </w:r>
    </w:p>
    <w:p w:rsidR="00FD2666" w:rsidRPr="00492991" w:rsidRDefault="00FD2666" w:rsidP="00FD2666">
      <w:pPr>
        <w:shd w:val="clear" w:color="auto" w:fill="FFFFFF"/>
        <w:tabs>
          <w:tab w:val="left" w:pos="3325"/>
        </w:tabs>
        <w:autoSpaceDE w:val="0"/>
        <w:snapToGrid w:val="0"/>
        <w:ind w:left="115"/>
        <w:jc w:val="both"/>
        <w:rPr>
          <w:color w:val="000000"/>
        </w:rPr>
      </w:pPr>
      <w:r w:rsidRPr="00492991">
        <w:rPr>
          <w:color w:val="000000"/>
        </w:rPr>
        <w:t xml:space="preserve">7. Знакомство с членами семьи (учить называть свое имя и имена членов семьи). </w:t>
      </w:r>
    </w:p>
    <w:p w:rsidR="00D7670E" w:rsidRPr="00492991" w:rsidRDefault="00FD2666" w:rsidP="00FD2666">
      <w:pPr>
        <w:jc w:val="both"/>
        <w:rPr>
          <w:color w:val="000000"/>
        </w:rPr>
      </w:pPr>
      <w:r w:rsidRPr="00492991">
        <w:rPr>
          <w:color w:val="000000"/>
        </w:rPr>
        <w:t>8. Рисование «Красивая картинка для игрушек»</w:t>
      </w:r>
    </w:p>
    <w:p w:rsidR="00FD2666" w:rsidRPr="00492991" w:rsidRDefault="00FD2666" w:rsidP="00FD2666">
      <w:pPr>
        <w:jc w:val="both"/>
        <w:rPr>
          <w:color w:val="000000"/>
        </w:rPr>
      </w:pPr>
    </w:p>
    <w:p w:rsidR="00FD2666" w:rsidRPr="00492991" w:rsidRDefault="00FD2666" w:rsidP="00FD2666">
      <w:pPr>
        <w:jc w:val="both"/>
        <w:rPr>
          <w:color w:val="000000"/>
        </w:rPr>
      </w:pPr>
      <w:r w:rsidRPr="00492991">
        <w:rPr>
          <w:color w:val="000000"/>
        </w:rPr>
        <w:t>2 неделя</w:t>
      </w:r>
    </w:p>
    <w:p w:rsidR="00FD2666" w:rsidRPr="00492991" w:rsidRDefault="00FD2666" w:rsidP="00FD2666">
      <w:pPr>
        <w:jc w:val="both"/>
        <w:rPr>
          <w:color w:val="000000"/>
        </w:rPr>
      </w:pPr>
    </w:p>
    <w:p w:rsidR="00FD2666" w:rsidRPr="00492991" w:rsidRDefault="00FD2666" w:rsidP="00FD2666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1. Сюжетно-ролевые игры «Больница», «Детский сад». </w:t>
      </w:r>
    </w:p>
    <w:p w:rsidR="00FD2666" w:rsidRPr="00492991" w:rsidRDefault="00FD2666" w:rsidP="00FD2666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2. Подвижные игры «Цыплята и кот», «Солныш</w:t>
      </w:r>
      <w:r w:rsidRPr="00492991">
        <w:rPr>
          <w:color w:val="000000"/>
        </w:rPr>
        <w:softHyphen/>
        <w:t xml:space="preserve">ко и дождик». </w:t>
      </w:r>
    </w:p>
    <w:p w:rsidR="00FD2666" w:rsidRPr="00492991" w:rsidRDefault="00FD2666" w:rsidP="00FD2666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3.Театрализованная игра «Куклы танцуют» под русскую народную песню «Ах вы сени...» (в обр. В. Агафонникова). </w:t>
      </w:r>
    </w:p>
    <w:p w:rsidR="00FD2666" w:rsidRPr="00492991" w:rsidRDefault="00FD2666" w:rsidP="00FD2666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4. Дидактические игры «Окошки» (дети соотно</w:t>
      </w:r>
      <w:r w:rsidRPr="00492991">
        <w:rPr>
          <w:color w:val="000000"/>
        </w:rPr>
        <w:softHyphen/>
        <w:t>сят изображенный силуэт фигуры с вырезанными фигурами и накладывают их на подходящий си</w:t>
      </w:r>
      <w:r w:rsidRPr="00492991">
        <w:rPr>
          <w:color w:val="000000"/>
        </w:rPr>
        <w:softHyphen/>
        <w:t xml:space="preserve">луэт). </w:t>
      </w:r>
    </w:p>
    <w:p w:rsidR="00FD2666" w:rsidRPr="00492991" w:rsidRDefault="00FD2666" w:rsidP="00FD2666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lastRenderedPageBreak/>
        <w:t>5. Игровая ситуация «Игрушки ложатся спать» (дети качают на руках любимые игрушки под му</w:t>
      </w:r>
      <w:r w:rsidRPr="00492991">
        <w:rPr>
          <w:color w:val="000000"/>
        </w:rPr>
        <w:softHyphen/>
        <w:t xml:space="preserve">зыку С. Разоренова «Колыбельная»). </w:t>
      </w:r>
    </w:p>
    <w:p w:rsidR="00FD2666" w:rsidRPr="00492991" w:rsidRDefault="00FD2666" w:rsidP="00FD2666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6. Экскурсия по группе для Петрушки. </w:t>
      </w:r>
    </w:p>
    <w:p w:rsidR="00FD2666" w:rsidRPr="00492991" w:rsidRDefault="00FD2666" w:rsidP="00FD2666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7. Чтение стихотворения В. Берестова «Больная кукла». </w:t>
      </w:r>
    </w:p>
    <w:p w:rsidR="00FD2666" w:rsidRPr="00492991" w:rsidRDefault="00FD2666" w:rsidP="00FD2666">
      <w:pPr>
        <w:jc w:val="both"/>
        <w:rPr>
          <w:color w:val="000000"/>
        </w:rPr>
      </w:pPr>
      <w:r w:rsidRPr="00492991">
        <w:rPr>
          <w:color w:val="000000"/>
        </w:rPr>
        <w:t>8. Прослушивание песни «Кто нас крепко лю</w:t>
      </w:r>
      <w:r w:rsidRPr="00492991">
        <w:rPr>
          <w:color w:val="000000"/>
        </w:rPr>
        <w:softHyphen/>
        <w:t xml:space="preserve">бит?» (муз. и </w:t>
      </w:r>
      <w:r w:rsidRPr="00492991">
        <w:rPr>
          <w:color w:val="000000"/>
          <w:lang w:val="en-US"/>
        </w:rPr>
        <w:t>c</w:t>
      </w:r>
      <w:r w:rsidRPr="00492991">
        <w:rPr>
          <w:color w:val="000000"/>
        </w:rPr>
        <w:t>л. И. Арсеева)</w:t>
      </w:r>
    </w:p>
    <w:p w:rsidR="00FD2666" w:rsidRPr="00492991" w:rsidRDefault="00FD2666" w:rsidP="00FD2666">
      <w:pPr>
        <w:jc w:val="both"/>
        <w:rPr>
          <w:color w:val="000000"/>
        </w:rPr>
      </w:pPr>
      <w:r w:rsidRPr="00492991">
        <w:rPr>
          <w:color w:val="000000"/>
        </w:rPr>
        <w:t>3 неделя</w:t>
      </w:r>
    </w:p>
    <w:p w:rsidR="00FD2666" w:rsidRPr="00492991" w:rsidRDefault="00FD2666" w:rsidP="00FD2666">
      <w:pPr>
        <w:jc w:val="both"/>
        <w:rPr>
          <w:bCs/>
          <w:color w:val="000000"/>
        </w:rPr>
      </w:pPr>
    </w:p>
    <w:p w:rsidR="00FD2666" w:rsidRPr="00492991" w:rsidRDefault="00FD2666" w:rsidP="00FD2666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1. Сюжетно-ролевые игры «Магазин», «Принимаем гостей». </w:t>
      </w:r>
    </w:p>
    <w:p w:rsidR="00FD2666" w:rsidRPr="00492991" w:rsidRDefault="00FD2666" w:rsidP="00FD2666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2. Подвижные игры «По тропинке», «Мой веселый звонкий мяч». </w:t>
      </w:r>
    </w:p>
    <w:p w:rsidR="00FD2666" w:rsidRPr="00492991" w:rsidRDefault="00FD2666" w:rsidP="00FD2666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3. Театрализованная игра «Цыплята ищут маму» с музыкальным сопровождением «Цыплята» (муз. А. Филиппенко, сл. Т. Волгиной).</w:t>
      </w:r>
    </w:p>
    <w:p w:rsidR="00FD2666" w:rsidRPr="00492991" w:rsidRDefault="00FD2666" w:rsidP="00FD2666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 xml:space="preserve">4. Дидактические игры «Чего не стало?», «Чудесный мешочек». </w:t>
      </w:r>
    </w:p>
    <w:p w:rsidR="00FD2666" w:rsidRPr="00492991" w:rsidRDefault="00FD2666" w:rsidP="00FD2666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 xml:space="preserve">5. Игровая ситуация «Игрушки готовятся к обеду»: убирают игрушки, моют руки и т. д. </w:t>
      </w:r>
    </w:p>
    <w:p w:rsidR="00FD2666" w:rsidRPr="00492991" w:rsidRDefault="00FD2666" w:rsidP="00FD2666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 xml:space="preserve">6. Конструирование башенки из 5-8 кубиков разной величины. </w:t>
      </w:r>
    </w:p>
    <w:p w:rsidR="00FD2666" w:rsidRPr="00492991" w:rsidRDefault="00FD2666" w:rsidP="00FD2666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 xml:space="preserve">7. Чтение стихотворения А. Барто «Кто как кричит». </w:t>
      </w:r>
    </w:p>
    <w:p w:rsidR="00FD2666" w:rsidRPr="00492991" w:rsidRDefault="00FD2666" w:rsidP="00FD2666">
      <w:pPr>
        <w:jc w:val="both"/>
        <w:rPr>
          <w:color w:val="000000"/>
        </w:rPr>
      </w:pPr>
      <w:r w:rsidRPr="00492991">
        <w:rPr>
          <w:color w:val="000000"/>
        </w:rPr>
        <w:t>8. Рисование желтых цыплят способом отпечатывания формы (круглый кусок поролона, комок ваты или бумаги)</w:t>
      </w:r>
    </w:p>
    <w:p w:rsidR="00FD2666" w:rsidRPr="00492991" w:rsidRDefault="00FD2666" w:rsidP="00FD2666">
      <w:pPr>
        <w:jc w:val="both"/>
        <w:rPr>
          <w:color w:val="000000"/>
        </w:rPr>
      </w:pPr>
    </w:p>
    <w:p w:rsidR="00FD2666" w:rsidRPr="00492991" w:rsidRDefault="00FD2666" w:rsidP="00FD2666">
      <w:pPr>
        <w:jc w:val="both"/>
        <w:rPr>
          <w:color w:val="000000"/>
        </w:rPr>
      </w:pPr>
      <w:r w:rsidRPr="00492991">
        <w:rPr>
          <w:color w:val="000000"/>
        </w:rPr>
        <w:t>4 неделя</w:t>
      </w:r>
    </w:p>
    <w:p w:rsidR="00FD2666" w:rsidRPr="00492991" w:rsidRDefault="00FD2666" w:rsidP="00FD2666">
      <w:pPr>
        <w:jc w:val="both"/>
        <w:rPr>
          <w:color w:val="000000"/>
        </w:rPr>
      </w:pPr>
    </w:p>
    <w:p w:rsidR="00FD2666" w:rsidRPr="00492991" w:rsidRDefault="00FD2666" w:rsidP="00FD2666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1. Сюжетно-ролевые игры «Мы строители», «По</w:t>
      </w:r>
      <w:r w:rsidRPr="00492991">
        <w:rPr>
          <w:color w:val="000000"/>
        </w:rPr>
        <w:softHyphen/>
        <w:t xml:space="preserve">ездка на автобусе». </w:t>
      </w:r>
    </w:p>
    <w:p w:rsidR="00FD2666" w:rsidRPr="00492991" w:rsidRDefault="00FD2666" w:rsidP="00FD2666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2. Подвижные игры «Доползи до погремушки», «Птички в гнездышках». </w:t>
      </w:r>
    </w:p>
    <w:p w:rsidR="00FD2666" w:rsidRPr="00492991" w:rsidRDefault="00FD2666" w:rsidP="00FD2666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3. Театрализованная игра «Кошка и котята» с му</w:t>
      </w:r>
      <w:r w:rsidRPr="00492991">
        <w:rPr>
          <w:color w:val="000000"/>
        </w:rPr>
        <w:softHyphen/>
        <w:t xml:space="preserve">зыкальным сопровождением «Кошка» (муз. Ан. Александрова, сл. Н. Френкель). </w:t>
      </w:r>
    </w:p>
    <w:p w:rsidR="00FD2666" w:rsidRPr="00492991" w:rsidRDefault="00FD2666" w:rsidP="00FD2666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4. Дидактические игры «Теплый - холодный», «Легкий - тяжелый». </w:t>
      </w:r>
    </w:p>
    <w:p w:rsidR="00FD2666" w:rsidRPr="00492991" w:rsidRDefault="00FD2666" w:rsidP="00FD2666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5. Игровая ситуация «Купание куклы Кати», «Постираем кукле платье». </w:t>
      </w:r>
    </w:p>
    <w:p w:rsidR="00FD2666" w:rsidRPr="00492991" w:rsidRDefault="00FD2666" w:rsidP="00FD2666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6. Рассматривание предметов мебели в группе. </w:t>
      </w:r>
    </w:p>
    <w:p w:rsidR="00FD2666" w:rsidRPr="00492991" w:rsidRDefault="00FD2666" w:rsidP="00FD2666">
      <w:pPr>
        <w:jc w:val="both"/>
        <w:rPr>
          <w:color w:val="000000"/>
        </w:rPr>
      </w:pPr>
      <w:r w:rsidRPr="00492991">
        <w:rPr>
          <w:color w:val="000000"/>
        </w:rPr>
        <w:t>7. Организация коллективной игры с игрушками с целью воспитания доброжелательных взаимоотношений со сверстниками</w:t>
      </w:r>
    </w:p>
    <w:p w:rsidR="00FD2666" w:rsidRPr="00492991" w:rsidRDefault="00FD2666" w:rsidP="00FD2666">
      <w:pPr>
        <w:jc w:val="both"/>
        <w:rPr>
          <w:color w:val="000000"/>
        </w:rPr>
      </w:pPr>
    </w:p>
    <w:p w:rsidR="00FD2666" w:rsidRPr="00492991" w:rsidRDefault="00FD2666" w:rsidP="00FD2666">
      <w:pPr>
        <w:jc w:val="both"/>
        <w:rPr>
          <w:b/>
          <w:color w:val="000000"/>
        </w:rPr>
      </w:pPr>
      <w:r w:rsidRPr="00492991">
        <w:rPr>
          <w:b/>
          <w:color w:val="000000"/>
        </w:rPr>
        <w:t>Октябрь</w:t>
      </w:r>
    </w:p>
    <w:p w:rsidR="00FD2666" w:rsidRPr="00492991" w:rsidRDefault="00FD2666" w:rsidP="00FD2666">
      <w:pPr>
        <w:jc w:val="both"/>
        <w:rPr>
          <w:b/>
          <w:bCs/>
          <w:color w:val="000000"/>
        </w:rPr>
      </w:pPr>
    </w:p>
    <w:p w:rsidR="00FD2666" w:rsidRPr="00492991" w:rsidRDefault="00FD2666" w:rsidP="00FD2666">
      <w:pPr>
        <w:jc w:val="both"/>
        <w:rPr>
          <w:bCs/>
          <w:color w:val="000000"/>
        </w:rPr>
      </w:pPr>
      <w:r w:rsidRPr="00492991">
        <w:rPr>
          <w:bCs/>
          <w:color w:val="000000"/>
        </w:rPr>
        <w:t>1 неделя</w:t>
      </w:r>
    </w:p>
    <w:p w:rsidR="00FD2666" w:rsidRPr="00492991" w:rsidRDefault="00FD2666" w:rsidP="00FD2666">
      <w:pPr>
        <w:shd w:val="clear" w:color="auto" w:fill="FFFFFF"/>
        <w:autoSpaceDE w:val="0"/>
        <w:snapToGrid w:val="0"/>
        <w:jc w:val="both"/>
        <w:rPr>
          <w:color w:val="000000"/>
        </w:rPr>
      </w:pPr>
      <w:r w:rsidRPr="00492991">
        <w:rPr>
          <w:color w:val="000000"/>
        </w:rPr>
        <w:t>1. Сюжетно-ролевые игры «Больница», «Магазин».</w:t>
      </w:r>
    </w:p>
    <w:p w:rsidR="00FD2666" w:rsidRPr="00492991" w:rsidRDefault="00FD2666" w:rsidP="00FD2666">
      <w:pPr>
        <w:shd w:val="clear" w:color="auto" w:fill="FFFFFF"/>
        <w:autoSpaceDE w:val="0"/>
        <w:jc w:val="both"/>
        <w:rPr>
          <w:color w:val="000000"/>
        </w:rPr>
      </w:pPr>
      <w:r w:rsidRPr="00492991">
        <w:rPr>
          <w:color w:val="000000"/>
        </w:rPr>
        <w:t>2.  Подвижные игры «По тропинке», «Мой весе</w:t>
      </w:r>
      <w:r w:rsidRPr="00492991">
        <w:rPr>
          <w:color w:val="000000"/>
        </w:rPr>
        <w:softHyphen/>
        <w:t>лый звонкий мяч».</w:t>
      </w:r>
    </w:p>
    <w:p w:rsidR="00FD2666" w:rsidRPr="00492991" w:rsidRDefault="00FD2666" w:rsidP="00FD2666">
      <w:pPr>
        <w:shd w:val="clear" w:color="auto" w:fill="FFFFFF"/>
        <w:autoSpaceDE w:val="0"/>
        <w:jc w:val="both"/>
        <w:rPr>
          <w:color w:val="000000"/>
        </w:rPr>
      </w:pPr>
      <w:r w:rsidRPr="00492991">
        <w:rPr>
          <w:color w:val="000000"/>
        </w:rPr>
        <w:t>3. Дидактические игры «Что звучит?», «Чудес</w:t>
      </w:r>
      <w:r w:rsidRPr="00492991">
        <w:rPr>
          <w:color w:val="000000"/>
        </w:rPr>
        <w:softHyphen/>
        <w:t>ный мешочек».</w:t>
      </w:r>
    </w:p>
    <w:p w:rsidR="00FD2666" w:rsidRPr="00492991" w:rsidRDefault="00FD2666" w:rsidP="00FD2666">
      <w:pPr>
        <w:shd w:val="clear" w:color="auto" w:fill="FFFFFF"/>
        <w:autoSpaceDE w:val="0"/>
        <w:jc w:val="both"/>
        <w:rPr>
          <w:color w:val="000000"/>
        </w:rPr>
      </w:pPr>
      <w:r w:rsidRPr="00492991">
        <w:rPr>
          <w:color w:val="000000"/>
        </w:rPr>
        <w:t>4. Игровая ситуация «Игрушки готовятся ко сну».</w:t>
      </w:r>
    </w:p>
    <w:p w:rsidR="00FD2666" w:rsidRPr="00492991" w:rsidRDefault="00FD2666" w:rsidP="00FD2666">
      <w:pPr>
        <w:shd w:val="clear" w:color="auto" w:fill="FFFFFF"/>
        <w:autoSpaceDE w:val="0"/>
        <w:jc w:val="both"/>
        <w:rPr>
          <w:color w:val="000000"/>
        </w:rPr>
      </w:pPr>
      <w:r w:rsidRPr="00492991">
        <w:rPr>
          <w:color w:val="000000"/>
        </w:rPr>
        <w:t>5.  Рассматривание предметов разного цвета, на</w:t>
      </w:r>
      <w:r w:rsidRPr="00492991">
        <w:rPr>
          <w:color w:val="000000"/>
        </w:rPr>
        <w:softHyphen/>
        <w:t>ходящихся в группе.</w:t>
      </w:r>
    </w:p>
    <w:p w:rsidR="00FD2666" w:rsidRPr="00492991" w:rsidRDefault="00FD2666" w:rsidP="00FD2666">
      <w:pPr>
        <w:shd w:val="clear" w:color="auto" w:fill="FFFFFF"/>
        <w:autoSpaceDE w:val="0"/>
        <w:jc w:val="both"/>
        <w:rPr>
          <w:color w:val="000000"/>
        </w:rPr>
      </w:pPr>
      <w:r w:rsidRPr="00492991">
        <w:rPr>
          <w:color w:val="000000"/>
        </w:rPr>
        <w:t>6. Чтение немецкой народной песенки «Три весе</w:t>
      </w:r>
      <w:r w:rsidRPr="00492991">
        <w:rPr>
          <w:color w:val="000000"/>
        </w:rPr>
        <w:softHyphen/>
        <w:t>лых братца» (перевод с нем. Л. Яхнина).</w:t>
      </w:r>
    </w:p>
    <w:p w:rsidR="00FD2666" w:rsidRPr="00492991" w:rsidRDefault="00FD2666" w:rsidP="00FD2666">
      <w:pPr>
        <w:jc w:val="both"/>
        <w:rPr>
          <w:color w:val="000000"/>
        </w:rPr>
      </w:pPr>
      <w:r w:rsidRPr="00492991">
        <w:rPr>
          <w:color w:val="000000"/>
        </w:rPr>
        <w:t>7. Коллективная игра «Паровозик» (дети стано</w:t>
      </w:r>
      <w:r w:rsidRPr="00492991">
        <w:rPr>
          <w:color w:val="000000"/>
        </w:rPr>
        <w:softHyphen/>
        <w:t>вятся друг за другом, держатся за плечи впереди стоящего и двигаются за воспитателем)</w:t>
      </w:r>
    </w:p>
    <w:p w:rsidR="00FD2666" w:rsidRPr="00492991" w:rsidRDefault="00FD2666" w:rsidP="00FD2666">
      <w:pPr>
        <w:jc w:val="both"/>
        <w:rPr>
          <w:color w:val="000000"/>
        </w:rPr>
      </w:pPr>
      <w:r w:rsidRPr="00492991">
        <w:rPr>
          <w:color w:val="000000"/>
        </w:rPr>
        <w:t>2 неделя</w:t>
      </w:r>
    </w:p>
    <w:p w:rsidR="00FD2666" w:rsidRPr="00492991" w:rsidRDefault="00FD2666" w:rsidP="00FD2666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1. Сюжетно-ролевые игры «Строители», «При</w:t>
      </w:r>
      <w:r w:rsidRPr="00492991">
        <w:rPr>
          <w:color w:val="000000"/>
        </w:rPr>
        <w:softHyphen/>
        <w:t>нимаем гостей».</w:t>
      </w:r>
    </w:p>
    <w:p w:rsidR="00FD2666" w:rsidRPr="00492991" w:rsidRDefault="00FD2666" w:rsidP="00FD2666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2. Подвижные игры «Обезьянки», «Лови мяч».</w:t>
      </w:r>
    </w:p>
    <w:p w:rsidR="00FD2666" w:rsidRPr="00492991" w:rsidRDefault="00FD2666" w:rsidP="00FD2666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3. Самостоятельные игры с персонажами-игрушками.</w:t>
      </w:r>
    </w:p>
    <w:p w:rsidR="00FD2666" w:rsidRPr="00492991" w:rsidRDefault="00FD2666" w:rsidP="00FD2666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4. Дидактические игры «Геометрическая мозаи</w:t>
      </w:r>
      <w:r w:rsidRPr="00492991">
        <w:rPr>
          <w:color w:val="000000"/>
        </w:rPr>
        <w:softHyphen/>
        <w:t>ка», «Разрезные картинки».</w:t>
      </w:r>
    </w:p>
    <w:p w:rsidR="00FD2666" w:rsidRPr="00492991" w:rsidRDefault="00FD2666" w:rsidP="00FD2666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5. Инсценировка «Ребята гуляют» (дети парами проходят по группе под музыкальное сопровож</w:t>
      </w:r>
      <w:r w:rsidRPr="00492991">
        <w:rPr>
          <w:color w:val="000000"/>
        </w:rPr>
        <w:softHyphen/>
        <w:t>дение «Погуляем» (муз. И. Арсеева, с</w:t>
      </w:r>
      <w:r w:rsidR="009E53E3" w:rsidRPr="00492991">
        <w:rPr>
          <w:color w:val="000000"/>
        </w:rPr>
        <w:t>л. И. Чер</w:t>
      </w:r>
      <w:r w:rsidRPr="00492991">
        <w:rPr>
          <w:color w:val="000000"/>
        </w:rPr>
        <w:t>ницкой)).</w:t>
      </w:r>
    </w:p>
    <w:p w:rsidR="00FD2666" w:rsidRPr="00492991" w:rsidRDefault="00FD2666" w:rsidP="00FD2666">
      <w:pPr>
        <w:jc w:val="both"/>
        <w:rPr>
          <w:color w:val="000000"/>
        </w:rPr>
      </w:pPr>
      <w:r w:rsidRPr="00492991">
        <w:rPr>
          <w:color w:val="000000"/>
        </w:rPr>
        <w:t>6. Игры на развитие мелкой моторики рук (шну</w:t>
      </w:r>
      <w:r w:rsidRPr="00492991">
        <w:rPr>
          <w:color w:val="000000"/>
        </w:rPr>
        <w:softHyphen/>
        <w:t>ровки, игрушки с пуговицами, молниями, крюч</w:t>
      </w:r>
      <w:r w:rsidRPr="00492991">
        <w:rPr>
          <w:color w:val="000000"/>
        </w:rPr>
        <w:softHyphen/>
        <w:t>ками и т. д.)</w:t>
      </w:r>
    </w:p>
    <w:p w:rsidR="00FD2666" w:rsidRPr="00492991" w:rsidRDefault="00FD2666" w:rsidP="00FD2666">
      <w:pPr>
        <w:jc w:val="both"/>
        <w:rPr>
          <w:color w:val="000000"/>
        </w:rPr>
      </w:pPr>
      <w:r w:rsidRPr="00492991">
        <w:rPr>
          <w:color w:val="000000"/>
        </w:rPr>
        <w:t>3 неделя</w:t>
      </w:r>
    </w:p>
    <w:p w:rsidR="00FD2666" w:rsidRPr="00492991" w:rsidRDefault="00FD2666" w:rsidP="00FD2666">
      <w:pPr>
        <w:shd w:val="clear" w:color="auto" w:fill="FFFFFF"/>
        <w:autoSpaceDE w:val="0"/>
        <w:snapToGrid w:val="0"/>
        <w:jc w:val="both"/>
        <w:rPr>
          <w:color w:val="000000"/>
        </w:rPr>
      </w:pPr>
      <w:r w:rsidRPr="00492991">
        <w:rPr>
          <w:color w:val="000000"/>
        </w:rPr>
        <w:t>1. Пальчиковая гимнастика «Этот пальчик – де</w:t>
      </w:r>
      <w:r w:rsidRPr="00492991">
        <w:rPr>
          <w:color w:val="000000"/>
        </w:rPr>
        <w:softHyphen/>
        <w:t xml:space="preserve">душка…». </w:t>
      </w:r>
    </w:p>
    <w:p w:rsidR="00FD2666" w:rsidRPr="00492991" w:rsidRDefault="00FD2666" w:rsidP="00FD2666">
      <w:pPr>
        <w:shd w:val="clear" w:color="auto" w:fill="FFFFFF"/>
        <w:autoSpaceDE w:val="0"/>
        <w:snapToGrid w:val="0"/>
        <w:jc w:val="both"/>
        <w:rPr>
          <w:color w:val="000000"/>
        </w:rPr>
      </w:pPr>
      <w:r w:rsidRPr="00492991">
        <w:rPr>
          <w:color w:val="000000"/>
        </w:rPr>
        <w:lastRenderedPageBreak/>
        <w:t xml:space="preserve">2. Сюжетно-ролевая игра «Семья». </w:t>
      </w:r>
    </w:p>
    <w:p w:rsidR="00FD2666" w:rsidRPr="00492991" w:rsidRDefault="00FD2666" w:rsidP="00FD2666">
      <w:pPr>
        <w:shd w:val="clear" w:color="auto" w:fill="FFFFFF"/>
        <w:autoSpaceDE w:val="0"/>
        <w:snapToGrid w:val="0"/>
        <w:jc w:val="both"/>
        <w:rPr>
          <w:color w:val="000000"/>
        </w:rPr>
      </w:pPr>
      <w:r w:rsidRPr="00492991">
        <w:rPr>
          <w:color w:val="000000"/>
        </w:rPr>
        <w:t xml:space="preserve">3. Подвижные игры «Попади в воротца», «Найди флажок». </w:t>
      </w:r>
    </w:p>
    <w:p w:rsidR="00FD2666" w:rsidRPr="00492991" w:rsidRDefault="00FD2666" w:rsidP="00FD2666">
      <w:pPr>
        <w:shd w:val="clear" w:color="auto" w:fill="FFFFFF"/>
        <w:autoSpaceDE w:val="0"/>
        <w:snapToGrid w:val="0"/>
        <w:jc w:val="both"/>
        <w:rPr>
          <w:color w:val="000000"/>
        </w:rPr>
      </w:pPr>
      <w:r w:rsidRPr="00492991">
        <w:rPr>
          <w:color w:val="000000"/>
        </w:rPr>
        <w:t xml:space="preserve">4. Инсценировка русской народной сказки «Козлятки и волк» (обр. К. Ушинского). </w:t>
      </w:r>
    </w:p>
    <w:p w:rsidR="00FD2666" w:rsidRPr="00492991" w:rsidRDefault="00FD2666" w:rsidP="00FD2666">
      <w:pPr>
        <w:shd w:val="clear" w:color="auto" w:fill="FFFFFF"/>
        <w:autoSpaceDE w:val="0"/>
        <w:snapToGrid w:val="0"/>
        <w:jc w:val="both"/>
        <w:rPr>
          <w:color w:val="000000"/>
        </w:rPr>
      </w:pPr>
      <w:r w:rsidRPr="00492991">
        <w:rPr>
          <w:color w:val="000000"/>
        </w:rPr>
        <w:t xml:space="preserve">5. Дидактические игры «Что звучит?», «Чудесный мешочек». </w:t>
      </w:r>
    </w:p>
    <w:p w:rsidR="00FD2666" w:rsidRPr="00492991" w:rsidRDefault="00FD2666" w:rsidP="00FD2666">
      <w:pPr>
        <w:shd w:val="clear" w:color="auto" w:fill="FFFFFF"/>
        <w:autoSpaceDE w:val="0"/>
        <w:snapToGrid w:val="0"/>
        <w:jc w:val="both"/>
        <w:rPr>
          <w:color w:val="000000"/>
        </w:rPr>
      </w:pPr>
      <w:r w:rsidRPr="00492991">
        <w:rPr>
          <w:color w:val="000000"/>
        </w:rPr>
        <w:t xml:space="preserve">6. Организация коллективной игры с игрушками с целью воспитания доброжелательных взаимоотношений со сверстниками. </w:t>
      </w:r>
    </w:p>
    <w:p w:rsidR="00FD2666" w:rsidRPr="00492991" w:rsidRDefault="00FD2666" w:rsidP="00FD2666">
      <w:pPr>
        <w:jc w:val="both"/>
        <w:rPr>
          <w:color w:val="000000"/>
        </w:rPr>
      </w:pPr>
      <w:r w:rsidRPr="00492991">
        <w:rPr>
          <w:color w:val="000000"/>
        </w:rPr>
        <w:t>7. Рассматривание кукольной верхней одежды, соответствующей сезону</w:t>
      </w:r>
    </w:p>
    <w:p w:rsidR="00FD2666" w:rsidRPr="00492991" w:rsidRDefault="00FD2666" w:rsidP="00FD2666">
      <w:pPr>
        <w:jc w:val="both"/>
        <w:rPr>
          <w:color w:val="000000"/>
        </w:rPr>
      </w:pPr>
      <w:r w:rsidRPr="00492991">
        <w:rPr>
          <w:color w:val="000000"/>
        </w:rPr>
        <w:t>4 неделя</w:t>
      </w:r>
    </w:p>
    <w:p w:rsidR="00FD2666" w:rsidRPr="00492991" w:rsidRDefault="00FD2666" w:rsidP="00FD2666">
      <w:pPr>
        <w:jc w:val="both"/>
        <w:rPr>
          <w:b/>
          <w:bCs/>
          <w:color w:val="000000"/>
        </w:rPr>
      </w:pPr>
    </w:p>
    <w:p w:rsidR="00FD2666" w:rsidRPr="00492991" w:rsidRDefault="00FD2666" w:rsidP="00FD2666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1. Сюжетно-ролевые игры «У куклы Кати день рождения», «Больница». </w:t>
      </w:r>
    </w:p>
    <w:p w:rsidR="00FD2666" w:rsidRPr="00492991" w:rsidRDefault="00FD2666" w:rsidP="00FD2666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2. Подвижные игры «Поезд», «Заинька» (под рус. Нар. Мелодию «Зайка»). </w:t>
      </w:r>
    </w:p>
    <w:p w:rsidR="00FD2666" w:rsidRPr="00492991" w:rsidRDefault="00FD2666" w:rsidP="00FD2666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3. Инсценировка стихотворения А. Барто «Бычок». 4. Дидактические игры: складывание пирамидки из 5-8 колец разной величины; складывание узо</w:t>
      </w:r>
      <w:r w:rsidRPr="00492991">
        <w:rPr>
          <w:color w:val="000000"/>
        </w:rPr>
        <w:softHyphen/>
        <w:t xml:space="preserve">ра из геометрической мозаики. </w:t>
      </w:r>
    </w:p>
    <w:p w:rsidR="00FD2666" w:rsidRPr="00492991" w:rsidRDefault="00FD2666" w:rsidP="00FD2666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5. Игровая ситуация «Игрушки готовятся к обеду».. 6. Чтение стихотворения А. Барто «Лошадка». </w:t>
      </w:r>
    </w:p>
    <w:p w:rsidR="00FD2666" w:rsidRPr="00492991" w:rsidRDefault="00FD2666" w:rsidP="00FD2666">
      <w:pPr>
        <w:jc w:val="both"/>
        <w:rPr>
          <w:color w:val="000000"/>
        </w:rPr>
      </w:pPr>
      <w:r w:rsidRPr="00492991">
        <w:rPr>
          <w:color w:val="000000"/>
        </w:rPr>
        <w:t>7. Рисование колец для пирамидки</w:t>
      </w:r>
    </w:p>
    <w:p w:rsidR="00FD2666" w:rsidRPr="00492991" w:rsidRDefault="00FD2666" w:rsidP="00FD2666">
      <w:pPr>
        <w:jc w:val="both"/>
        <w:rPr>
          <w:b/>
          <w:color w:val="000000"/>
        </w:rPr>
      </w:pPr>
      <w:r w:rsidRPr="00492991">
        <w:rPr>
          <w:b/>
          <w:color w:val="000000"/>
        </w:rPr>
        <w:t>Ноябрь</w:t>
      </w:r>
    </w:p>
    <w:p w:rsidR="00FD2666" w:rsidRPr="00492991" w:rsidRDefault="00FD2666" w:rsidP="00FD2666">
      <w:pPr>
        <w:jc w:val="both"/>
        <w:rPr>
          <w:color w:val="000000"/>
        </w:rPr>
      </w:pPr>
      <w:r w:rsidRPr="00492991">
        <w:rPr>
          <w:color w:val="000000"/>
        </w:rPr>
        <w:t>1 неделя</w:t>
      </w:r>
    </w:p>
    <w:p w:rsidR="00FD2666" w:rsidRPr="00492991" w:rsidRDefault="00FD2666" w:rsidP="00FD2666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1. Сюжетно-ролевые игры «Семья», «Магазин».</w:t>
      </w:r>
    </w:p>
    <w:p w:rsidR="00FD2666" w:rsidRPr="00492991" w:rsidRDefault="00FD2666" w:rsidP="00FD2666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2. Подвижные игры «Птички и дождик», «Мой веселый звонкий мяч».</w:t>
      </w:r>
    </w:p>
    <w:p w:rsidR="00FD2666" w:rsidRPr="00492991" w:rsidRDefault="00FD2666" w:rsidP="00FD2666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3. Ознакомление со свойствами мокрого и сухого песка (в помещении).</w:t>
      </w:r>
    </w:p>
    <w:p w:rsidR="00FD2666" w:rsidRPr="00492991" w:rsidRDefault="00FD2666" w:rsidP="00FD2666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4. Игры с песком (детям предлагается вылепить из мокрого песка куличики для кукол).</w:t>
      </w:r>
    </w:p>
    <w:p w:rsidR="00FD2666" w:rsidRPr="00492991" w:rsidRDefault="00FD2666" w:rsidP="00FD2666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5.  Рассматривание предметов разного цвета, на</w:t>
      </w:r>
      <w:r w:rsidRPr="00492991">
        <w:rPr>
          <w:color w:val="000000"/>
        </w:rPr>
        <w:softHyphen/>
        <w:t>ходящихся в группе (воспитатель предлагает най</w:t>
      </w:r>
      <w:r w:rsidRPr="00492991">
        <w:rPr>
          <w:color w:val="000000"/>
        </w:rPr>
        <w:softHyphen/>
        <w:t>ти предметы желтого, зеленого цвета).</w:t>
      </w:r>
    </w:p>
    <w:p w:rsidR="00FD2666" w:rsidRPr="00492991" w:rsidRDefault="00FD2666" w:rsidP="00FD2666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6. Чтение русской народной сказки (на выбор воспитателя или детей).</w:t>
      </w:r>
    </w:p>
    <w:p w:rsidR="00FD2666" w:rsidRPr="00492991" w:rsidRDefault="00FD2666" w:rsidP="00FD2666">
      <w:pPr>
        <w:jc w:val="both"/>
        <w:rPr>
          <w:color w:val="000000"/>
        </w:rPr>
      </w:pPr>
      <w:r w:rsidRPr="00492991">
        <w:rPr>
          <w:color w:val="000000"/>
        </w:rPr>
        <w:t>7. Коллективная игра «Раздувайся, пузырь...»</w:t>
      </w:r>
    </w:p>
    <w:p w:rsidR="00FD2666" w:rsidRPr="00492991" w:rsidRDefault="00FD2666" w:rsidP="00FD2666">
      <w:pPr>
        <w:jc w:val="both"/>
        <w:rPr>
          <w:color w:val="000000"/>
        </w:rPr>
      </w:pPr>
    </w:p>
    <w:p w:rsidR="00FD2666" w:rsidRPr="00492991" w:rsidRDefault="00FD2666" w:rsidP="00FD2666">
      <w:pPr>
        <w:jc w:val="both"/>
        <w:rPr>
          <w:color w:val="000000"/>
        </w:rPr>
      </w:pPr>
      <w:r w:rsidRPr="00492991">
        <w:rPr>
          <w:color w:val="000000"/>
        </w:rPr>
        <w:t>2 неделя</w:t>
      </w:r>
    </w:p>
    <w:p w:rsidR="009E53E3" w:rsidRPr="00492991" w:rsidRDefault="009E53E3" w:rsidP="009E53E3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1. Подвижные игры «Лови мяч», «Птички в гнез</w:t>
      </w:r>
      <w:r w:rsidRPr="00492991">
        <w:rPr>
          <w:color w:val="000000"/>
        </w:rPr>
        <w:softHyphen/>
        <w:t>дышках».</w:t>
      </w:r>
    </w:p>
    <w:p w:rsidR="009E53E3" w:rsidRPr="00492991" w:rsidRDefault="009E53E3" w:rsidP="009E53E3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2. Самостоятельные игры с персонажами-игрушками.</w:t>
      </w:r>
    </w:p>
    <w:p w:rsidR="009E53E3" w:rsidRPr="00492991" w:rsidRDefault="009E53E3" w:rsidP="009E53E3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3. Дидактические игры на развитие внимания и памяти (дети рассматривают картинки, находят изображения, названные воспитателем, запомина</w:t>
      </w:r>
      <w:r w:rsidRPr="00492991">
        <w:rPr>
          <w:color w:val="000000"/>
        </w:rPr>
        <w:softHyphen/>
        <w:t>ют несколько картинок, затем называют их).</w:t>
      </w:r>
    </w:p>
    <w:p w:rsidR="009E53E3" w:rsidRPr="00492991" w:rsidRDefault="009E53E3" w:rsidP="009E53E3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4. Сюжетно-ролевая игра «Дети посещают врача» (обсудить правила поведения в больнице).</w:t>
      </w:r>
    </w:p>
    <w:p w:rsidR="00FD2666" w:rsidRPr="00492991" w:rsidRDefault="009E53E3" w:rsidP="009E53E3">
      <w:pPr>
        <w:jc w:val="both"/>
        <w:rPr>
          <w:color w:val="000000"/>
        </w:rPr>
      </w:pPr>
      <w:r w:rsidRPr="00492991">
        <w:rPr>
          <w:color w:val="000000"/>
        </w:rPr>
        <w:t>5. Игры на развитие мелкой моторики руки (шну</w:t>
      </w:r>
      <w:r w:rsidRPr="00492991">
        <w:rPr>
          <w:color w:val="000000"/>
        </w:rPr>
        <w:softHyphen/>
        <w:t>ровки, игрушки с пуговицами, молниями, крюч</w:t>
      </w:r>
      <w:r w:rsidRPr="00492991">
        <w:rPr>
          <w:color w:val="000000"/>
        </w:rPr>
        <w:softHyphen/>
        <w:t>ками т. д.)</w:t>
      </w:r>
    </w:p>
    <w:p w:rsidR="009E53E3" w:rsidRPr="00492991" w:rsidRDefault="009E53E3" w:rsidP="009E53E3">
      <w:pPr>
        <w:jc w:val="both"/>
        <w:rPr>
          <w:color w:val="000000"/>
        </w:rPr>
      </w:pPr>
    </w:p>
    <w:p w:rsidR="009E53E3" w:rsidRPr="00492991" w:rsidRDefault="009E53E3" w:rsidP="009E53E3">
      <w:pPr>
        <w:jc w:val="both"/>
        <w:rPr>
          <w:color w:val="000000"/>
        </w:rPr>
      </w:pPr>
      <w:r w:rsidRPr="00492991">
        <w:rPr>
          <w:color w:val="000000"/>
        </w:rPr>
        <w:t>3 неделя</w:t>
      </w:r>
    </w:p>
    <w:p w:rsidR="009E53E3" w:rsidRPr="00492991" w:rsidRDefault="009E53E3" w:rsidP="009E53E3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1. Пальчиковая гимнастика «Этот пальчик - де</w:t>
      </w:r>
      <w:r w:rsidRPr="00492991">
        <w:rPr>
          <w:color w:val="000000"/>
        </w:rPr>
        <w:softHyphen/>
        <w:t xml:space="preserve">душка. ..». </w:t>
      </w:r>
    </w:p>
    <w:p w:rsidR="009E53E3" w:rsidRPr="00492991" w:rsidRDefault="009E53E3" w:rsidP="009E53E3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2. Сюжетно-ролевая игра «Семья». </w:t>
      </w:r>
    </w:p>
    <w:p w:rsidR="009E53E3" w:rsidRPr="00492991" w:rsidRDefault="009E53E3" w:rsidP="009E53E3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3. Подвижные игры «Принеси предмет», «Найди флажок». </w:t>
      </w:r>
    </w:p>
    <w:p w:rsidR="009E53E3" w:rsidRPr="00492991" w:rsidRDefault="009E53E3" w:rsidP="009E53E3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4. Инсценировка русской народной сказки «Козлятки и волк» (обр. К. Ушинского). </w:t>
      </w:r>
    </w:p>
    <w:p w:rsidR="009E53E3" w:rsidRPr="00492991" w:rsidRDefault="009E53E3" w:rsidP="009E53E3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5. Дидактические игры «Чудесный мешочек», «Найди предмет желтого (зеленого, красного) цвета». </w:t>
      </w:r>
    </w:p>
    <w:p w:rsidR="009E53E3" w:rsidRPr="00492991" w:rsidRDefault="009E53E3" w:rsidP="009E53E3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6. Организация коллективной игры с игрушками с целью воспитания доброжелательных взаимоотношений со сверстниками.</w:t>
      </w:r>
    </w:p>
    <w:p w:rsidR="009E53E3" w:rsidRPr="00492991" w:rsidRDefault="009E53E3" w:rsidP="009E53E3">
      <w:pPr>
        <w:jc w:val="both"/>
        <w:rPr>
          <w:color w:val="000000"/>
        </w:rPr>
      </w:pPr>
      <w:r w:rsidRPr="00492991">
        <w:rPr>
          <w:color w:val="000000"/>
        </w:rPr>
        <w:t xml:space="preserve"> 7. Выполнение движений, соответствующих тексту русской народной песенки «Заинька, походи...»</w:t>
      </w:r>
    </w:p>
    <w:p w:rsidR="009E53E3" w:rsidRPr="00492991" w:rsidRDefault="009E53E3" w:rsidP="009E53E3">
      <w:pPr>
        <w:jc w:val="both"/>
        <w:rPr>
          <w:color w:val="000000"/>
        </w:rPr>
      </w:pPr>
      <w:r w:rsidRPr="00492991">
        <w:rPr>
          <w:color w:val="000000"/>
        </w:rPr>
        <w:t>4 неделя</w:t>
      </w:r>
    </w:p>
    <w:p w:rsidR="009E53E3" w:rsidRPr="00492991" w:rsidRDefault="009E53E3" w:rsidP="009E53E3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1. Сюжетно-ролевые игры «Больница», «Цветоч</w:t>
      </w:r>
      <w:r w:rsidRPr="00492991">
        <w:rPr>
          <w:color w:val="000000"/>
        </w:rPr>
        <w:softHyphen/>
        <w:t>ный магазин».</w:t>
      </w:r>
    </w:p>
    <w:p w:rsidR="009E53E3" w:rsidRPr="00492991" w:rsidRDefault="009E53E3" w:rsidP="009E53E3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 2. Подвижная игра «Заинька» (под рус. нар. ме</w:t>
      </w:r>
      <w:r w:rsidRPr="00492991">
        <w:rPr>
          <w:color w:val="000000"/>
        </w:rPr>
        <w:softHyphen/>
        <w:t xml:space="preserve">лодию «Зайка»). </w:t>
      </w:r>
    </w:p>
    <w:p w:rsidR="009E53E3" w:rsidRPr="00492991" w:rsidRDefault="009E53E3" w:rsidP="009E53E3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3. Инсценировка стихотворения А. Барто «Ло</w:t>
      </w:r>
      <w:r w:rsidRPr="00492991">
        <w:rPr>
          <w:color w:val="000000"/>
        </w:rPr>
        <w:softHyphen/>
        <w:t xml:space="preserve">шадка». </w:t>
      </w:r>
    </w:p>
    <w:p w:rsidR="009E53E3" w:rsidRPr="00492991" w:rsidRDefault="009E53E3" w:rsidP="009E53E3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4. Дидактические игры: складывание узора из геометрической мозаики, осязательное обследо</w:t>
      </w:r>
      <w:r w:rsidRPr="00492991">
        <w:rPr>
          <w:color w:val="000000"/>
        </w:rPr>
        <w:softHyphen/>
        <w:t xml:space="preserve">вание предмета с закрытыми глазами («Отгадай, что это?»). </w:t>
      </w:r>
    </w:p>
    <w:p w:rsidR="009E53E3" w:rsidRPr="00492991" w:rsidRDefault="009E53E3" w:rsidP="009E53E3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lastRenderedPageBreak/>
        <w:t>5. Формирование умения здороваться и прощать</w:t>
      </w:r>
      <w:r w:rsidRPr="00492991">
        <w:rPr>
          <w:color w:val="000000"/>
        </w:rPr>
        <w:softHyphen/>
        <w:t>ся (по напоминанию взрослого); излагать собст</w:t>
      </w:r>
      <w:r w:rsidRPr="00492991">
        <w:rPr>
          <w:color w:val="000000"/>
        </w:rPr>
        <w:softHyphen/>
        <w:t xml:space="preserve">венные просьбы спокойно, употребляя слова «спасибо», «пожалуйста». </w:t>
      </w:r>
    </w:p>
    <w:p w:rsidR="009E53E3" w:rsidRPr="00492991" w:rsidRDefault="009E53E3" w:rsidP="009E53E3">
      <w:pPr>
        <w:jc w:val="both"/>
        <w:rPr>
          <w:color w:val="000000"/>
        </w:rPr>
      </w:pPr>
      <w:r w:rsidRPr="00492991">
        <w:rPr>
          <w:color w:val="000000"/>
        </w:rPr>
        <w:t>6. Игра «Назови свое имя (имя товарища)»</w:t>
      </w:r>
    </w:p>
    <w:p w:rsidR="009E53E3" w:rsidRPr="00492991" w:rsidRDefault="009E53E3" w:rsidP="009E53E3">
      <w:pPr>
        <w:jc w:val="both"/>
        <w:rPr>
          <w:color w:val="000000"/>
        </w:rPr>
      </w:pPr>
    </w:p>
    <w:p w:rsidR="009E53E3" w:rsidRPr="00492991" w:rsidRDefault="009E53E3" w:rsidP="009E53E3">
      <w:pPr>
        <w:jc w:val="both"/>
        <w:rPr>
          <w:b/>
          <w:color w:val="000000"/>
        </w:rPr>
      </w:pPr>
      <w:r w:rsidRPr="00492991">
        <w:rPr>
          <w:b/>
          <w:color w:val="000000"/>
        </w:rPr>
        <w:t>Декабрь</w:t>
      </w:r>
    </w:p>
    <w:p w:rsidR="009E53E3" w:rsidRPr="00492991" w:rsidRDefault="009E53E3" w:rsidP="009E53E3">
      <w:pPr>
        <w:jc w:val="both"/>
        <w:rPr>
          <w:b/>
          <w:color w:val="000000"/>
        </w:rPr>
      </w:pPr>
    </w:p>
    <w:p w:rsidR="009E53E3" w:rsidRPr="00492991" w:rsidRDefault="009E53E3" w:rsidP="009E53E3">
      <w:pPr>
        <w:jc w:val="both"/>
        <w:rPr>
          <w:color w:val="000000"/>
        </w:rPr>
      </w:pPr>
      <w:r w:rsidRPr="00492991">
        <w:rPr>
          <w:color w:val="000000"/>
        </w:rPr>
        <w:t>1 неделя</w:t>
      </w:r>
    </w:p>
    <w:p w:rsidR="009E53E3" w:rsidRPr="00492991" w:rsidRDefault="009E53E3" w:rsidP="009E53E3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1. Сюжетно-ролевые игры «Больница», «Магазин». 2. Подвижные игры «Догони клубочек», «Идем за мышкой». </w:t>
      </w:r>
    </w:p>
    <w:p w:rsidR="009E53E3" w:rsidRPr="00492991" w:rsidRDefault="009E53E3" w:rsidP="009E53E3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3. Дидактические игры «Что звучит?», «Чудес</w:t>
      </w:r>
      <w:r w:rsidRPr="00492991">
        <w:rPr>
          <w:color w:val="000000"/>
        </w:rPr>
        <w:softHyphen/>
        <w:t>ный мешочек».</w:t>
      </w:r>
    </w:p>
    <w:p w:rsidR="009E53E3" w:rsidRPr="00492991" w:rsidRDefault="009E53E3" w:rsidP="009E53E3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 4. Выполнение игровых на действий по подража</w:t>
      </w:r>
      <w:r w:rsidRPr="00492991">
        <w:rPr>
          <w:color w:val="000000"/>
        </w:rPr>
        <w:softHyphen/>
        <w:t xml:space="preserve">нию: «Ладошки», «Большие ноги». </w:t>
      </w:r>
    </w:p>
    <w:p w:rsidR="009E53E3" w:rsidRPr="00492991" w:rsidRDefault="009E53E3" w:rsidP="009E53E3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5. Рассматривание предметов разной величины, находящихся в группе. </w:t>
      </w:r>
    </w:p>
    <w:p w:rsidR="009E53E3" w:rsidRPr="00492991" w:rsidRDefault="009E53E3" w:rsidP="009E53E3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6. Коллективная игра «Поезд» (дети становятся друг за другом, держатся за плечи впереди стоя</w:t>
      </w:r>
      <w:r w:rsidRPr="00492991">
        <w:rPr>
          <w:color w:val="000000"/>
        </w:rPr>
        <w:softHyphen/>
        <w:t>щего и двигаются за воспитателем)</w:t>
      </w:r>
    </w:p>
    <w:p w:rsidR="009E53E3" w:rsidRPr="00492991" w:rsidRDefault="009E53E3" w:rsidP="009E53E3">
      <w:pPr>
        <w:jc w:val="both"/>
        <w:rPr>
          <w:color w:val="000000"/>
        </w:rPr>
      </w:pPr>
      <w:r w:rsidRPr="00492991">
        <w:rPr>
          <w:color w:val="000000"/>
        </w:rPr>
        <w:t>2 неделя</w:t>
      </w:r>
    </w:p>
    <w:p w:rsidR="009E53E3" w:rsidRPr="00492991" w:rsidRDefault="009E53E3" w:rsidP="009E53E3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1. Сюжетные игры «Матрешка в гости к нам пришла», «Строим дом для игрушки». </w:t>
      </w:r>
    </w:p>
    <w:p w:rsidR="009E53E3" w:rsidRPr="00492991" w:rsidRDefault="009E53E3" w:rsidP="009E53E3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2. Подвижные игры «Поймай бабочку», «Лови мяч». </w:t>
      </w:r>
    </w:p>
    <w:p w:rsidR="009E53E3" w:rsidRPr="00492991" w:rsidRDefault="009E53E3" w:rsidP="009E53E3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3. Самостоятельные игры с персонажами-игрушками. </w:t>
      </w:r>
    </w:p>
    <w:p w:rsidR="009E53E3" w:rsidRPr="00492991" w:rsidRDefault="009E53E3" w:rsidP="009E53E3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4. Дидактические игры «Разрезные картинки», «Составь пирамиду». </w:t>
      </w:r>
    </w:p>
    <w:p w:rsidR="009E53E3" w:rsidRPr="00492991" w:rsidRDefault="009E53E3" w:rsidP="009E53E3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5. Инсценировка «У ребяток ручки хлопают» (муз. Е. Тиличеевой, сл. Ю. Островского). </w:t>
      </w:r>
    </w:p>
    <w:p w:rsidR="009E53E3" w:rsidRPr="00492991" w:rsidRDefault="009E53E3" w:rsidP="009E53E3">
      <w:pPr>
        <w:jc w:val="both"/>
        <w:rPr>
          <w:color w:val="000000"/>
        </w:rPr>
      </w:pPr>
      <w:r w:rsidRPr="00492991">
        <w:rPr>
          <w:color w:val="000000"/>
        </w:rPr>
        <w:t>6. Дидактическая игра «На чем люди ездят?»</w:t>
      </w:r>
    </w:p>
    <w:p w:rsidR="009E53E3" w:rsidRPr="00492991" w:rsidRDefault="009E53E3" w:rsidP="009E53E3">
      <w:pPr>
        <w:jc w:val="both"/>
        <w:rPr>
          <w:color w:val="000000"/>
        </w:rPr>
      </w:pPr>
      <w:r w:rsidRPr="00492991">
        <w:rPr>
          <w:color w:val="000000"/>
        </w:rPr>
        <w:t>3 неделя</w:t>
      </w:r>
    </w:p>
    <w:p w:rsidR="009E53E3" w:rsidRPr="00492991" w:rsidRDefault="009E53E3" w:rsidP="009E53E3">
      <w:pPr>
        <w:shd w:val="clear" w:color="auto" w:fill="FFFFFF"/>
        <w:autoSpaceDE w:val="0"/>
        <w:snapToGrid w:val="0"/>
        <w:jc w:val="both"/>
        <w:rPr>
          <w:color w:val="000000"/>
        </w:rPr>
      </w:pPr>
      <w:r w:rsidRPr="00492991">
        <w:rPr>
          <w:color w:val="000000"/>
        </w:rPr>
        <w:t>1. Сюжетно-ролевые игры «Магазин», «Больни</w:t>
      </w:r>
      <w:r w:rsidRPr="00492991">
        <w:rPr>
          <w:color w:val="000000"/>
        </w:rPr>
        <w:softHyphen/>
        <w:t>ца». 2. Подвижные игры «Птички и дождик», «Маши</w:t>
      </w:r>
      <w:r w:rsidRPr="00492991">
        <w:rPr>
          <w:color w:val="000000"/>
        </w:rPr>
        <w:softHyphen/>
        <w:t>ны едут».</w:t>
      </w:r>
    </w:p>
    <w:p w:rsidR="009E53E3" w:rsidRPr="00492991" w:rsidRDefault="009E53E3" w:rsidP="009E53E3">
      <w:pPr>
        <w:shd w:val="clear" w:color="auto" w:fill="FFFFFF"/>
        <w:autoSpaceDE w:val="0"/>
        <w:jc w:val="both"/>
        <w:rPr>
          <w:color w:val="000000"/>
        </w:rPr>
      </w:pPr>
      <w:r w:rsidRPr="00492991">
        <w:rPr>
          <w:color w:val="000000"/>
        </w:rPr>
        <w:t>3. Ознакомление со свойствами мокрого и сухого песка (в помещении).</w:t>
      </w:r>
    </w:p>
    <w:p w:rsidR="009E53E3" w:rsidRPr="00492991" w:rsidRDefault="009E53E3" w:rsidP="009E53E3">
      <w:pPr>
        <w:shd w:val="clear" w:color="auto" w:fill="FFFFFF"/>
        <w:autoSpaceDE w:val="0"/>
        <w:jc w:val="both"/>
        <w:rPr>
          <w:color w:val="000000"/>
        </w:rPr>
      </w:pPr>
      <w:r w:rsidRPr="00492991">
        <w:rPr>
          <w:color w:val="000000"/>
        </w:rPr>
        <w:t>4. Игры с природным материалом (детям предла</w:t>
      </w:r>
      <w:r w:rsidRPr="00492991">
        <w:rPr>
          <w:color w:val="000000"/>
        </w:rPr>
        <w:softHyphen/>
        <w:t>гаются для игры шишки, желуди и т. д.).</w:t>
      </w:r>
    </w:p>
    <w:p w:rsidR="009E53E3" w:rsidRPr="00492991" w:rsidRDefault="009E53E3" w:rsidP="009E53E3">
      <w:pPr>
        <w:shd w:val="clear" w:color="auto" w:fill="FFFFFF"/>
        <w:autoSpaceDE w:val="0"/>
        <w:jc w:val="both"/>
        <w:rPr>
          <w:color w:val="000000"/>
        </w:rPr>
      </w:pPr>
      <w:r w:rsidRPr="00492991">
        <w:rPr>
          <w:color w:val="000000"/>
        </w:rPr>
        <w:t>5. Рассматривание предметов разного цвета, на</w:t>
      </w:r>
      <w:r w:rsidRPr="00492991">
        <w:rPr>
          <w:color w:val="000000"/>
        </w:rPr>
        <w:softHyphen/>
        <w:t>ходящихся в группе (воспитатель предлагает найти предметы красного (синего) цвета).</w:t>
      </w:r>
    </w:p>
    <w:p w:rsidR="009E53E3" w:rsidRPr="00492991" w:rsidRDefault="009E53E3" w:rsidP="009E53E3">
      <w:pPr>
        <w:jc w:val="both"/>
        <w:rPr>
          <w:color w:val="000000"/>
        </w:rPr>
      </w:pPr>
      <w:r w:rsidRPr="00492991">
        <w:rPr>
          <w:color w:val="000000"/>
        </w:rPr>
        <w:t>6. Коллективная игра «Птички летают»</w:t>
      </w:r>
    </w:p>
    <w:p w:rsidR="009E53E3" w:rsidRPr="00492991" w:rsidRDefault="009E53E3" w:rsidP="009E53E3">
      <w:pPr>
        <w:jc w:val="both"/>
        <w:rPr>
          <w:color w:val="000000"/>
        </w:rPr>
      </w:pPr>
      <w:r w:rsidRPr="00492991">
        <w:rPr>
          <w:color w:val="000000"/>
        </w:rPr>
        <w:t>4 неделя</w:t>
      </w:r>
    </w:p>
    <w:p w:rsidR="009E53E3" w:rsidRPr="00492991" w:rsidRDefault="009E53E3" w:rsidP="009E53E3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1. Сюжетно-ролевые игры «Строители», «Парик</w:t>
      </w:r>
      <w:r w:rsidRPr="00492991">
        <w:rPr>
          <w:color w:val="000000"/>
        </w:rPr>
        <w:softHyphen/>
        <w:t>махерская».</w:t>
      </w:r>
    </w:p>
    <w:p w:rsidR="009E53E3" w:rsidRPr="00492991" w:rsidRDefault="009E53E3" w:rsidP="009E53E3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2. Подвижные игры «Найди флажок», «Не пере</w:t>
      </w:r>
      <w:r w:rsidRPr="00492991">
        <w:rPr>
          <w:color w:val="000000"/>
        </w:rPr>
        <w:softHyphen/>
        <w:t>ползай линию!».</w:t>
      </w:r>
    </w:p>
    <w:p w:rsidR="009E53E3" w:rsidRPr="00492991" w:rsidRDefault="009E53E3" w:rsidP="009E53E3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3. Самостоятельные игры с персонажами-игруш</w:t>
      </w:r>
      <w:r w:rsidRPr="00492991">
        <w:rPr>
          <w:color w:val="000000"/>
        </w:rPr>
        <w:softHyphen/>
        <w:t>ками.</w:t>
      </w:r>
    </w:p>
    <w:p w:rsidR="009E53E3" w:rsidRPr="00492991" w:rsidRDefault="009E53E3" w:rsidP="009E53E3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4. Дидактические игры «Покажи игрушку синего (красного, желтого) цвета», «Найди картинку».</w:t>
      </w:r>
    </w:p>
    <w:p w:rsidR="009E53E3" w:rsidRPr="00492991" w:rsidRDefault="009E53E3" w:rsidP="009E53E3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5. Ходьба за воспитателем подгруппами, всей группой, парами по кругу, обходя предметы, с перешагиванием предметов.</w:t>
      </w:r>
    </w:p>
    <w:p w:rsidR="009E53E3" w:rsidRPr="00492991" w:rsidRDefault="009E53E3" w:rsidP="009E53E3">
      <w:pPr>
        <w:jc w:val="both"/>
        <w:rPr>
          <w:color w:val="000000"/>
        </w:rPr>
      </w:pPr>
      <w:r w:rsidRPr="00492991">
        <w:rPr>
          <w:color w:val="000000"/>
        </w:rPr>
        <w:t>6. Игры на развитие мелкой моторики рук (шну</w:t>
      </w:r>
      <w:r w:rsidRPr="00492991">
        <w:rPr>
          <w:color w:val="000000"/>
        </w:rPr>
        <w:softHyphen/>
        <w:t>ровки, игрушки с пуговицами, молниями, крюч</w:t>
      </w:r>
      <w:r w:rsidRPr="00492991">
        <w:rPr>
          <w:color w:val="000000"/>
        </w:rPr>
        <w:softHyphen/>
        <w:t>ками т. д.)</w:t>
      </w:r>
    </w:p>
    <w:p w:rsidR="009E53E3" w:rsidRPr="00492991" w:rsidRDefault="009E53E3" w:rsidP="009E53E3">
      <w:pPr>
        <w:jc w:val="both"/>
        <w:rPr>
          <w:b/>
          <w:color w:val="000000"/>
        </w:rPr>
      </w:pPr>
      <w:r w:rsidRPr="00492991">
        <w:rPr>
          <w:b/>
          <w:color w:val="000000"/>
        </w:rPr>
        <w:t>Январь</w:t>
      </w:r>
    </w:p>
    <w:p w:rsidR="00A53F7B" w:rsidRPr="00492991" w:rsidRDefault="00A53F7B" w:rsidP="009E53E3">
      <w:pPr>
        <w:jc w:val="both"/>
        <w:rPr>
          <w:color w:val="000000"/>
        </w:rPr>
      </w:pPr>
      <w:r w:rsidRPr="00492991">
        <w:rPr>
          <w:color w:val="000000"/>
        </w:rPr>
        <w:t>1 неделя</w:t>
      </w:r>
    </w:p>
    <w:p w:rsidR="00A53F7B" w:rsidRPr="00492991" w:rsidRDefault="00A53F7B" w:rsidP="00A53F7B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1. Сюжетные игры «У игрушек праздник», «Ай</w:t>
      </w:r>
      <w:r w:rsidRPr="00492991">
        <w:rPr>
          <w:color w:val="000000"/>
        </w:rPr>
        <w:softHyphen/>
        <w:t>болит лечит зверей».</w:t>
      </w:r>
    </w:p>
    <w:p w:rsidR="00A53F7B" w:rsidRPr="00492991" w:rsidRDefault="00A53F7B" w:rsidP="00A53F7B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2. Подвижные игры «Поезд», «Флажок».</w:t>
      </w:r>
    </w:p>
    <w:p w:rsidR="00A53F7B" w:rsidRPr="00492991" w:rsidRDefault="00A53F7B" w:rsidP="00A53F7B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 xml:space="preserve">3. Инсценировка русской народной потешки «Огуречик, огуречик...». </w:t>
      </w:r>
    </w:p>
    <w:p w:rsidR="00A53F7B" w:rsidRPr="00492991" w:rsidRDefault="00A53F7B" w:rsidP="00A53F7B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4. Дидактические игры: складывание пирамидки из 5-8 колец разной величины, складывание узо</w:t>
      </w:r>
      <w:r w:rsidRPr="00492991">
        <w:rPr>
          <w:color w:val="000000"/>
        </w:rPr>
        <w:softHyphen/>
        <w:t xml:space="preserve">ра из геометрических фигур. </w:t>
      </w:r>
    </w:p>
    <w:p w:rsidR="00A53F7B" w:rsidRPr="00492991" w:rsidRDefault="00A53F7B" w:rsidP="00A53F7B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 xml:space="preserve">5. Игровое упражнение «Кто внимательный». </w:t>
      </w:r>
    </w:p>
    <w:p w:rsidR="00A53F7B" w:rsidRPr="00492991" w:rsidRDefault="00A53F7B" w:rsidP="00A53F7B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 xml:space="preserve">6. Наблюдение сюжетно-ролевой игры «Шофер». </w:t>
      </w:r>
    </w:p>
    <w:p w:rsidR="00A53F7B" w:rsidRPr="00492991" w:rsidRDefault="00A53F7B" w:rsidP="00A53F7B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7. Рисование бус для кукол (дети изображают кружочки на нарисованной линии)</w:t>
      </w:r>
    </w:p>
    <w:p w:rsidR="00A53F7B" w:rsidRPr="00492991" w:rsidRDefault="00A53F7B" w:rsidP="00A53F7B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 xml:space="preserve"> 2 неделя</w:t>
      </w:r>
    </w:p>
    <w:p w:rsidR="00B659E5" w:rsidRPr="00492991" w:rsidRDefault="00B659E5" w:rsidP="00B659E5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1. Сюжетно-ролевая игра «Семья». </w:t>
      </w:r>
    </w:p>
    <w:p w:rsidR="00B659E5" w:rsidRPr="00492991" w:rsidRDefault="00B659E5" w:rsidP="00B659E5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2. Подвижные игры «Птички в гнездышках», «Найди флажок». </w:t>
      </w:r>
    </w:p>
    <w:p w:rsidR="00B659E5" w:rsidRPr="00492991" w:rsidRDefault="00B659E5" w:rsidP="00B659E5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lastRenderedPageBreak/>
        <w:t xml:space="preserve">3. Инсценировка четверостишия: Мы по лесу шли, шли -Подберезовик нашли. Раз грибок и два грибок Положили в кузовок. </w:t>
      </w:r>
    </w:p>
    <w:p w:rsidR="00B659E5" w:rsidRPr="00492991" w:rsidRDefault="00B659E5" w:rsidP="00B659E5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4. Дидактическая игра «Устроим кукле комнату». </w:t>
      </w:r>
    </w:p>
    <w:p w:rsidR="00B659E5" w:rsidRPr="00492991" w:rsidRDefault="00B659E5" w:rsidP="00B659E5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5. Организация коллективной игры с игрушками с целью воспитания доброжелательных взаимо</w:t>
      </w:r>
      <w:r w:rsidRPr="00492991">
        <w:rPr>
          <w:color w:val="000000"/>
        </w:rPr>
        <w:softHyphen/>
        <w:t xml:space="preserve">отношений со сверстниками. </w:t>
      </w:r>
    </w:p>
    <w:p w:rsidR="00B659E5" w:rsidRPr="00492991" w:rsidRDefault="00B659E5" w:rsidP="00B659E5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6. Игры с солнечным зайчиком (педагог показыва</w:t>
      </w:r>
      <w:r w:rsidRPr="00492991">
        <w:rPr>
          <w:color w:val="000000"/>
        </w:rPr>
        <w:softHyphen/>
        <w:t>ет, как с помощью зеркала на стенах и потолке появляется солнечный зайчик; дети «ловят»)</w:t>
      </w:r>
    </w:p>
    <w:p w:rsidR="00A53F7B" w:rsidRPr="00492991" w:rsidRDefault="00B659E5" w:rsidP="00A53F7B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3 неделя</w:t>
      </w:r>
    </w:p>
    <w:p w:rsidR="00B659E5" w:rsidRPr="00492991" w:rsidRDefault="00B659E5" w:rsidP="00B659E5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1. Подвижные игры «Непослушные мячи», «Мышки-шалунишки». </w:t>
      </w:r>
    </w:p>
    <w:p w:rsidR="00B659E5" w:rsidRPr="00492991" w:rsidRDefault="00B659E5" w:rsidP="00B659E5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2. Самостоятельные игры с персонажами-игрушками. </w:t>
      </w:r>
    </w:p>
    <w:p w:rsidR="00B659E5" w:rsidRPr="00492991" w:rsidRDefault="00B659E5" w:rsidP="00B659E5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3. Дидактические игры на развитие внимания и памяти (дети рассматривают предметы, называют их, запоминают; затем педагог убирает предметы, а дети называют то, что запомнили).</w:t>
      </w:r>
    </w:p>
    <w:p w:rsidR="00B659E5" w:rsidRPr="00492991" w:rsidRDefault="00B659E5" w:rsidP="00B659E5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4. Сюжетно-ролерая игра «Дети пришли в мага</w:t>
      </w:r>
      <w:r w:rsidRPr="00492991">
        <w:rPr>
          <w:color w:val="000000"/>
        </w:rPr>
        <w:softHyphen/>
        <w:t>зин» (обсудить правила поведения в магазине).</w:t>
      </w:r>
    </w:p>
    <w:p w:rsidR="00B659E5" w:rsidRPr="00492991" w:rsidRDefault="00B659E5" w:rsidP="00B659E5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5.  Исполнение парного танца («Парный танец», русская народная мелодия в обр. Е. Тиличеевой)</w:t>
      </w:r>
    </w:p>
    <w:p w:rsidR="00B659E5" w:rsidRPr="00492991" w:rsidRDefault="00B659E5" w:rsidP="00B659E5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4 неделя</w:t>
      </w:r>
    </w:p>
    <w:p w:rsidR="00B659E5" w:rsidRPr="00492991" w:rsidRDefault="00B659E5" w:rsidP="00B659E5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1. Сюжетно-ролевые игры «Больница», «Мага</w:t>
      </w:r>
      <w:r w:rsidRPr="00492991">
        <w:rPr>
          <w:color w:val="000000"/>
        </w:rPr>
        <w:softHyphen/>
        <w:t>зин».</w:t>
      </w:r>
    </w:p>
    <w:p w:rsidR="00B659E5" w:rsidRPr="00492991" w:rsidRDefault="00B659E5" w:rsidP="00B659E5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2.  Игровое развлечение «Зимние забавы».</w:t>
      </w:r>
    </w:p>
    <w:p w:rsidR="00B659E5" w:rsidRPr="00492991" w:rsidRDefault="00B659E5" w:rsidP="00B659E5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3. Дидактические игры «Что звучит?», «Где фла</w:t>
      </w:r>
      <w:r w:rsidRPr="00492991">
        <w:rPr>
          <w:color w:val="000000"/>
        </w:rPr>
        <w:softHyphen/>
        <w:t>жок?».</w:t>
      </w:r>
    </w:p>
    <w:p w:rsidR="00B659E5" w:rsidRPr="00492991" w:rsidRDefault="00B659E5" w:rsidP="00B659E5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4. Игровая ситуация «Игрушки готовятся к про</w:t>
      </w:r>
      <w:r w:rsidRPr="00492991">
        <w:rPr>
          <w:color w:val="000000"/>
        </w:rPr>
        <w:softHyphen/>
        <w:t>гулке».</w:t>
      </w:r>
    </w:p>
    <w:p w:rsidR="00B659E5" w:rsidRPr="00492991" w:rsidRDefault="00B659E5" w:rsidP="00B659E5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5.  Рассматривание предметов разного назначения (посуда, игрушки, книги), находящихся в группе.</w:t>
      </w:r>
    </w:p>
    <w:p w:rsidR="00B659E5" w:rsidRPr="00492991" w:rsidRDefault="00B659E5" w:rsidP="00B659E5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6. «Упражнения со снежками» (русская народная мелодия).</w:t>
      </w:r>
    </w:p>
    <w:p w:rsidR="00B659E5" w:rsidRPr="00492991" w:rsidRDefault="00B659E5" w:rsidP="00B659E5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7. Коллективные Ифы «Мышки и кот», «Карусель»</w:t>
      </w:r>
    </w:p>
    <w:p w:rsidR="00B659E5" w:rsidRPr="00492991" w:rsidRDefault="00B659E5" w:rsidP="00B659E5">
      <w:pPr>
        <w:shd w:val="clear" w:color="auto" w:fill="FFFFFF"/>
        <w:autoSpaceDE w:val="0"/>
        <w:rPr>
          <w:b/>
          <w:color w:val="000000"/>
        </w:rPr>
      </w:pPr>
      <w:r w:rsidRPr="00492991">
        <w:rPr>
          <w:b/>
          <w:color w:val="000000"/>
        </w:rPr>
        <w:t>Февраль</w:t>
      </w:r>
    </w:p>
    <w:p w:rsidR="00B659E5" w:rsidRPr="00492991" w:rsidRDefault="00B659E5" w:rsidP="00B659E5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1 неделя</w:t>
      </w:r>
    </w:p>
    <w:p w:rsidR="003F15FF" w:rsidRPr="00492991" w:rsidRDefault="003F15FF" w:rsidP="003F15FF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1. Сюжетно-ролевые игры «Семья», «Готовим обед».</w:t>
      </w:r>
    </w:p>
    <w:p w:rsidR="003F15FF" w:rsidRPr="00492991" w:rsidRDefault="003F15FF" w:rsidP="003F15FF">
      <w:pPr>
        <w:shd w:val="clear" w:color="auto" w:fill="FFFFFF"/>
        <w:autoSpaceDE w:val="0"/>
        <w:rPr>
          <w:smallCaps/>
          <w:color w:val="000000"/>
        </w:rPr>
      </w:pPr>
      <w:r w:rsidRPr="00492991">
        <w:rPr>
          <w:color w:val="000000"/>
        </w:rPr>
        <w:t xml:space="preserve">2. Подвижные игры «Птички, летите ко мне», «Солнце и </w:t>
      </w:r>
      <w:r w:rsidRPr="00492991">
        <w:rPr>
          <w:smallCaps/>
          <w:color w:val="000000"/>
        </w:rPr>
        <w:t>дождик».</w:t>
      </w:r>
    </w:p>
    <w:p w:rsidR="003F15FF" w:rsidRPr="00492991" w:rsidRDefault="003F15FF" w:rsidP="003F15FF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3. Театрализованная игра «Концерт для игрушек» (с использованием музыкальных инструментов).</w:t>
      </w:r>
    </w:p>
    <w:p w:rsidR="003F15FF" w:rsidRPr="00492991" w:rsidRDefault="003F15FF" w:rsidP="003F15FF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4. Дидактические игры «Найди игрушку» (среди изображений разных предметов дети находят оп</w:t>
      </w:r>
      <w:r w:rsidRPr="00492991">
        <w:rPr>
          <w:color w:val="000000"/>
        </w:rPr>
        <w:softHyphen/>
        <w:t>ределенную игрушку), «Найди большой и малень-</w:t>
      </w:r>
    </w:p>
    <w:p w:rsidR="003F15FF" w:rsidRPr="00492991" w:rsidRDefault="003F15FF" w:rsidP="003F15FF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кий шарики» (дети соотносят по величине пло</w:t>
      </w:r>
      <w:r w:rsidRPr="00492991">
        <w:rPr>
          <w:color w:val="000000"/>
        </w:rPr>
        <w:softHyphen/>
        <w:t xml:space="preserve">скостные изображения воздушных шаров). </w:t>
      </w:r>
    </w:p>
    <w:p w:rsidR="003F15FF" w:rsidRPr="00492991" w:rsidRDefault="003F15FF" w:rsidP="003F15FF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5. Инсценировка русской народной потешки «Наша Маша маленька...»</w:t>
      </w:r>
    </w:p>
    <w:p w:rsidR="003F15FF" w:rsidRPr="00492991" w:rsidRDefault="003F15FF" w:rsidP="003F15FF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2 неделя</w:t>
      </w:r>
    </w:p>
    <w:p w:rsidR="003F15FF" w:rsidRPr="00492991" w:rsidRDefault="003F15FF" w:rsidP="003F15FF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1. Сюжетно-ролевая игра «Встреча с доктором». </w:t>
      </w:r>
    </w:p>
    <w:p w:rsidR="003F15FF" w:rsidRPr="00492991" w:rsidRDefault="003F15FF" w:rsidP="003F15FF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2. Игра-забава «Жмурки». </w:t>
      </w:r>
    </w:p>
    <w:p w:rsidR="003F15FF" w:rsidRPr="00492991" w:rsidRDefault="003F15FF" w:rsidP="003F15FF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3. Малоподвижная игра «Кого не хватает?».</w:t>
      </w:r>
    </w:p>
    <w:p w:rsidR="003F15FF" w:rsidRPr="00492991" w:rsidRDefault="003F15FF" w:rsidP="003F15FF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4. Речевое упражнение «Барабанщик» (В. Буйко).</w:t>
      </w:r>
    </w:p>
    <w:p w:rsidR="003F15FF" w:rsidRPr="00492991" w:rsidRDefault="003F15FF" w:rsidP="003F15FF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5. Исполнение импровизационного танца «Танец петушков» (муз. А. Филиппенко) с использовани</w:t>
      </w:r>
      <w:r w:rsidRPr="00492991">
        <w:rPr>
          <w:color w:val="000000"/>
        </w:rPr>
        <w:softHyphen/>
        <w:t xml:space="preserve">ем шапочек-масок. </w:t>
      </w:r>
    </w:p>
    <w:p w:rsidR="003F15FF" w:rsidRPr="00492991" w:rsidRDefault="003F15FF" w:rsidP="003F15FF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6. Игра «Повтори за мной» (воспитатель произ</w:t>
      </w:r>
      <w:r w:rsidRPr="00492991">
        <w:rPr>
          <w:color w:val="000000"/>
        </w:rPr>
        <w:softHyphen/>
        <w:t>носит разные звуки: тихий лай собачки, пыхте</w:t>
      </w:r>
      <w:r w:rsidRPr="00492991">
        <w:rPr>
          <w:color w:val="000000"/>
        </w:rPr>
        <w:softHyphen/>
        <w:t>ние, мычание, жужжание, кашель, а дети повто</w:t>
      </w:r>
      <w:r w:rsidRPr="00492991">
        <w:rPr>
          <w:color w:val="000000"/>
        </w:rPr>
        <w:softHyphen/>
        <w:t xml:space="preserve">ряют за педагогом). </w:t>
      </w:r>
    </w:p>
    <w:p w:rsidR="003F15FF" w:rsidRPr="00492991" w:rsidRDefault="003F15FF" w:rsidP="003F15FF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7. Рисование по замыслу (педагог предлагает детям нарисовать то, что они видят в группе, на участке)</w:t>
      </w:r>
    </w:p>
    <w:p w:rsidR="003F15FF" w:rsidRPr="00492991" w:rsidRDefault="003F15FF" w:rsidP="003F15FF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3 неделя</w:t>
      </w:r>
    </w:p>
    <w:p w:rsidR="003F15FF" w:rsidRPr="00492991" w:rsidRDefault="003F15FF" w:rsidP="003F15FF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1. Сюжетно-ролевые игры «Семья», «Готовим обед». </w:t>
      </w:r>
    </w:p>
    <w:p w:rsidR="003F15FF" w:rsidRPr="00492991" w:rsidRDefault="003F15FF" w:rsidP="003F15FF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2. Подвижные игры «Где звенит колокольчик?», «Лошадки». </w:t>
      </w:r>
    </w:p>
    <w:p w:rsidR="003F15FF" w:rsidRPr="00492991" w:rsidRDefault="003F15FF" w:rsidP="003F15FF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3. Игры с водой (звучит музыка, педагог предла</w:t>
      </w:r>
      <w:r w:rsidRPr="00492991">
        <w:rPr>
          <w:color w:val="000000"/>
        </w:rPr>
        <w:softHyphen/>
        <w:t>гает детям поиграть с мелкими игрушками в теп</w:t>
      </w:r>
      <w:r w:rsidRPr="00492991">
        <w:rPr>
          <w:color w:val="000000"/>
        </w:rPr>
        <w:softHyphen/>
        <w:t xml:space="preserve">лой мыльной воде, а также переливать воду из одного стакана в другой). </w:t>
      </w:r>
    </w:p>
    <w:p w:rsidR="003F15FF" w:rsidRPr="00492991" w:rsidRDefault="003F15FF" w:rsidP="003F15FF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4. Чтение рассказа Е. Кузнеца «Ботинки». </w:t>
      </w:r>
    </w:p>
    <w:p w:rsidR="003F15FF" w:rsidRPr="00492991" w:rsidRDefault="003F15FF" w:rsidP="003F15FF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5. Русская народная хороводная игра «Кто у нас хороший?».</w:t>
      </w:r>
    </w:p>
    <w:p w:rsidR="003F15FF" w:rsidRPr="00492991" w:rsidRDefault="003F15FF" w:rsidP="003F15FF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 xml:space="preserve">6. Игровая ситуация «Помоги товарищу застегнуть рубашку». </w:t>
      </w:r>
    </w:p>
    <w:p w:rsidR="003F15FF" w:rsidRPr="00492991" w:rsidRDefault="003F15FF" w:rsidP="003F15FF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7. Знакомство с частями лица куклы Кати, умывание куклы</w:t>
      </w:r>
    </w:p>
    <w:p w:rsidR="003F15FF" w:rsidRPr="00492991" w:rsidRDefault="003F15FF" w:rsidP="003F15FF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lastRenderedPageBreak/>
        <w:t>4 неделя</w:t>
      </w:r>
    </w:p>
    <w:p w:rsidR="003F15FF" w:rsidRPr="00492991" w:rsidRDefault="003F15FF" w:rsidP="003F15FF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1. Русская народная игра «Кот и мыши» с использованием шапочек-масок. </w:t>
      </w:r>
    </w:p>
    <w:p w:rsidR="003F15FF" w:rsidRPr="00492991" w:rsidRDefault="003F15FF" w:rsidP="003F15FF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2. Пальчиковая гимнастика «Встали пальчики» (М. Кольцова). </w:t>
      </w:r>
    </w:p>
    <w:p w:rsidR="003F15FF" w:rsidRPr="00492991" w:rsidRDefault="003F15FF" w:rsidP="003F15FF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3. Игры «Что ты видишь?», «Прятки с платком».</w:t>
      </w:r>
    </w:p>
    <w:p w:rsidR="003F15FF" w:rsidRPr="00492991" w:rsidRDefault="003F15FF" w:rsidP="003F15FF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4. Чтение стихотворения Т. Смирновой «Замарашка рот не мыл...». </w:t>
      </w:r>
    </w:p>
    <w:p w:rsidR="003F15FF" w:rsidRPr="00492991" w:rsidRDefault="003F15FF" w:rsidP="003F15FF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5. Знакомство с членами семьи (учить называть свое имя и имена членов семьи). </w:t>
      </w:r>
    </w:p>
    <w:p w:rsidR="003F15FF" w:rsidRPr="00492991" w:rsidRDefault="003F15FF" w:rsidP="003F15FF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6. Беседа «Что нужно делать, чтобы не болеть?» (объяснить значение здорового питания, физкультуры, прогулок на свежем воздухе, закалки)</w:t>
      </w:r>
    </w:p>
    <w:p w:rsidR="003F15FF" w:rsidRPr="00492991" w:rsidRDefault="003F15FF" w:rsidP="003F15FF">
      <w:pPr>
        <w:shd w:val="clear" w:color="auto" w:fill="FFFFFF"/>
        <w:autoSpaceDE w:val="0"/>
        <w:snapToGrid w:val="0"/>
        <w:rPr>
          <w:color w:val="000000"/>
        </w:rPr>
      </w:pPr>
    </w:p>
    <w:p w:rsidR="003F15FF" w:rsidRPr="00492991" w:rsidRDefault="003F15FF" w:rsidP="003F15FF">
      <w:pPr>
        <w:shd w:val="clear" w:color="auto" w:fill="FFFFFF"/>
        <w:autoSpaceDE w:val="0"/>
        <w:rPr>
          <w:b/>
          <w:color w:val="000000"/>
        </w:rPr>
      </w:pPr>
      <w:r w:rsidRPr="00492991">
        <w:rPr>
          <w:b/>
          <w:color w:val="000000"/>
        </w:rPr>
        <w:t>Март</w:t>
      </w:r>
    </w:p>
    <w:p w:rsidR="003F15FF" w:rsidRPr="00492991" w:rsidRDefault="003F15FF" w:rsidP="003F15FF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1 неделя</w:t>
      </w:r>
    </w:p>
    <w:p w:rsidR="00607B55" w:rsidRPr="00492991" w:rsidRDefault="00607B55" w:rsidP="00607B55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1. Беседа о предстоящем празднике 8 Марта, рассматривание иллюстраций о празднике. </w:t>
      </w:r>
    </w:p>
    <w:p w:rsidR="00607B55" w:rsidRPr="00492991" w:rsidRDefault="00607B55" w:rsidP="00607B55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2. Подвижные игры «Поймай мяч», «Целься точнее!». </w:t>
      </w:r>
    </w:p>
    <w:p w:rsidR="00607B55" w:rsidRPr="00492991" w:rsidRDefault="00607B55" w:rsidP="00607B55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3. Дидактические игры «Похож - непохож» (классификация предметов по общему признаку), «Чудесный мешочек». </w:t>
      </w:r>
    </w:p>
    <w:p w:rsidR="00607B55" w:rsidRPr="00492991" w:rsidRDefault="00607B55" w:rsidP="00607B55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4. Выполнение игровых действий по подражанию (что мы делаем на прогулке, дома, в группе, в лесу). 5. Рассматривание предметов разного цвета, находящихся в группе.</w:t>
      </w:r>
    </w:p>
    <w:p w:rsidR="00607B55" w:rsidRPr="00492991" w:rsidRDefault="00607B55" w:rsidP="00607B55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 xml:space="preserve">6. Коллективная сюжетная игра «Идем в гости к игрушкам». </w:t>
      </w:r>
    </w:p>
    <w:p w:rsidR="003F15FF" w:rsidRPr="00492991" w:rsidRDefault="00607B55" w:rsidP="003F15FF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7. Игра на развитие мелкой моторики «Золушка» (дети отделяют фасоль от макарон)</w:t>
      </w:r>
    </w:p>
    <w:p w:rsidR="00607B55" w:rsidRPr="00492991" w:rsidRDefault="00607B55" w:rsidP="003F15FF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2 неделя</w:t>
      </w:r>
    </w:p>
    <w:p w:rsidR="00607B55" w:rsidRPr="00492991" w:rsidRDefault="00607B55" w:rsidP="00607B55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1. Сюжетно-ролевые игры «Магазин одежды», «Парикмахерская». </w:t>
      </w:r>
    </w:p>
    <w:p w:rsidR="00607B55" w:rsidRPr="00492991" w:rsidRDefault="00607B55" w:rsidP="00607B55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2. Подвижные игры «Найди флажок», «Добеги до линии». </w:t>
      </w:r>
    </w:p>
    <w:p w:rsidR="00607B55" w:rsidRPr="00492991" w:rsidRDefault="00607B55" w:rsidP="00607B55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3. Самостоятельные игры с персонажами-игрушками. </w:t>
      </w:r>
    </w:p>
    <w:p w:rsidR="00607B55" w:rsidRPr="00492991" w:rsidRDefault="00607B55" w:rsidP="00607B55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4. Дидактические игры «Один - много», «Большие и маленькие». </w:t>
      </w:r>
    </w:p>
    <w:p w:rsidR="00607B55" w:rsidRPr="00492991" w:rsidRDefault="00607B55" w:rsidP="00607B55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5. Легкий бег за воспитателем подгруппами, всей группой, парами, по кругу, обегая предметы. </w:t>
      </w:r>
    </w:p>
    <w:p w:rsidR="00607B55" w:rsidRPr="00492991" w:rsidRDefault="00607B55" w:rsidP="00607B55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6. Экскурсия по группе: обратить внимание на чистоту и порядок (чистые раковины, посуда, подоконники), спросить, кто навел порядок в группе, как зовут няню, трудно ли каждый день наводить порядок в группе, как можно помочь няне</w:t>
      </w:r>
    </w:p>
    <w:p w:rsidR="00607B55" w:rsidRPr="00492991" w:rsidRDefault="00607B55" w:rsidP="00607B55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3 неделя</w:t>
      </w:r>
    </w:p>
    <w:p w:rsidR="00607B55" w:rsidRPr="00492991" w:rsidRDefault="00607B55" w:rsidP="00607B55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1. Сюжетно-ролевые игры «Больница», «Семья».</w:t>
      </w:r>
    </w:p>
    <w:p w:rsidR="00607B55" w:rsidRPr="00492991" w:rsidRDefault="00607B55" w:rsidP="00607B55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 2. Подвижные игры «Догони клубочек», «Зоопарк» (имитация движений животных). </w:t>
      </w:r>
    </w:p>
    <w:p w:rsidR="00607B55" w:rsidRPr="00492991" w:rsidRDefault="00607B55" w:rsidP="00607B55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3. Дидактические игры «Покажи нужную картинку», «Соберем птичку» (из разрезных картинок дети собирают изображение птицы). </w:t>
      </w:r>
    </w:p>
    <w:p w:rsidR="00607B55" w:rsidRPr="00492991" w:rsidRDefault="00607B55" w:rsidP="00607B55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4. Игра на внимание «Чем мы это делаем?» (например: чем мы смотрим? - Смотрим глазами). </w:t>
      </w:r>
    </w:p>
    <w:p w:rsidR="00607B55" w:rsidRPr="00492991" w:rsidRDefault="00607B55" w:rsidP="00607B55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5. Сюжетная игра «Приготовим обед». </w:t>
      </w:r>
    </w:p>
    <w:p w:rsidR="00607B55" w:rsidRPr="00492991" w:rsidRDefault="00607B55" w:rsidP="00607B55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6. Составление коллективного рассказа «Наши мамы»</w:t>
      </w:r>
    </w:p>
    <w:p w:rsidR="00607B55" w:rsidRPr="00492991" w:rsidRDefault="00607B55" w:rsidP="00607B55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4 неделя</w:t>
      </w:r>
    </w:p>
    <w:p w:rsidR="00607B55" w:rsidRPr="00492991" w:rsidRDefault="00607B55" w:rsidP="00607B55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1. Сюжетные игры «Медвежонок чинит машину», «Строим забор для зверюшек».</w:t>
      </w:r>
    </w:p>
    <w:p w:rsidR="00607B55" w:rsidRPr="00492991" w:rsidRDefault="00607B55" w:rsidP="00607B55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2. Подвижные игры «Найди флажок», «Не пере</w:t>
      </w:r>
      <w:r w:rsidRPr="00492991">
        <w:rPr>
          <w:color w:val="000000"/>
        </w:rPr>
        <w:softHyphen/>
        <w:t>ползай линию!».</w:t>
      </w:r>
    </w:p>
    <w:p w:rsidR="00607B55" w:rsidRPr="00492991" w:rsidRDefault="00607B55" w:rsidP="00607B55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3. Самостоятельные игры с персонажами-игруш</w:t>
      </w:r>
      <w:r w:rsidRPr="00492991">
        <w:rPr>
          <w:color w:val="000000"/>
        </w:rPr>
        <w:softHyphen/>
        <w:t>ками.</w:t>
      </w:r>
    </w:p>
    <w:p w:rsidR="00607B55" w:rsidRPr="00492991" w:rsidRDefault="00607B55" w:rsidP="00607B55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4. Дидактические игры «Что лишнее», «Найди предмет такого же цвета».</w:t>
      </w:r>
    </w:p>
    <w:p w:rsidR="00607B55" w:rsidRPr="00492991" w:rsidRDefault="00607B55" w:rsidP="00607B55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5. Составление коллективного рассказа «Что мы делаем на прогулке».</w:t>
      </w:r>
    </w:p>
    <w:p w:rsidR="00607B55" w:rsidRPr="00492991" w:rsidRDefault="00607B55" w:rsidP="00607B55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6. Пальчиковая гимнастика «Этот пальчик де</w:t>
      </w:r>
      <w:r w:rsidRPr="00492991">
        <w:rPr>
          <w:color w:val="000000"/>
        </w:rPr>
        <w:softHyphen/>
        <w:t>душка...».</w:t>
      </w:r>
    </w:p>
    <w:p w:rsidR="00607B55" w:rsidRPr="00492991" w:rsidRDefault="00607B55" w:rsidP="00607B55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7. Игра-соревнование «Кто быстрей построит башенку из пяти кубиков»</w:t>
      </w:r>
    </w:p>
    <w:p w:rsidR="00607B55" w:rsidRPr="00761DDA" w:rsidRDefault="00607B55" w:rsidP="00607B55">
      <w:pPr>
        <w:shd w:val="clear" w:color="auto" w:fill="FFFFFF"/>
        <w:autoSpaceDE w:val="0"/>
        <w:rPr>
          <w:b/>
          <w:color w:val="000000"/>
        </w:rPr>
      </w:pPr>
      <w:r w:rsidRPr="00492991">
        <w:rPr>
          <w:b/>
          <w:color w:val="000000"/>
        </w:rPr>
        <w:t>Апрель</w:t>
      </w:r>
    </w:p>
    <w:p w:rsidR="00607B55" w:rsidRPr="00492991" w:rsidRDefault="00607B55" w:rsidP="00607B55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1 неделя</w:t>
      </w:r>
    </w:p>
    <w:p w:rsidR="00607B55" w:rsidRPr="00492991" w:rsidRDefault="00607B55" w:rsidP="00607B55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1. Сюжетные игры «Куклы гуляют», «Айболит лечит зверей».</w:t>
      </w:r>
    </w:p>
    <w:p w:rsidR="00607B55" w:rsidRPr="00492991" w:rsidRDefault="00607B55" w:rsidP="00607B55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2. Подвижные игры «Достань до погремушки», «Птички».</w:t>
      </w:r>
    </w:p>
    <w:p w:rsidR="00607B55" w:rsidRPr="00492991" w:rsidRDefault="00607B55" w:rsidP="00607B55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3.  Инсценировка русской народной потешки «Курочка-рябушечка...».</w:t>
      </w:r>
    </w:p>
    <w:p w:rsidR="00607B55" w:rsidRPr="00492991" w:rsidRDefault="00607B55" w:rsidP="00607B55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4. Дидактические игры: складывание пирамидки из 5-8 колец разной величины, складывание узо</w:t>
      </w:r>
      <w:r w:rsidRPr="00492991">
        <w:rPr>
          <w:color w:val="000000"/>
        </w:rPr>
        <w:softHyphen/>
        <w:t>ра из геометрических фигур.</w:t>
      </w:r>
    </w:p>
    <w:p w:rsidR="00607B55" w:rsidRPr="00492991" w:rsidRDefault="00607B55" w:rsidP="00607B55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5. Игровое упражнение «Подбери посуду для кукол».</w:t>
      </w:r>
    </w:p>
    <w:p w:rsidR="00607B55" w:rsidRPr="00492991" w:rsidRDefault="00607B55" w:rsidP="00607B55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lastRenderedPageBreak/>
        <w:t>6. Наблюдение сюжетно-ролевой игры старших дошкольников «Больница».</w:t>
      </w:r>
    </w:p>
    <w:p w:rsidR="00A53F7B" w:rsidRPr="00761DDA" w:rsidRDefault="00607B55" w:rsidP="00A53F7B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7. Изображение цветовых пятен красками с по</w:t>
      </w:r>
      <w:r w:rsidRPr="00492991">
        <w:rPr>
          <w:color w:val="000000"/>
        </w:rPr>
        <w:softHyphen/>
        <w:t>мощью пальцев</w:t>
      </w:r>
    </w:p>
    <w:p w:rsidR="00607B55" w:rsidRPr="00492991" w:rsidRDefault="00607B55" w:rsidP="00A53F7B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2 неделя</w:t>
      </w:r>
    </w:p>
    <w:p w:rsidR="00607B55" w:rsidRPr="00492991" w:rsidRDefault="00607B55" w:rsidP="00607B55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1. Сюжетно-ролевая игра «Семья».</w:t>
      </w:r>
    </w:p>
    <w:p w:rsidR="00607B55" w:rsidRPr="00492991" w:rsidRDefault="00607B55" w:rsidP="00607B55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2. Подвижные игры «Где звенит», «Через ручеек».</w:t>
      </w:r>
    </w:p>
    <w:p w:rsidR="00607B55" w:rsidRPr="00492991" w:rsidRDefault="00607B55" w:rsidP="00607B55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3. Заучивание четверостишия:</w:t>
      </w:r>
    </w:p>
    <w:p w:rsidR="00607B55" w:rsidRPr="00492991" w:rsidRDefault="00607B55" w:rsidP="00607B55">
      <w:pPr>
        <w:shd w:val="clear" w:color="auto" w:fill="FFFFFF"/>
        <w:autoSpaceDE w:val="0"/>
        <w:ind w:firstLine="824"/>
        <w:rPr>
          <w:color w:val="000000"/>
        </w:rPr>
      </w:pPr>
      <w:r w:rsidRPr="00492991">
        <w:rPr>
          <w:color w:val="000000"/>
        </w:rPr>
        <w:t>Мы по лесу шли, шли –</w:t>
      </w:r>
    </w:p>
    <w:p w:rsidR="00607B55" w:rsidRPr="00492991" w:rsidRDefault="00607B55" w:rsidP="00607B55">
      <w:pPr>
        <w:shd w:val="clear" w:color="auto" w:fill="FFFFFF"/>
        <w:autoSpaceDE w:val="0"/>
        <w:ind w:firstLine="824"/>
        <w:rPr>
          <w:color w:val="000000"/>
        </w:rPr>
      </w:pPr>
      <w:r w:rsidRPr="00492991">
        <w:rPr>
          <w:color w:val="000000"/>
        </w:rPr>
        <w:t xml:space="preserve">Подберезовик нашли. </w:t>
      </w:r>
    </w:p>
    <w:p w:rsidR="00607B55" w:rsidRPr="00492991" w:rsidRDefault="00607B55" w:rsidP="00607B55">
      <w:pPr>
        <w:shd w:val="clear" w:color="auto" w:fill="FFFFFF"/>
        <w:autoSpaceDE w:val="0"/>
        <w:ind w:firstLine="824"/>
        <w:rPr>
          <w:color w:val="000000"/>
        </w:rPr>
      </w:pPr>
      <w:r w:rsidRPr="00492991">
        <w:rPr>
          <w:color w:val="000000"/>
        </w:rPr>
        <w:t xml:space="preserve">Раз грибок и два грибок </w:t>
      </w:r>
    </w:p>
    <w:p w:rsidR="00607B55" w:rsidRPr="00492991" w:rsidRDefault="00607B55" w:rsidP="00607B55">
      <w:pPr>
        <w:shd w:val="clear" w:color="auto" w:fill="FFFFFF"/>
        <w:autoSpaceDE w:val="0"/>
        <w:ind w:firstLine="824"/>
        <w:rPr>
          <w:color w:val="000000"/>
        </w:rPr>
      </w:pPr>
      <w:r w:rsidRPr="00492991">
        <w:rPr>
          <w:color w:val="000000"/>
        </w:rPr>
        <w:t>Положили в кузовок.</w:t>
      </w:r>
    </w:p>
    <w:p w:rsidR="00607B55" w:rsidRPr="00492991" w:rsidRDefault="00607B55" w:rsidP="00607B55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4. Дидактические игры «Один - много», «От ма</w:t>
      </w:r>
      <w:r w:rsidRPr="00492991">
        <w:rPr>
          <w:color w:val="000000"/>
        </w:rPr>
        <w:softHyphen/>
        <w:t>ленького к большому».</w:t>
      </w:r>
    </w:p>
    <w:p w:rsidR="00607B55" w:rsidRPr="00492991" w:rsidRDefault="00607B55" w:rsidP="00607B55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5. Организация коллективной игры с игрушками с целью воспитания доброжелательных взаимо</w:t>
      </w:r>
      <w:r w:rsidRPr="00492991">
        <w:rPr>
          <w:color w:val="000000"/>
        </w:rPr>
        <w:softHyphen/>
        <w:t>отношений со сверстниками.</w:t>
      </w:r>
    </w:p>
    <w:p w:rsidR="00607B55" w:rsidRPr="00492991" w:rsidRDefault="00607B55" w:rsidP="00A53F7B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6. Игры с разноцветными султанчиками на про</w:t>
      </w:r>
      <w:r w:rsidRPr="00492991">
        <w:rPr>
          <w:color w:val="000000"/>
        </w:rPr>
        <w:softHyphen/>
        <w:t>гулке</w:t>
      </w:r>
    </w:p>
    <w:p w:rsidR="00607B55" w:rsidRPr="00492991" w:rsidRDefault="00607B55" w:rsidP="00A53F7B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3 неделя</w:t>
      </w:r>
    </w:p>
    <w:p w:rsidR="00B74E5F" w:rsidRPr="00492991" w:rsidRDefault="00B74E5F" w:rsidP="00B74E5F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1. Сюжетная игра «У куклы Кати день рожде</w:t>
      </w:r>
      <w:r w:rsidRPr="00492991">
        <w:rPr>
          <w:color w:val="000000"/>
        </w:rPr>
        <w:softHyphen/>
        <w:t>ния».</w:t>
      </w:r>
    </w:p>
    <w:p w:rsidR="00B74E5F" w:rsidRPr="00492991" w:rsidRDefault="00B74E5F" w:rsidP="00B74E5F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2. Подвижные игры «Поезд», «Флажок».</w:t>
      </w:r>
    </w:p>
    <w:p w:rsidR="00B74E5F" w:rsidRPr="00492991" w:rsidRDefault="00B74E5F" w:rsidP="00B74E5F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3. Инсценировка русской народной потешки «Ладушки, ладушки...».</w:t>
      </w:r>
    </w:p>
    <w:p w:rsidR="00B74E5F" w:rsidRPr="00492991" w:rsidRDefault="00B74E5F" w:rsidP="00B74E5F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4. Дидактическая игра «Что мы надеваем и во что обуваемся на прогулку весной?».</w:t>
      </w:r>
    </w:p>
    <w:p w:rsidR="00B74E5F" w:rsidRPr="00492991" w:rsidRDefault="00B74E5F" w:rsidP="00B74E5F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5. Игровое упражнение «Кто быстрее соберет пи</w:t>
      </w:r>
      <w:r w:rsidRPr="00492991">
        <w:rPr>
          <w:color w:val="000000"/>
        </w:rPr>
        <w:softHyphen/>
        <w:t>рамидку».</w:t>
      </w:r>
    </w:p>
    <w:p w:rsidR="00B74E5F" w:rsidRPr="00492991" w:rsidRDefault="00B74E5F" w:rsidP="00B74E5F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6. Наблюдение сюжетно-ролевой игры старших дошкольников «Магазин».</w:t>
      </w:r>
    </w:p>
    <w:p w:rsidR="00B74E5F" w:rsidRPr="00492991" w:rsidRDefault="00B74E5F" w:rsidP="00B74E5F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7. Рисование воздушных шариков для куклы Кати</w:t>
      </w:r>
    </w:p>
    <w:p w:rsidR="00506A5A" w:rsidRPr="00492991" w:rsidRDefault="00506A5A" w:rsidP="00A53F7B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4 неделя</w:t>
      </w:r>
    </w:p>
    <w:p w:rsidR="00506A5A" w:rsidRPr="00492991" w:rsidRDefault="00506A5A" w:rsidP="00506A5A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1. Сюжетно-ролевая игра «Встреча с доктором». </w:t>
      </w:r>
    </w:p>
    <w:p w:rsidR="00506A5A" w:rsidRPr="00492991" w:rsidRDefault="00506A5A" w:rsidP="00506A5A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2. Игра-забава «Раздувайся, пузырь...». </w:t>
      </w:r>
    </w:p>
    <w:p w:rsidR="00506A5A" w:rsidRPr="00492991" w:rsidRDefault="00506A5A" w:rsidP="00506A5A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3. «Упражнения с цветами» (муз. М. Раухвергера). 4. Музыкальная игра «Что звучит?». </w:t>
      </w:r>
    </w:p>
    <w:p w:rsidR="00506A5A" w:rsidRPr="00492991" w:rsidRDefault="00506A5A" w:rsidP="00506A5A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5. Исполнение импровизационного танца «Заша</w:t>
      </w:r>
      <w:r w:rsidRPr="00492991">
        <w:rPr>
          <w:color w:val="000000"/>
        </w:rPr>
        <w:softHyphen/>
        <w:t xml:space="preserve">гали ножки...» (муз. М. Раухвергера). </w:t>
      </w:r>
    </w:p>
    <w:p w:rsidR="00506A5A" w:rsidRPr="00492991" w:rsidRDefault="00506A5A" w:rsidP="00506A5A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6. Дидактическая игра «Складывание матрешки». </w:t>
      </w:r>
    </w:p>
    <w:p w:rsidR="00506A5A" w:rsidRPr="00492991" w:rsidRDefault="00506A5A" w:rsidP="00506A5A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7. Коллективная творческая работа: наклеивание разноцветных кружочков на общий лист бумаги</w:t>
      </w:r>
    </w:p>
    <w:p w:rsidR="009E53E3" w:rsidRPr="00761DDA" w:rsidRDefault="00506A5A" w:rsidP="00761DDA">
      <w:pPr>
        <w:shd w:val="clear" w:color="auto" w:fill="FFFFFF"/>
        <w:autoSpaceDE w:val="0"/>
        <w:rPr>
          <w:b/>
          <w:color w:val="000000"/>
        </w:rPr>
      </w:pPr>
      <w:r w:rsidRPr="00492991">
        <w:rPr>
          <w:b/>
          <w:color w:val="000000"/>
        </w:rPr>
        <w:t>Май</w:t>
      </w:r>
    </w:p>
    <w:p w:rsidR="00506A5A" w:rsidRPr="00492991" w:rsidRDefault="00506A5A" w:rsidP="009E53E3">
      <w:pPr>
        <w:jc w:val="both"/>
        <w:rPr>
          <w:color w:val="000000"/>
        </w:rPr>
      </w:pPr>
      <w:r w:rsidRPr="00492991">
        <w:rPr>
          <w:color w:val="000000"/>
        </w:rPr>
        <w:t>1 неделя</w:t>
      </w:r>
    </w:p>
    <w:p w:rsidR="00DE4CC4" w:rsidRPr="00492991" w:rsidRDefault="00DE4CC4" w:rsidP="00DE4CC4">
      <w:pPr>
        <w:shd w:val="clear" w:color="auto" w:fill="FFFFFF"/>
        <w:autoSpaceDE w:val="0"/>
        <w:snapToGrid w:val="0"/>
        <w:jc w:val="both"/>
        <w:rPr>
          <w:color w:val="000000"/>
        </w:rPr>
      </w:pPr>
      <w:r w:rsidRPr="00492991">
        <w:rPr>
          <w:color w:val="000000"/>
        </w:rPr>
        <w:t>1. Сюжетно-ролевая игра «Едем на автобусе».</w:t>
      </w:r>
    </w:p>
    <w:p w:rsidR="00DE4CC4" w:rsidRPr="00492991" w:rsidRDefault="00DE4CC4" w:rsidP="00DE4CC4">
      <w:pPr>
        <w:shd w:val="clear" w:color="auto" w:fill="FFFFFF"/>
        <w:autoSpaceDE w:val="0"/>
        <w:jc w:val="both"/>
        <w:rPr>
          <w:color w:val="000000"/>
        </w:rPr>
      </w:pPr>
      <w:r w:rsidRPr="00492991">
        <w:rPr>
          <w:color w:val="000000"/>
        </w:rPr>
        <w:t xml:space="preserve">2. Подвижные игры на прогулке (на выбор педагога). </w:t>
      </w:r>
    </w:p>
    <w:p w:rsidR="00DE4CC4" w:rsidRPr="00492991" w:rsidRDefault="00DE4CC4" w:rsidP="00DE4CC4">
      <w:pPr>
        <w:shd w:val="clear" w:color="auto" w:fill="FFFFFF"/>
        <w:autoSpaceDE w:val="0"/>
        <w:jc w:val="both"/>
        <w:rPr>
          <w:color w:val="000000"/>
        </w:rPr>
      </w:pPr>
      <w:r w:rsidRPr="00492991">
        <w:rPr>
          <w:color w:val="000000"/>
        </w:rPr>
        <w:t>3. Рассматривание иллюстраций с изображением детей, играющих на улице весной, обсуждение содержания изображенного.</w:t>
      </w:r>
    </w:p>
    <w:p w:rsidR="00DE4CC4" w:rsidRPr="00492991" w:rsidRDefault="00DE4CC4" w:rsidP="00DE4CC4">
      <w:pPr>
        <w:shd w:val="clear" w:color="auto" w:fill="FFFFFF"/>
        <w:autoSpaceDE w:val="0"/>
        <w:jc w:val="both"/>
        <w:rPr>
          <w:color w:val="000000"/>
        </w:rPr>
      </w:pPr>
      <w:r w:rsidRPr="00492991">
        <w:rPr>
          <w:color w:val="000000"/>
        </w:rPr>
        <w:t>4. Дидактическая игра «Что изменилось?».</w:t>
      </w:r>
    </w:p>
    <w:p w:rsidR="00DE4CC4" w:rsidRPr="00492991" w:rsidRDefault="00DE4CC4" w:rsidP="00DE4CC4">
      <w:pPr>
        <w:shd w:val="clear" w:color="auto" w:fill="FFFFFF"/>
        <w:autoSpaceDE w:val="0"/>
        <w:jc w:val="both"/>
        <w:rPr>
          <w:color w:val="000000"/>
        </w:rPr>
      </w:pPr>
      <w:r w:rsidRPr="00492991">
        <w:rPr>
          <w:color w:val="000000"/>
        </w:rPr>
        <w:t>5. Составление узоров из мозаики, счетных пало</w:t>
      </w:r>
      <w:r w:rsidRPr="00492991">
        <w:rPr>
          <w:color w:val="000000"/>
        </w:rPr>
        <w:softHyphen/>
        <w:t>чек, крупных пуговиц.</w:t>
      </w:r>
    </w:p>
    <w:p w:rsidR="00DE4CC4" w:rsidRPr="00492991" w:rsidRDefault="00DE4CC4" w:rsidP="00DE4CC4">
      <w:pPr>
        <w:jc w:val="both"/>
        <w:rPr>
          <w:color w:val="000000"/>
        </w:rPr>
      </w:pPr>
      <w:r w:rsidRPr="00492991">
        <w:rPr>
          <w:color w:val="000000"/>
        </w:rPr>
        <w:t>6. Показ воспитателем опыта с водой «Разно</w:t>
      </w:r>
      <w:r w:rsidRPr="00492991">
        <w:rPr>
          <w:color w:val="000000"/>
        </w:rPr>
        <w:softHyphen/>
        <w:t>цветная вода» (уточнить знание цветов)</w:t>
      </w:r>
    </w:p>
    <w:p w:rsidR="00DE4CC4" w:rsidRPr="00492991" w:rsidRDefault="00DE4CC4" w:rsidP="00DE4CC4">
      <w:pPr>
        <w:jc w:val="both"/>
        <w:rPr>
          <w:color w:val="000000"/>
        </w:rPr>
      </w:pPr>
      <w:r w:rsidRPr="00492991">
        <w:rPr>
          <w:color w:val="000000"/>
        </w:rPr>
        <w:t>2 неделя</w:t>
      </w:r>
    </w:p>
    <w:p w:rsidR="00DE4CC4" w:rsidRPr="00492991" w:rsidRDefault="00DE4CC4" w:rsidP="00DE4CC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1. Сюжетно-ролевая игра «Едем на поезде».</w:t>
      </w:r>
    </w:p>
    <w:p w:rsidR="00DE4CC4" w:rsidRPr="00492991" w:rsidRDefault="00DE4CC4" w:rsidP="00DE4CC4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2. Игра-забава «Жмурки».</w:t>
      </w:r>
    </w:p>
    <w:p w:rsidR="00DE4CC4" w:rsidRPr="00492991" w:rsidRDefault="00DE4CC4" w:rsidP="00DE4CC4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3. Пальчиковая гимнастика «Пальчик-мальчик, где ты был?».</w:t>
      </w:r>
    </w:p>
    <w:p w:rsidR="00DE4CC4" w:rsidRPr="00492991" w:rsidRDefault="00DE4CC4" w:rsidP="00DE4CC4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4. Рассматривание сюжетной картины «На птичь</w:t>
      </w:r>
      <w:r w:rsidRPr="00492991">
        <w:rPr>
          <w:color w:val="000000"/>
        </w:rPr>
        <w:softHyphen/>
        <w:t>ем дворе» (уточнить у детей, видел ли кто-нибудь из них домашних птиц и где).</w:t>
      </w:r>
    </w:p>
    <w:p w:rsidR="00DE4CC4" w:rsidRPr="00492991" w:rsidRDefault="00DE4CC4" w:rsidP="00DE4CC4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5. Исполнение импровизационного танца «Ма</w:t>
      </w:r>
      <w:r w:rsidRPr="00492991">
        <w:rPr>
          <w:color w:val="000000"/>
        </w:rPr>
        <w:softHyphen/>
        <w:t>ленький хоровод» (русская народная мелодия в обр. М. Раухвергера).</w:t>
      </w:r>
    </w:p>
    <w:p w:rsidR="00DE4CC4" w:rsidRPr="00492991" w:rsidRDefault="00DE4CC4" w:rsidP="00DE4CC4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6. Игра «Повтори за мной» (воспитатель произ</w:t>
      </w:r>
      <w:r w:rsidRPr="00492991">
        <w:rPr>
          <w:color w:val="000000"/>
        </w:rPr>
        <w:softHyphen/>
        <w:t>носит разные звуки, а дети повторяют за ним).</w:t>
      </w:r>
    </w:p>
    <w:p w:rsidR="00DE4CC4" w:rsidRPr="00492991" w:rsidRDefault="00DE4CC4" w:rsidP="00DE4CC4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7. Рисование по замыслу (педагог предлагает де</w:t>
      </w:r>
      <w:r w:rsidRPr="00492991">
        <w:rPr>
          <w:color w:val="000000"/>
        </w:rPr>
        <w:softHyphen/>
        <w:t>тям нарисовать то, что они видят в группе, на участке, в окно)</w:t>
      </w:r>
    </w:p>
    <w:p w:rsidR="00DE4CC4" w:rsidRPr="00492991" w:rsidRDefault="00DE4CC4" w:rsidP="00DE4CC4">
      <w:pPr>
        <w:jc w:val="both"/>
        <w:rPr>
          <w:color w:val="000000"/>
        </w:rPr>
      </w:pPr>
      <w:r w:rsidRPr="00492991">
        <w:rPr>
          <w:color w:val="000000"/>
        </w:rPr>
        <w:t>3 неделя</w:t>
      </w:r>
    </w:p>
    <w:p w:rsidR="00DE4CC4" w:rsidRPr="00492991" w:rsidRDefault="00DE4CC4" w:rsidP="00DE4CC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1. Сюжетно-ролевая игра «Строители». </w:t>
      </w:r>
    </w:p>
    <w:p w:rsidR="00DE4CC4" w:rsidRPr="00492991" w:rsidRDefault="00DE4CC4" w:rsidP="00DE4CC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2. Подвижные игры «Мой веселый звонкий мяч», «Найди флажок». </w:t>
      </w:r>
    </w:p>
    <w:p w:rsidR="00DE4CC4" w:rsidRPr="00492991" w:rsidRDefault="00DE4CC4" w:rsidP="00DE4CC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lastRenderedPageBreak/>
        <w:t xml:space="preserve">3. Инсценировка русской народной потешки «Аи, качи-качи-качи!». </w:t>
      </w:r>
    </w:p>
    <w:p w:rsidR="00DE4CC4" w:rsidRPr="00492991" w:rsidRDefault="00DE4CC4" w:rsidP="00DE4CC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4. Дидактическая игра «Цветные карандаши» (де</w:t>
      </w:r>
      <w:r w:rsidRPr="00492991">
        <w:rPr>
          <w:color w:val="000000"/>
        </w:rPr>
        <w:softHyphen/>
        <w:t>ти выбирают цветные карандаши, соответствую</w:t>
      </w:r>
      <w:r w:rsidRPr="00492991">
        <w:rPr>
          <w:color w:val="000000"/>
        </w:rPr>
        <w:softHyphen/>
        <w:t xml:space="preserve">щие цвету рисунка). </w:t>
      </w:r>
    </w:p>
    <w:p w:rsidR="00DE4CC4" w:rsidRPr="00492991" w:rsidRDefault="00DE4CC4" w:rsidP="00DE4CC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5. Организация коллективной игры с игрушками с целью воспитания доброжелательных взаимо</w:t>
      </w:r>
      <w:r w:rsidRPr="00492991">
        <w:rPr>
          <w:color w:val="000000"/>
        </w:rPr>
        <w:softHyphen/>
        <w:t xml:space="preserve">отношений со сверстниками. </w:t>
      </w:r>
    </w:p>
    <w:p w:rsidR="00DE4CC4" w:rsidRPr="00492991" w:rsidRDefault="00DE4CC4" w:rsidP="00DE4CC4">
      <w:pPr>
        <w:jc w:val="both"/>
        <w:rPr>
          <w:color w:val="000000"/>
        </w:rPr>
      </w:pPr>
      <w:r w:rsidRPr="00492991">
        <w:rPr>
          <w:color w:val="000000"/>
        </w:rPr>
        <w:t>6. Праздничное развлечение «Проводы весны»</w:t>
      </w:r>
    </w:p>
    <w:p w:rsidR="00B21C2C" w:rsidRPr="00492991" w:rsidRDefault="00B21C2C" w:rsidP="00DE4CC4">
      <w:pPr>
        <w:jc w:val="both"/>
        <w:rPr>
          <w:color w:val="000000"/>
        </w:rPr>
      </w:pPr>
    </w:p>
    <w:p w:rsidR="00B21C2C" w:rsidRPr="00492991" w:rsidRDefault="00B21C2C" w:rsidP="00B21C2C">
      <w:pPr>
        <w:jc w:val="center"/>
        <w:rPr>
          <w:b/>
          <w:color w:val="000000"/>
        </w:rPr>
      </w:pPr>
      <w:r w:rsidRPr="00492991">
        <w:rPr>
          <w:b/>
          <w:color w:val="000000"/>
        </w:rPr>
        <w:t>Труд</w:t>
      </w:r>
    </w:p>
    <w:p w:rsidR="00B21C2C" w:rsidRPr="00492991" w:rsidRDefault="00B21C2C" w:rsidP="00B21C2C">
      <w:pPr>
        <w:rPr>
          <w:b/>
          <w:color w:val="000000"/>
        </w:rPr>
      </w:pPr>
      <w:r w:rsidRPr="00492991">
        <w:rPr>
          <w:b/>
          <w:color w:val="000000"/>
        </w:rPr>
        <w:t>Сентябрь</w:t>
      </w:r>
    </w:p>
    <w:p w:rsidR="00B21C2C" w:rsidRPr="00492991" w:rsidRDefault="00B21C2C" w:rsidP="00B21C2C">
      <w:pPr>
        <w:rPr>
          <w:color w:val="000000"/>
        </w:rPr>
      </w:pPr>
      <w:r w:rsidRPr="00492991">
        <w:rPr>
          <w:color w:val="000000"/>
        </w:rPr>
        <w:t>1 неделя</w:t>
      </w:r>
    </w:p>
    <w:p w:rsidR="00B21C2C" w:rsidRPr="00492991" w:rsidRDefault="00B21C2C" w:rsidP="00B21C2C">
      <w:pPr>
        <w:shd w:val="clear" w:color="auto" w:fill="FFFFFF"/>
        <w:tabs>
          <w:tab w:val="left" w:pos="3325"/>
        </w:tabs>
        <w:autoSpaceDE w:val="0"/>
        <w:snapToGrid w:val="0"/>
        <w:ind w:firstLine="115"/>
        <w:jc w:val="both"/>
        <w:rPr>
          <w:color w:val="000000"/>
        </w:rPr>
      </w:pPr>
      <w:r w:rsidRPr="00492991">
        <w:rPr>
          <w:color w:val="000000"/>
        </w:rPr>
        <w:t>1. Дидактические игры «Оденем куклу», «Уберем кукольную одежду на место».</w:t>
      </w:r>
    </w:p>
    <w:p w:rsidR="00B21C2C" w:rsidRPr="00492991" w:rsidRDefault="00B21C2C" w:rsidP="00B21C2C">
      <w:pPr>
        <w:shd w:val="clear" w:color="auto" w:fill="FFFFFF"/>
        <w:tabs>
          <w:tab w:val="left" w:pos="3325"/>
        </w:tabs>
        <w:autoSpaceDE w:val="0"/>
        <w:ind w:firstLine="115"/>
        <w:jc w:val="both"/>
        <w:rPr>
          <w:color w:val="000000"/>
        </w:rPr>
      </w:pPr>
      <w:r w:rsidRPr="00492991">
        <w:rPr>
          <w:color w:val="000000"/>
        </w:rPr>
        <w:t>2. Наведение порядка в групповой комнате перед выходом на прогулку.</w:t>
      </w:r>
    </w:p>
    <w:p w:rsidR="00B21C2C" w:rsidRPr="00492991" w:rsidRDefault="00B21C2C" w:rsidP="00B21C2C">
      <w:pPr>
        <w:shd w:val="clear" w:color="auto" w:fill="FFFFFF"/>
        <w:tabs>
          <w:tab w:val="left" w:pos="3325"/>
        </w:tabs>
        <w:autoSpaceDE w:val="0"/>
        <w:ind w:firstLine="115"/>
        <w:jc w:val="both"/>
        <w:rPr>
          <w:color w:val="000000"/>
        </w:rPr>
      </w:pPr>
      <w:r w:rsidRPr="00492991">
        <w:rPr>
          <w:color w:val="000000"/>
        </w:rPr>
        <w:t>3. Наблюдение на прогулке за старшими дошко</w:t>
      </w:r>
      <w:r w:rsidRPr="00492991">
        <w:rPr>
          <w:color w:val="000000"/>
        </w:rPr>
        <w:softHyphen/>
        <w:t>льниками, убирающими сухую траву с участка.</w:t>
      </w:r>
    </w:p>
    <w:p w:rsidR="00B21C2C" w:rsidRPr="00492991" w:rsidRDefault="00B21C2C" w:rsidP="00B21C2C">
      <w:pPr>
        <w:shd w:val="clear" w:color="auto" w:fill="FFFFFF"/>
        <w:tabs>
          <w:tab w:val="left" w:pos="3325"/>
        </w:tabs>
        <w:autoSpaceDE w:val="0"/>
        <w:ind w:firstLine="115"/>
        <w:jc w:val="both"/>
        <w:rPr>
          <w:color w:val="000000"/>
        </w:rPr>
      </w:pPr>
      <w:r w:rsidRPr="00492991">
        <w:rPr>
          <w:color w:val="000000"/>
        </w:rPr>
        <w:t>4. Выполнение поручений воспитателя (положи игрушку на полку, подними карандаш из-под сто</w:t>
      </w:r>
      <w:r w:rsidRPr="00492991">
        <w:rPr>
          <w:color w:val="000000"/>
        </w:rPr>
        <w:softHyphen/>
        <w:t>ла, сложи кубики в коробку и т. д.).</w:t>
      </w:r>
    </w:p>
    <w:p w:rsidR="00B21C2C" w:rsidRPr="00492991" w:rsidRDefault="00B21C2C" w:rsidP="00B21C2C">
      <w:pPr>
        <w:shd w:val="clear" w:color="auto" w:fill="FFFFFF"/>
        <w:tabs>
          <w:tab w:val="left" w:pos="3325"/>
        </w:tabs>
        <w:autoSpaceDE w:val="0"/>
        <w:ind w:firstLine="115"/>
        <w:jc w:val="both"/>
        <w:rPr>
          <w:color w:val="000000"/>
        </w:rPr>
      </w:pPr>
      <w:r w:rsidRPr="00492991">
        <w:rPr>
          <w:color w:val="000000"/>
        </w:rPr>
        <w:t>5. Знакомство с трудом няни, наблюдение за тем, как няня моет посуду, подметает пол и т. д.</w:t>
      </w:r>
    </w:p>
    <w:p w:rsidR="00B21C2C" w:rsidRPr="00492991" w:rsidRDefault="00B21C2C" w:rsidP="00B21C2C">
      <w:pPr>
        <w:shd w:val="clear" w:color="auto" w:fill="FFFFFF"/>
        <w:tabs>
          <w:tab w:val="left" w:pos="3325"/>
        </w:tabs>
        <w:autoSpaceDE w:val="0"/>
        <w:snapToGrid w:val="0"/>
        <w:ind w:firstLine="115"/>
        <w:rPr>
          <w:color w:val="000000"/>
        </w:rPr>
      </w:pPr>
      <w:r w:rsidRPr="00492991">
        <w:rPr>
          <w:color w:val="000000"/>
        </w:rPr>
        <w:t>6. Уход за комнатными растениями: дети под ру</w:t>
      </w:r>
      <w:r w:rsidRPr="00492991">
        <w:rPr>
          <w:color w:val="000000"/>
        </w:rPr>
        <w:softHyphen/>
        <w:t xml:space="preserve">ководством воспитателя рыхлят палочкой землю в цветочном горшке, наблюдают, как взрослые вытирают пыль с листочков, поливают цветы из лейки. </w:t>
      </w:r>
    </w:p>
    <w:p w:rsidR="00504B75" w:rsidRPr="00492991" w:rsidRDefault="00B21C2C" w:rsidP="00B21C2C">
      <w:pPr>
        <w:jc w:val="both"/>
        <w:rPr>
          <w:color w:val="000000"/>
        </w:rPr>
      </w:pPr>
      <w:r w:rsidRPr="00492991">
        <w:rPr>
          <w:color w:val="000000"/>
        </w:rPr>
        <w:t>7. Рассматривание иллюстрации с изображением врача, повара, воспитателя, парикмахера, продавца</w:t>
      </w:r>
      <w:r w:rsidR="00504B75" w:rsidRPr="00492991">
        <w:rPr>
          <w:color w:val="000000"/>
        </w:rPr>
        <w:t>.</w:t>
      </w:r>
    </w:p>
    <w:p w:rsidR="00504B75" w:rsidRPr="00492991" w:rsidRDefault="00504B75" w:rsidP="00B21C2C">
      <w:pPr>
        <w:jc w:val="both"/>
        <w:rPr>
          <w:color w:val="000000"/>
        </w:rPr>
      </w:pPr>
      <w:r w:rsidRPr="00492991">
        <w:rPr>
          <w:color w:val="000000"/>
        </w:rPr>
        <w:t>2 неделя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1. Дидактические игры «Поможем кукле раздеться после прогулки», «Научим куклу убирать одежду и обувь на место». 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2. Складывание игрушек для прогулки в корзину. 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3. Наблюдение на прогулке за старшими дошкольниками, подметающими дорожки. 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4. Выполнение поручений воспитателя (сложи карандаши в коробку, посади игрушку на стульчик, возьми с полочки книгу и положи на стол). 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5. Знакомство с трудом няни, наблюдение за тем, как няня накрывает на стол, моет пол. 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6. Наблюдение за тем, как воспитатель наводит порядок в клетке попугая. 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7. Сюжетная игра «Помощники» (дети под руководством воспитателя показывают жестами, как нужно помогать маме, няне: «подметают», «моют посуду», «вытирают стол»). </w:t>
      </w:r>
    </w:p>
    <w:p w:rsidR="00B21C2C" w:rsidRPr="00492991" w:rsidRDefault="003A52E4" w:rsidP="009E53E3">
      <w:pPr>
        <w:jc w:val="both"/>
        <w:rPr>
          <w:b/>
          <w:bCs/>
          <w:color w:val="000000"/>
        </w:rPr>
      </w:pPr>
      <w:r w:rsidRPr="00492991">
        <w:rPr>
          <w:color w:val="000000"/>
        </w:rPr>
        <w:t>8. Игровая ситуация «Накрываем стол к обеду» (с использованием игрушечной посуды)</w:t>
      </w:r>
    </w:p>
    <w:p w:rsidR="003A52E4" w:rsidRPr="00492991" w:rsidRDefault="003A52E4" w:rsidP="009E53E3">
      <w:pPr>
        <w:jc w:val="both"/>
        <w:rPr>
          <w:bCs/>
          <w:color w:val="000000"/>
        </w:rPr>
      </w:pPr>
      <w:r w:rsidRPr="00492991">
        <w:rPr>
          <w:bCs/>
          <w:color w:val="000000"/>
        </w:rPr>
        <w:t>3 неделя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1. Обучение детей аккуратному складыванию вещей в шкафчик. 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2. Оказание детьми посильной помощи няне: рас</w:t>
      </w:r>
      <w:r w:rsidRPr="00492991">
        <w:rPr>
          <w:color w:val="000000"/>
        </w:rPr>
        <w:softHyphen/>
        <w:t xml:space="preserve">становка хлебниц (без хлеба) и салфетниц перед обедом. 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3. Наблюдение на прогулке за тем, как старшие дошкольники оказывают посильную помощь дворнику.</w:t>
      </w:r>
    </w:p>
    <w:p w:rsidR="003A52E4" w:rsidRPr="00492991" w:rsidRDefault="003A52E4" w:rsidP="003A52E4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 xml:space="preserve">4. Выполнение поручений воспитателя (сложить книги в стопочку, собрать пирамидку и поставить ее на полочку и т. д.). </w:t>
      </w:r>
    </w:p>
    <w:p w:rsidR="003A52E4" w:rsidRPr="00492991" w:rsidRDefault="003A52E4" w:rsidP="003A52E4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5. Знакомство с трудом няни, наблюдение за тем, как няня заправляет постель, ровно ставит стуль</w:t>
      </w:r>
      <w:r w:rsidRPr="00492991">
        <w:rPr>
          <w:color w:val="000000"/>
        </w:rPr>
        <w:softHyphen/>
        <w:t xml:space="preserve">чики к столам, вытирает с полок пыль. </w:t>
      </w:r>
    </w:p>
    <w:p w:rsidR="003A52E4" w:rsidRPr="00492991" w:rsidRDefault="003A52E4" w:rsidP="003A52E4">
      <w:pPr>
        <w:jc w:val="both"/>
        <w:rPr>
          <w:color w:val="000000"/>
        </w:rPr>
      </w:pPr>
      <w:r w:rsidRPr="00492991">
        <w:rPr>
          <w:color w:val="000000"/>
        </w:rPr>
        <w:t>6. Сюжетная игра «Постираем кукольную одежду». 7. Дидактическая игра «Что делала (делает) няня?» (дети называют трудовые действия: моет посуду, приносит еду, подметает пол)</w:t>
      </w:r>
    </w:p>
    <w:p w:rsidR="003A52E4" w:rsidRPr="00492991" w:rsidRDefault="003A52E4" w:rsidP="003A52E4">
      <w:pPr>
        <w:jc w:val="both"/>
        <w:rPr>
          <w:color w:val="000000"/>
        </w:rPr>
      </w:pPr>
      <w:r w:rsidRPr="00492991">
        <w:rPr>
          <w:color w:val="000000"/>
        </w:rPr>
        <w:t>4 неделя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1. Выполнение детьми простейших трудовых дейст</w:t>
      </w:r>
      <w:r w:rsidRPr="00492991">
        <w:rPr>
          <w:color w:val="000000"/>
        </w:rPr>
        <w:softHyphen/>
        <w:t>вий: собрать мусор, протереть пластмассовые до</w:t>
      </w:r>
      <w:r w:rsidRPr="00492991">
        <w:rPr>
          <w:color w:val="000000"/>
        </w:rPr>
        <w:softHyphen/>
        <w:t xml:space="preserve">щечки для лепки, сложить книги на полочку. 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2. Наблюдение за работой дворника (садовника). 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3. Выполнение поручений воспитателя по уборке игрушек. 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4. Знакомство с трудом повара, рассматривание картинок с изображением труда повара. 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lastRenderedPageBreak/>
        <w:t xml:space="preserve">5. Дидактическая игра «Найди картинку» (дети среди множества картинок находят изображение повара). 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6. Сюжетная игра «Помогаем куклам накрыть на стол». </w:t>
      </w:r>
    </w:p>
    <w:p w:rsidR="003A52E4" w:rsidRPr="00761DDA" w:rsidRDefault="003A52E4" w:rsidP="00761DDA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7. Приучение детей к самостоятельности: убирать за собой игрушки, одеваться с небольшой помо</w:t>
      </w:r>
      <w:r w:rsidRPr="00492991">
        <w:rPr>
          <w:color w:val="000000"/>
        </w:rPr>
        <w:softHyphen/>
        <w:t>щью взрослого и т. д.</w:t>
      </w:r>
    </w:p>
    <w:p w:rsidR="003A52E4" w:rsidRPr="00492991" w:rsidRDefault="003A52E4" w:rsidP="003A52E4">
      <w:pPr>
        <w:jc w:val="both"/>
        <w:rPr>
          <w:b/>
          <w:bCs/>
          <w:color w:val="000000"/>
        </w:rPr>
      </w:pPr>
      <w:r w:rsidRPr="00492991">
        <w:rPr>
          <w:b/>
          <w:bCs/>
          <w:color w:val="000000"/>
        </w:rPr>
        <w:t>Октябрь</w:t>
      </w:r>
    </w:p>
    <w:p w:rsidR="003A52E4" w:rsidRPr="00492991" w:rsidRDefault="003A52E4" w:rsidP="003A52E4">
      <w:pPr>
        <w:jc w:val="both"/>
        <w:rPr>
          <w:bCs/>
          <w:color w:val="000000"/>
        </w:rPr>
      </w:pPr>
      <w:r w:rsidRPr="00492991">
        <w:rPr>
          <w:bCs/>
          <w:color w:val="000000"/>
        </w:rPr>
        <w:t>1 неделя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1. Дидактические игры «Накроем стол для игру</w:t>
      </w:r>
      <w:r w:rsidRPr="00492991">
        <w:rPr>
          <w:color w:val="000000"/>
        </w:rPr>
        <w:softHyphen/>
        <w:t>шек», «Уберем посуду (игрушечную) после обеда».</w:t>
      </w:r>
    </w:p>
    <w:p w:rsidR="003A52E4" w:rsidRPr="00492991" w:rsidRDefault="003A52E4" w:rsidP="003A52E4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2. Оказание детьми посильной помощи няне: рас</w:t>
      </w:r>
      <w:r w:rsidRPr="00492991">
        <w:rPr>
          <w:color w:val="000000"/>
        </w:rPr>
        <w:softHyphen/>
        <w:t>становка хлебниц (без хлеба) и салфетниц перед обедом.</w:t>
      </w:r>
    </w:p>
    <w:p w:rsidR="003A52E4" w:rsidRPr="00492991" w:rsidRDefault="003A52E4" w:rsidP="003A52E4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3.  Наблюдение на прогулке за тем, как старшие дошкольники оказывают посильную помощь дворнику.</w:t>
      </w:r>
    </w:p>
    <w:p w:rsidR="003A52E4" w:rsidRPr="00492991" w:rsidRDefault="003A52E4" w:rsidP="003A52E4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4. Выполнение поручений воспитателя (подними игрушки с пола, посади большую игрушку на стульчик, а маленькую - на полочку).</w:t>
      </w:r>
    </w:p>
    <w:p w:rsidR="003A52E4" w:rsidRPr="00492991" w:rsidRDefault="003A52E4" w:rsidP="003A52E4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5. Наблюдение затем, как воспитатель поливает цветы и рыхлит землю в цветочных горшках.</w:t>
      </w:r>
    </w:p>
    <w:p w:rsidR="003A52E4" w:rsidRPr="00492991" w:rsidRDefault="003A52E4" w:rsidP="003A52E4">
      <w:pPr>
        <w:jc w:val="both"/>
        <w:rPr>
          <w:color w:val="000000"/>
        </w:rPr>
      </w:pPr>
      <w:r w:rsidRPr="00492991">
        <w:rPr>
          <w:color w:val="000000"/>
        </w:rPr>
        <w:t>6. Приучение детей к самостоятельности: убирать за собой игрушки, одеваться с небольшой помо</w:t>
      </w:r>
      <w:r w:rsidRPr="00492991">
        <w:rPr>
          <w:color w:val="000000"/>
        </w:rPr>
        <w:softHyphen/>
        <w:t>щью взрослого и т. д.</w:t>
      </w:r>
    </w:p>
    <w:p w:rsidR="003A52E4" w:rsidRPr="00492991" w:rsidRDefault="003A52E4" w:rsidP="003A52E4">
      <w:pPr>
        <w:jc w:val="both"/>
        <w:rPr>
          <w:color w:val="000000"/>
        </w:rPr>
      </w:pPr>
      <w:r w:rsidRPr="00492991">
        <w:rPr>
          <w:color w:val="000000"/>
        </w:rPr>
        <w:t>2 неделя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1.  Выполнение детьми простейших трудовых действий: собрать цветные карандаши после ри</w:t>
      </w:r>
      <w:r w:rsidRPr="00492991">
        <w:rPr>
          <w:color w:val="000000"/>
        </w:rPr>
        <w:softHyphen/>
        <w:t>сования, протереть кукольную посуду тряпочкой, сложить книги на место.</w:t>
      </w:r>
    </w:p>
    <w:p w:rsidR="003A52E4" w:rsidRPr="00492991" w:rsidRDefault="003A52E4" w:rsidP="003A52E4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2. Наблюдение за работой дворника (садовника).</w:t>
      </w:r>
    </w:p>
    <w:p w:rsidR="003A52E4" w:rsidRPr="00492991" w:rsidRDefault="003A52E4" w:rsidP="003A52E4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3. Выполнение поручений воспитателя (принеси такую же игрушку, большой (маленький) мяч, куклу в синем платье).</w:t>
      </w:r>
    </w:p>
    <w:p w:rsidR="003A52E4" w:rsidRPr="00492991" w:rsidRDefault="003A52E4" w:rsidP="003A52E4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4. Оказание детьми посильной помощи няне во время накрывания на стол.</w:t>
      </w:r>
    </w:p>
    <w:p w:rsidR="003A52E4" w:rsidRPr="00492991" w:rsidRDefault="003A52E4" w:rsidP="003A52E4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5. Дидактическая игра «Что делал (делает) двор</w:t>
      </w:r>
      <w:r w:rsidRPr="00492991">
        <w:rPr>
          <w:color w:val="000000"/>
        </w:rPr>
        <w:softHyphen/>
        <w:t>ник?» (дети называют трудовые действия: подметает дорожки, убирает мусор, опавшую листву и т. д.).</w:t>
      </w:r>
    </w:p>
    <w:p w:rsidR="003A52E4" w:rsidRPr="00492991" w:rsidRDefault="003A52E4" w:rsidP="003A52E4">
      <w:pPr>
        <w:jc w:val="both"/>
        <w:rPr>
          <w:color w:val="000000"/>
        </w:rPr>
      </w:pPr>
      <w:r w:rsidRPr="00492991">
        <w:rPr>
          <w:color w:val="000000"/>
        </w:rPr>
        <w:t>6. Приучение детей к самостоятельному одеванию и раздеванию</w:t>
      </w:r>
    </w:p>
    <w:p w:rsidR="003A52E4" w:rsidRPr="00492991" w:rsidRDefault="003A52E4" w:rsidP="003A52E4">
      <w:pPr>
        <w:jc w:val="both"/>
        <w:rPr>
          <w:color w:val="000000"/>
        </w:rPr>
      </w:pPr>
      <w:r w:rsidRPr="00492991">
        <w:rPr>
          <w:color w:val="000000"/>
        </w:rPr>
        <w:t>3 неделя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1. Дидактическая игра «Научим куклу убирать одежду и обувь на место». 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2. Наблюдение на прогулке за старшими дошкольниками, подметающими дорожки. 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3. Выполнение поручений воспитателя (принеси лейку для полива растений, вытри тряпочкой полку, разложи коробки с карандашами на столе). 4. Знакомство с трудом няни, наблюдение за тем, как няня накрывает на стол, моет пол. 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5. Чтение польской народной песенки «Сапожник» (обр. Б. Заходера). </w:t>
      </w:r>
    </w:p>
    <w:p w:rsidR="003A52E4" w:rsidRPr="00492991" w:rsidRDefault="003A52E4" w:rsidP="003A52E4">
      <w:pPr>
        <w:jc w:val="both"/>
        <w:rPr>
          <w:color w:val="000000"/>
        </w:rPr>
      </w:pPr>
      <w:r w:rsidRPr="00492991">
        <w:rPr>
          <w:color w:val="000000"/>
        </w:rPr>
        <w:t>6. Игровая ситуация «Стираем одежду и чистим обувь» (с использованием кукольной одежды и обуви)</w:t>
      </w:r>
    </w:p>
    <w:p w:rsidR="003A52E4" w:rsidRPr="00492991" w:rsidRDefault="003A52E4" w:rsidP="003A52E4">
      <w:pPr>
        <w:jc w:val="both"/>
        <w:rPr>
          <w:bCs/>
          <w:color w:val="000000"/>
        </w:rPr>
      </w:pPr>
      <w:r w:rsidRPr="00492991">
        <w:rPr>
          <w:color w:val="000000"/>
        </w:rPr>
        <w:t>4 неделя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1. Дидактические игры «Оденем куклу», «Уберем кукольную одежду на место». 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2. Наведение порядка в групповой комнате перед выходом на прогулку. 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3. Наблюдение на прогулке за старшими дошкольниками, собирающими игрушки. 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4. Выполнение поручений воспитателя по уборке игрушек в группе. 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5. Знакомство с трудом няни, наблюдение за тем, как няня моет посуду, подметает пол и т. д. </w:t>
      </w:r>
    </w:p>
    <w:p w:rsidR="00B21C2C" w:rsidRPr="00761DDA" w:rsidRDefault="003A52E4" w:rsidP="00761DDA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6. Уход за комнатными растениями: дети под руководством воспитателя рыхлят палочкой землю в цветочном горшке, наблюдают, как взрослые вытирают пыль с листочков, поливают цветы из лейки</w:t>
      </w:r>
    </w:p>
    <w:p w:rsidR="003A52E4" w:rsidRPr="00761DDA" w:rsidRDefault="003A52E4" w:rsidP="009E53E3">
      <w:pPr>
        <w:jc w:val="both"/>
        <w:rPr>
          <w:b/>
          <w:bCs/>
          <w:color w:val="000000"/>
        </w:rPr>
      </w:pPr>
      <w:r w:rsidRPr="00492991">
        <w:rPr>
          <w:b/>
          <w:bCs/>
          <w:color w:val="000000"/>
        </w:rPr>
        <w:t>Ноябрь</w:t>
      </w:r>
    </w:p>
    <w:p w:rsidR="003A52E4" w:rsidRPr="00492991" w:rsidRDefault="003A52E4" w:rsidP="009E53E3">
      <w:pPr>
        <w:jc w:val="both"/>
        <w:rPr>
          <w:bCs/>
          <w:color w:val="000000"/>
        </w:rPr>
      </w:pPr>
      <w:r w:rsidRPr="00492991">
        <w:rPr>
          <w:bCs/>
          <w:color w:val="000000"/>
        </w:rPr>
        <w:t>1 неделя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1.  Выполнение детьми простейших трудовых действий: складывание одежды в шкафчик после прогулки, уборка игрушек.</w:t>
      </w:r>
    </w:p>
    <w:p w:rsidR="003A52E4" w:rsidRPr="00492991" w:rsidRDefault="003A52E4" w:rsidP="003A52E4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2. Наблюдение за действиями воспитателя (полив цветов, изготовление дидактического материла</w:t>
      </w:r>
    </w:p>
    <w:p w:rsidR="003A52E4" w:rsidRPr="00492991" w:rsidRDefault="003A52E4" w:rsidP="003A52E4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к занятию).</w:t>
      </w:r>
    </w:p>
    <w:p w:rsidR="003A52E4" w:rsidRPr="00492991" w:rsidRDefault="003A52E4" w:rsidP="003A52E4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lastRenderedPageBreak/>
        <w:t>3.  Выполнение поручений воспитателя (принеси игрушки - зайку и мишку, посади игрушки на стульчики, накорми зайку и мишку кашей).</w:t>
      </w:r>
    </w:p>
    <w:p w:rsidR="003A52E4" w:rsidRPr="00492991" w:rsidRDefault="003A52E4" w:rsidP="003A52E4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4. Оказание детьми посильной помощи няне во время застилания постелей.</w:t>
      </w:r>
    </w:p>
    <w:p w:rsidR="003A52E4" w:rsidRPr="00492991" w:rsidRDefault="003A52E4" w:rsidP="003A52E4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5. Дидактическая игра «Что мы надеваем на но</w:t>
      </w:r>
      <w:r w:rsidRPr="00492991">
        <w:rPr>
          <w:color w:val="000000"/>
        </w:rPr>
        <w:softHyphen/>
        <w:t>ги?» (воспитатель предлагает детям из всех кар</w:t>
      </w:r>
      <w:r w:rsidRPr="00492991">
        <w:rPr>
          <w:color w:val="000000"/>
        </w:rPr>
        <w:softHyphen/>
        <w:t>точек выбрать те, на которых изображены пред</w:t>
      </w:r>
      <w:r w:rsidRPr="00492991">
        <w:rPr>
          <w:color w:val="000000"/>
        </w:rPr>
        <w:softHyphen/>
        <w:t>меты обуви; дети находят и называют).</w:t>
      </w:r>
    </w:p>
    <w:p w:rsidR="003A52E4" w:rsidRPr="00761DDA" w:rsidRDefault="003A52E4" w:rsidP="003A52E4">
      <w:pPr>
        <w:jc w:val="both"/>
        <w:rPr>
          <w:color w:val="000000"/>
        </w:rPr>
      </w:pPr>
      <w:r w:rsidRPr="00492991">
        <w:rPr>
          <w:color w:val="000000"/>
        </w:rPr>
        <w:t>6. Приучение детей к самостоятельному одеванию и раздеванию</w:t>
      </w:r>
    </w:p>
    <w:p w:rsidR="003A52E4" w:rsidRPr="00492991" w:rsidRDefault="003A52E4" w:rsidP="009E53E3">
      <w:pPr>
        <w:jc w:val="both"/>
        <w:rPr>
          <w:bCs/>
          <w:color w:val="000000"/>
        </w:rPr>
      </w:pPr>
      <w:r w:rsidRPr="00492991">
        <w:rPr>
          <w:bCs/>
          <w:color w:val="000000"/>
        </w:rPr>
        <w:t>2 неделя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1. Дидактическая игра «Научим куклу наводить порядок в комнате».</w:t>
      </w:r>
    </w:p>
    <w:p w:rsidR="003A52E4" w:rsidRPr="00492991" w:rsidRDefault="003A52E4" w:rsidP="003A52E4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2. Наблюдение на прогулке за старшими дошколь</w:t>
      </w:r>
      <w:r w:rsidRPr="00492991">
        <w:rPr>
          <w:color w:val="000000"/>
        </w:rPr>
        <w:softHyphen/>
        <w:t>никами, подметающими дорожки.</w:t>
      </w:r>
    </w:p>
    <w:p w:rsidR="003A52E4" w:rsidRPr="00492991" w:rsidRDefault="003A52E4" w:rsidP="003A52E4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3. Выполнение поручений воспитателя (принеси лейку для полива растений, вытри тряпочкой пол</w:t>
      </w:r>
      <w:r w:rsidRPr="00492991">
        <w:rPr>
          <w:color w:val="000000"/>
        </w:rPr>
        <w:softHyphen/>
        <w:t>ку, разложи коробки с карандашами на столе).</w:t>
      </w:r>
    </w:p>
    <w:p w:rsidR="003A52E4" w:rsidRPr="00492991" w:rsidRDefault="003A52E4" w:rsidP="003A52E4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4. Конструирование кроваток из кирпичиков для игрушек.</w:t>
      </w:r>
    </w:p>
    <w:p w:rsidR="003A52E4" w:rsidRPr="00492991" w:rsidRDefault="003A52E4" w:rsidP="003A52E4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5. Рассматривание картинок с изображением представителей разных профессий (врач, строи</w:t>
      </w:r>
      <w:r w:rsidRPr="00492991">
        <w:rPr>
          <w:color w:val="000000"/>
        </w:rPr>
        <w:softHyphen/>
        <w:t>тель, продавец, дворник, повар).</w:t>
      </w:r>
    </w:p>
    <w:p w:rsidR="003A52E4" w:rsidRPr="00761DDA" w:rsidRDefault="003A52E4" w:rsidP="003A52E4">
      <w:pPr>
        <w:jc w:val="both"/>
        <w:rPr>
          <w:color w:val="000000"/>
        </w:rPr>
      </w:pPr>
      <w:r w:rsidRPr="00492991">
        <w:rPr>
          <w:color w:val="000000"/>
        </w:rPr>
        <w:t>6. Подвижная игра «Повтори движения</w:t>
      </w:r>
    </w:p>
    <w:p w:rsidR="003A52E4" w:rsidRPr="00492991" w:rsidRDefault="003A52E4" w:rsidP="009E53E3">
      <w:pPr>
        <w:jc w:val="both"/>
        <w:rPr>
          <w:bCs/>
          <w:color w:val="000000"/>
        </w:rPr>
      </w:pPr>
      <w:r w:rsidRPr="00492991">
        <w:rPr>
          <w:bCs/>
          <w:color w:val="000000"/>
        </w:rPr>
        <w:t>3 неделя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1. Дидактическая игра «Что умеет делать повар?». 2. Выполнение поручений воспитателя (принеси одну куклу, один мяч, отнеси в корзину одну кеглю и т. д.). 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3. Знакомство с трудом няни, наблюдение за тем, как няня подметает пол, накрывает на стол перед завтраком, обедом. 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4. Коллективная уборка в игровом уголке. 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5. Выполнение музыкально-ритмических движений под музыкальное сопровождение «Вот как мы умеем!» (муз. Е. Тиличеевой, сл. Н. Френкель). 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6. Рассматривание сюжетных картинок с изображением людей, которые выполняют работу на огороде, в саду осенью. </w:t>
      </w:r>
    </w:p>
    <w:p w:rsidR="003A52E4" w:rsidRPr="00761DDA" w:rsidRDefault="003A52E4" w:rsidP="003A52E4">
      <w:pPr>
        <w:jc w:val="both"/>
        <w:rPr>
          <w:color w:val="000000"/>
        </w:rPr>
      </w:pPr>
      <w:r w:rsidRPr="00492991">
        <w:rPr>
          <w:color w:val="000000"/>
        </w:rPr>
        <w:t>7. Слушание рассказа воспитателя о том, как трудятся животные во время подготовки к зиме</w:t>
      </w:r>
    </w:p>
    <w:p w:rsidR="003A52E4" w:rsidRPr="00492991" w:rsidRDefault="003A52E4" w:rsidP="009E53E3">
      <w:pPr>
        <w:jc w:val="both"/>
        <w:rPr>
          <w:bCs/>
          <w:color w:val="000000"/>
        </w:rPr>
      </w:pPr>
      <w:r w:rsidRPr="00492991">
        <w:rPr>
          <w:bCs/>
          <w:color w:val="000000"/>
        </w:rPr>
        <w:t>4 неделя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1. Дидактическая игра «Оденем куклу нарядно». 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2. Конструирование из кубиков и кирпичиков полочки для кукольной обуви. 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3. Наблюдение на прогулке за старшими дошкольниками, собирающими игрушки. 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4. Рассматривание сюжетных картинок с изображением людей, выполняющих разные трудовые действия (дети с помощью воспитателя описы</w:t>
      </w:r>
      <w:r w:rsidRPr="00492991">
        <w:rPr>
          <w:color w:val="000000"/>
        </w:rPr>
        <w:softHyphen/>
        <w:t xml:space="preserve">вают изображенное на картинке). 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5. Сюжетная игра « Поможем повару пригото</w:t>
      </w:r>
      <w:r w:rsidRPr="00492991">
        <w:rPr>
          <w:color w:val="000000"/>
        </w:rPr>
        <w:softHyphen/>
        <w:t>вить суп (компот)».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 6. Уход за комнатными растениями: дети под руко</w:t>
      </w:r>
      <w:r w:rsidRPr="00492991">
        <w:rPr>
          <w:color w:val="000000"/>
        </w:rPr>
        <w:softHyphen/>
        <w:t>водством воспитателя рыхлят палочкой землю в цветочном горшке, наблюдают, как взрослые вытирают пыль с листочков, поливают цветы из лейки</w:t>
      </w:r>
    </w:p>
    <w:p w:rsidR="003A52E4" w:rsidRPr="00492991" w:rsidRDefault="003A52E4" w:rsidP="009E53E3">
      <w:pPr>
        <w:jc w:val="both"/>
        <w:rPr>
          <w:b/>
          <w:bCs/>
          <w:color w:val="000000"/>
        </w:rPr>
      </w:pPr>
      <w:r w:rsidRPr="00492991">
        <w:rPr>
          <w:b/>
          <w:bCs/>
          <w:color w:val="000000"/>
        </w:rPr>
        <w:t>Декабрь</w:t>
      </w:r>
    </w:p>
    <w:p w:rsidR="003A52E4" w:rsidRPr="00492991" w:rsidRDefault="003A52E4" w:rsidP="009E53E3">
      <w:pPr>
        <w:jc w:val="both"/>
        <w:rPr>
          <w:bCs/>
          <w:color w:val="000000"/>
        </w:rPr>
      </w:pPr>
      <w:r w:rsidRPr="00492991">
        <w:rPr>
          <w:bCs/>
          <w:color w:val="000000"/>
        </w:rPr>
        <w:t>1 неделя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1. Дидактические игры «Выполни задание» (дети выполняют манипуляции с игрушками по зада</w:t>
      </w:r>
      <w:r w:rsidRPr="00492991">
        <w:rPr>
          <w:color w:val="000000"/>
        </w:rPr>
        <w:softHyphen/>
        <w:t xml:space="preserve">нию педагога), «У кого такой предмет?». 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2. Наведение порядка в групповой комнате перед выходом на прогулку. 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3. Наблюдение на прогулке за старшими дошколь</w:t>
      </w:r>
      <w:r w:rsidRPr="00492991">
        <w:rPr>
          <w:color w:val="000000"/>
        </w:rPr>
        <w:softHyphen/>
        <w:t xml:space="preserve">никами, убирающими снег со скамеек. 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4. Знакомство с трудом дворника зимой (убрать с дорожек снег, лед, посыпать их песком и т. д.). </w:t>
      </w:r>
    </w:p>
    <w:p w:rsidR="003A52E4" w:rsidRPr="00761DDA" w:rsidRDefault="003A52E4" w:rsidP="003A52E4">
      <w:pPr>
        <w:jc w:val="both"/>
        <w:rPr>
          <w:color w:val="000000"/>
        </w:rPr>
      </w:pPr>
      <w:r w:rsidRPr="00492991">
        <w:rPr>
          <w:color w:val="000000"/>
        </w:rPr>
        <w:t>5. Уход за комнатными растениями под руковод</w:t>
      </w:r>
      <w:r w:rsidRPr="00492991">
        <w:rPr>
          <w:color w:val="000000"/>
        </w:rPr>
        <w:softHyphen/>
        <w:t>ством педагога</w:t>
      </w:r>
    </w:p>
    <w:p w:rsidR="003A52E4" w:rsidRPr="00492991" w:rsidRDefault="003A52E4" w:rsidP="009E53E3">
      <w:pPr>
        <w:jc w:val="both"/>
        <w:rPr>
          <w:bCs/>
          <w:color w:val="000000"/>
        </w:rPr>
      </w:pPr>
      <w:r w:rsidRPr="00492991">
        <w:rPr>
          <w:bCs/>
          <w:color w:val="000000"/>
        </w:rPr>
        <w:t>2 неделя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1. Дидактическая игра «Поможем кукле одеться на прогулку» (дети под руководством педагога выбирают кукольную зимнюю одежду, обувь и одевают куклу). 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2. Складывание игрушек для зимней прогулки в корзину. 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3. Рассматривание комнатных растений, беседа об уходе за ними. 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4. Выполнение поручений воспитателя (принеси цветные карандаши, большой красный мяч, куклу и расческу и т. д.). </w:t>
      </w:r>
    </w:p>
    <w:p w:rsidR="003A52E4" w:rsidRPr="00492991" w:rsidRDefault="003A52E4" w:rsidP="003A52E4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5. Игра «Вопрос-ответ» с демонстрацией предметных картинок</w:t>
      </w:r>
    </w:p>
    <w:p w:rsidR="003A52E4" w:rsidRPr="00492991" w:rsidRDefault="003A52E4" w:rsidP="009E53E3">
      <w:pPr>
        <w:jc w:val="both"/>
        <w:rPr>
          <w:bCs/>
          <w:color w:val="000000"/>
        </w:rPr>
      </w:pPr>
      <w:r w:rsidRPr="00492991">
        <w:rPr>
          <w:bCs/>
          <w:color w:val="000000"/>
        </w:rPr>
        <w:lastRenderedPageBreak/>
        <w:t>3 неделя</w:t>
      </w:r>
    </w:p>
    <w:p w:rsidR="003D2E2C" w:rsidRPr="00492991" w:rsidRDefault="003D2E2C" w:rsidP="003D2E2C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1. Обучение детей аккуратному складыванию вещей в шкафчик. 2. Дидактические игры «Что куда поставим?», «Что лишнее?». 3. Наблюдение на прогулке за тем, как старшие дошкольники оказывают посильную помощь дворнику.</w:t>
      </w:r>
    </w:p>
    <w:p w:rsidR="003D2E2C" w:rsidRPr="00492991" w:rsidRDefault="003D2E2C" w:rsidP="003D2E2C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4.  Выполнение поручений воспитателя (убрать кукольную одежду, посуду на места и т. д.).</w:t>
      </w:r>
    </w:p>
    <w:p w:rsidR="003D2E2C" w:rsidRPr="00492991" w:rsidRDefault="003D2E2C" w:rsidP="003D2E2C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5. Сюжетная игра «Приготовим обед для игрушек».</w:t>
      </w:r>
    </w:p>
    <w:p w:rsidR="003A52E4" w:rsidRPr="00761DDA" w:rsidRDefault="003D2E2C" w:rsidP="00761DDA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6. Дидактическая игра «Что делал (делает) двор</w:t>
      </w:r>
      <w:r w:rsidRPr="00492991">
        <w:rPr>
          <w:color w:val="000000"/>
        </w:rPr>
        <w:softHyphen/>
        <w:t>ник?» (дети называют трудовые действия: чистит дорожки, убирает мусор и т. д.)</w:t>
      </w:r>
    </w:p>
    <w:p w:rsidR="003A52E4" w:rsidRPr="00492991" w:rsidRDefault="003A52E4" w:rsidP="009E53E3">
      <w:pPr>
        <w:jc w:val="both"/>
        <w:rPr>
          <w:bCs/>
          <w:color w:val="000000"/>
        </w:rPr>
      </w:pPr>
      <w:r w:rsidRPr="00492991">
        <w:rPr>
          <w:bCs/>
          <w:color w:val="000000"/>
        </w:rPr>
        <w:t>4 неделя</w:t>
      </w:r>
    </w:p>
    <w:p w:rsidR="003D2E2C" w:rsidRPr="00492991" w:rsidRDefault="003D2E2C" w:rsidP="003D2E2C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1. Выполнение детьми простейших трудовых действий: собрать мусор, сложить книги на по</w:t>
      </w:r>
      <w:r w:rsidRPr="00492991">
        <w:rPr>
          <w:color w:val="000000"/>
        </w:rPr>
        <w:softHyphen/>
        <w:t>лочку, убрать краски после рисования.</w:t>
      </w:r>
    </w:p>
    <w:p w:rsidR="003D2E2C" w:rsidRPr="00492991" w:rsidRDefault="003D2E2C" w:rsidP="003D2E2C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2. Знакомство с трудом повара, рассматривание игрушечных или настоящих предметов, которые повар использует на кухне.</w:t>
      </w:r>
    </w:p>
    <w:p w:rsidR="003D2E2C" w:rsidRPr="00492991" w:rsidRDefault="003D2E2C" w:rsidP="003D2E2C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3. Дидактическая игра «Найди картинку» (дети среди множества картинок находят ту, которую назовет педагог).</w:t>
      </w:r>
    </w:p>
    <w:p w:rsidR="003D2E2C" w:rsidRPr="00492991" w:rsidRDefault="003D2E2C" w:rsidP="003D2E2C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4. Посадка лука в ящики с землей.</w:t>
      </w:r>
    </w:p>
    <w:p w:rsidR="003D2E2C" w:rsidRPr="00492991" w:rsidRDefault="003D2E2C" w:rsidP="003D2E2C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5. Приучение детей к самостоятельности: убирать за собой игрушки, одеваться с небольшой помо</w:t>
      </w:r>
      <w:r w:rsidRPr="00492991">
        <w:rPr>
          <w:color w:val="000000"/>
        </w:rPr>
        <w:softHyphen/>
        <w:t>щью взрослого и т. д.</w:t>
      </w:r>
    </w:p>
    <w:p w:rsidR="003D2E2C" w:rsidRPr="00492991" w:rsidRDefault="003D2E2C" w:rsidP="003D2E2C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>6. Игра «Будь внимателен». Ситуация: сок нали</w:t>
      </w:r>
      <w:r w:rsidRPr="00492991">
        <w:rPr>
          <w:color w:val="000000"/>
        </w:rPr>
        <w:softHyphen/>
        <w:t xml:space="preserve">ли в стакан. Где сок? </w:t>
      </w:r>
      <w:r w:rsidRPr="00492991">
        <w:rPr>
          <w:i/>
          <w:iCs/>
          <w:color w:val="000000"/>
        </w:rPr>
        <w:t>(В стакане.)</w:t>
      </w:r>
    </w:p>
    <w:p w:rsidR="003D2E2C" w:rsidRPr="00492991" w:rsidRDefault="003D2E2C" w:rsidP="009E53E3">
      <w:pPr>
        <w:jc w:val="both"/>
        <w:rPr>
          <w:b/>
          <w:bCs/>
          <w:color w:val="000000"/>
        </w:rPr>
      </w:pPr>
      <w:r w:rsidRPr="00492991">
        <w:rPr>
          <w:b/>
          <w:bCs/>
          <w:color w:val="000000"/>
        </w:rPr>
        <w:t xml:space="preserve">Январь </w:t>
      </w:r>
    </w:p>
    <w:p w:rsidR="003D2E2C" w:rsidRPr="00492991" w:rsidRDefault="003D2E2C" w:rsidP="009E53E3">
      <w:pPr>
        <w:jc w:val="both"/>
        <w:rPr>
          <w:bCs/>
          <w:color w:val="000000"/>
        </w:rPr>
      </w:pPr>
      <w:r w:rsidRPr="00492991">
        <w:rPr>
          <w:bCs/>
          <w:color w:val="000000"/>
        </w:rPr>
        <w:t>1 неделя</w:t>
      </w:r>
    </w:p>
    <w:p w:rsidR="003D2E2C" w:rsidRPr="00492991" w:rsidRDefault="003D2E2C" w:rsidP="003D2E2C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1. Дидактические игры «Напоим Чебурашку ча</w:t>
      </w:r>
      <w:r w:rsidRPr="00492991">
        <w:rPr>
          <w:color w:val="000000"/>
        </w:rPr>
        <w:softHyphen/>
        <w:t>ем», «Назови как можно больше предметов».</w:t>
      </w:r>
    </w:p>
    <w:p w:rsidR="003D2E2C" w:rsidRPr="00492991" w:rsidRDefault="003D2E2C" w:rsidP="003D2E2C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2. Наблюдение на прогулке за старшими дошколь-</w:t>
      </w:r>
    </w:p>
    <w:p w:rsidR="003D2E2C" w:rsidRPr="00492991" w:rsidRDefault="003D2E2C" w:rsidP="003D2E2C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 xml:space="preserve">никами, собирающими игрушки. </w:t>
      </w:r>
    </w:p>
    <w:p w:rsidR="003D2E2C" w:rsidRPr="00492991" w:rsidRDefault="003D2E2C" w:rsidP="003D2E2C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 xml:space="preserve">3. Выполнение поручений воспитателя по уборке игрушек в группе. </w:t>
      </w:r>
    </w:p>
    <w:p w:rsidR="003D2E2C" w:rsidRPr="00492991" w:rsidRDefault="003D2E2C" w:rsidP="003D2E2C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4. Подвижно-развивающая игра «Расти, расти, лучок».</w:t>
      </w:r>
    </w:p>
    <w:p w:rsidR="003D2E2C" w:rsidRPr="00761DDA" w:rsidRDefault="003D2E2C" w:rsidP="00761DDA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5. Уход за комнатными растениями: дети под руко</w:t>
      </w:r>
      <w:r w:rsidRPr="00492991">
        <w:rPr>
          <w:color w:val="000000"/>
        </w:rPr>
        <w:softHyphen/>
        <w:t>водством воспитателя рыхлят палочкой землю в цветочном горшке, наблюдают, как взрослые выти</w:t>
      </w:r>
      <w:r w:rsidRPr="00492991">
        <w:rPr>
          <w:color w:val="000000"/>
        </w:rPr>
        <w:softHyphen/>
        <w:t>рают пыль с листочков, поливают цветы из лейки. 6. Беседа «Домашние животные и уход за ними»</w:t>
      </w:r>
    </w:p>
    <w:p w:rsidR="003D2E2C" w:rsidRPr="00492991" w:rsidRDefault="003D2E2C" w:rsidP="009E53E3">
      <w:pPr>
        <w:jc w:val="both"/>
        <w:rPr>
          <w:bCs/>
          <w:color w:val="000000"/>
        </w:rPr>
      </w:pPr>
      <w:r w:rsidRPr="00492991">
        <w:rPr>
          <w:bCs/>
          <w:color w:val="000000"/>
        </w:rPr>
        <w:t>2 неделя</w:t>
      </w:r>
    </w:p>
    <w:p w:rsidR="003D2E2C" w:rsidRPr="00492991" w:rsidRDefault="003D2E2C" w:rsidP="003D2E2C">
      <w:pPr>
        <w:shd w:val="clear" w:color="auto" w:fill="FFFFFF"/>
        <w:autoSpaceDE w:val="0"/>
        <w:snapToGrid w:val="0"/>
        <w:jc w:val="both"/>
        <w:rPr>
          <w:color w:val="000000"/>
        </w:rPr>
      </w:pPr>
      <w:r w:rsidRPr="00492991">
        <w:rPr>
          <w:color w:val="000000"/>
        </w:rPr>
        <w:t xml:space="preserve">1. Дидактическая игра «Что умеет делать мама (бабушка)?». </w:t>
      </w:r>
    </w:p>
    <w:p w:rsidR="003D2E2C" w:rsidRPr="00492991" w:rsidRDefault="003D2E2C" w:rsidP="003D2E2C">
      <w:pPr>
        <w:shd w:val="clear" w:color="auto" w:fill="FFFFFF"/>
        <w:autoSpaceDE w:val="0"/>
        <w:snapToGrid w:val="0"/>
        <w:jc w:val="both"/>
        <w:rPr>
          <w:color w:val="000000"/>
        </w:rPr>
      </w:pPr>
      <w:r w:rsidRPr="00492991">
        <w:rPr>
          <w:color w:val="000000"/>
        </w:rPr>
        <w:t xml:space="preserve">2. Коллективная уборка в игровом уголке. </w:t>
      </w:r>
    </w:p>
    <w:p w:rsidR="003D2E2C" w:rsidRPr="00492991" w:rsidRDefault="003D2E2C" w:rsidP="003D2E2C">
      <w:pPr>
        <w:shd w:val="clear" w:color="auto" w:fill="FFFFFF"/>
        <w:autoSpaceDE w:val="0"/>
        <w:snapToGrid w:val="0"/>
        <w:jc w:val="both"/>
        <w:rPr>
          <w:color w:val="000000"/>
        </w:rPr>
      </w:pPr>
      <w:r w:rsidRPr="00492991">
        <w:rPr>
          <w:color w:val="000000"/>
        </w:rPr>
        <w:t xml:space="preserve">3. Наблюдение за ростом и развитием перьев лука. 4. Рассматривание сюжетных картинок с изображением людей, которые работают на улицах города зимой. </w:t>
      </w:r>
    </w:p>
    <w:p w:rsidR="003D2E2C" w:rsidRPr="00492991" w:rsidRDefault="003D2E2C" w:rsidP="003D2E2C">
      <w:pPr>
        <w:shd w:val="clear" w:color="auto" w:fill="FFFFFF"/>
        <w:autoSpaceDE w:val="0"/>
        <w:snapToGrid w:val="0"/>
        <w:jc w:val="both"/>
        <w:rPr>
          <w:color w:val="000000"/>
        </w:rPr>
      </w:pPr>
      <w:r w:rsidRPr="00492991">
        <w:rPr>
          <w:color w:val="000000"/>
        </w:rPr>
        <w:t>5. Слушание рассказа воспитателя о том, как тру</w:t>
      </w:r>
      <w:r w:rsidRPr="00492991">
        <w:rPr>
          <w:color w:val="000000"/>
        </w:rPr>
        <w:softHyphen/>
        <w:t xml:space="preserve">дятся работники прачечной детского сада. </w:t>
      </w:r>
    </w:p>
    <w:p w:rsidR="003D2E2C" w:rsidRPr="00492991" w:rsidRDefault="003D2E2C" w:rsidP="003D2E2C">
      <w:pPr>
        <w:shd w:val="clear" w:color="auto" w:fill="FFFFFF"/>
        <w:autoSpaceDE w:val="0"/>
        <w:snapToGrid w:val="0"/>
        <w:jc w:val="both"/>
        <w:rPr>
          <w:color w:val="000000"/>
        </w:rPr>
      </w:pPr>
      <w:r w:rsidRPr="00492991">
        <w:rPr>
          <w:color w:val="000000"/>
        </w:rPr>
        <w:t xml:space="preserve">6. Сюжетная игра «Постираем кукле платье». </w:t>
      </w:r>
    </w:p>
    <w:p w:rsidR="003D2E2C" w:rsidRPr="00492991" w:rsidRDefault="003D2E2C" w:rsidP="003D2E2C">
      <w:pPr>
        <w:jc w:val="both"/>
        <w:rPr>
          <w:bCs/>
          <w:color w:val="000000"/>
        </w:rPr>
      </w:pPr>
      <w:r w:rsidRPr="00492991">
        <w:rPr>
          <w:color w:val="000000"/>
        </w:rPr>
        <w:t>7. Конструирование мебели из строительного ма</w:t>
      </w:r>
      <w:r w:rsidRPr="00492991">
        <w:rPr>
          <w:color w:val="000000"/>
        </w:rPr>
        <w:softHyphen/>
        <w:t>терила (для кукол)</w:t>
      </w:r>
    </w:p>
    <w:p w:rsidR="003D2E2C" w:rsidRPr="00492991" w:rsidRDefault="003D2E2C" w:rsidP="009E53E3">
      <w:pPr>
        <w:jc w:val="both"/>
        <w:rPr>
          <w:bCs/>
          <w:color w:val="000000"/>
        </w:rPr>
      </w:pPr>
      <w:r w:rsidRPr="00492991">
        <w:rPr>
          <w:bCs/>
          <w:color w:val="000000"/>
        </w:rPr>
        <w:t>3 неделя</w:t>
      </w:r>
    </w:p>
    <w:p w:rsidR="003D2E2C" w:rsidRPr="00492991" w:rsidRDefault="003D2E2C" w:rsidP="003D2E2C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1. Целевая прогулка «Подкормим птиц зимой» (формировать желание помогать птицам в зим</w:t>
      </w:r>
      <w:r w:rsidRPr="00492991">
        <w:rPr>
          <w:color w:val="000000"/>
        </w:rPr>
        <w:softHyphen/>
        <w:t xml:space="preserve">ний период, закрепить знание названий птиц). </w:t>
      </w:r>
    </w:p>
    <w:p w:rsidR="003D2E2C" w:rsidRPr="00492991" w:rsidRDefault="003D2E2C" w:rsidP="003D2E2C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2. Рассматривание сюжетных картинок с изображением людей, выполняющих разные трудовые действия (дети с помощью воспитателя описы</w:t>
      </w:r>
      <w:r w:rsidRPr="00492991">
        <w:rPr>
          <w:color w:val="000000"/>
        </w:rPr>
        <w:softHyphen/>
        <w:t xml:space="preserve">вают изображенное на картинке). </w:t>
      </w:r>
    </w:p>
    <w:p w:rsidR="003D2E2C" w:rsidRPr="00761DDA" w:rsidRDefault="003D2E2C" w:rsidP="00761DDA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3. Уход за комнатными растениями: дети под ру</w:t>
      </w:r>
      <w:r w:rsidRPr="00492991">
        <w:rPr>
          <w:color w:val="000000"/>
        </w:rPr>
        <w:softHyphen/>
        <w:t>ководством воспитателя рыхлят палочкой землю в цветочном горшке, наблюдают, как взрослые вытирают пыль с листочков, поливают цветы из лейки)</w:t>
      </w:r>
    </w:p>
    <w:p w:rsidR="003D2E2C" w:rsidRPr="00492991" w:rsidRDefault="003D2E2C" w:rsidP="009E53E3">
      <w:pPr>
        <w:jc w:val="both"/>
        <w:rPr>
          <w:bCs/>
          <w:color w:val="000000"/>
        </w:rPr>
      </w:pPr>
      <w:r w:rsidRPr="00492991">
        <w:rPr>
          <w:bCs/>
          <w:color w:val="000000"/>
        </w:rPr>
        <w:t>4 неделя</w:t>
      </w:r>
    </w:p>
    <w:p w:rsidR="003D2E2C" w:rsidRPr="00492991" w:rsidRDefault="003D2E2C" w:rsidP="003D2E2C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1. Беседа «Как я помогаю маме».</w:t>
      </w:r>
    </w:p>
    <w:p w:rsidR="003D2E2C" w:rsidRPr="00492991" w:rsidRDefault="003D2E2C" w:rsidP="003D2E2C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2. Конструирование из кубиков и кирпичиков подставок для игрушек.</w:t>
      </w:r>
    </w:p>
    <w:p w:rsidR="003D2E2C" w:rsidRPr="00492991" w:rsidRDefault="003D2E2C" w:rsidP="003D2E2C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3. Развивающая игра «Камешки» (дети под руко</w:t>
      </w:r>
      <w:r w:rsidRPr="00492991">
        <w:rPr>
          <w:color w:val="000000"/>
        </w:rPr>
        <w:softHyphen/>
        <w:t>водством педагога группируют камешки по раз</w:t>
      </w:r>
      <w:r w:rsidRPr="00492991">
        <w:rPr>
          <w:color w:val="000000"/>
        </w:rPr>
        <w:softHyphen/>
        <w:t>меру, цвету, форме, текстуре).</w:t>
      </w:r>
    </w:p>
    <w:p w:rsidR="003D2E2C" w:rsidRPr="00492991" w:rsidRDefault="003D2E2C" w:rsidP="003D2E2C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4. Дидактическая игра «Что не подходит?» (дети рассматривают картинки с предметами и назы</w:t>
      </w:r>
      <w:r w:rsidRPr="00492991">
        <w:rPr>
          <w:color w:val="000000"/>
        </w:rPr>
        <w:softHyphen/>
        <w:t>вают те, которые не подходят для работы врача).</w:t>
      </w:r>
    </w:p>
    <w:p w:rsidR="003D2E2C" w:rsidRPr="00492991" w:rsidRDefault="003D2E2C" w:rsidP="003D2E2C">
      <w:pPr>
        <w:jc w:val="both"/>
        <w:rPr>
          <w:color w:val="000000"/>
        </w:rPr>
      </w:pPr>
      <w:r w:rsidRPr="00492991">
        <w:rPr>
          <w:color w:val="000000"/>
        </w:rPr>
        <w:lastRenderedPageBreak/>
        <w:t>5. Лепка из пластилина зернышек для птиц</w:t>
      </w:r>
    </w:p>
    <w:p w:rsidR="003D2E2C" w:rsidRPr="00761DDA" w:rsidRDefault="003D2E2C" w:rsidP="003D2E2C">
      <w:pPr>
        <w:jc w:val="both"/>
        <w:rPr>
          <w:b/>
          <w:color w:val="000000"/>
        </w:rPr>
      </w:pPr>
      <w:r w:rsidRPr="00492991">
        <w:rPr>
          <w:b/>
          <w:color w:val="000000"/>
        </w:rPr>
        <w:t xml:space="preserve">Февраль </w:t>
      </w:r>
    </w:p>
    <w:p w:rsidR="003D2E2C" w:rsidRPr="00492991" w:rsidRDefault="003D2E2C" w:rsidP="003D2E2C">
      <w:pPr>
        <w:jc w:val="both"/>
        <w:rPr>
          <w:color w:val="000000"/>
        </w:rPr>
      </w:pPr>
      <w:r w:rsidRPr="00492991">
        <w:rPr>
          <w:color w:val="000000"/>
        </w:rPr>
        <w:t>1 неделя</w:t>
      </w:r>
    </w:p>
    <w:p w:rsidR="003D2E2C" w:rsidRPr="00492991" w:rsidRDefault="003D2E2C" w:rsidP="003D2E2C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1. Выполнение детьми простейших трудовых дей</w:t>
      </w:r>
      <w:r w:rsidRPr="00492991">
        <w:rPr>
          <w:color w:val="000000"/>
        </w:rPr>
        <w:softHyphen/>
        <w:t>ствий: складывание одежды в шкафчик после про</w:t>
      </w:r>
      <w:r w:rsidRPr="00492991">
        <w:rPr>
          <w:color w:val="000000"/>
        </w:rPr>
        <w:softHyphen/>
        <w:t>гулки, уборка игрушек.</w:t>
      </w:r>
    </w:p>
    <w:p w:rsidR="003D2E2C" w:rsidRPr="00492991" w:rsidRDefault="003D2E2C" w:rsidP="003D2E2C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2. Наблюдение за действиями воспитателя (полив цветов, изготовление дидактического материла</w:t>
      </w:r>
    </w:p>
    <w:p w:rsidR="003D2E2C" w:rsidRPr="00492991" w:rsidRDefault="003D2E2C" w:rsidP="003D2E2C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к занятию).</w:t>
      </w:r>
    </w:p>
    <w:p w:rsidR="003D2E2C" w:rsidRPr="00492991" w:rsidRDefault="003D2E2C" w:rsidP="003D2E2C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3. Дидактическая игра «Где работают взрослые?» (дети рассматривают картинки с изображением представителей разных профессий).</w:t>
      </w:r>
    </w:p>
    <w:p w:rsidR="003D2E2C" w:rsidRPr="00492991" w:rsidRDefault="003D2E2C" w:rsidP="003D2E2C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4. Приучение детей к самостоятельному одева</w:t>
      </w:r>
      <w:r w:rsidRPr="00492991">
        <w:rPr>
          <w:color w:val="000000"/>
        </w:rPr>
        <w:softHyphen/>
        <w:t>нию и раздеванию, застегиванию пуговиц, липу</w:t>
      </w:r>
      <w:r w:rsidRPr="00492991">
        <w:rPr>
          <w:color w:val="000000"/>
        </w:rPr>
        <w:softHyphen/>
        <w:t xml:space="preserve">чек, молний. </w:t>
      </w:r>
    </w:p>
    <w:p w:rsidR="003D2E2C" w:rsidRPr="00492991" w:rsidRDefault="003D2E2C" w:rsidP="00761DDA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5. Беседа «Откуда привозят продукты в детский сад?»</w:t>
      </w:r>
    </w:p>
    <w:p w:rsidR="003D2E2C" w:rsidRPr="00492991" w:rsidRDefault="003D2E2C" w:rsidP="003D2E2C">
      <w:pPr>
        <w:jc w:val="both"/>
        <w:rPr>
          <w:color w:val="000000"/>
        </w:rPr>
      </w:pPr>
      <w:r w:rsidRPr="00492991">
        <w:rPr>
          <w:color w:val="000000"/>
        </w:rPr>
        <w:t>2 неделя</w:t>
      </w:r>
    </w:p>
    <w:p w:rsidR="00FF546D" w:rsidRPr="00492991" w:rsidRDefault="00FF546D" w:rsidP="00FF546D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1. Сюжетная игра «Наведем порядок в кукольной комнате». </w:t>
      </w:r>
    </w:p>
    <w:p w:rsidR="00FF546D" w:rsidRPr="00492991" w:rsidRDefault="00FF546D" w:rsidP="00FF546D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2. Дидактическая игра «Что умеет делать папа (дедушка)» с демонстрацией сюжетных картинок. 3. Выполнение поручений воспитателя (принеси мишку, посади игрушку за стол, накорми мишку кашей). </w:t>
      </w:r>
    </w:p>
    <w:p w:rsidR="00FF546D" w:rsidRPr="00492991" w:rsidRDefault="00FF546D" w:rsidP="00FF546D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4. Оказание детьми посильной помощи няне во время застилания постелей. </w:t>
      </w:r>
    </w:p>
    <w:p w:rsidR="00FF546D" w:rsidRPr="00492991" w:rsidRDefault="00FF546D" w:rsidP="00FF546D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5. Приучение детей поддерживать порядок в иг</w:t>
      </w:r>
      <w:r w:rsidRPr="00492991">
        <w:rPr>
          <w:color w:val="000000"/>
        </w:rPr>
        <w:softHyphen/>
        <w:t>ровой комнате, по окончании игр расставлять игровой материал</w:t>
      </w:r>
    </w:p>
    <w:p w:rsidR="003D2E2C" w:rsidRPr="00492991" w:rsidRDefault="003D2E2C" w:rsidP="003D2E2C">
      <w:pPr>
        <w:jc w:val="both"/>
        <w:rPr>
          <w:color w:val="000000"/>
        </w:rPr>
      </w:pPr>
      <w:r w:rsidRPr="00492991">
        <w:rPr>
          <w:color w:val="000000"/>
        </w:rPr>
        <w:t>3 неделя</w:t>
      </w:r>
    </w:p>
    <w:p w:rsidR="00FF546D" w:rsidRPr="00492991" w:rsidRDefault="00FF546D" w:rsidP="00FF546D">
      <w:pPr>
        <w:shd w:val="clear" w:color="auto" w:fill="FFFFFF"/>
        <w:autoSpaceDE w:val="0"/>
        <w:snapToGrid w:val="0"/>
        <w:jc w:val="both"/>
        <w:rPr>
          <w:color w:val="000000"/>
        </w:rPr>
      </w:pPr>
      <w:r w:rsidRPr="00492991">
        <w:rPr>
          <w:color w:val="000000"/>
        </w:rPr>
        <w:t xml:space="preserve">1. Наблюдение за действиями повара. </w:t>
      </w:r>
    </w:p>
    <w:p w:rsidR="00FF546D" w:rsidRPr="00492991" w:rsidRDefault="00FF546D" w:rsidP="00FF546D">
      <w:pPr>
        <w:shd w:val="clear" w:color="auto" w:fill="FFFFFF"/>
        <w:autoSpaceDE w:val="0"/>
        <w:snapToGrid w:val="0"/>
        <w:jc w:val="both"/>
        <w:rPr>
          <w:color w:val="000000"/>
        </w:rPr>
      </w:pPr>
      <w:r w:rsidRPr="00492991">
        <w:rPr>
          <w:color w:val="000000"/>
        </w:rPr>
        <w:t>2. Выполнение движений в соответствии с тек</w:t>
      </w:r>
      <w:r w:rsidRPr="00492991">
        <w:rPr>
          <w:color w:val="000000"/>
        </w:rPr>
        <w:softHyphen/>
        <w:t xml:space="preserve">стом стихотворения «Вот помощники мои...». </w:t>
      </w:r>
    </w:p>
    <w:p w:rsidR="00FF546D" w:rsidRPr="00492991" w:rsidRDefault="00FF546D" w:rsidP="00FF546D">
      <w:pPr>
        <w:shd w:val="clear" w:color="auto" w:fill="FFFFFF"/>
        <w:autoSpaceDE w:val="0"/>
        <w:snapToGrid w:val="0"/>
        <w:jc w:val="both"/>
        <w:rPr>
          <w:color w:val="000000"/>
        </w:rPr>
      </w:pPr>
      <w:r w:rsidRPr="00492991">
        <w:rPr>
          <w:color w:val="000000"/>
        </w:rPr>
        <w:t xml:space="preserve">3. Беседа «Кто главный в машине (автобусе)» (дать представление о профессии водителя). </w:t>
      </w:r>
    </w:p>
    <w:p w:rsidR="00FF546D" w:rsidRPr="00492991" w:rsidRDefault="00FF546D" w:rsidP="00FF546D">
      <w:pPr>
        <w:shd w:val="clear" w:color="auto" w:fill="FFFFFF"/>
        <w:autoSpaceDE w:val="0"/>
        <w:snapToGrid w:val="0"/>
        <w:jc w:val="both"/>
        <w:rPr>
          <w:color w:val="000000"/>
        </w:rPr>
      </w:pPr>
      <w:r w:rsidRPr="00492991">
        <w:rPr>
          <w:color w:val="000000"/>
        </w:rPr>
        <w:t xml:space="preserve">4. Оказание детьми посильной помощи няне во время застилания постелей. </w:t>
      </w:r>
    </w:p>
    <w:p w:rsidR="00FF546D" w:rsidRPr="00492991" w:rsidRDefault="00FF546D" w:rsidP="00FF546D">
      <w:pPr>
        <w:shd w:val="clear" w:color="auto" w:fill="FFFFFF"/>
        <w:autoSpaceDE w:val="0"/>
        <w:snapToGrid w:val="0"/>
        <w:jc w:val="both"/>
        <w:rPr>
          <w:color w:val="000000"/>
        </w:rPr>
      </w:pPr>
      <w:r w:rsidRPr="00492991">
        <w:rPr>
          <w:color w:val="000000"/>
        </w:rPr>
        <w:t xml:space="preserve">5. Составление рассказа о том, как нужно одеваться на зимнюю прогулку. </w:t>
      </w:r>
    </w:p>
    <w:p w:rsidR="00FF546D" w:rsidRPr="00492991" w:rsidRDefault="00FF546D" w:rsidP="00FF546D">
      <w:pPr>
        <w:jc w:val="both"/>
        <w:rPr>
          <w:color w:val="000000"/>
        </w:rPr>
      </w:pPr>
      <w:r w:rsidRPr="00492991">
        <w:rPr>
          <w:color w:val="000000"/>
        </w:rPr>
        <w:t>6. Сюжетная игра «Поможем няне подмести пол»</w:t>
      </w:r>
    </w:p>
    <w:p w:rsidR="003D2E2C" w:rsidRPr="00492991" w:rsidRDefault="003D2E2C" w:rsidP="003D2E2C">
      <w:pPr>
        <w:jc w:val="both"/>
        <w:rPr>
          <w:color w:val="000000"/>
        </w:rPr>
      </w:pPr>
      <w:r w:rsidRPr="00492991">
        <w:rPr>
          <w:color w:val="000000"/>
        </w:rPr>
        <w:t>4 неделя</w:t>
      </w:r>
    </w:p>
    <w:p w:rsidR="006B271B" w:rsidRPr="00492991" w:rsidRDefault="006B271B" w:rsidP="006B271B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1. Дидактические игры «Кто что делает?» (рассматривание сюжетных картинок с изображением представителей разных профессий, определение трудовых действий каждого). </w:t>
      </w:r>
    </w:p>
    <w:p w:rsidR="006B271B" w:rsidRPr="00492991" w:rsidRDefault="006B271B" w:rsidP="006B271B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2. Наблюдение за действиями воспитателя (полив цветов, изготовление дидактического материла к занятию). </w:t>
      </w:r>
    </w:p>
    <w:p w:rsidR="006B271B" w:rsidRPr="00492991" w:rsidRDefault="006B271B" w:rsidP="006B271B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3. Подвижная игра «Грибники» (дети имитируют движения грибника). </w:t>
      </w:r>
    </w:p>
    <w:p w:rsidR="006B271B" w:rsidRPr="00492991" w:rsidRDefault="006B271B" w:rsidP="006B271B">
      <w:pPr>
        <w:jc w:val="both"/>
        <w:rPr>
          <w:color w:val="000000"/>
        </w:rPr>
      </w:pPr>
      <w:r w:rsidRPr="00492991">
        <w:rPr>
          <w:color w:val="000000"/>
        </w:rPr>
        <w:t>4. Оказание детьми посильной помощи няне во время сервировки стола к обеду</w:t>
      </w:r>
    </w:p>
    <w:p w:rsidR="006B271B" w:rsidRPr="00492991" w:rsidRDefault="006B271B" w:rsidP="006B271B">
      <w:pPr>
        <w:jc w:val="both"/>
        <w:rPr>
          <w:b/>
          <w:color w:val="000000"/>
        </w:rPr>
      </w:pPr>
      <w:r w:rsidRPr="00492991">
        <w:rPr>
          <w:b/>
          <w:color w:val="000000"/>
        </w:rPr>
        <w:t>Март</w:t>
      </w:r>
    </w:p>
    <w:p w:rsidR="006B271B" w:rsidRPr="00492991" w:rsidRDefault="006B271B" w:rsidP="006B271B">
      <w:pPr>
        <w:jc w:val="both"/>
        <w:rPr>
          <w:color w:val="000000"/>
        </w:rPr>
      </w:pPr>
      <w:r w:rsidRPr="00492991">
        <w:rPr>
          <w:color w:val="000000"/>
        </w:rPr>
        <w:t>1 неделя</w:t>
      </w:r>
    </w:p>
    <w:p w:rsidR="006B271B" w:rsidRPr="00492991" w:rsidRDefault="006B271B" w:rsidP="006B271B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1. Обучение детей аккуратному складыванию вещей в шкафчик. </w:t>
      </w:r>
    </w:p>
    <w:p w:rsidR="006B271B" w:rsidRPr="00492991" w:rsidRDefault="006B271B" w:rsidP="006B271B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2. Рассматривание картинок с изображением лю</w:t>
      </w:r>
      <w:r w:rsidRPr="00492991">
        <w:rPr>
          <w:color w:val="000000"/>
        </w:rPr>
        <w:softHyphen/>
        <w:t xml:space="preserve">дей, выполняющих трудовые действия на огороде. 3. Ознакомление с трудом воспитателя (спросить у детей, кто находится рядом с ними весь день, что делает воспитатель). </w:t>
      </w:r>
    </w:p>
    <w:p w:rsidR="006B271B" w:rsidRPr="00492991" w:rsidRDefault="006B271B" w:rsidP="006B271B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4. Выполнение поручений воспитателя (собрать строительный материал на полочки или в ящик, аккуратно сложить кукольное постельное белье в стопочку).</w:t>
      </w:r>
    </w:p>
    <w:p w:rsidR="006B271B" w:rsidRPr="00492991" w:rsidRDefault="006B271B" w:rsidP="006B271B">
      <w:pPr>
        <w:jc w:val="both"/>
        <w:rPr>
          <w:color w:val="000000"/>
        </w:rPr>
      </w:pPr>
      <w:r w:rsidRPr="00492991">
        <w:rPr>
          <w:color w:val="000000"/>
        </w:rPr>
        <w:t>5.Сюжетная игра «Сделаем мебель для игрушек» (из строительного материала). 6. Дидактическая игра «Что делает?» (дети назы</w:t>
      </w:r>
      <w:r w:rsidRPr="00492991">
        <w:rPr>
          <w:color w:val="000000"/>
        </w:rPr>
        <w:softHyphen/>
        <w:t>вают действия, которые показывает воспитатель)</w:t>
      </w:r>
    </w:p>
    <w:p w:rsidR="006B271B" w:rsidRPr="00492991" w:rsidRDefault="006B271B" w:rsidP="006B271B">
      <w:pPr>
        <w:jc w:val="both"/>
        <w:rPr>
          <w:color w:val="000000"/>
        </w:rPr>
      </w:pPr>
      <w:r w:rsidRPr="00492991">
        <w:rPr>
          <w:color w:val="000000"/>
        </w:rPr>
        <w:t>2 неделя</w:t>
      </w:r>
    </w:p>
    <w:p w:rsidR="006B271B" w:rsidRPr="00492991" w:rsidRDefault="006B271B" w:rsidP="006B271B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1. Беседа «Что мы умеем делать?» (уточнить у детей, что они научились делать в детском саду: лепить, рисовать, конструировать, ухаживать за растениями и т. д.). </w:t>
      </w:r>
    </w:p>
    <w:p w:rsidR="006B271B" w:rsidRPr="00492991" w:rsidRDefault="006B271B" w:rsidP="006B271B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2. Наблюдение на прогулке за старшими дошкольниками, помогающими воспитателю ухаживать за клумбой. </w:t>
      </w:r>
    </w:p>
    <w:p w:rsidR="006B271B" w:rsidRPr="00492991" w:rsidRDefault="006B271B" w:rsidP="006B271B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3. Выполнение поручений воспитателя по уборке игрушек в группе. </w:t>
      </w:r>
    </w:p>
    <w:p w:rsidR="006B271B" w:rsidRPr="00492991" w:rsidRDefault="006B271B" w:rsidP="006B271B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4. Подвижно-развивающая игра «Расти, расти, цветочек». </w:t>
      </w:r>
    </w:p>
    <w:p w:rsidR="006B271B" w:rsidRPr="00492991" w:rsidRDefault="006B271B" w:rsidP="00761DDA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lastRenderedPageBreak/>
        <w:t>5. Уход за комнатными растениями: дети под руководством воспитателя рыхлят палочкой землю в цветочном горшке, наблюдают, как взрослые вытирают пыль с листочков, поливают цветы из лейки</w:t>
      </w:r>
    </w:p>
    <w:p w:rsidR="006B271B" w:rsidRPr="00492991" w:rsidRDefault="006B271B" w:rsidP="006B271B">
      <w:pPr>
        <w:jc w:val="both"/>
        <w:rPr>
          <w:color w:val="000000"/>
        </w:rPr>
      </w:pPr>
      <w:r w:rsidRPr="00492991">
        <w:rPr>
          <w:color w:val="000000"/>
        </w:rPr>
        <w:t>3 неделя</w:t>
      </w:r>
    </w:p>
    <w:p w:rsidR="006B271B" w:rsidRPr="00492991" w:rsidRDefault="006B271B" w:rsidP="006B271B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1. Обучение детей аккуратному складыванию обуви в шкафчик. </w:t>
      </w:r>
    </w:p>
    <w:p w:rsidR="006B271B" w:rsidRPr="00492991" w:rsidRDefault="006B271B" w:rsidP="006B271B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2. Сюжетно-ролевая игра «Строители». </w:t>
      </w:r>
    </w:p>
    <w:p w:rsidR="006B271B" w:rsidRPr="00492991" w:rsidRDefault="006B271B" w:rsidP="006B271B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3. Наблюдение на прогулке за тем, как старшие дошкольники оказывают посильную помощь дворнику. </w:t>
      </w:r>
    </w:p>
    <w:p w:rsidR="006B271B" w:rsidRPr="00492991" w:rsidRDefault="006B271B" w:rsidP="006B271B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4. Выполнение поручений воспитателя (промыть кисточки после рисования в стакане с водой). </w:t>
      </w:r>
    </w:p>
    <w:p w:rsidR="006B271B" w:rsidRPr="00492991" w:rsidRDefault="006B271B" w:rsidP="006B271B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5. Сюжетная игра «Оденем кукол на прогулку». </w:t>
      </w:r>
    </w:p>
    <w:p w:rsidR="006B271B" w:rsidRPr="00492991" w:rsidRDefault="006B271B" w:rsidP="006B271B">
      <w:pPr>
        <w:jc w:val="both"/>
        <w:rPr>
          <w:color w:val="000000"/>
        </w:rPr>
      </w:pPr>
      <w:r w:rsidRPr="00492991">
        <w:rPr>
          <w:color w:val="000000"/>
        </w:rPr>
        <w:t>6. Дидактическая игра «Магазин» (дети называют товар (игрушки), воспитатель продает игрушки кукле)</w:t>
      </w:r>
    </w:p>
    <w:p w:rsidR="006B271B" w:rsidRPr="00492991" w:rsidRDefault="006B271B" w:rsidP="006B271B">
      <w:pPr>
        <w:jc w:val="both"/>
        <w:rPr>
          <w:bCs/>
          <w:color w:val="000000"/>
        </w:rPr>
      </w:pPr>
      <w:r w:rsidRPr="00492991">
        <w:rPr>
          <w:color w:val="000000"/>
        </w:rPr>
        <w:t>4 неделя</w:t>
      </w:r>
    </w:p>
    <w:p w:rsidR="006B271B" w:rsidRPr="00492991" w:rsidRDefault="006B271B" w:rsidP="006B271B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1. Дидактические игры «Чудесный мешочек», «Назови как можно больше предметов».</w:t>
      </w:r>
    </w:p>
    <w:p w:rsidR="006B271B" w:rsidRPr="00492991" w:rsidRDefault="006B271B" w:rsidP="006B271B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2. Наблюдение на прогулке за старшими дошколь</w:t>
      </w:r>
      <w:r w:rsidRPr="00492991">
        <w:rPr>
          <w:color w:val="000000"/>
        </w:rPr>
        <w:softHyphen/>
        <w:t>никами, собирающими мусор (палочки, камушки, листья)с участка.</w:t>
      </w:r>
    </w:p>
    <w:p w:rsidR="006B271B" w:rsidRPr="00492991" w:rsidRDefault="006B271B" w:rsidP="006B271B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3. Выполнение поручений воспитателя по уборке игрушек в группе.</w:t>
      </w:r>
    </w:p>
    <w:p w:rsidR="006B271B" w:rsidRPr="00492991" w:rsidRDefault="006B271B" w:rsidP="006B271B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4. Наблюдение за тем, как няня меняет воду в ак</w:t>
      </w:r>
      <w:r w:rsidRPr="00492991">
        <w:rPr>
          <w:color w:val="000000"/>
        </w:rPr>
        <w:softHyphen/>
        <w:t>вариуме, кормит рыбок.</w:t>
      </w:r>
    </w:p>
    <w:p w:rsidR="006B271B" w:rsidRPr="00492991" w:rsidRDefault="006B271B" w:rsidP="006B271B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5. Подвижная игра «Доползи до погремушки».</w:t>
      </w:r>
    </w:p>
    <w:p w:rsidR="006B271B" w:rsidRPr="00492991" w:rsidRDefault="006B271B" w:rsidP="006B271B">
      <w:pPr>
        <w:jc w:val="both"/>
        <w:rPr>
          <w:color w:val="000000"/>
        </w:rPr>
      </w:pPr>
      <w:r w:rsidRPr="00492991">
        <w:rPr>
          <w:color w:val="000000"/>
        </w:rPr>
        <w:t>6. Беседа «Значение домашних животных для че</w:t>
      </w:r>
      <w:r w:rsidRPr="00492991">
        <w:rPr>
          <w:color w:val="000000"/>
        </w:rPr>
        <w:softHyphen/>
        <w:t>ловека; уход за домашними животными»</w:t>
      </w:r>
    </w:p>
    <w:p w:rsidR="006B271B" w:rsidRPr="00492991" w:rsidRDefault="006B271B" w:rsidP="006B271B">
      <w:pPr>
        <w:jc w:val="both"/>
        <w:rPr>
          <w:b/>
          <w:color w:val="000000"/>
        </w:rPr>
      </w:pPr>
      <w:r w:rsidRPr="00492991">
        <w:rPr>
          <w:b/>
          <w:color w:val="000000"/>
        </w:rPr>
        <w:t>Апрель</w:t>
      </w:r>
    </w:p>
    <w:p w:rsidR="006B271B" w:rsidRPr="00492991" w:rsidRDefault="006B271B" w:rsidP="006B271B">
      <w:pPr>
        <w:jc w:val="both"/>
        <w:rPr>
          <w:color w:val="000000"/>
        </w:rPr>
      </w:pPr>
      <w:r w:rsidRPr="00492991">
        <w:rPr>
          <w:color w:val="000000"/>
        </w:rPr>
        <w:t>1 неделя</w:t>
      </w:r>
    </w:p>
    <w:p w:rsidR="006B271B" w:rsidRPr="00492991" w:rsidRDefault="006B271B" w:rsidP="006B271B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1. Дидактическая игра «Что умеет делать повар?».</w:t>
      </w:r>
    </w:p>
    <w:p w:rsidR="006B271B" w:rsidRPr="00492991" w:rsidRDefault="006B271B" w:rsidP="006B271B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2. Коллективная уборка в игровом уголке.</w:t>
      </w:r>
    </w:p>
    <w:p w:rsidR="006B271B" w:rsidRPr="00492991" w:rsidRDefault="006B271B" w:rsidP="006B271B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3. Наблюдение за ростом и развитием цветов на клумбе.</w:t>
      </w:r>
    </w:p>
    <w:p w:rsidR="006B271B" w:rsidRPr="00492991" w:rsidRDefault="006B271B" w:rsidP="006B271B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4. Рассматривание сюжетных картинок с изобра</w:t>
      </w:r>
      <w:r w:rsidRPr="00492991">
        <w:rPr>
          <w:color w:val="000000"/>
        </w:rPr>
        <w:softHyphen/>
        <w:t>жением людей, работающих на улицах города весной.</w:t>
      </w:r>
    </w:p>
    <w:p w:rsidR="006B271B" w:rsidRPr="00492991" w:rsidRDefault="006B271B" w:rsidP="006B271B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5. Слушание рассказа воспитателя о том, как птицы трудятся над построением гнезд.</w:t>
      </w:r>
    </w:p>
    <w:p w:rsidR="006B271B" w:rsidRPr="00492991" w:rsidRDefault="006B271B" w:rsidP="006B271B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6. Оказание посильной помощи воспитателю в починке сломанных игрушек.</w:t>
      </w:r>
    </w:p>
    <w:p w:rsidR="006B271B" w:rsidRPr="00492991" w:rsidRDefault="006B271B" w:rsidP="006B271B">
      <w:pPr>
        <w:jc w:val="both"/>
        <w:rPr>
          <w:color w:val="000000"/>
        </w:rPr>
      </w:pPr>
      <w:r w:rsidRPr="00492991">
        <w:rPr>
          <w:color w:val="000000"/>
        </w:rPr>
        <w:t>7. Конструирование горки для кукол и других игрушек</w:t>
      </w:r>
    </w:p>
    <w:p w:rsidR="006B271B" w:rsidRPr="00492991" w:rsidRDefault="006B271B" w:rsidP="006B271B">
      <w:pPr>
        <w:jc w:val="both"/>
        <w:rPr>
          <w:color w:val="000000"/>
        </w:rPr>
      </w:pPr>
      <w:r w:rsidRPr="00492991">
        <w:rPr>
          <w:color w:val="000000"/>
        </w:rPr>
        <w:t>2 неделя</w:t>
      </w:r>
    </w:p>
    <w:p w:rsidR="006B271B" w:rsidRPr="00492991" w:rsidRDefault="006B271B" w:rsidP="006B271B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1. Беседа «Как я помогаю бабушке с дедушкой».</w:t>
      </w:r>
    </w:p>
    <w:p w:rsidR="006B271B" w:rsidRPr="00492991" w:rsidRDefault="006B271B" w:rsidP="006B271B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2. Конструирование из кубиков и кирпичиков инвентаря для спортплощадки.</w:t>
      </w:r>
    </w:p>
    <w:p w:rsidR="006B271B" w:rsidRPr="00492991" w:rsidRDefault="006B271B" w:rsidP="006B271B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3.  Развивающая игра «Разноцветные карандаши» (дети под руководством педагога группируют карандаши по длине, цвету).</w:t>
      </w:r>
    </w:p>
    <w:p w:rsidR="006B271B" w:rsidRPr="00492991" w:rsidRDefault="006B271B" w:rsidP="006B271B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4. Дидактическая игра «Что не подходит?» (дети рассматривают картинки с предметами и назы</w:t>
      </w:r>
      <w:r w:rsidRPr="00492991">
        <w:rPr>
          <w:color w:val="000000"/>
        </w:rPr>
        <w:softHyphen/>
        <w:t>вают те, которые не подходят для работы повара).</w:t>
      </w:r>
    </w:p>
    <w:p w:rsidR="006B271B" w:rsidRPr="00492991" w:rsidRDefault="006B271B" w:rsidP="006B271B">
      <w:pPr>
        <w:jc w:val="both"/>
        <w:rPr>
          <w:color w:val="000000"/>
        </w:rPr>
      </w:pPr>
      <w:r w:rsidRPr="00492991">
        <w:rPr>
          <w:color w:val="000000"/>
        </w:rPr>
        <w:t>5. Лепка из пластилина колечек для пирамидки</w:t>
      </w:r>
    </w:p>
    <w:p w:rsidR="006B271B" w:rsidRPr="00492991" w:rsidRDefault="006B271B" w:rsidP="006B271B">
      <w:pPr>
        <w:jc w:val="both"/>
        <w:rPr>
          <w:color w:val="000000"/>
        </w:rPr>
      </w:pPr>
      <w:r w:rsidRPr="00492991">
        <w:rPr>
          <w:color w:val="000000"/>
        </w:rPr>
        <w:t>3 неделя</w:t>
      </w:r>
    </w:p>
    <w:p w:rsidR="006B271B" w:rsidRPr="00492991" w:rsidRDefault="006B271B" w:rsidP="006B271B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1. Дидактическая игра «Что умеет делать врач?».</w:t>
      </w:r>
    </w:p>
    <w:p w:rsidR="006B271B" w:rsidRPr="00492991" w:rsidRDefault="006B271B" w:rsidP="006B271B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2. Выполнение поручений воспитателя по подготовке к занятию.</w:t>
      </w:r>
    </w:p>
    <w:p w:rsidR="006B271B" w:rsidRPr="00492991" w:rsidRDefault="006B271B" w:rsidP="006B271B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3. Знакомство с трудом прачки (воспитывать у детей уважительное отношение к труду взрослых).</w:t>
      </w:r>
    </w:p>
    <w:p w:rsidR="006B271B" w:rsidRPr="00492991" w:rsidRDefault="006B271B" w:rsidP="006B271B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4. Игра средней подвижности «Найди предмет».</w:t>
      </w:r>
    </w:p>
    <w:p w:rsidR="006B271B" w:rsidRPr="00492991" w:rsidRDefault="006B271B" w:rsidP="00761DDA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5. Беседа «Кто заботится о нас в детском саду?» (уточнить у детей, как зовут тех сотрудников детского сада, с которыми они уже познакомились, как дети могут помочь няне, работникам прачеч-. ной, дворнику)</w:t>
      </w:r>
    </w:p>
    <w:p w:rsidR="006B271B" w:rsidRPr="00492991" w:rsidRDefault="006B271B" w:rsidP="006B271B">
      <w:pPr>
        <w:jc w:val="both"/>
        <w:rPr>
          <w:color w:val="000000"/>
        </w:rPr>
      </w:pPr>
      <w:r w:rsidRPr="00492991">
        <w:rPr>
          <w:color w:val="000000"/>
        </w:rPr>
        <w:t>4 неделя</w:t>
      </w:r>
    </w:p>
    <w:p w:rsidR="006B271B" w:rsidRPr="00492991" w:rsidRDefault="006B271B" w:rsidP="006B271B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1. Дидактическая игра «Что умеет делать дворник?».</w:t>
      </w:r>
    </w:p>
    <w:p w:rsidR="006B271B" w:rsidRPr="00492991" w:rsidRDefault="006B271B" w:rsidP="006B271B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2.  Выполнение поручений воспитателя по подготовке к прогулке.</w:t>
      </w:r>
    </w:p>
    <w:p w:rsidR="006B271B" w:rsidRPr="00492991" w:rsidRDefault="006B271B" w:rsidP="006B271B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3. Рассматривание сюжетных картинок с изображением людей, которые выполняют работу на огороде, в саду весной.</w:t>
      </w:r>
    </w:p>
    <w:p w:rsidR="006B271B" w:rsidRPr="00492991" w:rsidRDefault="006B271B" w:rsidP="006B271B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lastRenderedPageBreak/>
        <w:t>4. Беседа «Кто сделал все предметы?» (обсудить с детьми, кто сделал все предметы в группе; напомнить, что все предметы сделаны руками человека, что в них вложен труд и поэтому ко всему нужно относиться бережно).</w:t>
      </w:r>
    </w:p>
    <w:p w:rsidR="006B271B" w:rsidRPr="00492991" w:rsidRDefault="006B271B" w:rsidP="006B271B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5. Слушание рассказа воспитателя о том, как трудятся насекомые весной</w:t>
      </w:r>
    </w:p>
    <w:p w:rsidR="006B271B" w:rsidRPr="00492991" w:rsidRDefault="006B271B" w:rsidP="006B271B">
      <w:pPr>
        <w:jc w:val="both"/>
        <w:rPr>
          <w:b/>
          <w:color w:val="000000"/>
        </w:rPr>
      </w:pPr>
      <w:r w:rsidRPr="00492991">
        <w:rPr>
          <w:b/>
          <w:color w:val="000000"/>
        </w:rPr>
        <w:t>Май</w:t>
      </w:r>
    </w:p>
    <w:p w:rsidR="006B271B" w:rsidRPr="00492991" w:rsidRDefault="006B271B" w:rsidP="006B271B">
      <w:pPr>
        <w:jc w:val="both"/>
        <w:rPr>
          <w:color w:val="000000"/>
        </w:rPr>
      </w:pPr>
      <w:r w:rsidRPr="00492991">
        <w:rPr>
          <w:color w:val="000000"/>
        </w:rPr>
        <w:t>1 неделя</w:t>
      </w:r>
    </w:p>
    <w:p w:rsidR="006B271B" w:rsidRPr="00492991" w:rsidRDefault="006B271B" w:rsidP="006B271B">
      <w:pPr>
        <w:shd w:val="clear" w:color="auto" w:fill="FFFFFF"/>
        <w:autoSpaceDE w:val="0"/>
        <w:snapToGrid w:val="0"/>
        <w:jc w:val="both"/>
        <w:rPr>
          <w:color w:val="000000"/>
        </w:rPr>
      </w:pPr>
      <w:r w:rsidRPr="00492991">
        <w:rPr>
          <w:color w:val="000000"/>
        </w:rPr>
        <w:t>1. Дидактическая игра «Научим куклу застилать постель».</w:t>
      </w:r>
    </w:p>
    <w:p w:rsidR="006B271B" w:rsidRPr="00492991" w:rsidRDefault="006B271B" w:rsidP="006B271B">
      <w:pPr>
        <w:shd w:val="clear" w:color="auto" w:fill="FFFFFF"/>
        <w:autoSpaceDE w:val="0"/>
        <w:jc w:val="both"/>
        <w:rPr>
          <w:color w:val="000000"/>
        </w:rPr>
      </w:pPr>
      <w:r w:rsidRPr="00492991">
        <w:rPr>
          <w:color w:val="000000"/>
        </w:rPr>
        <w:t>2. Наблюдение на прогулке за старшими дошколь</w:t>
      </w:r>
      <w:r w:rsidRPr="00492991">
        <w:rPr>
          <w:color w:val="000000"/>
        </w:rPr>
        <w:softHyphen/>
        <w:t>никами, подметающими дорожки.</w:t>
      </w:r>
    </w:p>
    <w:p w:rsidR="006B271B" w:rsidRPr="00492991" w:rsidRDefault="006B271B" w:rsidP="006B271B">
      <w:pPr>
        <w:shd w:val="clear" w:color="auto" w:fill="FFFFFF"/>
        <w:autoSpaceDE w:val="0"/>
        <w:jc w:val="both"/>
        <w:rPr>
          <w:color w:val="000000"/>
        </w:rPr>
      </w:pPr>
      <w:r w:rsidRPr="00492991">
        <w:rPr>
          <w:color w:val="000000"/>
        </w:rPr>
        <w:t>3. Выполнение поручений воспитателя на прогул</w:t>
      </w:r>
      <w:r w:rsidRPr="00492991">
        <w:rPr>
          <w:color w:val="000000"/>
        </w:rPr>
        <w:softHyphen/>
        <w:t>ке (принеси (унеси) лейку, лопатку, мяч и т. д.).</w:t>
      </w:r>
    </w:p>
    <w:p w:rsidR="006B271B" w:rsidRPr="00492991" w:rsidRDefault="006B271B" w:rsidP="006B271B">
      <w:pPr>
        <w:shd w:val="clear" w:color="auto" w:fill="FFFFFF"/>
        <w:autoSpaceDE w:val="0"/>
        <w:jc w:val="both"/>
        <w:rPr>
          <w:color w:val="000000"/>
        </w:rPr>
      </w:pPr>
      <w:r w:rsidRPr="00492991">
        <w:rPr>
          <w:color w:val="000000"/>
        </w:rPr>
        <w:t>4. Конструирование стульчиков для гостей (ку</w:t>
      </w:r>
      <w:r w:rsidRPr="00492991">
        <w:rPr>
          <w:color w:val="000000"/>
        </w:rPr>
        <w:softHyphen/>
        <w:t>кол или других игрушек).</w:t>
      </w:r>
    </w:p>
    <w:p w:rsidR="006B271B" w:rsidRPr="00492991" w:rsidRDefault="006B271B" w:rsidP="006B271B">
      <w:pPr>
        <w:shd w:val="clear" w:color="auto" w:fill="FFFFFF"/>
        <w:autoSpaceDE w:val="0"/>
        <w:jc w:val="both"/>
        <w:rPr>
          <w:color w:val="000000"/>
        </w:rPr>
      </w:pPr>
      <w:r w:rsidRPr="00492991">
        <w:rPr>
          <w:color w:val="000000"/>
        </w:rPr>
        <w:t>5. Рассматривание картинок с изображением представителей разных профессий (уточнение трудовых действий, которые выполняют врач, строитель, продавец, дворник, повар).</w:t>
      </w:r>
    </w:p>
    <w:p w:rsidR="006B271B" w:rsidRPr="00492991" w:rsidRDefault="006B271B" w:rsidP="006B271B">
      <w:pPr>
        <w:jc w:val="both"/>
        <w:rPr>
          <w:color w:val="000000"/>
        </w:rPr>
      </w:pPr>
      <w:r w:rsidRPr="00492991">
        <w:rPr>
          <w:color w:val="000000"/>
        </w:rPr>
        <w:t>6. Подвижная игра «Повтори движения», «Дос</w:t>
      </w:r>
      <w:r w:rsidRPr="00492991">
        <w:rPr>
          <w:color w:val="000000"/>
        </w:rPr>
        <w:softHyphen/>
        <w:t>тань игрушку»</w:t>
      </w:r>
    </w:p>
    <w:p w:rsidR="006B271B" w:rsidRPr="00492991" w:rsidRDefault="006B271B" w:rsidP="006B271B">
      <w:pPr>
        <w:jc w:val="both"/>
        <w:rPr>
          <w:color w:val="000000"/>
        </w:rPr>
      </w:pPr>
      <w:r w:rsidRPr="00492991">
        <w:rPr>
          <w:color w:val="000000"/>
        </w:rPr>
        <w:t>2 неделя</w:t>
      </w:r>
    </w:p>
    <w:p w:rsidR="006B271B" w:rsidRPr="00492991" w:rsidRDefault="006B271B" w:rsidP="006B271B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1.  Наблюдение за действиями сотрудников детского сада.</w:t>
      </w:r>
    </w:p>
    <w:p w:rsidR="006B271B" w:rsidRPr="00492991" w:rsidRDefault="006B271B" w:rsidP="006B271B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2. Выполнение движений в соответствии с текстом русской народной потешки «Большие ноги...».</w:t>
      </w:r>
    </w:p>
    <w:p w:rsidR="006B271B" w:rsidRPr="00492991" w:rsidRDefault="006B271B" w:rsidP="006B271B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 xml:space="preserve">3. Беседа «Кто главный в поезде» (дать представление о профессии машиниста). </w:t>
      </w:r>
    </w:p>
    <w:p w:rsidR="006B271B" w:rsidRPr="00492991" w:rsidRDefault="006B271B" w:rsidP="006B271B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 xml:space="preserve">4. Оказание детьми посильной помощи няне во время уборки группы. </w:t>
      </w:r>
    </w:p>
    <w:p w:rsidR="006B271B" w:rsidRPr="00492991" w:rsidRDefault="006B271B" w:rsidP="006B271B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 xml:space="preserve">5. Составление рассказа о том, как нужно одеваться на весеннюю прогулку. </w:t>
      </w:r>
    </w:p>
    <w:p w:rsidR="006B271B" w:rsidRPr="00492991" w:rsidRDefault="006B271B" w:rsidP="006B271B">
      <w:pPr>
        <w:jc w:val="both"/>
        <w:rPr>
          <w:color w:val="000000"/>
        </w:rPr>
      </w:pPr>
      <w:r w:rsidRPr="00492991">
        <w:rPr>
          <w:color w:val="000000"/>
        </w:rPr>
        <w:t>6. Сюжетная игра «Поможем няне вымыть посуду»</w:t>
      </w:r>
    </w:p>
    <w:p w:rsidR="006B271B" w:rsidRPr="00492991" w:rsidRDefault="006B271B" w:rsidP="006B271B">
      <w:pPr>
        <w:jc w:val="both"/>
        <w:rPr>
          <w:color w:val="000000"/>
        </w:rPr>
      </w:pPr>
      <w:r w:rsidRPr="00492991">
        <w:rPr>
          <w:color w:val="000000"/>
        </w:rPr>
        <w:t>3 неделя</w:t>
      </w:r>
    </w:p>
    <w:p w:rsidR="006B271B" w:rsidRPr="00492991" w:rsidRDefault="006B271B" w:rsidP="006B271B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1. Дидактическая игра «Кому что нужно для ра</w:t>
      </w:r>
      <w:r w:rsidRPr="00492991">
        <w:rPr>
          <w:color w:val="000000"/>
        </w:rPr>
        <w:softHyphen/>
        <w:t xml:space="preserve">боты?». </w:t>
      </w:r>
    </w:p>
    <w:p w:rsidR="006B271B" w:rsidRPr="00492991" w:rsidRDefault="006B271B" w:rsidP="006B271B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2. Наблюдение на прогулке за прохожими (дать представление о том, что все люди ходят на работу или выполняют домашние, хозяйственные дела). </w:t>
      </w:r>
    </w:p>
    <w:p w:rsidR="006B271B" w:rsidRPr="00492991" w:rsidRDefault="006B271B" w:rsidP="006B271B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3. Выполнение поручений воспитателя по уборке игрушек. </w:t>
      </w:r>
    </w:p>
    <w:p w:rsidR="006B271B" w:rsidRPr="00492991" w:rsidRDefault="006B271B" w:rsidP="006B271B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4. Конструирование любых построек из кирпичиков. </w:t>
      </w:r>
    </w:p>
    <w:p w:rsidR="006B271B" w:rsidRPr="00492991" w:rsidRDefault="006B271B" w:rsidP="006B271B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5. Рассматривание картинок с изображением лю</w:t>
      </w:r>
      <w:r w:rsidRPr="00492991">
        <w:rPr>
          <w:color w:val="000000"/>
        </w:rPr>
        <w:softHyphen/>
        <w:t xml:space="preserve">дей, выполняющих трудовые действия по уборке помещений. </w:t>
      </w:r>
    </w:p>
    <w:p w:rsidR="006B271B" w:rsidRPr="00492991" w:rsidRDefault="006B271B" w:rsidP="006B271B">
      <w:pPr>
        <w:jc w:val="both"/>
        <w:rPr>
          <w:color w:val="000000"/>
        </w:rPr>
      </w:pPr>
      <w:r w:rsidRPr="00492991">
        <w:rPr>
          <w:color w:val="000000"/>
        </w:rPr>
        <w:t>6. Составление рассказа на тему «Почему в нашей группе так чисто?»</w:t>
      </w:r>
    </w:p>
    <w:p w:rsidR="006B271B" w:rsidRPr="00492991" w:rsidRDefault="006B271B" w:rsidP="006B271B">
      <w:pPr>
        <w:jc w:val="both"/>
        <w:rPr>
          <w:color w:val="000000"/>
        </w:rPr>
      </w:pPr>
      <w:r w:rsidRPr="00492991">
        <w:rPr>
          <w:color w:val="000000"/>
        </w:rPr>
        <w:t>4 неделя</w:t>
      </w:r>
    </w:p>
    <w:p w:rsidR="006B271B" w:rsidRPr="00492991" w:rsidRDefault="006B271B" w:rsidP="006B271B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1. Выполнение детьми простейших трудовых действий: складывание одежды в шкафчик после прогулки, уборка игрушек. </w:t>
      </w:r>
    </w:p>
    <w:p w:rsidR="006B271B" w:rsidRPr="00492991" w:rsidRDefault="006B271B" w:rsidP="006B271B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 xml:space="preserve">2. Наблюдение за действиями воспитателя (полив цветов, изготовление дидактического материла к занятию). </w:t>
      </w:r>
    </w:p>
    <w:p w:rsidR="006B271B" w:rsidRPr="00492991" w:rsidRDefault="006B271B" w:rsidP="006B271B">
      <w:pPr>
        <w:shd w:val="clear" w:color="auto" w:fill="FFFFFF"/>
        <w:autoSpaceDE w:val="0"/>
        <w:snapToGrid w:val="0"/>
        <w:rPr>
          <w:color w:val="000000"/>
        </w:rPr>
      </w:pPr>
      <w:r w:rsidRPr="00492991">
        <w:rPr>
          <w:color w:val="000000"/>
        </w:rPr>
        <w:t>3. Выполнение движений, соответствующих сти</w:t>
      </w:r>
      <w:r w:rsidRPr="00492991">
        <w:rPr>
          <w:color w:val="000000"/>
        </w:rPr>
        <w:softHyphen/>
        <w:t xml:space="preserve">хотворному тексту: Куры по двору бегут И цыплят с собой зовут: - Ко-ко-ко да ко-ко-ко, Не ходите далеко! </w:t>
      </w:r>
    </w:p>
    <w:p w:rsidR="009C3ED4" w:rsidRPr="00492991" w:rsidRDefault="006B271B" w:rsidP="006B271B">
      <w:pPr>
        <w:jc w:val="both"/>
        <w:rPr>
          <w:color w:val="000000"/>
        </w:rPr>
      </w:pPr>
      <w:r w:rsidRPr="00492991">
        <w:rPr>
          <w:color w:val="000000"/>
        </w:rPr>
        <w:t>4. Приучение детей к самостоятельному одева</w:t>
      </w:r>
      <w:r w:rsidRPr="00492991">
        <w:rPr>
          <w:color w:val="000000"/>
        </w:rPr>
        <w:softHyphen/>
        <w:t>нию и раздеванию, застегиванию пуговиц, липу</w:t>
      </w:r>
      <w:r w:rsidRPr="00492991">
        <w:rPr>
          <w:color w:val="000000"/>
        </w:rPr>
        <w:softHyphen/>
        <w:t>чек, молний</w:t>
      </w:r>
      <w:r w:rsidR="009C3ED4" w:rsidRPr="00492991">
        <w:rPr>
          <w:color w:val="000000"/>
        </w:rPr>
        <w:t>.</w:t>
      </w:r>
    </w:p>
    <w:p w:rsidR="009C3ED4" w:rsidRPr="00492991" w:rsidRDefault="009C3ED4" w:rsidP="006B271B">
      <w:pPr>
        <w:jc w:val="both"/>
        <w:rPr>
          <w:b/>
          <w:color w:val="000000"/>
        </w:rPr>
      </w:pPr>
      <w:r w:rsidRPr="00492991">
        <w:rPr>
          <w:b/>
          <w:color w:val="000000"/>
        </w:rPr>
        <w:t xml:space="preserve">Безопасность </w:t>
      </w:r>
    </w:p>
    <w:p w:rsidR="009C3ED4" w:rsidRPr="00492991" w:rsidRDefault="009C3ED4" w:rsidP="006B271B">
      <w:pPr>
        <w:jc w:val="both"/>
        <w:rPr>
          <w:b/>
          <w:bCs/>
          <w:color w:val="000000"/>
        </w:rPr>
      </w:pPr>
    </w:p>
    <w:tbl>
      <w:tblPr>
        <w:tblStyle w:val="af5"/>
        <w:tblW w:w="0" w:type="auto"/>
        <w:tblLook w:val="04A0"/>
      </w:tblPr>
      <w:tblGrid>
        <w:gridCol w:w="1869"/>
        <w:gridCol w:w="1869"/>
        <w:gridCol w:w="1869"/>
        <w:gridCol w:w="2203"/>
        <w:gridCol w:w="2193"/>
      </w:tblGrid>
      <w:tr w:rsidR="007559A6" w:rsidRPr="00492991" w:rsidTr="00044F81"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ОБЖ, ППБ, ПДД, Антитеррор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</w:tr>
      <w:tr w:rsidR="007559A6" w:rsidRPr="00492991" w:rsidTr="00044F81"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Познакомить с элементарными правилами поведения в детском саду.</w:t>
            </w:r>
          </w:p>
        </w:tc>
      </w:tr>
      <w:tr w:rsidR="007559A6" w:rsidRPr="00492991" w:rsidTr="00044F81"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ППБ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«Огонь добрый или злой»</w:t>
            </w:r>
            <w:r w:rsidRPr="00492991">
              <w:rPr>
                <w:rFonts w:ascii="Times New Roman" w:hAnsi="Times New Roman" w:cs="Times New Roman"/>
                <w:sz w:val="24"/>
                <w:szCs w:val="24"/>
              </w:rPr>
              <w:br/>
              <w:t>Беседа «Одни дома»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представления о том, какой бывает огонь (о </w:t>
            </w:r>
            <w:r w:rsidRPr="00492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значимости в жизни людей).</w:t>
            </w:r>
          </w:p>
        </w:tc>
      </w:tr>
      <w:tr w:rsidR="007559A6" w:rsidRPr="00492991" w:rsidTr="00044F81"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«Знакомство со светофором»</w:t>
            </w:r>
          </w:p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Беседа: «Будьте внимательны на улице».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Познакомить со светофором, его значении и цветах (красный, желтый, зеленый)</w:t>
            </w:r>
          </w:p>
        </w:tc>
      </w:tr>
      <w:tr w:rsidR="007559A6" w:rsidRPr="00492991" w:rsidTr="00044F81"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Антитеррор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«Что такое опасность?»</w:t>
            </w:r>
          </w:p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Д/игра «Чего нужно бояться»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опасными сторонами жизни нашего общества. </w:t>
            </w:r>
          </w:p>
        </w:tc>
      </w:tr>
      <w:tr w:rsidR="007559A6" w:rsidRPr="00492991" w:rsidTr="00044F81"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«Опасные предметы»</w:t>
            </w:r>
          </w:p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Д/ игра «Парные картинки», «Опасные предметы»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Учить осторожному обращению с предметами, которые могут быть источниками опасности.</w:t>
            </w:r>
          </w:p>
        </w:tc>
      </w:tr>
      <w:tr w:rsidR="007559A6" w:rsidRPr="00492991" w:rsidTr="00044F81"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ППБ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«Знакомство с профессией пожарного»</w:t>
            </w:r>
          </w:p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«Кошкин дом»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Познакомить с профессией пожарного, о значимости его труда и опасности его работы.</w:t>
            </w:r>
          </w:p>
        </w:tc>
      </w:tr>
      <w:tr w:rsidR="007559A6" w:rsidRPr="00492991" w:rsidTr="00044F81"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«Автобус», «Шоферы», Подвижная игра «Шоферы»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Обсуждение опасных ситуаций на дороге.</w:t>
            </w:r>
          </w:p>
        </w:tc>
      </w:tr>
      <w:tr w:rsidR="007559A6" w:rsidRPr="00492991" w:rsidTr="00044F81"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Антитеррор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Беседа: «кто может представлять опасность для себя и других?»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Учить детей по модели определять доброго и злого человека.</w:t>
            </w:r>
          </w:p>
        </w:tc>
      </w:tr>
      <w:tr w:rsidR="007559A6" w:rsidRPr="00492991" w:rsidTr="00044F81"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«Не открывай дверь чужим»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правилами личной безопасности; формировать чувство самосохранения.</w:t>
            </w:r>
          </w:p>
        </w:tc>
      </w:tr>
      <w:tr w:rsidR="007559A6" w:rsidRPr="00492991" w:rsidTr="00044F81"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ППБ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«Не выглядывай в открытое окно»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правилами поведения в транспорте.</w:t>
            </w:r>
          </w:p>
        </w:tc>
      </w:tr>
      <w:tr w:rsidR="007559A6" w:rsidRPr="00492991" w:rsidTr="00044F81"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Беседа: «Будьте внимательны на улице»</w:t>
            </w:r>
          </w:p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Чтение рассказа И.Павловой «На машине»</w:t>
            </w:r>
          </w:p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 xml:space="preserve">П/игра «Цветные </w:t>
            </w:r>
            <w:r w:rsidRPr="00492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автомобили», «Воробушки и автомобиль»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обсуждать опасные ситуации на дороге.</w:t>
            </w:r>
          </w:p>
        </w:tc>
      </w:tr>
      <w:tr w:rsidR="007559A6" w:rsidRPr="00492991" w:rsidTr="00044F81"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Антитеррор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Разбор ситуаций: «Будьте внимательны: не все «Тёти»и «дяди – добрые»</w:t>
            </w:r>
          </w:p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«Улица»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Учить разбирать ситуаций, возможных во время прогулки около дома. Воспитывать внимательность.</w:t>
            </w:r>
          </w:p>
        </w:tc>
      </w:tr>
      <w:tr w:rsidR="007559A6" w:rsidRPr="00492991" w:rsidTr="00044F81"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 xml:space="preserve">«Огонь – это опасно!» </w:t>
            </w:r>
          </w:p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«Доскажи словечко»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Закреплять знания об основных требованиях пожарной безопасности.</w:t>
            </w:r>
          </w:p>
        </w:tc>
      </w:tr>
      <w:tr w:rsidR="007559A6" w:rsidRPr="00492991" w:rsidTr="00044F81"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ППБ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«Пожарная машина» Заучивание потешки: «Тили-тили, тили-бом…</w:t>
            </w:r>
          </w:p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Чтение К.Чуковский «Путаница»»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Познакомить о назначении пожарной машины; учить различать её среди других.</w:t>
            </w:r>
          </w:p>
        </w:tc>
      </w:tr>
      <w:tr w:rsidR="007559A6" w:rsidRPr="00492991" w:rsidTr="00044F81"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Знаки дорожного движения: «Въезд запрещен», «Движение автомобилей запрещено»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Познакомить с некоторыми знаками дорожного движения</w:t>
            </w:r>
          </w:p>
        </w:tc>
      </w:tr>
      <w:tr w:rsidR="007559A6" w:rsidRPr="00492991" w:rsidTr="00044F81"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Антитеррор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Беседа с детьми «террор – это война»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Познакомить с наглядным материалом</w:t>
            </w:r>
          </w:p>
        </w:tc>
      </w:tr>
      <w:tr w:rsidR="007559A6" w:rsidRPr="00492991" w:rsidTr="00044F81"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«Берегись мороза»</w:t>
            </w:r>
          </w:p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Опыт со снегом: почему тает снег?</w:t>
            </w:r>
          </w:p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зиме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элементарными правилами нахождения на улице, детской площадке. </w:t>
            </w:r>
          </w:p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9A6" w:rsidRPr="00492991" w:rsidTr="00044F81"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ППБ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«Что нужно для работы пожарному?», дидактическая игра: «Можно-нельзя», «Чем тушат пожар»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Познакомить с предметами, необходимыми для тушения пожара.</w:t>
            </w:r>
          </w:p>
        </w:tc>
      </w:tr>
      <w:tr w:rsidR="007559A6" w:rsidRPr="00492991" w:rsidTr="00044F81"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1869" w:type="dxa"/>
          </w:tcPr>
          <w:p w:rsidR="007559A6" w:rsidRPr="00492991" w:rsidRDefault="00044F81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«Элект</w:t>
            </w:r>
            <w:r w:rsidR="007559A6" w:rsidRPr="004929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59A6" w:rsidRPr="00492991">
              <w:rPr>
                <w:rFonts w:ascii="Times New Roman" w:hAnsi="Times New Roman" w:cs="Times New Roman"/>
                <w:sz w:val="24"/>
                <w:szCs w:val="24"/>
              </w:rPr>
              <w:t>приборы»</w:t>
            </w:r>
          </w:p>
          <w:p w:rsidR="00044F81" w:rsidRPr="00492991" w:rsidRDefault="00044F81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игра: «Электроприборы дома» (с использованием </w:t>
            </w:r>
            <w:r w:rsidRPr="00492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предметных и сюжетных картинок)</w:t>
            </w:r>
          </w:p>
        </w:tc>
        <w:tc>
          <w:tcPr>
            <w:tcW w:w="1869" w:type="dxa"/>
          </w:tcPr>
          <w:p w:rsidR="007559A6" w:rsidRPr="00492991" w:rsidRDefault="00044F81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 электроприборами, их назначением и правилами пользования.</w:t>
            </w:r>
          </w:p>
        </w:tc>
      </w:tr>
      <w:tr w:rsidR="007559A6" w:rsidRPr="00492991" w:rsidTr="00044F81"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Антитеррор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«Осторожно -опасность»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Закрепить правила поведения на улице и в общественных местах.</w:t>
            </w:r>
          </w:p>
        </w:tc>
      </w:tr>
      <w:tr w:rsidR="007559A6" w:rsidRPr="00492991" w:rsidTr="00044F81"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«В мире опасных предметов и ситуаций»</w:t>
            </w:r>
          </w:p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Беседа «Таблетки не растут на ветке».</w:t>
            </w:r>
          </w:p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«Аптека»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Познакомить с опасными и очень красивыми таблетками.</w:t>
            </w:r>
          </w:p>
        </w:tc>
      </w:tr>
      <w:tr w:rsidR="007559A6" w:rsidRPr="00492991" w:rsidTr="00044F81"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ППБ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«Пожарные предметы»</w:t>
            </w:r>
          </w:p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Беседа «От чего происходят пожары», «О спичках»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Познакомить с основной группой пожарных предметов (спички, зажигалка, утюг, плита и т.д.)</w:t>
            </w:r>
          </w:p>
        </w:tc>
      </w:tr>
      <w:tr w:rsidR="007559A6" w:rsidRPr="00492991" w:rsidTr="00044F81"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Беседа «Как ходить по улице».</w:t>
            </w:r>
          </w:p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Подвижная игра: «Стоп»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правилах поведения на улице. Рассмотреть дорожные знаки, встречающиеся на улице. Учить детей двигаться по сигналу.</w:t>
            </w:r>
          </w:p>
        </w:tc>
      </w:tr>
      <w:tr w:rsidR="007559A6" w:rsidRPr="00492991" w:rsidTr="00044F81"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 xml:space="preserve">Антитеррор 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Беседа «Моя полиция меня бережёт»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Дать понятие о полиции, как о защитнике детей и взрослых от злых людей.</w:t>
            </w:r>
          </w:p>
        </w:tc>
      </w:tr>
      <w:tr w:rsidR="007559A6" w:rsidRPr="00492991" w:rsidTr="00044F81"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«Осторожным будь»</w:t>
            </w:r>
          </w:p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Беседа: «Когда мамы нет дома»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Закрепить правила безопасности дома, в быту.</w:t>
            </w:r>
          </w:p>
        </w:tc>
      </w:tr>
      <w:tr w:rsidR="007559A6" w:rsidRPr="00492991" w:rsidTr="00044F81"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ППБ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«Чем опасен дым»</w:t>
            </w:r>
          </w:p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Беседа: «Если в квартире много дыма»</w:t>
            </w:r>
          </w:p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мультфильма: «Кошкин дом»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причинах возникновения пожара, о том, как дым затрудняет работу пожарных.</w:t>
            </w:r>
          </w:p>
        </w:tc>
      </w:tr>
      <w:tr w:rsidR="007559A6" w:rsidRPr="00492991" w:rsidTr="00044F81"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ППД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транспорте».</w:t>
            </w:r>
          </w:p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игра: «Путешествие в автомобиле»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с правилами поведения в </w:t>
            </w:r>
            <w:r w:rsidRPr="00492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транспорте и на остановках.</w:t>
            </w:r>
          </w:p>
        </w:tc>
      </w:tr>
      <w:tr w:rsidR="007559A6" w:rsidRPr="00492991" w:rsidTr="00044F81"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 xml:space="preserve">Антитеррор 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Разбор жизненных ситуаций: «Что может быть быть, если…»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Закрепить и расширить знания об опасных ситуациях в их жизни. о террористических местах.</w:t>
            </w:r>
          </w:p>
        </w:tc>
      </w:tr>
      <w:tr w:rsidR="007559A6" w:rsidRPr="00492991" w:rsidTr="00044F81"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«Мы в лесу»</w:t>
            </w:r>
          </w:p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Беседа: «Такие разные грибы»</w:t>
            </w:r>
          </w:p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«Безопасность в природе» (по сюжетным картинкам)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поведения в лесу.</w:t>
            </w:r>
          </w:p>
        </w:tc>
      </w:tr>
      <w:tr w:rsidR="007559A6" w:rsidRPr="00492991" w:rsidTr="00044F81"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ППБ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«Знакомство с пожарной сигнализацией»</w:t>
            </w:r>
          </w:p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саду. Знакомство с  пожарной кнопкой и пожарным щитом. Игровая ситуация: «Звоним пожарным»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том, какие способы существуют для сообщения о пожаре и мерах его эвакуации (при пожаре называть 01)</w:t>
            </w:r>
          </w:p>
        </w:tc>
      </w:tr>
      <w:tr w:rsidR="007559A6" w:rsidRPr="00492991" w:rsidTr="00044F81"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«Всем ребятам нужно знать, как по улице шагать».</w:t>
            </w:r>
          </w:p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«Виды транспорта», «Собери автомобиль»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элементарными правилами поведения на улице. Закрепить знания о видах транспорта.</w:t>
            </w:r>
          </w:p>
        </w:tc>
      </w:tr>
      <w:tr w:rsidR="007559A6" w:rsidRPr="00492991" w:rsidTr="00044F81"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Антитеррор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Беседа «Как вести себя с незнакомыми людьми и можно ли уходить из детского сада с незнакомыми?»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что нельзя разговаривать с незнакомыми людьми.</w:t>
            </w:r>
          </w:p>
        </w:tc>
      </w:tr>
      <w:tr w:rsidR="007559A6" w:rsidRPr="00492991" w:rsidTr="00044F81"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«Осторожно на дороге»</w:t>
            </w:r>
          </w:p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Игровая ситуация: «На игровой площадке».</w:t>
            </w:r>
          </w:p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 xml:space="preserve">Чтение «Шагая </w:t>
            </w:r>
            <w:r w:rsidRPr="00492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осторожно» С. Михалкова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представления об источников опасности на игровой площадке, о правилах </w:t>
            </w:r>
            <w:r w:rsidRPr="00492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безопасного поведения.</w:t>
            </w:r>
          </w:p>
        </w:tc>
      </w:tr>
      <w:tr w:rsidR="007559A6" w:rsidRPr="00492991" w:rsidTr="00044F81"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ППБ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«Профилактика пожаров». Драматизация сказки: «Кошкин дом»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том, какие меры предпринимаются для предотвращения пожаров.</w:t>
            </w:r>
          </w:p>
        </w:tc>
      </w:tr>
      <w:tr w:rsidR="007559A6" w:rsidRPr="00492991" w:rsidTr="00044F81"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«Красный, желтый. зеленый» - рваная аппликация «Светофор»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Закрепить правила поведения на дороге.</w:t>
            </w:r>
          </w:p>
        </w:tc>
      </w:tr>
      <w:tr w:rsidR="007559A6" w:rsidRPr="00492991" w:rsidTr="00044F81"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Антитеррор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«Как избежать неприятностей». Просмотр мультфильма «Азбука неприятностей»</w:t>
            </w:r>
          </w:p>
        </w:tc>
        <w:tc>
          <w:tcPr>
            <w:tcW w:w="1869" w:type="dxa"/>
          </w:tcPr>
          <w:p w:rsidR="007559A6" w:rsidRPr="00492991" w:rsidRDefault="007559A6" w:rsidP="00044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1">
              <w:rPr>
                <w:rFonts w:ascii="Times New Roman" w:hAnsi="Times New Roman" w:cs="Times New Roman"/>
                <w:sz w:val="24"/>
                <w:szCs w:val="24"/>
              </w:rPr>
              <w:t>Закрепить знания, полученные за учебный год.</w:t>
            </w:r>
          </w:p>
        </w:tc>
      </w:tr>
    </w:tbl>
    <w:p w:rsidR="00F2480A" w:rsidRPr="00492991" w:rsidRDefault="00F2480A" w:rsidP="00397170">
      <w:pPr>
        <w:shd w:val="clear" w:color="auto" w:fill="FFFFFF"/>
        <w:autoSpaceDE w:val="0"/>
        <w:rPr>
          <w:b/>
          <w:color w:val="000000"/>
        </w:rPr>
      </w:pPr>
    </w:p>
    <w:p w:rsidR="00D7670E" w:rsidRPr="00492991" w:rsidRDefault="00D7670E">
      <w:pPr>
        <w:shd w:val="clear" w:color="auto" w:fill="FFFFFF"/>
        <w:autoSpaceDE w:val="0"/>
        <w:jc w:val="center"/>
        <w:rPr>
          <w:b/>
          <w:color w:val="000000"/>
        </w:rPr>
      </w:pPr>
      <w:r w:rsidRPr="00492991">
        <w:rPr>
          <w:b/>
          <w:color w:val="000000"/>
        </w:rPr>
        <w:t>ПОЗНАВАТЕЛЬНО</w:t>
      </w:r>
      <w:r w:rsidR="00535ADE" w:rsidRPr="00492991">
        <w:rPr>
          <w:b/>
          <w:color w:val="000000"/>
        </w:rPr>
        <w:t xml:space="preserve">Е РАЗВИТИЕ. </w:t>
      </w:r>
      <w:r w:rsidR="00E06BA3" w:rsidRPr="00492991">
        <w:rPr>
          <w:b/>
          <w:color w:val="000000"/>
        </w:rPr>
        <w:t>РЕЧЕВОЕ РАЗВИТИЕ</w:t>
      </w:r>
      <w:r w:rsidR="0054061F">
        <w:rPr>
          <w:b/>
          <w:color w:val="000000"/>
        </w:rPr>
        <w:t xml:space="preserve"> </w:t>
      </w:r>
      <w:r w:rsidR="00E06BA3" w:rsidRPr="00492991">
        <w:rPr>
          <w:b/>
          <w:color w:val="000000"/>
        </w:rPr>
        <w:t>(интеграция</w:t>
      </w:r>
      <w:r w:rsidR="00535ADE" w:rsidRPr="00492991">
        <w:rPr>
          <w:b/>
          <w:color w:val="000000"/>
        </w:rPr>
        <w:t>).</w:t>
      </w:r>
    </w:p>
    <w:p w:rsidR="00D7670E" w:rsidRPr="00492991" w:rsidRDefault="00D7670E">
      <w:pPr>
        <w:shd w:val="clear" w:color="auto" w:fill="FFFFFF"/>
        <w:autoSpaceDE w:val="0"/>
        <w:jc w:val="center"/>
        <w:rPr>
          <w:b/>
        </w:rPr>
      </w:pPr>
    </w:p>
    <w:p w:rsidR="00D7670E" w:rsidRPr="00492991" w:rsidRDefault="00D7670E">
      <w:pPr>
        <w:shd w:val="clear" w:color="auto" w:fill="FFFFFF"/>
        <w:autoSpaceDE w:val="0"/>
        <w:jc w:val="center"/>
        <w:rPr>
          <w:b/>
          <w:i/>
          <w:color w:val="000000"/>
        </w:rPr>
      </w:pPr>
      <w:r w:rsidRPr="00492991">
        <w:rPr>
          <w:b/>
          <w:i/>
          <w:color w:val="000000"/>
        </w:rPr>
        <w:t>ПОЯСНИТЕЛЬНАЯ ЗАПИСКА</w:t>
      </w:r>
    </w:p>
    <w:p w:rsidR="00D7670E" w:rsidRPr="00492991" w:rsidRDefault="00D7670E">
      <w:pPr>
        <w:ind w:firstLine="708"/>
        <w:jc w:val="both"/>
        <w:rPr>
          <w:color w:val="000000"/>
        </w:rPr>
      </w:pPr>
    </w:p>
    <w:p w:rsidR="002471CC" w:rsidRPr="00492991" w:rsidRDefault="002471CC" w:rsidP="00044F81">
      <w:pPr>
        <w:pStyle w:val="a8"/>
        <w:spacing w:line="360" w:lineRule="auto"/>
        <w:ind w:left="827"/>
      </w:pPr>
      <w:r w:rsidRPr="00492991">
        <w:t>Цель: Формирование устной речи и навыков речевого общения с окружающими на основе овладения литературным языком своего народа.</w:t>
      </w:r>
      <w:r w:rsidR="00397170">
        <w:t xml:space="preserve"> </w:t>
      </w:r>
      <w:r w:rsidRPr="00492991">
        <w:t>Задачи:</w:t>
      </w:r>
    </w:p>
    <w:p w:rsidR="002471CC" w:rsidRPr="00492991" w:rsidRDefault="002471CC" w:rsidP="00044F81">
      <w:pPr>
        <w:pStyle w:val="af4"/>
        <w:numPr>
          <w:ilvl w:val="0"/>
          <w:numId w:val="11"/>
        </w:numPr>
        <w:tabs>
          <w:tab w:val="left" w:pos="822"/>
          <w:tab w:val="left" w:pos="823"/>
        </w:tabs>
        <w:spacing w:line="360" w:lineRule="auto"/>
        <w:ind w:left="822"/>
        <w:rPr>
          <w:sz w:val="24"/>
          <w:szCs w:val="24"/>
        </w:rPr>
      </w:pPr>
      <w:r w:rsidRPr="00492991">
        <w:rPr>
          <w:sz w:val="24"/>
          <w:szCs w:val="24"/>
        </w:rPr>
        <w:t>Овладение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речью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как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средством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общения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и культуры.</w:t>
      </w:r>
    </w:p>
    <w:p w:rsidR="002471CC" w:rsidRPr="00492991" w:rsidRDefault="002471CC" w:rsidP="00044F81">
      <w:pPr>
        <w:pStyle w:val="af4"/>
        <w:numPr>
          <w:ilvl w:val="0"/>
          <w:numId w:val="11"/>
        </w:numPr>
        <w:tabs>
          <w:tab w:val="left" w:pos="822"/>
          <w:tab w:val="left" w:pos="823"/>
        </w:tabs>
        <w:spacing w:line="360" w:lineRule="auto"/>
        <w:ind w:left="822"/>
        <w:rPr>
          <w:sz w:val="24"/>
          <w:szCs w:val="24"/>
        </w:rPr>
      </w:pPr>
      <w:r w:rsidRPr="00492991">
        <w:rPr>
          <w:sz w:val="24"/>
          <w:szCs w:val="24"/>
        </w:rPr>
        <w:t>Обогащение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активного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словаря.</w:t>
      </w:r>
    </w:p>
    <w:p w:rsidR="002471CC" w:rsidRPr="00492991" w:rsidRDefault="002471CC" w:rsidP="00044F81">
      <w:pPr>
        <w:pStyle w:val="af4"/>
        <w:numPr>
          <w:ilvl w:val="0"/>
          <w:numId w:val="11"/>
        </w:numPr>
        <w:tabs>
          <w:tab w:val="left" w:pos="822"/>
          <w:tab w:val="left" w:pos="823"/>
        </w:tabs>
        <w:spacing w:before="1" w:line="360" w:lineRule="auto"/>
        <w:ind w:left="822"/>
        <w:rPr>
          <w:sz w:val="24"/>
          <w:szCs w:val="24"/>
        </w:rPr>
      </w:pPr>
      <w:r w:rsidRPr="00492991">
        <w:rPr>
          <w:sz w:val="24"/>
          <w:szCs w:val="24"/>
        </w:rPr>
        <w:t>Развитие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связной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грамматически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правильной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 xml:space="preserve"> диалогической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и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монологической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речи.</w:t>
      </w:r>
    </w:p>
    <w:p w:rsidR="002471CC" w:rsidRPr="00492991" w:rsidRDefault="002471CC" w:rsidP="00044F81">
      <w:pPr>
        <w:pStyle w:val="af4"/>
        <w:numPr>
          <w:ilvl w:val="0"/>
          <w:numId w:val="11"/>
        </w:numPr>
        <w:tabs>
          <w:tab w:val="left" w:pos="822"/>
          <w:tab w:val="left" w:pos="823"/>
        </w:tabs>
        <w:spacing w:line="360" w:lineRule="auto"/>
        <w:ind w:left="822"/>
        <w:rPr>
          <w:sz w:val="24"/>
          <w:szCs w:val="24"/>
        </w:rPr>
      </w:pPr>
      <w:r w:rsidRPr="00492991">
        <w:rPr>
          <w:sz w:val="24"/>
          <w:szCs w:val="24"/>
        </w:rPr>
        <w:t>Развитие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речевого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творчества.</w:t>
      </w:r>
    </w:p>
    <w:p w:rsidR="002471CC" w:rsidRPr="00492991" w:rsidRDefault="002471CC" w:rsidP="00044F81">
      <w:pPr>
        <w:pStyle w:val="af4"/>
        <w:numPr>
          <w:ilvl w:val="0"/>
          <w:numId w:val="11"/>
        </w:numPr>
        <w:tabs>
          <w:tab w:val="left" w:pos="822"/>
          <w:tab w:val="left" w:pos="823"/>
        </w:tabs>
        <w:spacing w:before="3" w:line="360" w:lineRule="auto"/>
        <w:ind w:left="822"/>
        <w:rPr>
          <w:sz w:val="24"/>
          <w:szCs w:val="24"/>
        </w:rPr>
      </w:pPr>
      <w:r w:rsidRPr="00492991">
        <w:rPr>
          <w:sz w:val="24"/>
          <w:szCs w:val="24"/>
        </w:rPr>
        <w:t>Знакомство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с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книжной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культурой, детской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литературой, понимание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на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слух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текстов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различных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жанров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детской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литературы.</w:t>
      </w:r>
    </w:p>
    <w:p w:rsidR="002471CC" w:rsidRPr="00492991" w:rsidRDefault="002471CC" w:rsidP="00044F81">
      <w:pPr>
        <w:pStyle w:val="af4"/>
        <w:numPr>
          <w:ilvl w:val="0"/>
          <w:numId w:val="11"/>
        </w:numPr>
        <w:tabs>
          <w:tab w:val="left" w:pos="822"/>
          <w:tab w:val="left" w:pos="823"/>
        </w:tabs>
        <w:spacing w:line="360" w:lineRule="auto"/>
        <w:ind w:left="822"/>
        <w:rPr>
          <w:sz w:val="24"/>
          <w:szCs w:val="24"/>
        </w:rPr>
      </w:pPr>
      <w:r w:rsidRPr="00492991">
        <w:rPr>
          <w:sz w:val="24"/>
          <w:szCs w:val="24"/>
        </w:rPr>
        <w:t>Формированиезвуковойсинтетическойактивностикакпредпосылкиобученияграмоте.</w:t>
      </w:r>
    </w:p>
    <w:p w:rsidR="002471CC" w:rsidRPr="00492991" w:rsidRDefault="002471CC" w:rsidP="00044F81">
      <w:pPr>
        <w:pStyle w:val="af4"/>
        <w:numPr>
          <w:ilvl w:val="0"/>
          <w:numId w:val="11"/>
        </w:numPr>
        <w:tabs>
          <w:tab w:val="left" w:pos="822"/>
          <w:tab w:val="left" w:pos="823"/>
        </w:tabs>
        <w:spacing w:before="4" w:line="360" w:lineRule="auto"/>
        <w:ind w:right="7125" w:hanging="711"/>
        <w:rPr>
          <w:sz w:val="24"/>
          <w:szCs w:val="24"/>
        </w:rPr>
      </w:pPr>
      <w:r w:rsidRPr="00492991">
        <w:rPr>
          <w:sz w:val="24"/>
          <w:szCs w:val="24"/>
        </w:rPr>
        <w:t>Развитиезвуковойиинтонационнойкультурыречи,фонематическогос</w:t>
      </w:r>
      <w:r w:rsidR="00397170">
        <w:rPr>
          <w:sz w:val="24"/>
          <w:szCs w:val="24"/>
        </w:rPr>
        <w:t>луха.Основныепринципыразвитияре</w:t>
      </w:r>
      <w:r w:rsidRPr="00492991">
        <w:rPr>
          <w:sz w:val="24"/>
          <w:szCs w:val="24"/>
        </w:rPr>
        <w:t>и:</w:t>
      </w:r>
    </w:p>
    <w:p w:rsidR="002471CC" w:rsidRPr="00492991" w:rsidRDefault="002471CC" w:rsidP="00044F81">
      <w:pPr>
        <w:pStyle w:val="af4"/>
        <w:numPr>
          <w:ilvl w:val="0"/>
          <w:numId w:val="11"/>
        </w:numPr>
        <w:tabs>
          <w:tab w:val="left" w:pos="822"/>
          <w:tab w:val="left" w:pos="823"/>
        </w:tabs>
        <w:spacing w:before="4" w:line="360" w:lineRule="auto"/>
        <w:ind w:left="822"/>
        <w:rPr>
          <w:sz w:val="24"/>
          <w:szCs w:val="24"/>
        </w:rPr>
      </w:pPr>
      <w:r w:rsidRPr="00492991">
        <w:rPr>
          <w:sz w:val="24"/>
          <w:szCs w:val="24"/>
        </w:rPr>
        <w:t>Принцип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взаимосвязи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сенсорного,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умственного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и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речевого развития.</w:t>
      </w:r>
    </w:p>
    <w:p w:rsidR="002471CC" w:rsidRPr="00492991" w:rsidRDefault="002471CC" w:rsidP="00044F81">
      <w:pPr>
        <w:pStyle w:val="af4"/>
        <w:numPr>
          <w:ilvl w:val="0"/>
          <w:numId w:val="11"/>
        </w:numPr>
        <w:tabs>
          <w:tab w:val="left" w:pos="822"/>
          <w:tab w:val="left" w:pos="823"/>
        </w:tabs>
        <w:spacing w:line="360" w:lineRule="auto"/>
        <w:ind w:left="822"/>
        <w:rPr>
          <w:sz w:val="24"/>
          <w:szCs w:val="24"/>
        </w:rPr>
      </w:pPr>
      <w:r w:rsidRPr="00492991">
        <w:rPr>
          <w:sz w:val="24"/>
          <w:szCs w:val="24"/>
        </w:rPr>
        <w:t>Принцип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коммуникативно –деятельностного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подхода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к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развитию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речи.</w:t>
      </w:r>
    </w:p>
    <w:p w:rsidR="002471CC" w:rsidRPr="00492991" w:rsidRDefault="002471CC" w:rsidP="00044F81">
      <w:pPr>
        <w:pStyle w:val="af4"/>
        <w:numPr>
          <w:ilvl w:val="0"/>
          <w:numId w:val="11"/>
        </w:numPr>
        <w:tabs>
          <w:tab w:val="left" w:pos="822"/>
          <w:tab w:val="left" w:pos="823"/>
        </w:tabs>
        <w:spacing w:before="2" w:line="360" w:lineRule="auto"/>
        <w:ind w:left="822"/>
        <w:rPr>
          <w:sz w:val="24"/>
          <w:szCs w:val="24"/>
        </w:rPr>
      </w:pPr>
      <w:r w:rsidRPr="00492991">
        <w:rPr>
          <w:sz w:val="24"/>
          <w:szCs w:val="24"/>
        </w:rPr>
        <w:t>Принцип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развития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языкового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чутья.</w:t>
      </w:r>
    </w:p>
    <w:p w:rsidR="002471CC" w:rsidRPr="00492991" w:rsidRDefault="002471CC" w:rsidP="00044F81">
      <w:pPr>
        <w:pStyle w:val="af4"/>
        <w:numPr>
          <w:ilvl w:val="0"/>
          <w:numId w:val="11"/>
        </w:numPr>
        <w:tabs>
          <w:tab w:val="left" w:pos="822"/>
          <w:tab w:val="left" w:pos="823"/>
        </w:tabs>
        <w:spacing w:line="360" w:lineRule="auto"/>
        <w:ind w:left="822"/>
        <w:rPr>
          <w:sz w:val="24"/>
          <w:szCs w:val="24"/>
        </w:rPr>
      </w:pPr>
      <w:r w:rsidRPr="00492991">
        <w:rPr>
          <w:sz w:val="24"/>
          <w:szCs w:val="24"/>
        </w:rPr>
        <w:t>Принцип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взаимосвязи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работы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над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различными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сторонами речи.</w:t>
      </w:r>
    </w:p>
    <w:p w:rsidR="002471CC" w:rsidRPr="00492991" w:rsidRDefault="002471CC" w:rsidP="00044F81">
      <w:pPr>
        <w:pStyle w:val="af4"/>
        <w:numPr>
          <w:ilvl w:val="0"/>
          <w:numId w:val="11"/>
        </w:numPr>
        <w:tabs>
          <w:tab w:val="left" w:pos="822"/>
          <w:tab w:val="left" w:pos="823"/>
        </w:tabs>
        <w:spacing w:before="3" w:line="360" w:lineRule="auto"/>
        <w:ind w:left="822"/>
        <w:rPr>
          <w:sz w:val="24"/>
          <w:szCs w:val="24"/>
        </w:rPr>
      </w:pPr>
      <w:r w:rsidRPr="00492991">
        <w:rPr>
          <w:sz w:val="24"/>
          <w:szCs w:val="24"/>
        </w:rPr>
        <w:lastRenderedPageBreak/>
        <w:t>Принцип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обогащения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мотивации речевой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деятельности.</w:t>
      </w:r>
    </w:p>
    <w:p w:rsidR="002471CC" w:rsidRPr="00397170" w:rsidRDefault="002471CC" w:rsidP="00044F81">
      <w:pPr>
        <w:pStyle w:val="af4"/>
        <w:numPr>
          <w:ilvl w:val="0"/>
          <w:numId w:val="11"/>
        </w:numPr>
        <w:tabs>
          <w:tab w:val="left" w:pos="822"/>
          <w:tab w:val="left" w:pos="823"/>
        </w:tabs>
        <w:spacing w:line="360" w:lineRule="auto"/>
        <w:ind w:left="822"/>
        <w:rPr>
          <w:sz w:val="24"/>
          <w:szCs w:val="24"/>
        </w:rPr>
      </w:pPr>
      <w:r w:rsidRPr="00492991">
        <w:rPr>
          <w:sz w:val="24"/>
          <w:szCs w:val="24"/>
        </w:rPr>
        <w:t>Принцип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обеспечения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активной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языковой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практики.</w:t>
      </w:r>
    </w:p>
    <w:p w:rsidR="002471CC" w:rsidRPr="00492991" w:rsidRDefault="002471CC" w:rsidP="00044F81">
      <w:pPr>
        <w:pStyle w:val="a8"/>
        <w:spacing w:line="360" w:lineRule="auto"/>
        <w:ind w:left="827"/>
      </w:pPr>
      <w:r w:rsidRPr="00492991">
        <w:t>Содержание</w:t>
      </w:r>
      <w:r w:rsidR="00397170">
        <w:t xml:space="preserve"> </w:t>
      </w:r>
      <w:r w:rsidRPr="00492991">
        <w:t>педагогической</w:t>
      </w:r>
      <w:r w:rsidR="00397170">
        <w:t xml:space="preserve"> </w:t>
      </w:r>
      <w:r w:rsidRPr="00492991">
        <w:t>работы</w:t>
      </w:r>
    </w:p>
    <w:p w:rsidR="002471CC" w:rsidRPr="00492991" w:rsidRDefault="002471CC" w:rsidP="00044F81">
      <w:pPr>
        <w:pStyle w:val="af4"/>
        <w:numPr>
          <w:ilvl w:val="0"/>
          <w:numId w:val="11"/>
        </w:numPr>
        <w:tabs>
          <w:tab w:val="left" w:pos="822"/>
          <w:tab w:val="left" w:pos="823"/>
        </w:tabs>
        <w:spacing w:before="2" w:line="360" w:lineRule="auto"/>
        <w:ind w:left="116" w:right="696" w:firstLine="0"/>
        <w:rPr>
          <w:sz w:val="24"/>
          <w:szCs w:val="24"/>
        </w:rPr>
      </w:pPr>
      <w:r w:rsidRPr="00492991">
        <w:rPr>
          <w:sz w:val="24"/>
          <w:szCs w:val="24"/>
        </w:rPr>
        <w:t>Развивающая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речевая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среда.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Продолжать помогать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детям общаться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со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знакомыми взрослыми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и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сверстниками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посредством поручений(спроси,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выясни,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предложи</w:t>
      </w:r>
      <w:r w:rsidR="00397170">
        <w:rPr>
          <w:sz w:val="24"/>
          <w:szCs w:val="24"/>
        </w:rPr>
        <w:t xml:space="preserve">ть </w:t>
      </w:r>
      <w:r w:rsidRPr="00492991">
        <w:rPr>
          <w:sz w:val="24"/>
          <w:szCs w:val="24"/>
        </w:rPr>
        <w:t>помощь,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поблагодари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и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т. п.).</w:t>
      </w:r>
    </w:p>
    <w:p w:rsidR="002471CC" w:rsidRPr="00492991" w:rsidRDefault="002471CC" w:rsidP="00044F81">
      <w:pPr>
        <w:pStyle w:val="af4"/>
        <w:numPr>
          <w:ilvl w:val="0"/>
          <w:numId w:val="11"/>
        </w:numPr>
        <w:tabs>
          <w:tab w:val="left" w:pos="822"/>
          <w:tab w:val="left" w:pos="823"/>
        </w:tabs>
        <w:spacing w:before="3" w:line="360" w:lineRule="auto"/>
        <w:ind w:left="116" w:right="687" w:firstLine="0"/>
        <w:rPr>
          <w:sz w:val="24"/>
          <w:szCs w:val="24"/>
        </w:rPr>
      </w:pPr>
      <w:r w:rsidRPr="00492991">
        <w:rPr>
          <w:sz w:val="24"/>
          <w:szCs w:val="24"/>
        </w:rPr>
        <w:t>Подсказывать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детям образцы обращения к взрослым,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зашедшим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в группу («Скажите: „Проходите, пожалуйста“»,«Предложите: „Хотите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посмотреть...“»,«Спросите:„Понравились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ли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наши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рисунки?“»).</w:t>
      </w:r>
    </w:p>
    <w:p w:rsidR="002471CC" w:rsidRPr="00492991" w:rsidRDefault="002471CC" w:rsidP="00044F81">
      <w:pPr>
        <w:pStyle w:val="af4"/>
        <w:numPr>
          <w:ilvl w:val="0"/>
          <w:numId w:val="11"/>
        </w:numPr>
        <w:tabs>
          <w:tab w:val="left" w:pos="822"/>
          <w:tab w:val="left" w:pos="823"/>
        </w:tabs>
        <w:spacing w:before="6" w:line="360" w:lineRule="auto"/>
        <w:ind w:left="116" w:right="679" w:firstLine="0"/>
        <w:rPr>
          <w:sz w:val="24"/>
          <w:szCs w:val="24"/>
        </w:rPr>
      </w:pPr>
      <w:r w:rsidRPr="00492991">
        <w:rPr>
          <w:sz w:val="24"/>
          <w:szCs w:val="24"/>
        </w:rPr>
        <w:t>В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быту,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в самостоятельных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играх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помогать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детям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посредством речи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взаимодействовать и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налаживать контакты другсдругом(«ПосоветуйМитеперевозитькубикинабольшоймашине»,«ПредложиСашесделать ворота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по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шире»,«Скажи:„Стыдно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драться!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Ты уже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большой“»).</w:t>
      </w:r>
    </w:p>
    <w:p w:rsidR="002471CC" w:rsidRPr="00492991" w:rsidRDefault="002471CC" w:rsidP="00044F81">
      <w:pPr>
        <w:pStyle w:val="af4"/>
        <w:numPr>
          <w:ilvl w:val="0"/>
          <w:numId w:val="11"/>
        </w:numPr>
        <w:tabs>
          <w:tab w:val="left" w:pos="822"/>
          <w:tab w:val="left" w:pos="823"/>
        </w:tabs>
        <w:spacing w:before="6" w:line="360" w:lineRule="auto"/>
        <w:ind w:left="116" w:right="675" w:firstLine="0"/>
        <w:rPr>
          <w:sz w:val="24"/>
          <w:szCs w:val="24"/>
        </w:rPr>
      </w:pPr>
      <w:r w:rsidRPr="00492991">
        <w:rPr>
          <w:sz w:val="24"/>
          <w:szCs w:val="24"/>
        </w:rPr>
        <w:t>Вцеляхразвитияинициативнойречи,обогащенияиуточненияпредставленийопредметахближайшегоокруженияпредоставлятьдетямдлясамостоятельногорассматриваниякартинки,книги,наборыпредметов.</w:t>
      </w:r>
    </w:p>
    <w:p w:rsidR="002471CC" w:rsidRPr="00492991" w:rsidRDefault="002471CC" w:rsidP="00044F81">
      <w:pPr>
        <w:pStyle w:val="af4"/>
        <w:numPr>
          <w:ilvl w:val="0"/>
          <w:numId w:val="11"/>
        </w:numPr>
        <w:tabs>
          <w:tab w:val="left" w:pos="822"/>
          <w:tab w:val="left" w:pos="823"/>
        </w:tabs>
        <w:spacing w:before="3" w:line="360" w:lineRule="auto"/>
        <w:ind w:left="822"/>
        <w:rPr>
          <w:sz w:val="24"/>
          <w:szCs w:val="24"/>
        </w:rPr>
      </w:pPr>
      <w:r w:rsidRPr="00492991">
        <w:rPr>
          <w:sz w:val="24"/>
          <w:szCs w:val="24"/>
        </w:rPr>
        <w:t>Продолжать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приучать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детей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слушать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рассказы воспитателя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о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забавных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случаях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из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жизни.</w:t>
      </w:r>
    </w:p>
    <w:p w:rsidR="002471CC" w:rsidRPr="00492991" w:rsidRDefault="009722D7" w:rsidP="00044F81">
      <w:pPr>
        <w:pStyle w:val="af4"/>
        <w:numPr>
          <w:ilvl w:val="0"/>
          <w:numId w:val="11"/>
        </w:numPr>
        <w:tabs>
          <w:tab w:val="left" w:pos="823"/>
        </w:tabs>
        <w:spacing w:before="78" w:line="360" w:lineRule="auto"/>
        <w:ind w:left="116" w:right="677" w:firstLine="0"/>
        <w:jc w:val="both"/>
        <w:rPr>
          <w:sz w:val="24"/>
          <w:szCs w:val="24"/>
        </w:rPr>
      </w:pPr>
      <w:r w:rsidRPr="00492991">
        <w:rPr>
          <w:spacing w:val="-1"/>
          <w:sz w:val="24"/>
          <w:szCs w:val="24"/>
        </w:rPr>
        <w:t>ф</w:t>
      </w:r>
      <w:r w:rsidR="002471CC" w:rsidRPr="00492991">
        <w:rPr>
          <w:spacing w:val="-1"/>
          <w:sz w:val="24"/>
          <w:szCs w:val="24"/>
        </w:rPr>
        <w:t>ормированиесловаря.Наосновеобогащенияпредставлений</w:t>
      </w:r>
      <w:r w:rsidR="002471CC" w:rsidRPr="00492991">
        <w:rPr>
          <w:sz w:val="24"/>
          <w:szCs w:val="24"/>
        </w:rPr>
        <w:t>оближайшемокружениипродолжатьрасширятьиактивизироватьсловарныйзапасдетей.Уточнятьназванияиназначение предметоводежды,обуви,головныхуборов,посуды,мебели,видовтранспорта.</w:t>
      </w:r>
    </w:p>
    <w:p w:rsidR="002471CC" w:rsidRPr="00492991" w:rsidRDefault="002471CC" w:rsidP="00044F81">
      <w:pPr>
        <w:pStyle w:val="af4"/>
        <w:numPr>
          <w:ilvl w:val="0"/>
          <w:numId w:val="11"/>
        </w:numPr>
        <w:tabs>
          <w:tab w:val="left" w:pos="823"/>
        </w:tabs>
        <w:spacing w:line="360" w:lineRule="auto"/>
        <w:ind w:left="116" w:right="678" w:firstLine="0"/>
        <w:jc w:val="both"/>
        <w:rPr>
          <w:sz w:val="24"/>
          <w:szCs w:val="24"/>
        </w:rPr>
      </w:pPr>
      <w:r w:rsidRPr="00492991">
        <w:rPr>
          <w:sz w:val="24"/>
          <w:szCs w:val="24"/>
        </w:rPr>
        <w:t>Учитьдетейразличатьиназыватьсущественныедеталиичастипредметов(уплатья-рукава, воротник,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карманы,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пуговицы), качества(цвети его оттенки, форма, размер), особенности поверхности (гладкая, пушистая, шероховатая), некоторые материалы и их свойства (бумага легко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 xml:space="preserve">рвется 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и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размокает,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стеклянные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предметы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бьются,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резиновые</w:t>
      </w:r>
    </w:p>
    <w:p w:rsidR="002471CC" w:rsidRPr="00492991" w:rsidRDefault="002471CC" w:rsidP="00044F81">
      <w:pPr>
        <w:pStyle w:val="af4"/>
        <w:numPr>
          <w:ilvl w:val="0"/>
          <w:numId w:val="11"/>
        </w:numPr>
        <w:tabs>
          <w:tab w:val="left" w:pos="885"/>
          <w:tab w:val="left" w:pos="886"/>
        </w:tabs>
        <w:spacing w:line="360" w:lineRule="auto"/>
        <w:ind w:left="116" w:right="681" w:firstLine="0"/>
        <w:jc w:val="both"/>
        <w:rPr>
          <w:sz w:val="24"/>
          <w:szCs w:val="24"/>
        </w:rPr>
      </w:pPr>
      <w:r w:rsidRPr="00492991">
        <w:rPr>
          <w:sz w:val="24"/>
          <w:szCs w:val="24"/>
        </w:rPr>
        <w:t>игрушки после сжимания восстанавливают первоначальную форму), местоположение (за окном, высоко, далеко, под шкафом). Обращатьвниманиедетейнанекоторыесходныепоназначениюпредметы(тарелка-блюдце,стул-табурет-скамеечка,шуба-пальто-дубленка).Учитьпонимать обобщающие слова (одежда, посуда, мебель, овощи, фрукты, птицы и т. п.); называть части суток (утро, день, вечер, ночь); называть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домашних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животных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и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их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детенышей,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овощи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и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фрукты.</w:t>
      </w:r>
    </w:p>
    <w:p w:rsidR="002471CC" w:rsidRPr="00492991" w:rsidRDefault="002471CC" w:rsidP="00044F81">
      <w:pPr>
        <w:pStyle w:val="af4"/>
        <w:numPr>
          <w:ilvl w:val="0"/>
          <w:numId w:val="11"/>
        </w:numPr>
        <w:tabs>
          <w:tab w:val="left" w:pos="823"/>
        </w:tabs>
        <w:spacing w:line="360" w:lineRule="auto"/>
        <w:ind w:left="116" w:right="674" w:firstLine="0"/>
        <w:jc w:val="both"/>
        <w:rPr>
          <w:sz w:val="24"/>
          <w:szCs w:val="24"/>
        </w:rPr>
      </w:pPr>
      <w:r w:rsidRPr="00492991">
        <w:rPr>
          <w:sz w:val="24"/>
          <w:szCs w:val="24"/>
        </w:rPr>
        <w:t>Звуковая культура речи. Продолжать учить детей внятно произносить в словах гласные (а, у, и, о, э) и некоторые согласные звуки: п-б-т-д-к-г;ф-в;т-с-з-ц.</w:t>
      </w:r>
    </w:p>
    <w:p w:rsidR="002471CC" w:rsidRPr="00492991" w:rsidRDefault="002471CC" w:rsidP="00044F81">
      <w:pPr>
        <w:pStyle w:val="af4"/>
        <w:numPr>
          <w:ilvl w:val="0"/>
          <w:numId w:val="11"/>
        </w:numPr>
        <w:tabs>
          <w:tab w:val="left" w:pos="823"/>
        </w:tabs>
        <w:spacing w:before="3" w:line="360" w:lineRule="auto"/>
        <w:ind w:left="116" w:right="676" w:firstLine="0"/>
        <w:jc w:val="both"/>
        <w:rPr>
          <w:sz w:val="24"/>
          <w:szCs w:val="24"/>
        </w:rPr>
      </w:pPr>
      <w:r w:rsidRPr="00492991">
        <w:rPr>
          <w:spacing w:val="-1"/>
          <w:sz w:val="24"/>
          <w:szCs w:val="24"/>
        </w:rPr>
        <w:t>Развиватьмоторикуречедвигательногоаппарата,</w:t>
      </w:r>
      <w:r w:rsidRPr="00492991">
        <w:rPr>
          <w:sz w:val="24"/>
          <w:szCs w:val="24"/>
        </w:rPr>
        <w:t xml:space="preserve">слуховоевосприятие,речевойслухиречевоедыхание,уточнятьизакреплятьартикуляциюзвуков. Вырабатывать правильный темп речи, интонационную выразительность. Учить отчетливо произносить слова и короткие </w:t>
      </w:r>
      <w:r w:rsidRPr="00492991">
        <w:rPr>
          <w:sz w:val="24"/>
          <w:szCs w:val="24"/>
        </w:rPr>
        <w:lastRenderedPageBreak/>
        <w:t>фразы, говорить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спокойно,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с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естественными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интонациями.</w:t>
      </w:r>
    </w:p>
    <w:p w:rsidR="002471CC" w:rsidRPr="00492991" w:rsidRDefault="002471CC" w:rsidP="00044F81">
      <w:pPr>
        <w:pStyle w:val="af4"/>
        <w:numPr>
          <w:ilvl w:val="0"/>
          <w:numId w:val="11"/>
        </w:numPr>
        <w:tabs>
          <w:tab w:val="left" w:pos="823"/>
        </w:tabs>
        <w:spacing w:line="360" w:lineRule="auto"/>
        <w:ind w:left="116" w:right="675" w:firstLine="0"/>
        <w:jc w:val="both"/>
        <w:rPr>
          <w:sz w:val="24"/>
          <w:szCs w:val="24"/>
        </w:rPr>
      </w:pPr>
      <w:r w:rsidRPr="00492991">
        <w:rPr>
          <w:sz w:val="24"/>
          <w:szCs w:val="24"/>
        </w:rPr>
        <w:t>Грамматический строй речи.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Продолжать учить детей согласовывать прилагательные с существительными в роде, числе, падеже;употреблятьсуществительныеспредлогами(в,на,под,за,около).Помогатьупотреблятьвречиименасуществительныевформеединственногоимножественногочисла,обозначающиеживотныхиихдетенышей(утка-утенок-утята);формумножественногочисласуществительныхвродительном падеже (ленточек, матрешек, книг, груш, слив). Относиться к словотворчеству детей как к этапу активного овладения грамматикой,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подсказывать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им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правильную форму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слова.</w:t>
      </w:r>
    </w:p>
    <w:p w:rsidR="002471CC" w:rsidRPr="00492991" w:rsidRDefault="002471CC" w:rsidP="00397170">
      <w:pPr>
        <w:pStyle w:val="af4"/>
        <w:numPr>
          <w:ilvl w:val="0"/>
          <w:numId w:val="11"/>
        </w:numPr>
        <w:tabs>
          <w:tab w:val="left" w:pos="823"/>
        </w:tabs>
        <w:spacing w:before="1" w:line="360" w:lineRule="auto"/>
        <w:ind w:left="116" w:right="680" w:firstLine="0"/>
        <w:rPr>
          <w:sz w:val="24"/>
          <w:szCs w:val="24"/>
        </w:rPr>
      </w:pPr>
      <w:r w:rsidRPr="00492991">
        <w:rPr>
          <w:sz w:val="24"/>
          <w:szCs w:val="24"/>
        </w:rPr>
        <w:t>распространенные</w:t>
      </w:r>
      <w:r w:rsidRPr="00492991">
        <w:rPr>
          <w:spacing w:val="-1"/>
          <w:sz w:val="24"/>
          <w:szCs w:val="24"/>
        </w:rPr>
        <w:t>путемвведениявнихопределений,дополнений,</w:t>
      </w:r>
      <w:r w:rsidRPr="00492991">
        <w:rPr>
          <w:sz w:val="24"/>
          <w:szCs w:val="24"/>
        </w:rPr>
        <w:t>обстоятельств;составлятьпредложениясоднороднымичленами(«Мыпойдемвзоопаркиувидимслона,зебруитигра»).</w:t>
      </w:r>
    </w:p>
    <w:p w:rsidR="002471CC" w:rsidRPr="00492991" w:rsidRDefault="002471CC" w:rsidP="00044F81">
      <w:pPr>
        <w:pStyle w:val="af4"/>
        <w:numPr>
          <w:ilvl w:val="0"/>
          <w:numId w:val="11"/>
        </w:numPr>
        <w:tabs>
          <w:tab w:val="left" w:pos="823"/>
        </w:tabs>
        <w:spacing w:line="360" w:lineRule="auto"/>
        <w:ind w:left="116" w:right="680" w:firstLine="0"/>
        <w:jc w:val="both"/>
        <w:rPr>
          <w:sz w:val="24"/>
          <w:szCs w:val="24"/>
        </w:rPr>
      </w:pPr>
      <w:r w:rsidRPr="00492991">
        <w:rPr>
          <w:sz w:val="24"/>
          <w:szCs w:val="24"/>
        </w:rPr>
        <w:t>Связнаяречь.Развиватьдиалогическуюформуречи.Вовлекатьдетейвразговорвовремярассматриванияпредметов,картин,иллюстраций;наблюденийзаживымиобъектами;послепросмотраспектаклей,мультфильмов.</w:t>
      </w:r>
    </w:p>
    <w:p w:rsidR="002471CC" w:rsidRPr="00492991" w:rsidRDefault="002471CC" w:rsidP="00044F81">
      <w:pPr>
        <w:pStyle w:val="af4"/>
        <w:numPr>
          <w:ilvl w:val="0"/>
          <w:numId w:val="11"/>
        </w:numPr>
        <w:tabs>
          <w:tab w:val="left" w:pos="823"/>
        </w:tabs>
        <w:spacing w:line="360" w:lineRule="auto"/>
        <w:ind w:left="116" w:right="678" w:firstLine="0"/>
        <w:jc w:val="both"/>
        <w:rPr>
          <w:sz w:val="24"/>
          <w:szCs w:val="24"/>
        </w:rPr>
      </w:pPr>
      <w:r w:rsidRPr="00492991">
        <w:rPr>
          <w:sz w:val="24"/>
          <w:szCs w:val="24"/>
        </w:rPr>
        <w:t>Обучать умению вести диалог с педагогом: слушать и понимать заданный вопрос, понятно отвечать на него, говорить в нормальном темпе,не перебиваяговорящеговзрослого.</w:t>
      </w:r>
    </w:p>
    <w:p w:rsidR="002471CC" w:rsidRPr="00492991" w:rsidRDefault="002471CC" w:rsidP="00044F81">
      <w:pPr>
        <w:pStyle w:val="af4"/>
        <w:numPr>
          <w:ilvl w:val="0"/>
          <w:numId w:val="11"/>
        </w:numPr>
        <w:tabs>
          <w:tab w:val="left" w:pos="823"/>
        </w:tabs>
        <w:spacing w:line="360" w:lineRule="auto"/>
        <w:ind w:left="822"/>
        <w:jc w:val="both"/>
        <w:rPr>
          <w:sz w:val="24"/>
          <w:szCs w:val="24"/>
        </w:rPr>
      </w:pPr>
      <w:r w:rsidRPr="00492991">
        <w:rPr>
          <w:sz w:val="24"/>
          <w:szCs w:val="24"/>
        </w:rPr>
        <w:t>Напоминатьдетямонеобходимостиговорить«спасибо»,«здравствуйте»,«до свидания»,«спокойнойночи»(всемье,группе).</w:t>
      </w:r>
    </w:p>
    <w:p w:rsidR="002471CC" w:rsidRPr="00492991" w:rsidRDefault="002471CC" w:rsidP="00044F81">
      <w:pPr>
        <w:pStyle w:val="af4"/>
        <w:numPr>
          <w:ilvl w:val="0"/>
          <w:numId w:val="11"/>
        </w:numPr>
        <w:tabs>
          <w:tab w:val="left" w:pos="823"/>
        </w:tabs>
        <w:spacing w:line="360" w:lineRule="auto"/>
        <w:ind w:left="822"/>
        <w:jc w:val="both"/>
        <w:rPr>
          <w:sz w:val="24"/>
          <w:szCs w:val="24"/>
        </w:rPr>
      </w:pPr>
      <w:r w:rsidRPr="00492991">
        <w:rPr>
          <w:sz w:val="24"/>
          <w:szCs w:val="24"/>
        </w:rPr>
        <w:t>Помогатьдоброжелательнообщатьсядруг сдругом.</w:t>
      </w:r>
    </w:p>
    <w:p w:rsidR="002471CC" w:rsidRPr="00492991" w:rsidRDefault="002471CC" w:rsidP="00044F81">
      <w:pPr>
        <w:pStyle w:val="af4"/>
        <w:numPr>
          <w:ilvl w:val="0"/>
          <w:numId w:val="11"/>
        </w:numPr>
        <w:tabs>
          <w:tab w:val="left" w:pos="822"/>
          <w:tab w:val="left" w:pos="823"/>
        </w:tabs>
        <w:spacing w:line="360" w:lineRule="auto"/>
        <w:ind w:right="5652" w:hanging="711"/>
        <w:rPr>
          <w:sz w:val="24"/>
          <w:szCs w:val="24"/>
        </w:rPr>
      </w:pPr>
      <w:r w:rsidRPr="00492991">
        <w:rPr>
          <w:sz w:val="24"/>
          <w:szCs w:val="24"/>
        </w:rPr>
        <w:t>Формироватьпотребностьделитьсясвоимивпечатлениямисвоспитателямииродителями.Художественнаялитература</w:t>
      </w:r>
    </w:p>
    <w:p w:rsidR="002471CC" w:rsidRPr="00492991" w:rsidRDefault="002471CC" w:rsidP="00044F81">
      <w:pPr>
        <w:pStyle w:val="af4"/>
        <w:numPr>
          <w:ilvl w:val="0"/>
          <w:numId w:val="11"/>
        </w:numPr>
        <w:tabs>
          <w:tab w:val="left" w:pos="822"/>
          <w:tab w:val="left" w:pos="823"/>
        </w:tabs>
        <w:spacing w:line="360" w:lineRule="auto"/>
        <w:ind w:left="822"/>
        <w:rPr>
          <w:sz w:val="24"/>
          <w:szCs w:val="24"/>
        </w:rPr>
      </w:pPr>
      <w:r w:rsidRPr="00492991">
        <w:rPr>
          <w:sz w:val="24"/>
          <w:szCs w:val="24"/>
        </w:rPr>
        <w:t>Читатьзнакомые,любимыедетьмихудожественныепроизведения,рекомендованныепрограммойдляпервоймладшейгруппы.</w:t>
      </w:r>
    </w:p>
    <w:p w:rsidR="002471CC" w:rsidRPr="00492991" w:rsidRDefault="002471CC" w:rsidP="00044F81">
      <w:pPr>
        <w:pStyle w:val="af4"/>
        <w:numPr>
          <w:ilvl w:val="0"/>
          <w:numId w:val="11"/>
        </w:numPr>
        <w:tabs>
          <w:tab w:val="left" w:pos="823"/>
        </w:tabs>
        <w:spacing w:line="360" w:lineRule="auto"/>
        <w:ind w:left="116" w:right="682" w:firstLine="0"/>
        <w:jc w:val="both"/>
        <w:rPr>
          <w:sz w:val="24"/>
          <w:szCs w:val="24"/>
        </w:rPr>
      </w:pPr>
      <w:r w:rsidRPr="00492991">
        <w:rPr>
          <w:spacing w:val="-1"/>
          <w:sz w:val="24"/>
          <w:szCs w:val="24"/>
        </w:rPr>
        <w:t>Воспитыватьумениеслушатьновыесказки,рассказы,</w:t>
      </w:r>
      <w:r w:rsidRPr="00492991">
        <w:rPr>
          <w:sz w:val="24"/>
          <w:szCs w:val="24"/>
        </w:rPr>
        <w:t>стихи,следитьзаразвитиемдействия,сопереживатьгероямпроизведения.Объяснятьдетямпоступкиперсонажейипоследствияэтихпоступков.Повторятьнаиболееинтересные,выразительныеотрывкиизпрочитанногопроизведения,предоставляядетямвозможностьдоговариватьслова инесложныедлявоспроизведенияфразы.</w:t>
      </w:r>
    </w:p>
    <w:p w:rsidR="002471CC" w:rsidRPr="00492991" w:rsidRDefault="002471CC" w:rsidP="00397170">
      <w:pPr>
        <w:pStyle w:val="af4"/>
        <w:numPr>
          <w:ilvl w:val="0"/>
          <w:numId w:val="11"/>
        </w:numPr>
        <w:tabs>
          <w:tab w:val="left" w:pos="823"/>
        </w:tabs>
        <w:spacing w:line="360" w:lineRule="auto"/>
        <w:ind w:left="822"/>
        <w:rPr>
          <w:sz w:val="24"/>
          <w:szCs w:val="24"/>
        </w:rPr>
      </w:pPr>
      <w:r w:rsidRPr="00492991">
        <w:rPr>
          <w:sz w:val="24"/>
          <w:szCs w:val="24"/>
        </w:rPr>
        <w:t>Учить с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помощью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воспитателя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инсценировать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и драматизировать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небольшие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отрывки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из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народных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сказок.</w:t>
      </w:r>
    </w:p>
    <w:p w:rsidR="002471CC" w:rsidRPr="00492991" w:rsidRDefault="002471CC" w:rsidP="00044F81">
      <w:pPr>
        <w:pStyle w:val="af4"/>
        <w:numPr>
          <w:ilvl w:val="0"/>
          <w:numId w:val="11"/>
        </w:numPr>
        <w:tabs>
          <w:tab w:val="left" w:pos="822"/>
          <w:tab w:val="left" w:pos="823"/>
        </w:tabs>
        <w:spacing w:before="78" w:line="360" w:lineRule="auto"/>
        <w:ind w:left="822"/>
        <w:rPr>
          <w:sz w:val="24"/>
          <w:szCs w:val="24"/>
        </w:rPr>
      </w:pPr>
      <w:r w:rsidRPr="00492991">
        <w:rPr>
          <w:sz w:val="24"/>
          <w:szCs w:val="24"/>
        </w:rPr>
        <w:t>Учить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детей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читать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на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изусть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потешки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и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небольшие</w:t>
      </w:r>
      <w:r w:rsidR="00397170">
        <w:rPr>
          <w:sz w:val="24"/>
          <w:szCs w:val="24"/>
        </w:rPr>
        <w:t xml:space="preserve"> </w:t>
      </w:r>
      <w:r w:rsidRPr="00492991">
        <w:rPr>
          <w:sz w:val="24"/>
          <w:szCs w:val="24"/>
        </w:rPr>
        <w:t>стихотворения.</w:t>
      </w:r>
    </w:p>
    <w:p w:rsidR="00761DDA" w:rsidRDefault="00761DDA" w:rsidP="00044F81">
      <w:pPr>
        <w:pStyle w:val="af4"/>
        <w:numPr>
          <w:ilvl w:val="0"/>
          <w:numId w:val="11"/>
        </w:numPr>
        <w:tabs>
          <w:tab w:val="left" w:pos="822"/>
          <w:tab w:val="left" w:pos="823"/>
        </w:tabs>
        <w:spacing w:before="2" w:line="360" w:lineRule="auto"/>
        <w:ind w:left="822"/>
        <w:jc w:val="center"/>
        <w:rPr>
          <w:sz w:val="24"/>
          <w:szCs w:val="24"/>
        </w:rPr>
        <w:sectPr w:rsidR="00761DDA" w:rsidSect="00761DDA">
          <w:pgSz w:w="11906" w:h="16838"/>
          <w:pgMar w:top="1134" w:right="567" w:bottom="1106" w:left="1134" w:header="720" w:footer="709" w:gutter="0"/>
          <w:cols w:space="720"/>
          <w:docGrid w:linePitch="360"/>
        </w:sectPr>
      </w:pPr>
    </w:p>
    <w:p w:rsidR="006C1406" w:rsidRPr="00492991" w:rsidRDefault="002471CC" w:rsidP="00044F81">
      <w:pPr>
        <w:pStyle w:val="af4"/>
        <w:numPr>
          <w:ilvl w:val="0"/>
          <w:numId w:val="11"/>
        </w:numPr>
        <w:tabs>
          <w:tab w:val="left" w:pos="822"/>
          <w:tab w:val="left" w:pos="823"/>
        </w:tabs>
        <w:spacing w:before="2" w:line="360" w:lineRule="auto"/>
        <w:ind w:left="822"/>
        <w:jc w:val="center"/>
        <w:rPr>
          <w:b/>
          <w:bCs/>
          <w:color w:val="000000"/>
          <w:sz w:val="24"/>
          <w:szCs w:val="24"/>
        </w:rPr>
      </w:pPr>
      <w:r w:rsidRPr="00492991">
        <w:rPr>
          <w:sz w:val="24"/>
          <w:szCs w:val="24"/>
        </w:rPr>
        <w:lastRenderedPageBreak/>
        <w:t>Продолжатьспособствоватьформированиюинтересаккнигам.Регулярнорассматривать сдетьмииллюстрации.</w:t>
      </w:r>
    </w:p>
    <w:p w:rsidR="00D7670E" w:rsidRPr="00492991" w:rsidRDefault="00D7670E">
      <w:pPr>
        <w:jc w:val="center"/>
        <w:rPr>
          <w:b/>
          <w:bCs/>
          <w:color w:val="000000"/>
        </w:rPr>
      </w:pPr>
      <w:r w:rsidRPr="00492991">
        <w:rPr>
          <w:b/>
          <w:bCs/>
          <w:color w:val="000000"/>
        </w:rPr>
        <w:t>РАЗВЕРНУТОЕ КОМПЛЕКСНО-ТЕМАТИЧЕСКОЕ ПЛАНИРОВАНИЕ ОРГАНИЗОВАННОЙ ОБРАЗОВАТЕЛЬНОЙ ДЕЯТЕЛЬНОСТИ (СОДЕРЖАНИЕ ПСИХОЛОГО-ПЕДАГОГИЧЕСКОЙ РАБОТЫ)</w:t>
      </w:r>
    </w:p>
    <w:p w:rsidR="00D7670E" w:rsidRPr="00492991" w:rsidRDefault="00D7670E">
      <w:pPr>
        <w:jc w:val="center"/>
        <w:rPr>
          <w:b/>
          <w:bCs/>
          <w:color w:val="000000"/>
        </w:rPr>
      </w:pPr>
    </w:p>
    <w:tbl>
      <w:tblPr>
        <w:tblW w:w="14714" w:type="dxa"/>
        <w:tblInd w:w="-5" w:type="dxa"/>
        <w:tblLayout w:type="fixed"/>
        <w:tblLook w:val="0000"/>
      </w:tblPr>
      <w:tblGrid>
        <w:gridCol w:w="7286"/>
        <w:gridCol w:w="100"/>
        <w:gridCol w:w="7186"/>
        <w:gridCol w:w="10"/>
        <w:gridCol w:w="122"/>
        <w:gridCol w:w="10"/>
      </w:tblGrid>
      <w:tr w:rsidR="00D7670E" w:rsidRPr="00492991" w:rsidTr="00B1376E">
        <w:tc>
          <w:tcPr>
            <w:tcW w:w="14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0E" w:rsidRPr="00492991" w:rsidRDefault="00D7670E">
            <w:pPr>
              <w:snapToGrid w:val="0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t xml:space="preserve">Содержание образовательной деятельности (виды интегративной деятельности </w:t>
            </w:r>
            <w:r w:rsidR="009E729D" w:rsidRPr="00492991">
              <w:rPr>
                <w:b/>
                <w:color w:val="000000"/>
              </w:rPr>
              <w:t>направлений</w:t>
            </w:r>
            <w:r w:rsidRPr="00492991">
              <w:rPr>
                <w:b/>
                <w:color w:val="000000"/>
              </w:rPr>
              <w:t xml:space="preserve"> «Познание», «Коммуникация» и «Чтение художественной литературы»)</w:t>
            </w:r>
          </w:p>
        </w:tc>
      </w:tr>
      <w:tr w:rsidR="00D7670E" w:rsidRPr="00492991" w:rsidTr="005A095E">
        <w:tc>
          <w:tcPr>
            <w:tcW w:w="7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t>Познание (сенсорное развитие, познавательно-исследовательская и продуктивная(конструктивная) деятельность, формирование элементарныхматематических представлений, целостной картины мира)</w:t>
            </w:r>
          </w:p>
        </w:tc>
        <w:tc>
          <w:tcPr>
            <w:tcW w:w="7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0E" w:rsidRPr="00492991" w:rsidRDefault="00D7670E">
            <w:pPr>
              <w:snapToGrid w:val="0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t>Коммуникация. Чтение художественной литературы</w:t>
            </w:r>
          </w:p>
        </w:tc>
      </w:tr>
      <w:tr w:rsidR="00D7670E" w:rsidRPr="00492991" w:rsidTr="005A095E">
        <w:tc>
          <w:tcPr>
            <w:tcW w:w="7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0E" w:rsidRPr="00492991" w:rsidRDefault="00D7670E">
            <w:pPr>
              <w:snapToGrid w:val="0"/>
              <w:jc w:val="center"/>
              <w:rPr>
                <w:b/>
              </w:rPr>
            </w:pPr>
            <w:r w:rsidRPr="00492991">
              <w:rPr>
                <w:b/>
              </w:rPr>
              <w:t>1</w:t>
            </w:r>
          </w:p>
        </w:tc>
        <w:tc>
          <w:tcPr>
            <w:tcW w:w="7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0E" w:rsidRPr="00492991" w:rsidRDefault="00D7670E">
            <w:pPr>
              <w:snapToGrid w:val="0"/>
              <w:jc w:val="center"/>
              <w:rPr>
                <w:b/>
              </w:rPr>
            </w:pPr>
            <w:r w:rsidRPr="00492991">
              <w:rPr>
                <w:b/>
              </w:rPr>
              <w:t>2</w:t>
            </w:r>
          </w:p>
        </w:tc>
      </w:tr>
      <w:tr w:rsidR="00D7670E" w:rsidRPr="00492991" w:rsidTr="00B1376E">
        <w:tc>
          <w:tcPr>
            <w:tcW w:w="14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0E" w:rsidRPr="00492991" w:rsidRDefault="00535AD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Целевые ориентиры развития ребенка </w:t>
            </w:r>
            <w:r w:rsidR="00D7670E" w:rsidRPr="00492991">
              <w:rPr>
                <w:color w:val="000000"/>
              </w:rPr>
              <w:t>: принимает участие в играх (подвижных, театрализованных, сюжетных, дидакти</w:t>
            </w:r>
            <w:r w:rsidR="00D7670E" w:rsidRPr="00492991">
              <w:rPr>
                <w:color w:val="000000"/>
              </w:rPr>
              <w:softHyphen/>
              <w:t>ческих и т. д.), проявляет интерес к игровым действиям сверстников, к окружающему миру природы, эмоциональную отзывчивость на доступные возрас</w:t>
            </w:r>
            <w:r w:rsidR="00D7670E" w:rsidRPr="00492991">
              <w:rPr>
                <w:color w:val="000000"/>
              </w:rPr>
              <w:softHyphen/>
              <w:t>ту литературно-художественные произведения, активность при выполнении простейших танцевальных движений, участвует в сезонных наблюдениях, принимает активное участие в продуктивной деятельности, может по просьбе взрослого или по собственной инициативе рассказать об изображенном на картинке, об игрушке; сооружает элементарные постройки по образцу, проявляет желание строить самостоятельно; ориентируется в помещении груп</w:t>
            </w:r>
            <w:r w:rsidR="00D7670E" w:rsidRPr="00492991">
              <w:rPr>
                <w:color w:val="000000"/>
              </w:rPr>
              <w:softHyphen/>
              <w:t>пы и на участке детского сада</w:t>
            </w:r>
            <w:r w:rsidR="00D7670E" w:rsidRPr="00492991">
              <w:rPr>
                <w:rStyle w:val="a3"/>
                <w:color w:val="000000"/>
              </w:rPr>
              <w:footnoteReference w:id="5"/>
            </w:r>
            <w:r w:rsidR="00D7670E" w:rsidRPr="00492991">
              <w:rPr>
                <w:color w:val="000000"/>
              </w:rPr>
              <w:t>.</w:t>
            </w:r>
          </w:p>
          <w:p w:rsidR="00D7670E" w:rsidRPr="00492991" w:rsidRDefault="00D7670E">
            <w:pPr>
              <w:rPr>
                <w:color w:val="000000"/>
              </w:rPr>
            </w:pPr>
            <w:r w:rsidRPr="00492991">
              <w:rPr>
                <w:color w:val="000000"/>
              </w:rPr>
              <w:t>Программные задачи: учить различать основные формы деталей строительного материала, с помощью взрослого сооружать разнообразные постройки, используя большинство форм, организовывать игру вокруг собственной постройки, образовывать группу из однородных предметов, разли</w:t>
            </w:r>
            <w:r w:rsidRPr="00492991">
              <w:rPr>
                <w:color w:val="000000"/>
              </w:rPr>
              <w:softHyphen/>
              <w:t>чать один и много предметов, большие и маленькие предметы, называть их размер, узнавать шар и куб; формировать умение различать и называть предметы ближайшего окружения, некоторые овощи, фрукты (1-2 вида), некоторые деревья ближайшего окружения (1-2 вида), называть имена чле</w:t>
            </w:r>
            <w:r w:rsidRPr="00492991">
              <w:rPr>
                <w:color w:val="000000"/>
              </w:rPr>
              <w:softHyphen/>
              <w:t>нов своей семьи и воспитателей, узнавать и называть некоторых домашних и диких животных, их детенышей; дать элементарные представления о природных сезонных явлениях; побуждать делиться информацией, говорить о неудобствах, сопровождать речью игровые и бытовые действия, раз</w:t>
            </w:r>
            <w:r w:rsidRPr="00492991">
              <w:rPr>
                <w:color w:val="000000"/>
              </w:rPr>
              <w:softHyphen/>
              <w:t>вивать интерес к слушанию небольших рассказов без наглядного сопровождения, доступных по содержанию стихов, сказок, рассказов; учить при по</w:t>
            </w:r>
            <w:r w:rsidRPr="00492991">
              <w:rPr>
                <w:color w:val="000000"/>
              </w:rPr>
              <w:softHyphen/>
              <w:t>вторном чтении проговаривать слова, небольшие фразы, рассматривать иллюстрации в знакомых книжках с помощью педагога.</w:t>
            </w:r>
          </w:p>
        </w:tc>
      </w:tr>
      <w:tr w:rsidR="00D7670E" w:rsidRPr="00492991" w:rsidTr="00B1376E">
        <w:tc>
          <w:tcPr>
            <w:tcW w:w="14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0E" w:rsidRPr="00492991" w:rsidRDefault="00D7670E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Сентябрь</w:t>
            </w:r>
          </w:p>
        </w:tc>
      </w:tr>
      <w:tr w:rsidR="00D7670E" w:rsidRPr="00492991" w:rsidTr="00B1376E">
        <w:tc>
          <w:tcPr>
            <w:tcW w:w="14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0E" w:rsidRPr="00492991" w:rsidRDefault="00D7670E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1-я неделя</w:t>
            </w:r>
          </w:p>
        </w:tc>
      </w:tr>
      <w:tr w:rsidR="00D7670E" w:rsidRPr="00492991" w:rsidTr="005A095E">
        <w:trPr>
          <w:gridAfter w:val="1"/>
          <w:wAfter w:w="10" w:type="dxa"/>
          <w:trHeight w:val="1407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0E" w:rsidRPr="00492991" w:rsidRDefault="00D7670E" w:rsidP="00B1376E">
            <w:pPr>
              <w:shd w:val="clear" w:color="auto" w:fill="FFFFFF"/>
              <w:autoSpaceDE w:val="0"/>
              <w:snapToGrid w:val="0"/>
              <w:ind w:right="-59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1. Знакомство с названием, расположением</w:t>
            </w:r>
            <w:r w:rsidR="00B1376E" w:rsidRPr="00492991">
              <w:rPr>
                <w:color w:val="000000"/>
              </w:rPr>
              <w:t xml:space="preserve"> и предназначением отдельных по</w:t>
            </w:r>
            <w:r w:rsidRPr="00492991">
              <w:rPr>
                <w:color w:val="000000"/>
              </w:rPr>
              <w:t>мещений, с групповой комнатой, размещением игрушек и предметов обихода.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2. Самостоятельные игры с настольным и напольным строительным мате</w:t>
            </w:r>
            <w:r w:rsidRPr="00492991">
              <w:rPr>
                <w:color w:val="000000"/>
              </w:rPr>
              <w:softHyphen/>
              <w:t>риалом (ознакомление с отдельными деталями: кубик, кирпичик, пластина и т. д.).</w:t>
            </w:r>
          </w:p>
          <w:p w:rsidR="00D7670E" w:rsidRPr="00492991" w:rsidRDefault="00D7670E">
            <w:pPr>
              <w:rPr>
                <w:color w:val="000000"/>
              </w:rPr>
            </w:pPr>
            <w:r w:rsidRPr="00492991">
              <w:rPr>
                <w:color w:val="000000"/>
              </w:rPr>
              <w:t>3. Игра «Покажи кирпичик (кубик, пластину)». Вопросы: что ты будешь строить? Из чего ты будешь строить?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4. Сюжетная игра «Игрушки в гости к нам пришли» (дети называют игрушки - мишку, зайку, куклу; по просьбе воспитателя показывают и назы</w:t>
            </w:r>
            <w:r w:rsidRPr="00492991">
              <w:rPr>
                <w:color w:val="000000"/>
              </w:rPr>
              <w:softHyphen/>
              <w:t>вают их составные части; под музыку С. Разоренова «Колыбельная» укла</w:t>
            </w:r>
            <w:r w:rsidRPr="00492991">
              <w:rPr>
                <w:color w:val="000000"/>
              </w:rPr>
              <w:softHyphen/>
              <w:t>дывают игрушки спать). 5. Рассматривание домашних животных на картинке. Задание: найти на картинке и назвать собаку, кошку, курицу и т. п.</w:t>
            </w:r>
          </w:p>
        </w:tc>
        <w:tc>
          <w:tcPr>
            <w:tcW w:w="7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Игра-путешествие по групповой ком</w:t>
            </w:r>
            <w:r w:rsidR="006C1406" w:rsidRPr="00492991">
              <w:rPr>
                <w:color w:val="000000"/>
              </w:rPr>
              <w:t>нате. Вопросы: где мы сейчас на</w:t>
            </w:r>
            <w:r w:rsidRPr="00492991">
              <w:rPr>
                <w:color w:val="000000"/>
              </w:rPr>
              <w:t>ходимся? Что есть в нашей группе? Где спальня, раздевалка?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2. Рассматривание игрушки мишки по вопросам: какой мишка? Какие у мишки лапки, нос, хвост, ушки?</w:t>
            </w:r>
          </w:p>
          <w:p w:rsidR="00D7670E" w:rsidRPr="00492991" w:rsidRDefault="00D7670E">
            <w:pPr>
              <w:rPr>
                <w:color w:val="000000"/>
              </w:rPr>
            </w:pPr>
            <w:r w:rsidRPr="00492991">
              <w:rPr>
                <w:color w:val="000000"/>
              </w:rPr>
              <w:t>3. Чтение стихотворения А. Барто «Мишка»</w:t>
            </w:r>
          </w:p>
        </w:tc>
      </w:tr>
      <w:tr w:rsidR="00D7670E" w:rsidRPr="00492991" w:rsidTr="005A095E">
        <w:trPr>
          <w:trHeight w:val="1012"/>
        </w:trPr>
        <w:tc>
          <w:tcPr>
            <w:tcW w:w="7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Игра-путешествие по групповой комнате. Вопросы: что есть в нашей группе? Где спальня, раздевалка, туалет? Где игрушки?</w:t>
            </w:r>
          </w:p>
        </w:tc>
      </w:tr>
      <w:tr w:rsidR="006F3B62" w:rsidRPr="00492991" w:rsidTr="005A095E">
        <w:tblPrEx>
          <w:tblCellMar>
            <w:left w:w="0" w:type="dxa"/>
            <w:right w:w="0" w:type="dxa"/>
          </w:tblCellMar>
        </w:tblPrEx>
        <w:trPr>
          <w:trHeight w:val="1378"/>
        </w:trPr>
        <w:tc>
          <w:tcPr>
            <w:tcW w:w="7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B62" w:rsidRPr="00492991" w:rsidRDefault="006F3B62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7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B62" w:rsidRPr="00492991" w:rsidRDefault="006F3B62" w:rsidP="00B1376E">
            <w:pPr>
              <w:shd w:val="clear" w:color="auto" w:fill="FFFFFF"/>
              <w:autoSpaceDE w:val="0"/>
              <w:snapToGrid w:val="0"/>
              <w:ind w:left="92"/>
              <w:rPr>
                <w:color w:val="000000"/>
              </w:rPr>
            </w:pPr>
            <w:r w:rsidRPr="00492991">
              <w:rPr>
                <w:color w:val="000000"/>
              </w:rPr>
              <w:t>2. Дидактическая игра «Чего не стало?» (воспитатель предлагает детям рассмотреть кирпичик, кубик, пластину, а затем закрыть глаза; одну де</w:t>
            </w:r>
            <w:r w:rsidRPr="00492991">
              <w:rPr>
                <w:color w:val="000000"/>
              </w:rPr>
              <w:softHyphen/>
              <w:t>таль взрослый убирает, а дети, открыв глаза, должны сказать, чего не хватает)</w:t>
            </w:r>
          </w:p>
        </w:tc>
      </w:tr>
      <w:tr w:rsidR="006F3B62" w:rsidRPr="00492991" w:rsidTr="00B1376E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4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B62" w:rsidRPr="00492991" w:rsidRDefault="006F3B6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2-я неделя</w:t>
            </w:r>
          </w:p>
        </w:tc>
      </w:tr>
      <w:tr w:rsidR="006F3B62" w:rsidRPr="00492991" w:rsidTr="005A095E">
        <w:tblPrEx>
          <w:tblCellMar>
            <w:left w:w="0" w:type="dxa"/>
            <w:right w:w="0" w:type="dxa"/>
          </w:tblCellMar>
        </w:tblPrEx>
        <w:trPr>
          <w:trHeight w:val="1574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376E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Знакомство с названием, расположением и предназначением отдельных помещений, с групповой комнатой, размещением игрушек и предметов обихода. </w:t>
            </w:r>
          </w:p>
          <w:p w:rsidR="00B1376E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Рассматривание натуральных овощей и фруктов (сравнение одних и тех же фруктов или овощей по величине); упражнение в употреблении понятий «большой», «маленький». </w:t>
            </w:r>
          </w:p>
          <w:p w:rsidR="00B1376E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Упражнение «Найди на картинках од</w:t>
            </w:r>
            <w:r w:rsidR="00B1376E" w:rsidRPr="00492991">
              <w:rPr>
                <w:color w:val="000000"/>
              </w:rPr>
              <w:t>ежду» (ознакомление с назначени</w:t>
            </w:r>
            <w:r w:rsidRPr="00492991">
              <w:rPr>
                <w:color w:val="000000"/>
              </w:rPr>
              <w:t>ем предметов одежды). Вопросы: какая одежда на тебе надета? Что ты на</w:t>
            </w:r>
            <w:r w:rsidRPr="00492991">
              <w:rPr>
                <w:color w:val="000000"/>
              </w:rPr>
              <w:softHyphen/>
              <w:t xml:space="preserve">денешь, когда будешь собираться на прогулку? </w:t>
            </w:r>
          </w:p>
          <w:p w:rsidR="00B1376E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Конструирование двух башенок разной высоты. </w:t>
            </w:r>
          </w:p>
          <w:p w:rsidR="006F3B62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5. Игра «Чудесный мешочек» (с овощами и фруктами)</w:t>
            </w:r>
          </w:p>
          <w:p w:rsidR="006F3B62" w:rsidRPr="00492991" w:rsidRDefault="006F3B62">
            <w:pPr>
              <w:autoSpaceDE w:val="0"/>
              <w:snapToGrid w:val="0"/>
            </w:pPr>
          </w:p>
          <w:p w:rsidR="006F3B62" w:rsidRPr="00492991" w:rsidRDefault="006F3B62" w:rsidP="00982E65">
            <w:pPr>
              <w:autoSpaceDE w:val="0"/>
              <w:rPr>
                <w:color w:val="000000"/>
              </w:rPr>
            </w:pPr>
          </w:p>
        </w:tc>
        <w:tc>
          <w:tcPr>
            <w:tcW w:w="7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76E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Игра-путешествие по групповой комнате. Вопросы: что есть в нашей группе? Где спальня, раздевалка, туалет? Где игрушки? </w:t>
            </w:r>
          </w:p>
          <w:p w:rsidR="00B1376E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Визуально-осязательное обследование натуральных овощей и фруктов (упражнение на различение предметов по внешнему виду). </w:t>
            </w:r>
          </w:p>
          <w:p w:rsidR="006F3B62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Наблюдение за тем, как воспитатель нарезает овощи и фрукты. Детям предлагается понюхать и попробовать кусочки фруктов и овощей</w:t>
            </w:r>
          </w:p>
        </w:tc>
      </w:tr>
      <w:tr w:rsidR="006F3B62" w:rsidRPr="00492991" w:rsidTr="005A095E">
        <w:tblPrEx>
          <w:tblCellMar>
            <w:left w:w="0" w:type="dxa"/>
            <w:right w:w="0" w:type="dxa"/>
          </w:tblCellMar>
        </w:tblPrEx>
        <w:trPr>
          <w:trHeight w:val="1651"/>
        </w:trPr>
        <w:tc>
          <w:tcPr>
            <w:tcW w:w="73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B62" w:rsidRPr="00492991" w:rsidRDefault="006F3B62">
            <w:pPr>
              <w:autoSpaceDE w:val="0"/>
            </w:pPr>
          </w:p>
        </w:tc>
        <w:tc>
          <w:tcPr>
            <w:tcW w:w="7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76E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Дидактическая игра «Оденем куклу» (дети с помощью воспитателя одевают куклу, проговаривая очередность надевания предметов одежды). </w:t>
            </w:r>
          </w:p>
          <w:p w:rsidR="00B1376E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Русская народная хороводная игра «Кто у нас хороший, кто у нас при</w:t>
            </w:r>
            <w:r w:rsidRPr="00492991">
              <w:rPr>
                <w:color w:val="000000"/>
              </w:rPr>
              <w:softHyphen/>
              <w:t xml:space="preserve">гожий?». </w:t>
            </w:r>
          </w:p>
          <w:p w:rsidR="006F3B62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Чтение русской народной сказки «Как коза избушку построила» (обр. М. Булатова)</w:t>
            </w:r>
          </w:p>
        </w:tc>
      </w:tr>
      <w:tr w:rsidR="00E2483A" w:rsidRPr="00492991" w:rsidTr="00B1376E">
        <w:tblPrEx>
          <w:tblCellMar>
            <w:left w:w="0" w:type="dxa"/>
            <w:right w:w="0" w:type="dxa"/>
          </w:tblCellMar>
        </w:tblPrEx>
        <w:trPr>
          <w:trHeight w:val="357"/>
        </w:trPr>
        <w:tc>
          <w:tcPr>
            <w:tcW w:w="14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83A" w:rsidRPr="00492991" w:rsidRDefault="00E2483A" w:rsidP="00E2483A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b/>
                <w:color w:val="000000"/>
              </w:rPr>
              <w:t>3-я</w:t>
            </w:r>
            <w:r w:rsidRPr="00492991">
              <w:rPr>
                <w:b/>
                <w:bCs/>
                <w:color w:val="000000"/>
              </w:rPr>
              <w:t>неделя</w:t>
            </w:r>
          </w:p>
        </w:tc>
      </w:tr>
      <w:tr w:rsidR="00E2483A" w:rsidRPr="00492991" w:rsidTr="00397170">
        <w:tblPrEx>
          <w:tblCellMar>
            <w:left w:w="0" w:type="dxa"/>
            <w:right w:w="0" w:type="dxa"/>
          </w:tblCellMar>
        </w:tblPrEx>
        <w:trPr>
          <w:trHeight w:val="1974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76E" w:rsidRPr="00492991" w:rsidRDefault="00E2483A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1. Экскурсия по участку: учить ориентир</w:t>
            </w:r>
            <w:r w:rsidR="00B1376E" w:rsidRPr="00492991">
              <w:rPr>
                <w:color w:val="000000"/>
              </w:rPr>
              <w:t>оваться на участке, называть ос</w:t>
            </w:r>
            <w:r w:rsidRPr="00492991">
              <w:rPr>
                <w:color w:val="000000"/>
              </w:rPr>
              <w:t xml:space="preserve">новные помещения, сооружения (лестница, веранда, песочница, горка). </w:t>
            </w:r>
          </w:p>
          <w:p w:rsidR="00B1376E" w:rsidRPr="00492991" w:rsidRDefault="00E2483A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Конструирование дорожки из пластин. </w:t>
            </w:r>
          </w:p>
          <w:p w:rsidR="00B1376E" w:rsidRPr="00492991" w:rsidRDefault="00E2483A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3. Определение осенних изменений в природе, погоды (во время экскурсии по участку, наблюдения из окна, расс</w:t>
            </w:r>
            <w:r w:rsidR="00B1376E" w:rsidRPr="00492991">
              <w:rPr>
                <w:color w:val="000000"/>
              </w:rPr>
              <w:t>матривания иллюстраций с изобра</w:t>
            </w:r>
            <w:r w:rsidRPr="00492991">
              <w:rPr>
                <w:color w:val="000000"/>
              </w:rPr>
              <w:t xml:space="preserve">жением осенней природы). </w:t>
            </w:r>
          </w:p>
          <w:p w:rsidR="00B1376E" w:rsidRPr="00492991" w:rsidRDefault="00E2483A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4. Классификация столовой и чайной посуды: воспитатель предлагает де</w:t>
            </w:r>
            <w:r w:rsidRPr="00492991">
              <w:rPr>
                <w:color w:val="000000"/>
              </w:rPr>
              <w:softHyphen/>
              <w:t>тям накормить мишку кашей и угостит</w:t>
            </w:r>
            <w:r w:rsidR="00B1376E" w:rsidRPr="00492991">
              <w:rPr>
                <w:color w:val="000000"/>
              </w:rPr>
              <w:t>ь чаем (дети находят среди игру</w:t>
            </w:r>
            <w:r w:rsidRPr="00492991">
              <w:rPr>
                <w:color w:val="000000"/>
              </w:rPr>
              <w:t xml:space="preserve">шечной посуды сначала тарелку и столовую ложку, затем чашку, блюдце и чайную ложечку). </w:t>
            </w:r>
          </w:p>
          <w:p w:rsidR="00E2483A" w:rsidRPr="00397170" w:rsidRDefault="00E2483A" w:rsidP="00397170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5. Музыкально-ритмическое упражнение с листиками (детям предлагается выбрать из предложенных осенних листочков только маленькие и потан</w:t>
            </w:r>
            <w:r w:rsidRPr="00492991">
              <w:rPr>
                <w:color w:val="000000"/>
              </w:rPr>
              <w:softHyphen/>
              <w:t>цевать с ними под музыкальную композицию («Осенняя песенка», муз.</w:t>
            </w: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376E" w:rsidRPr="00492991" w:rsidRDefault="00E2483A" w:rsidP="00982E65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Путешествие по территории участка. Вопросы: что есть на нашем уча</w:t>
            </w:r>
            <w:r w:rsidRPr="00492991">
              <w:rPr>
                <w:color w:val="000000"/>
              </w:rPr>
              <w:softHyphen/>
              <w:t xml:space="preserve">стке? Где лестница, веранда, песочница? </w:t>
            </w:r>
          </w:p>
          <w:p w:rsidR="00B1376E" w:rsidRPr="00492991" w:rsidRDefault="00E2483A" w:rsidP="00982E65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Игра-инсценировка «Про девочку Машу и зайку Длинное Ушко». </w:t>
            </w:r>
          </w:p>
          <w:p w:rsidR="00E2483A" w:rsidRPr="00492991" w:rsidRDefault="00E2483A" w:rsidP="00982E65">
            <w:pPr>
              <w:shd w:val="clear" w:color="auto" w:fill="FFFFFF"/>
              <w:autoSpaceDE w:val="0"/>
              <w:snapToGrid w:val="0"/>
            </w:pPr>
            <w:r w:rsidRPr="00492991">
              <w:rPr>
                <w:color w:val="000000"/>
              </w:rPr>
              <w:t>3. Сюжетная игра «Угостим кукол чаем» (дети с помощью воспитателя накрывают на стол (используется игрушечная чайная посуда))</w:t>
            </w:r>
          </w:p>
        </w:tc>
      </w:tr>
      <w:tr w:rsidR="006F3B62" w:rsidRPr="00492991" w:rsidTr="005A095E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218"/>
        </w:trPr>
        <w:tc>
          <w:tcPr>
            <w:tcW w:w="7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B62" w:rsidRPr="00492991" w:rsidRDefault="006F3B62">
            <w:pPr>
              <w:autoSpaceDE w:val="0"/>
              <w:snapToGrid w:val="0"/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76E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Подвижная игра «Солнышко и дождик». </w:t>
            </w:r>
          </w:p>
          <w:p w:rsidR="00B1376E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Чтение русской народной заклички «Солнышко-ведрышко». </w:t>
            </w:r>
          </w:p>
          <w:p w:rsidR="00B1376E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Сюжетная игра «Игрушки проход</w:t>
            </w:r>
            <w:r w:rsidR="004C65C7" w:rsidRPr="00492991">
              <w:rPr>
                <w:color w:val="000000"/>
              </w:rPr>
              <w:t>ят по дорожке» (используется до</w:t>
            </w:r>
            <w:r w:rsidRPr="00492991">
              <w:rPr>
                <w:color w:val="000000"/>
              </w:rPr>
              <w:t xml:space="preserve">рожка, сконструированная детьми из пластин). </w:t>
            </w:r>
          </w:p>
          <w:p w:rsidR="006F3B62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4. Рассматривание иллюстраций с и</w:t>
            </w:r>
            <w:r w:rsidR="004C65C7" w:rsidRPr="00492991">
              <w:rPr>
                <w:color w:val="000000"/>
              </w:rPr>
              <w:t>зображением осенней природы. Во</w:t>
            </w:r>
            <w:r w:rsidRPr="00492991">
              <w:rPr>
                <w:color w:val="000000"/>
              </w:rPr>
              <w:t>просы: какое сейчас время года? Что бывает осенью? Какую одежду мы надеваем осенью, выходя на прогулку?</w:t>
            </w:r>
          </w:p>
        </w:tc>
      </w:tr>
      <w:tr w:rsidR="006F3B62" w:rsidRPr="00492991" w:rsidTr="00B1376E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8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B62" w:rsidRPr="00492991" w:rsidRDefault="006F3B62" w:rsidP="00B1376E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4-я неделя</w:t>
            </w:r>
          </w:p>
        </w:tc>
      </w:tr>
      <w:tr w:rsidR="00B1376E" w:rsidRPr="00492991" w:rsidTr="005A095E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1104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376E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Экскурсия по участку: учить ориентироваться на участке, называть основные сооружения (лестница, веранда, песочница, горка). </w:t>
            </w:r>
          </w:p>
          <w:p w:rsidR="00B1376E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Наблюдение за сезонными изменениями в природе, за погодными условиями, рассматривание деревьев (во время прогулки или из окна). </w:t>
            </w:r>
          </w:p>
          <w:p w:rsidR="00B1376E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Рассматривание рыбок в аквариуме (учить отмечать их особенности: «имеет хвостик, глазки, рот, живет в воде», количество («рыбок много»), различать по цвету, величине, воспиты</w:t>
            </w:r>
            <w:r w:rsidR="004C65C7" w:rsidRPr="00492991">
              <w:rPr>
                <w:color w:val="000000"/>
              </w:rPr>
              <w:t>вать бережное отношение к обита</w:t>
            </w:r>
            <w:r w:rsidRPr="00492991">
              <w:rPr>
                <w:color w:val="000000"/>
              </w:rPr>
              <w:t xml:space="preserve">телям аквариума). </w:t>
            </w:r>
          </w:p>
          <w:p w:rsidR="004C65C7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4. Конструирование заборчика из кирпи</w:t>
            </w:r>
            <w:r w:rsidR="004C65C7" w:rsidRPr="00492991">
              <w:rPr>
                <w:color w:val="000000"/>
              </w:rPr>
              <w:t>чиков. Вопросы: получится ли за</w:t>
            </w:r>
            <w:r w:rsidRPr="00492991">
              <w:rPr>
                <w:color w:val="000000"/>
              </w:rPr>
              <w:t>борчик, если поставить один кирпичик? Сколько нужно кирпичико</w:t>
            </w:r>
            <w:r w:rsidR="004C65C7" w:rsidRPr="00492991">
              <w:rPr>
                <w:color w:val="000000"/>
              </w:rPr>
              <w:t>в, что</w:t>
            </w:r>
            <w:r w:rsidRPr="00492991">
              <w:rPr>
                <w:color w:val="000000"/>
              </w:rPr>
              <w:t xml:space="preserve">бы построить заборчик? </w:t>
            </w:r>
          </w:p>
          <w:p w:rsidR="00B1376E" w:rsidRPr="00492991" w:rsidRDefault="00B1376E" w:rsidP="0039717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5. Игра «Парные картинки» (дети подбира</w:t>
            </w:r>
            <w:r w:rsidR="004C65C7" w:rsidRPr="00492991">
              <w:rPr>
                <w:color w:val="000000"/>
              </w:rPr>
              <w:t>ют к каждой картинке с изображе</w:t>
            </w:r>
            <w:r w:rsidRPr="00492991">
              <w:rPr>
                <w:color w:val="000000"/>
              </w:rPr>
              <w:t>нием игрушек соответствующие предметы одежды или такую же посуду)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5C7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Игра-путешествие по участку детского сада. </w:t>
            </w:r>
          </w:p>
          <w:p w:rsidR="004C65C7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Совместные игры на участке детского сада</w:t>
            </w:r>
            <w:r w:rsidR="004C65C7" w:rsidRPr="00492991">
              <w:rPr>
                <w:color w:val="000000"/>
              </w:rPr>
              <w:t xml:space="preserve"> (с песком, лопатками, ве</w:t>
            </w:r>
            <w:r w:rsidRPr="00492991">
              <w:rPr>
                <w:color w:val="000000"/>
              </w:rPr>
              <w:t xml:space="preserve">дерками и формочками, с мячами, машинами и т. д.). </w:t>
            </w:r>
          </w:p>
          <w:p w:rsidR="00B1376E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Слушание рассказа воспитателя о том, какая погода на улице</w:t>
            </w:r>
          </w:p>
        </w:tc>
      </w:tr>
      <w:tr w:rsidR="00B1376E" w:rsidRPr="00492991" w:rsidTr="005A095E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591"/>
        </w:trPr>
        <w:tc>
          <w:tcPr>
            <w:tcW w:w="73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76E" w:rsidRPr="00492991" w:rsidRDefault="00B1376E">
            <w:pPr>
              <w:autoSpaceDE w:val="0"/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5C7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Рассматривание картинок с изображением аквариумных рыбок, разных по цвету, величине, форме. </w:t>
            </w:r>
          </w:p>
          <w:p w:rsidR="004C65C7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Сюжетная игра «Домашние животн</w:t>
            </w:r>
            <w:r w:rsidR="004C65C7" w:rsidRPr="00492991">
              <w:rPr>
                <w:color w:val="000000"/>
              </w:rPr>
              <w:t>ые за заборчиком» (дети расстав</w:t>
            </w:r>
            <w:r w:rsidRPr="00492991">
              <w:rPr>
                <w:color w:val="000000"/>
              </w:rPr>
              <w:t xml:space="preserve">ляют фигурки домашних животных за сконструированным заборчиком, называют каждое животное). </w:t>
            </w:r>
          </w:p>
          <w:p w:rsidR="004C65C7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Слушание рассказа воспитателя о жизни домашних животных. </w:t>
            </w:r>
          </w:p>
          <w:p w:rsidR="00B1376E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4. Классификация игрушек и игрушечной посуды (дети с помощ</w:t>
            </w:r>
            <w:r w:rsidR="004C65C7" w:rsidRPr="00492991">
              <w:rPr>
                <w:color w:val="000000"/>
              </w:rPr>
              <w:t>ью воспи</w:t>
            </w:r>
            <w:r w:rsidRPr="00492991">
              <w:rPr>
                <w:color w:val="000000"/>
              </w:rPr>
              <w:t>тателя разделяют игрушки и посуду на две группы)</w:t>
            </w:r>
          </w:p>
        </w:tc>
      </w:tr>
      <w:tr w:rsidR="006F3B62" w:rsidRPr="00492991" w:rsidTr="00B1376E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8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B62" w:rsidRPr="00492991" w:rsidRDefault="006F3B6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Октябрь</w:t>
            </w:r>
          </w:p>
        </w:tc>
      </w:tr>
      <w:tr w:rsidR="006F3B62" w:rsidRPr="00492991" w:rsidTr="00B1376E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7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B62" w:rsidRPr="00492991" w:rsidRDefault="006F3B6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1-я неделя</w:t>
            </w:r>
          </w:p>
        </w:tc>
      </w:tr>
      <w:tr w:rsidR="00B1376E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1382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65C7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 xml:space="preserve">1. Знакомство с названием, расположением и предназначением отдельных помещений, с групповой комнатой, размещением игрушек и предметов обихода. </w:t>
            </w:r>
          </w:p>
          <w:p w:rsidR="004C65C7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Рассматривание декоративных рыбок в аквариуме, знакомство со средой обитания рыб (песок, камушки, растения). </w:t>
            </w:r>
          </w:p>
          <w:p w:rsidR="00530145" w:rsidRPr="00492991" w:rsidRDefault="00530145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  <w:p w:rsidR="00530145" w:rsidRPr="00492991" w:rsidRDefault="00530145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  <w:p w:rsidR="004C65C7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Игры «Прятки», «Достанем игрушку». </w:t>
            </w:r>
          </w:p>
          <w:p w:rsidR="004C65C7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Складывание пирамидки из 5-8 колец, разрезных картинок из 5 частей. </w:t>
            </w:r>
          </w:p>
          <w:p w:rsidR="004C65C7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5. Наблюдение за погодными изменениями из окна (отметить, какое солн</w:t>
            </w:r>
            <w:r w:rsidRPr="00492991">
              <w:rPr>
                <w:color w:val="000000"/>
              </w:rPr>
              <w:softHyphen/>
              <w:t xml:space="preserve">це, небо, есть ли осадки). </w:t>
            </w:r>
          </w:p>
          <w:p w:rsidR="00B1376E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6. Танцевальная импровизация с ленточками под музыкальное сопровож</w:t>
            </w:r>
            <w:r w:rsidRPr="00492991">
              <w:rPr>
                <w:color w:val="000000"/>
              </w:rPr>
              <w:softHyphen/>
              <w:t>дение «Дождик» (рус. нар. мелодия, обр. В. Фере)</w:t>
            </w:r>
          </w:p>
          <w:p w:rsidR="00B1376E" w:rsidRPr="00492991" w:rsidRDefault="00B1376E">
            <w:pPr>
              <w:autoSpaceDE w:val="0"/>
              <w:snapToGrid w:val="0"/>
            </w:pPr>
          </w:p>
          <w:p w:rsidR="00B1376E" w:rsidRPr="00492991" w:rsidRDefault="00B1376E" w:rsidP="00982E65">
            <w:pPr>
              <w:autoSpaceDE w:val="0"/>
              <w:rPr>
                <w:color w:val="000000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65C7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Рассматривание предметов в групповой комнате. Вопросы: что есть в нашей группе? Где лежат книги? Где наход</w:t>
            </w:r>
            <w:r w:rsidR="004C65C7" w:rsidRPr="00492991">
              <w:rPr>
                <w:color w:val="000000"/>
              </w:rPr>
              <w:t>ятся игрушки? Какие иг</w:t>
            </w:r>
            <w:r w:rsidRPr="00492991">
              <w:rPr>
                <w:color w:val="000000"/>
              </w:rPr>
              <w:t xml:space="preserve">рушки вам нравятся? </w:t>
            </w:r>
          </w:p>
          <w:p w:rsidR="004C65C7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Дидактическа игра «Поручения». </w:t>
            </w:r>
          </w:p>
          <w:p w:rsidR="00B1376E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Сюжетная игра «Принимаем гостей (кукол)»</w:t>
            </w:r>
          </w:p>
        </w:tc>
      </w:tr>
      <w:tr w:rsidR="00B1376E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1670"/>
        </w:trPr>
        <w:tc>
          <w:tcPr>
            <w:tcW w:w="73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76E" w:rsidRPr="00492991" w:rsidRDefault="00B1376E">
            <w:pPr>
              <w:autoSpaceDE w:val="0"/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65C7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Дидактическое упражнение «Вверх - вниз». </w:t>
            </w:r>
          </w:p>
          <w:p w:rsidR="004C65C7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Чтение немецкой народной песенки «Три веселых братца». Рассматри</w:t>
            </w:r>
            <w:r w:rsidRPr="00492991">
              <w:rPr>
                <w:color w:val="000000"/>
              </w:rPr>
              <w:softHyphen/>
              <w:t xml:space="preserve">вание иллюстрации к произведению. </w:t>
            </w:r>
          </w:p>
          <w:p w:rsidR="00B1376E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Рассматривание иллюстраций с изображением осенней природы. Во</w:t>
            </w:r>
            <w:r w:rsidRPr="00492991">
              <w:rPr>
                <w:color w:val="000000"/>
              </w:rPr>
              <w:softHyphen/>
              <w:t>просы: какое сейчас время года? Что бывает осенью? Какую одежду мы надеваем осенью, выходя на прогулку?</w:t>
            </w:r>
          </w:p>
        </w:tc>
      </w:tr>
      <w:tr w:rsidR="006F3B62" w:rsidRPr="00492991" w:rsidTr="00530145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153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B62" w:rsidRPr="00492991" w:rsidRDefault="006F3B62" w:rsidP="00B1376E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2-я неделя</w:t>
            </w:r>
          </w:p>
        </w:tc>
      </w:tr>
      <w:tr w:rsidR="006F3B62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1123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145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Экскурсия по участку (ознакомление с характерными особенностями осенних деревьев, с осенним явлением </w:t>
            </w:r>
            <w:r w:rsidR="00530145" w:rsidRPr="00492991">
              <w:rPr>
                <w:color w:val="000000"/>
              </w:rPr>
              <w:t>природы -листопадом: учить заме</w:t>
            </w:r>
            <w:r w:rsidRPr="00492991">
              <w:rPr>
                <w:color w:val="000000"/>
              </w:rPr>
              <w:t>ча</w:t>
            </w:r>
            <w:r w:rsidR="00530145" w:rsidRPr="00492991">
              <w:rPr>
                <w:color w:val="000000"/>
              </w:rPr>
              <w:t>ть изменения в природе осенью).</w:t>
            </w:r>
          </w:p>
          <w:p w:rsidR="006F3B62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Дидактическая игра «Покажи желтые (зеленые, красные) листочки».</w:t>
            </w:r>
          </w:p>
          <w:p w:rsidR="00530145" w:rsidRPr="00492991" w:rsidRDefault="006F3B62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Рассматривание картинок и муляжей яблок и груш (закреплять знания о фруктах). </w:t>
            </w:r>
          </w:p>
          <w:p w:rsidR="00530145" w:rsidRPr="00492991" w:rsidRDefault="006F3B62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Классификация столовой и чайной посуды (рассматривание картинок с изображением чайной и столовой посуды). </w:t>
            </w:r>
          </w:p>
          <w:p w:rsidR="00530145" w:rsidRPr="00492991" w:rsidRDefault="006F3B62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5. Конструирование двух башенок разного цвета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0145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 Дидактические упражнения «Кто что ест?», «Скажи «а». </w:t>
            </w:r>
          </w:p>
          <w:p w:rsidR="00530145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Дидактические игры «Поручения», «Лошадки». </w:t>
            </w:r>
          </w:p>
          <w:p w:rsidR="006F3B62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Рисование на тему «Яблоки и груши» (дети обводят трафареты яблок и груш, показывают и называют изображение каждого фрукта)</w:t>
            </w:r>
          </w:p>
          <w:p w:rsidR="00530145" w:rsidRPr="00492991" w:rsidRDefault="00530145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</w:tr>
      <w:tr w:rsidR="006F3B62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1440"/>
        </w:trPr>
        <w:tc>
          <w:tcPr>
            <w:tcW w:w="7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B62" w:rsidRPr="00492991" w:rsidRDefault="006F3B62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0145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 .Чтение русской народной сказки «Репка». </w:t>
            </w:r>
          </w:p>
          <w:p w:rsidR="00530145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Рассматривание иллюстраций к прочитанной сказке. </w:t>
            </w:r>
          </w:p>
          <w:p w:rsidR="006F3B62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Инсценировка сказки «Репка» с использованием шапочек-масок</w:t>
            </w:r>
          </w:p>
        </w:tc>
      </w:tr>
      <w:tr w:rsidR="006F3B62" w:rsidRPr="00492991" w:rsidTr="00530145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9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B62" w:rsidRPr="00492991" w:rsidRDefault="006F3B62" w:rsidP="00B1376E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3-я неделя</w:t>
            </w:r>
          </w:p>
        </w:tc>
      </w:tr>
      <w:tr w:rsidR="006F3B62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035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0145" w:rsidRPr="00492991" w:rsidRDefault="00530145" w:rsidP="00530145">
            <w:pPr>
              <w:shd w:val="clear" w:color="auto" w:fill="FFFFFF"/>
              <w:autoSpaceDE w:val="0"/>
              <w:snapToGrid w:val="0"/>
              <w:ind w:left="360"/>
              <w:rPr>
                <w:color w:val="000000"/>
              </w:rPr>
            </w:pPr>
            <w:r w:rsidRPr="00492991">
              <w:rPr>
                <w:color w:val="000000"/>
              </w:rPr>
              <w:t>1.</w:t>
            </w:r>
            <w:r w:rsidR="006F3B62" w:rsidRPr="00492991">
              <w:rPr>
                <w:color w:val="000000"/>
              </w:rPr>
              <w:t>Наблюдение «Листопад, листопад, ли</w:t>
            </w:r>
            <w:r w:rsidRPr="00492991">
              <w:rPr>
                <w:color w:val="000000"/>
              </w:rPr>
              <w:t>стья желтые летят...» (дать эле</w:t>
            </w:r>
            <w:r w:rsidR="006F3B62" w:rsidRPr="00492991">
              <w:rPr>
                <w:color w:val="000000"/>
              </w:rPr>
              <w:t xml:space="preserve">ментарные представления об изменениях в природе осенью, формировать умение определять погоду по внешним признакам, одеваться по сезону). </w:t>
            </w:r>
          </w:p>
          <w:p w:rsidR="00530145" w:rsidRPr="00492991" w:rsidRDefault="006F3B62" w:rsidP="00530145">
            <w:pPr>
              <w:shd w:val="clear" w:color="auto" w:fill="FFFFFF"/>
              <w:autoSpaceDE w:val="0"/>
              <w:snapToGrid w:val="0"/>
              <w:ind w:left="36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Рассматривание дерева на участке (учить выделять ствол, ветки и листья деревьев). </w:t>
            </w:r>
          </w:p>
          <w:p w:rsidR="00530145" w:rsidRPr="00492991" w:rsidRDefault="006F3B62" w:rsidP="00530145">
            <w:pPr>
              <w:shd w:val="clear" w:color="auto" w:fill="FFFFFF"/>
              <w:autoSpaceDE w:val="0"/>
              <w:snapToGrid w:val="0"/>
              <w:ind w:left="36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Целевая прогулка «Наблюдение за птицами» (учить замечать, как </w:t>
            </w:r>
            <w:r w:rsidRPr="00492991">
              <w:rPr>
                <w:color w:val="000000"/>
              </w:rPr>
              <w:lastRenderedPageBreak/>
              <w:t>птицы передвигаются: летают, ходят, прыгают, клюют корм, пьют из лужицы; воспитывать у детей интерес и доброе отношение к птицам).</w:t>
            </w:r>
          </w:p>
          <w:p w:rsidR="00530145" w:rsidRPr="00492991" w:rsidRDefault="006F3B62" w:rsidP="00530145">
            <w:pPr>
              <w:shd w:val="clear" w:color="auto" w:fill="FFFFFF"/>
              <w:autoSpaceDE w:val="0"/>
              <w:snapToGrid w:val="0"/>
              <w:ind w:left="360"/>
              <w:rPr>
                <w:color w:val="000000"/>
              </w:rPr>
            </w:pPr>
            <w:r w:rsidRPr="00492991">
              <w:rPr>
                <w:color w:val="000000"/>
              </w:rPr>
              <w:t xml:space="preserve"> 4. Рассказ воспитателя о насекомых (под</w:t>
            </w:r>
            <w:r w:rsidR="00530145" w:rsidRPr="00492991">
              <w:rPr>
                <w:color w:val="000000"/>
              </w:rPr>
              <w:t>вести к пониманию, что все насе</w:t>
            </w:r>
            <w:r w:rsidRPr="00492991">
              <w:rPr>
                <w:color w:val="000000"/>
              </w:rPr>
              <w:t xml:space="preserve">комые - живые существа: они двигаются, питаются, дышат). </w:t>
            </w:r>
          </w:p>
          <w:p w:rsidR="006F3B62" w:rsidRPr="00492991" w:rsidRDefault="006F3B62" w:rsidP="00530145">
            <w:pPr>
              <w:shd w:val="clear" w:color="auto" w:fill="FFFFFF"/>
              <w:autoSpaceDE w:val="0"/>
              <w:snapToGrid w:val="0"/>
              <w:ind w:left="360"/>
              <w:rPr>
                <w:color w:val="000000"/>
              </w:rPr>
            </w:pPr>
            <w:r w:rsidRPr="00492991">
              <w:rPr>
                <w:color w:val="000000"/>
              </w:rPr>
              <w:t>5. Конструирование длинной и короткой дорожек из кирпичиков. Сюжетная игра «Машина едет по длинной и по короткой дорожке»</w:t>
            </w:r>
          </w:p>
          <w:p w:rsidR="00530145" w:rsidRPr="00492991" w:rsidRDefault="00530145" w:rsidP="00530145">
            <w:pPr>
              <w:shd w:val="clear" w:color="auto" w:fill="FFFFFF"/>
              <w:autoSpaceDE w:val="0"/>
              <w:snapToGrid w:val="0"/>
              <w:ind w:left="360"/>
              <w:rPr>
                <w:color w:val="000000"/>
              </w:rPr>
            </w:pPr>
          </w:p>
          <w:p w:rsidR="006F3B62" w:rsidRPr="00492991" w:rsidRDefault="006F3B62">
            <w:pPr>
              <w:autoSpaceDE w:val="0"/>
              <w:snapToGrid w:val="0"/>
            </w:pPr>
          </w:p>
          <w:p w:rsidR="006F3B62" w:rsidRPr="00492991" w:rsidRDefault="006F3B62" w:rsidP="00982E65">
            <w:pPr>
              <w:autoSpaceDE w:val="0"/>
              <w:rPr>
                <w:color w:val="000000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145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 xml:space="preserve">1. Упражнение в отчетливом произнесении звуков [а], [и]. </w:t>
            </w:r>
          </w:p>
          <w:p w:rsidR="00530145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Рассматривание картинок с изображением знакомых детям предметов (дети называют каждый предмет). </w:t>
            </w:r>
          </w:p>
          <w:p w:rsidR="00530145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Сюжетная игра «Покормим птичек» (с использованием игрушечных птичек). </w:t>
            </w:r>
          </w:p>
          <w:p w:rsidR="006F3B62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4. Выполнение музыкально-ритмичес</w:t>
            </w:r>
            <w:r w:rsidR="00530145" w:rsidRPr="00492991">
              <w:rPr>
                <w:color w:val="000000"/>
              </w:rPr>
              <w:t>ких движений с листочками («Осе</w:t>
            </w:r>
            <w:r w:rsidRPr="00492991">
              <w:rPr>
                <w:color w:val="000000"/>
              </w:rPr>
              <w:t>нью», муз. С. Майкапара)</w:t>
            </w:r>
          </w:p>
        </w:tc>
      </w:tr>
      <w:tr w:rsidR="006F3B62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1450"/>
        </w:trPr>
        <w:tc>
          <w:tcPr>
            <w:tcW w:w="73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B62" w:rsidRPr="00492991" w:rsidRDefault="006F3B62">
            <w:pPr>
              <w:autoSpaceDE w:val="0"/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0145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Чтение рассказов Л. Н. Толстого «С</w:t>
            </w:r>
            <w:r w:rsidR="00530145" w:rsidRPr="00492991">
              <w:rPr>
                <w:color w:val="000000"/>
              </w:rPr>
              <w:t>пала кошка на крыше», «Был у Пе</w:t>
            </w:r>
            <w:r w:rsidRPr="00492991">
              <w:rPr>
                <w:color w:val="000000"/>
              </w:rPr>
              <w:t xml:space="preserve">ти и Маши конь». </w:t>
            </w:r>
          </w:p>
          <w:p w:rsidR="006F3B62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Инсценировка рассказа Л. Н. Толст</w:t>
            </w:r>
            <w:r w:rsidR="00530145" w:rsidRPr="00492991">
              <w:rPr>
                <w:color w:val="000000"/>
              </w:rPr>
              <w:t>ого «Спала кошка на крыше» с по</w:t>
            </w:r>
            <w:r w:rsidRPr="00492991">
              <w:rPr>
                <w:color w:val="000000"/>
              </w:rPr>
              <w:t>мощью игрушечных кошки и птички</w:t>
            </w:r>
          </w:p>
        </w:tc>
      </w:tr>
      <w:tr w:rsidR="006F3B62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307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3B62" w:rsidRPr="00492991" w:rsidRDefault="006F3B62" w:rsidP="00B1376E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lastRenderedPageBreak/>
              <w:t>4-я неделя</w:t>
            </w:r>
          </w:p>
        </w:tc>
      </w:tr>
      <w:tr w:rsidR="00B1376E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1152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0145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Экскурсия по участку (учить ориентир</w:t>
            </w:r>
            <w:r w:rsidR="00530145" w:rsidRPr="00492991">
              <w:rPr>
                <w:color w:val="000000"/>
              </w:rPr>
              <w:t>оваться на участке; называть ос</w:t>
            </w:r>
            <w:r w:rsidRPr="00492991">
              <w:rPr>
                <w:color w:val="000000"/>
              </w:rPr>
              <w:t xml:space="preserve">новные сооружения (лестница, веранда, песочница, горка). </w:t>
            </w:r>
          </w:p>
          <w:p w:rsidR="00530145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Рассматривание и сравнение декоративных рыбок на картинках, в аквариуме. </w:t>
            </w:r>
          </w:p>
          <w:p w:rsidR="00530145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Наглядное ознакомление со свойствами воды с помощью элементарных опытов с водой. </w:t>
            </w:r>
          </w:p>
          <w:p w:rsidR="00530145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4. Конструирование длинного и короткого заборчиков из кирпичиков. Во</w:t>
            </w:r>
            <w:r w:rsidRPr="00492991">
              <w:rPr>
                <w:color w:val="000000"/>
              </w:rPr>
              <w:softHyphen/>
              <w:t xml:space="preserve">просы: получится ли заборчик, если поставить один кирпичик? Сколько нужно кирпичиков, чтобы построить длинный (короткий) заборчик? </w:t>
            </w:r>
          </w:p>
          <w:p w:rsidR="00B1376E" w:rsidRPr="00492991" w:rsidRDefault="00B1376E" w:rsidP="0039717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5. Наблюдение «Осеннее небо» (учить наблюдать, есть ли на небе солнце, тучи, отмечать, какое небо (хмурое, чист</w:t>
            </w:r>
            <w:r w:rsidR="00530145" w:rsidRPr="00492991">
              <w:rPr>
                <w:color w:val="000000"/>
              </w:rPr>
              <w:t>ое, голубое, ясное); учить отве</w:t>
            </w:r>
            <w:r w:rsidRPr="00492991">
              <w:rPr>
                <w:color w:val="000000"/>
              </w:rPr>
              <w:t>чать на вопросы)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0145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Игры и упражнения на закрепление правильного произнесения звука [у] (изолированно и в звукосочетаниях). </w:t>
            </w:r>
          </w:p>
          <w:p w:rsidR="00530145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Рассматривание сюжетных картинок (по выбору воспитателя). </w:t>
            </w:r>
          </w:p>
          <w:p w:rsidR="00B1376E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Слушание рассказа воспитателя о том, какая погода на улице</w:t>
            </w:r>
          </w:p>
        </w:tc>
      </w:tr>
      <w:tr w:rsidR="00B1376E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064"/>
        </w:trPr>
        <w:tc>
          <w:tcPr>
            <w:tcW w:w="73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76E" w:rsidRPr="00492991" w:rsidRDefault="00B1376E">
            <w:pPr>
              <w:autoSpaceDE w:val="0"/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0145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Чтение чувашской народной песенки «Разговоры». </w:t>
            </w:r>
          </w:p>
          <w:p w:rsidR="00530145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Рассматривание иллюстраций к прочитанному произведению. </w:t>
            </w:r>
          </w:p>
          <w:p w:rsidR="00B1376E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Инсценировка чувашской народной песенки «Разговоры» с помощью игрушек-персонажей</w:t>
            </w:r>
          </w:p>
        </w:tc>
      </w:tr>
      <w:tr w:rsidR="006F3B62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7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3B62" w:rsidRPr="00492991" w:rsidRDefault="006F3B62" w:rsidP="00B1376E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Ноябрь</w:t>
            </w:r>
          </w:p>
        </w:tc>
      </w:tr>
      <w:tr w:rsidR="006F3B62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8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3B62" w:rsidRPr="00492991" w:rsidRDefault="006F3B62" w:rsidP="00B1376E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1-я неделя</w:t>
            </w:r>
          </w:p>
        </w:tc>
      </w:tr>
      <w:tr w:rsidR="00530145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1114"/>
        </w:trPr>
        <w:tc>
          <w:tcPr>
            <w:tcW w:w="7386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0145" w:rsidRPr="00492991" w:rsidRDefault="00530145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Рассматривание фотографий бабушек, составление рассказов о бабушках: работает или нет, что делает по дому, как играет с внуками, какие сказки читает, что готовит. </w:t>
            </w:r>
          </w:p>
          <w:p w:rsidR="00530145" w:rsidRPr="00492991" w:rsidRDefault="00530145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Игра-беседа «В гостях у бабушки» (продолжать знакомить с домашними животными и </w:t>
            </w:r>
            <w:r w:rsidR="00397170">
              <w:rPr>
                <w:color w:val="000000"/>
              </w:rPr>
              <w:t>их детенышами).</w:t>
            </w:r>
          </w:p>
          <w:p w:rsidR="00530145" w:rsidRPr="00492991" w:rsidRDefault="00530145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 xml:space="preserve">3. Игры на прогулке «Поезд», «Добежим до флажка». </w:t>
            </w:r>
          </w:p>
          <w:p w:rsidR="00530145" w:rsidRPr="00492991" w:rsidRDefault="00530145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Знакомство с расположением игрового оборудования, с речевыми конструкциями: «Это наш участок, здесь мы гуляем, играем», «Здесь песочница, где можно поиграть с песком», «Тут качели, на которых мы качаемся» и т. д. </w:t>
            </w:r>
          </w:p>
          <w:p w:rsidR="00530145" w:rsidRPr="00492991" w:rsidRDefault="00530145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5. Конструирование разных дорожек (закреплять понятия «широкий», «узкий», «длинный», «короткий»). </w:t>
            </w:r>
          </w:p>
          <w:p w:rsidR="00530145" w:rsidRPr="00492991" w:rsidRDefault="00530145" w:rsidP="0039717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6. «Игра в прятки» (русская народная мелодия в обр. Р. Рустамова)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0145" w:rsidRPr="00492991" w:rsidRDefault="00530145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 xml:space="preserve">1. Чтение русской народной потешки «Наши уточки с утра...». </w:t>
            </w:r>
          </w:p>
          <w:p w:rsidR="00530145" w:rsidRPr="00492991" w:rsidRDefault="00530145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Инсценировка потешки «Наши уточки с утра...» (дети проговаривают звукосочетания «кря-кря», «га-га-га» и др. вслед за воспитателем). </w:t>
            </w:r>
          </w:p>
          <w:p w:rsidR="00530145" w:rsidRPr="00492991" w:rsidRDefault="00530145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Дидактическая игра «Кто пришел, кто ушел?»</w:t>
            </w:r>
          </w:p>
        </w:tc>
      </w:tr>
      <w:tr w:rsidR="00530145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189"/>
        </w:trPr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0145" w:rsidRPr="00492991" w:rsidRDefault="00530145">
            <w:pPr>
              <w:autoSpaceDE w:val="0"/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0145" w:rsidRPr="00492991" w:rsidRDefault="00530145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Дидактическое упражнение «Ветерок». </w:t>
            </w:r>
          </w:p>
          <w:p w:rsidR="00530145" w:rsidRPr="00492991" w:rsidRDefault="00530145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Рассматривание картинок с изображением петуха, курицы с цыплята</w:t>
            </w:r>
            <w:r w:rsidRPr="00492991">
              <w:rPr>
                <w:color w:val="000000"/>
              </w:rPr>
              <w:softHyphen/>
              <w:t xml:space="preserve">ми, кошки, утки, коровы. </w:t>
            </w:r>
          </w:p>
          <w:p w:rsidR="00530145" w:rsidRPr="00492991" w:rsidRDefault="00530145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Чтение стихотворения А. Барто «Кто как кричит?». Вопросы: кто кричит «ку-ка-ре-ку»? Кто кудахчет? Кто мурлычет? Кто говорит: «Му-у, му-у! Молока кому?»?</w:t>
            </w:r>
          </w:p>
        </w:tc>
      </w:tr>
      <w:tr w:rsidR="006F3B62" w:rsidRPr="00492991" w:rsidTr="00705549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8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B62" w:rsidRPr="00492991" w:rsidRDefault="006F3B62" w:rsidP="00B1376E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lastRenderedPageBreak/>
              <w:t>2-я неделя</w:t>
            </w:r>
          </w:p>
        </w:tc>
      </w:tr>
      <w:tr w:rsidR="00B1376E" w:rsidRPr="00492991" w:rsidTr="005A095E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1373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0145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Рассматривание мебели, находящейся в группе и изображенной на картинках (знакомить с понятием «мебель», учить узнавать и называть предметы мебели, ее части и детали). </w:t>
            </w:r>
          </w:p>
          <w:p w:rsidR="00530145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Дидактическая игра «Покажи желтые (зеленые, красные) листочки». </w:t>
            </w:r>
          </w:p>
          <w:p w:rsidR="00530145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Рассматривание картинок и муляжей яблок и груш (закреплять знания о фруктах). </w:t>
            </w:r>
          </w:p>
          <w:p w:rsidR="00530145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Классификация столовой и чайной посуды (рассматривание картинок с изображением чайной и столовой посуды). </w:t>
            </w:r>
          </w:p>
          <w:p w:rsidR="00B1376E" w:rsidRPr="00492991" w:rsidRDefault="00B1376E" w:rsidP="0039717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5. Конструирование двух башенок разного цвета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145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Дидактическая игра «Это я придумал» (закреплять умение объединять действием 2-3 любые игрушки, озвучивать полученный результат при помощи фразовой речи). </w:t>
            </w:r>
          </w:p>
          <w:p w:rsidR="00B1376E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Упражнение «Пароход» (длительное произнесение звука [у] по сигналу)</w:t>
            </w:r>
          </w:p>
        </w:tc>
      </w:tr>
      <w:tr w:rsidR="00B1376E" w:rsidRPr="00492991" w:rsidTr="005A095E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1114"/>
        </w:trPr>
        <w:tc>
          <w:tcPr>
            <w:tcW w:w="73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76E" w:rsidRPr="00492991" w:rsidRDefault="00B1376E">
            <w:pPr>
              <w:autoSpaceDE w:val="0"/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145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Чтение русской народной потешки «Пошел котик на Торжок...». </w:t>
            </w:r>
          </w:p>
          <w:p w:rsidR="00B1376E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Дидактические упражнения с р</w:t>
            </w:r>
            <w:r w:rsidR="00530145" w:rsidRPr="00492991">
              <w:rPr>
                <w:color w:val="000000"/>
              </w:rPr>
              <w:t>азноцветными кирпичиками и куби</w:t>
            </w:r>
            <w:r w:rsidRPr="00492991">
              <w:rPr>
                <w:color w:val="000000"/>
              </w:rPr>
              <w:t>ками</w:t>
            </w:r>
          </w:p>
        </w:tc>
      </w:tr>
      <w:tr w:rsidR="006F3B62" w:rsidRPr="00492991" w:rsidTr="00705549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7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B62" w:rsidRPr="00492991" w:rsidRDefault="006F3B62" w:rsidP="00B1376E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3-я неделя</w:t>
            </w:r>
          </w:p>
        </w:tc>
      </w:tr>
      <w:tr w:rsidR="006F3B62" w:rsidRPr="00492991" w:rsidTr="005A095E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566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145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Рассматривание мебели, находящейся</w:t>
            </w:r>
            <w:r w:rsidR="00530145" w:rsidRPr="00492991">
              <w:rPr>
                <w:color w:val="000000"/>
              </w:rPr>
              <w:t xml:space="preserve"> в группе и изображенной на кар</w:t>
            </w:r>
            <w:r w:rsidRPr="00492991">
              <w:rPr>
                <w:color w:val="000000"/>
              </w:rPr>
              <w:t>тинках (знакомить с понятием «мебель»,</w:t>
            </w:r>
            <w:r w:rsidR="00530145" w:rsidRPr="00492991">
              <w:rPr>
                <w:color w:val="000000"/>
              </w:rPr>
              <w:t xml:space="preserve"> учить узнавать и называть пред</w:t>
            </w:r>
            <w:r w:rsidRPr="00492991">
              <w:rPr>
                <w:color w:val="000000"/>
              </w:rPr>
              <w:t xml:space="preserve">меты мебели, ее части и детали). </w:t>
            </w:r>
          </w:p>
          <w:p w:rsidR="00705549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Дидактическая игра «Какая мебель нужна кукле?» (детям предлагается выбрать картинки с предметами мебели, которые нужны кукле для ее комнаты). </w:t>
            </w:r>
          </w:p>
          <w:p w:rsidR="006F3B62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Отгадывание простейших загадок о фруктах, рассматривание картинок-отгадок.</w:t>
            </w:r>
          </w:p>
          <w:p w:rsidR="00705549" w:rsidRPr="00492991" w:rsidRDefault="006F3B62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4. Целевая прогулка: знакомство с расп</w:t>
            </w:r>
            <w:r w:rsidR="00530145" w:rsidRPr="00492991">
              <w:rPr>
                <w:color w:val="000000"/>
              </w:rPr>
              <w:t>оложением оборудования на участ</w:t>
            </w:r>
            <w:r w:rsidRPr="00492991">
              <w:rPr>
                <w:color w:val="000000"/>
              </w:rPr>
              <w:t>ке, рассматривание деревьев (учить раз</w:t>
            </w:r>
            <w:r w:rsidR="00530145" w:rsidRPr="00492991">
              <w:rPr>
                <w:color w:val="000000"/>
              </w:rPr>
              <w:t>личать деревья по листьям, узна</w:t>
            </w:r>
            <w:r w:rsidRPr="00492991">
              <w:rPr>
                <w:color w:val="000000"/>
              </w:rPr>
              <w:t xml:space="preserve">вать плоды деревьев (ягоды рябины)). </w:t>
            </w:r>
          </w:p>
          <w:p w:rsidR="006F3B62" w:rsidRPr="00492991" w:rsidRDefault="006F3B62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5. Конструирование ворот для гаража (учить строить по образцу)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145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Чтение сказки «Козлятки и </w:t>
            </w:r>
            <w:r w:rsidR="00530145" w:rsidRPr="00492991">
              <w:rPr>
                <w:color w:val="000000"/>
              </w:rPr>
              <w:t>волк» (обработка К. Ушинского).</w:t>
            </w:r>
          </w:p>
          <w:p w:rsidR="006F3B62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Беседа по содержанию сказки, рассматривание иллюстраций</w:t>
            </w:r>
          </w:p>
        </w:tc>
      </w:tr>
      <w:tr w:rsidR="00445002" w:rsidRPr="00492991" w:rsidTr="003809F3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515"/>
        </w:trPr>
        <w:tc>
          <w:tcPr>
            <w:tcW w:w="7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002" w:rsidRPr="00492991" w:rsidRDefault="00445002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5002" w:rsidRPr="00492991" w:rsidRDefault="0044500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Рассматривание фотографий мам, беседа о них. </w:t>
            </w:r>
          </w:p>
          <w:p w:rsidR="00445002" w:rsidRPr="00492991" w:rsidRDefault="0044500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Игра-инсценировка «Добрый вечер, мамочка» (рассказать детям о том, как лучше встретить маму вечером, что сказать ей). </w:t>
            </w:r>
          </w:p>
          <w:p w:rsidR="00445002" w:rsidRPr="00492991" w:rsidRDefault="0044500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Сюжетные игры с постройками из строительного материала и маленькими игрушками-персонажами</w:t>
            </w:r>
          </w:p>
        </w:tc>
      </w:tr>
      <w:tr w:rsidR="006F3B62" w:rsidRPr="00492991" w:rsidTr="00705549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9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B62" w:rsidRPr="00492991" w:rsidRDefault="006F3B62" w:rsidP="00B1376E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4-я неделя</w:t>
            </w:r>
          </w:p>
        </w:tc>
      </w:tr>
      <w:tr w:rsidR="00B1376E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854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5549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bCs/>
                <w:color w:val="000000"/>
              </w:rPr>
              <w:t>1</w:t>
            </w:r>
            <w:r w:rsidRPr="00492991">
              <w:rPr>
                <w:color w:val="000000"/>
              </w:rPr>
              <w:t>. Беседа на тему «Кошка и собака в доме</w:t>
            </w:r>
            <w:r w:rsidR="00705549" w:rsidRPr="00492991">
              <w:rPr>
                <w:color w:val="000000"/>
              </w:rPr>
              <w:t>» (закрепить характерные призна</w:t>
            </w:r>
            <w:r w:rsidRPr="00492991">
              <w:rPr>
                <w:color w:val="000000"/>
              </w:rPr>
              <w:t xml:space="preserve">ки внешнего вида кошки (котенка), собаки (щенка); воспитывать у детей доброе отношение к животным). </w:t>
            </w:r>
          </w:p>
          <w:p w:rsidR="00705549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 xml:space="preserve">2. Наблюдение за погодными изменениями в природе (учить определять ветреную погоду, наблюдать, как раскачиваются деревья, гнутся ветки, летят с деревьев листья). </w:t>
            </w:r>
          </w:p>
          <w:p w:rsidR="00705549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Подвижная игра «Вышли дети в садик...».</w:t>
            </w:r>
          </w:p>
          <w:p w:rsidR="00B1376E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 4. Сюжетные игры с постройками (дети конструируют любые постройки и с помощью воспитателя обыгрывают их)</w:t>
            </w:r>
          </w:p>
          <w:p w:rsidR="00B1376E" w:rsidRPr="00492991" w:rsidRDefault="00B1376E">
            <w:pPr>
              <w:autoSpaceDE w:val="0"/>
              <w:snapToGrid w:val="0"/>
            </w:pPr>
          </w:p>
          <w:p w:rsidR="00B1376E" w:rsidRPr="00492991" w:rsidRDefault="00B1376E" w:rsidP="00982E65">
            <w:pPr>
              <w:autoSpaceDE w:val="0"/>
              <w:rPr>
                <w:color w:val="000000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49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 xml:space="preserve">1. Рассматривание сюжетных картин (по выбору воспитателя). </w:t>
            </w:r>
          </w:p>
          <w:p w:rsidR="00705549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Составление рассказа по картине «Мама моет посуду». </w:t>
            </w:r>
          </w:p>
          <w:p w:rsidR="00B1376E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Слушание рассказа воспитателя о том, какая погода на улице</w:t>
            </w:r>
          </w:p>
        </w:tc>
      </w:tr>
      <w:tr w:rsidR="00B1376E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1690"/>
        </w:trPr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76E" w:rsidRPr="00492991" w:rsidRDefault="00B1376E">
            <w:pPr>
              <w:autoSpaceDE w:val="0"/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5549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Дидактическое упражнение «Выше - ниже, дальше - ближе». </w:t>
            </w:r>
          </w:p>
          <w:p w:rsidR="00705549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Рассматривание иллюстраций к знакомым сказкам. </w:t>
            </w:r>
          </w:p>
          <w:p w:rsidR="00705549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Дыхательное упражнение «Ветерок». </w:t>
            </w:r>
          </w:p>
          <w:p w:rsidR="00B1376E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4. Проговаривание четверостишия: Дует, дует ветер, дует-задувает, Желтые листочки с дерева срывает</w:t>
            </w:r>
          </w:p>
        </w:tc>
      </w:tr>
      <w:tr w:rsidR="006F3B62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8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3B62" w:rsidRPr="00492991" w:rsidRDefault="006F3B62" w:rsidP="00B1376E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lastRenderedPageBreak/>
              <w:t>Декабрь</w:t>
            </w:r>
          </w:p>
        </w:tc>
      </w:tr>
      <w:tr w:rsidR="006F3B62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9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3B62" w:rsidRPr="00492991" w:rsidRDefault="006F3B62" w:rsidP="00B1376E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1-я неделя</w:t>
            </w:r>
          </w:p>
        </w:tc>
      </w:tr>
      <w:tr w:rsidR="00705549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1123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5549" w:rsidRPr="00492991" w:rsidRDefault="0070554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Беседа на тему «Мама дома - повар» (помочь понять, как важен труд мам по приготовлению еды для всей семьи; воспитывать уважительное отношение к труду мамы). </w:t>
            </w:r>
          </w:p>
          <w:p w:rsidR="00705549" w:rsidRPr="00492991" w:rsidRDefault="0070554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Составление рассказа на тему «Подкормим птиц зимой» (закрепить зна</w:t>
            </w:r>
            <w:r w:rsidRPr="00492991">
              <w:rPr>
                <w:color w:val="000000"/>
              </w:rPr>
              <w:softHyphen/>
              <w:t xml:space="preserve">ния о зимних явлениях природы, воспитывать желание подкармливать птиц зимой, расширять представления о зимующих птицах). </w:t>
            </w:r>
          </w:p>
          <w:p w:rsidR="00705549" w:rsidRPr="00492991" w:rsidRDefault="0070554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Развивающие игры «Водичка-водичка», «Ладушки» (развивать дифференцированное восприятие отдельных частей тела, их пространственное расположение). </w:t>
            </w:r>
          </w:p>
          <w:p w:rsidR="00705549" w:rsidRPr="00492991" w:rsidRDefault="0070554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4. Конструирование маленькой горки (учить ровно прикладывать детали, находить сходство деталей с окружающими предметами)</w:t>
            </w:r>
          </w:p>
          <w:p w:rsidR="00705549" w:rsidRPr="00492991" w:rsidRDefault="00705549">
            <w:pPr>
              <w:autoSpaceDE w:val="0"/>
              <w:snapToGrid w:val="0"/>
            </w:pPr>
          </w:p>
          <w:p w:rsidR="00705549" w:rsidRPr="00492991" w:rsidRDefault="00705549" w:rsidP="00982E65">
            <w:pPr>
              <w:autoSpaceDE w:val="0"/>
              <w:rPr>
                <w:color w:val="000000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5549" w:rsidRPr="00492991" w:rsidRDefault="0070554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Чтение сказки В. Сутеева «Кто сказал «мяу»?». </w:t>
            </w:r>
          </w:p>
          <w:p w:rsidR="00705549" w:rsidRPr="00492991" w:rsidRDefault="0070554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Рассматривание иллюстраций к сказке. </w:t>
            </w:r>
          </w:p>
          <w:p w:rsidR="00705549" w:rsidRPr="00492991" w:rsidRDefault="0070554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Проговаривание звукоподражаний, встречающихся в тексте сказки («мяу», «кукареку», «пи-пи-пи» и др.)</w:t>
            </w:r>
          </w:p>
        </w:tc>
      </w:tr>
      <w:tr w:rsidR="00705549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1978"/>
        </w:trPr>
        <w:tc>
          <w:tcPr>
            <w:tcW w:w="73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49" w:rsidRPr="00492991" w:rsidRDefault="00705549">
            <w:pPr>
              <w:autoSpaceDE w:val="0"/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5549" w:rsidRPr="00492991" w:rsidRDefault="0070554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Выполнение артикуляционной гимнастики и упражнений на произне</w:t>
            </w:r>
            <w:r w:rsidRPr="00492991">
              <w:rPr>
                <w:color w:val="000000"/>
              </w:rPr>
              <w:softHyphen/>
              <w:t xml:space="preserve">сение звуков [м]-[м'], [п]-[п'], [б]-[б']. </w:t>
            </w:r>
          </w:p>
          <w:p w:rsidR="00705549" w:rsidRPr="00492991" w:rsidRDefault="0070554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Дидактическая игра «Кто ушел?». </w:t>
            </w:r>
          </w:p>
          <w:p w:rsidR="00705549" w:rsidRPr="00492991" w:rsidRDefault="0070554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Слушание песни «У ребяток ручки хлопают» (муз. Е. Тиличеевой, сл. Ю. Островского)</w:t>
            </w:r>
          </w:p>
        </w:tc>
      </w:tr>
      <w:tr w:rsidR="006F3B62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8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3B62" w:rsidRPr="00492991" w:rsidRDefault="006F3B62" w:rsidP="00B1376E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2-я неделя</w:t>
            </w:r>
          </w:p>
        </w:tc>
      </w:tr>
      <w:tr w:rsidR="006F3B62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874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B62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Сюжетная игра «Купание куклы Кати»</w:t>
            </w:r>
            <w:r w:rsidR="00705549" w:rsidRPr="00492991">
              <w:rPr>
                <w:color w:val="000000"/>
              </w:rPr>
              <w:t xml:space="preserve"> (учить правильно называть пред</w:t>
            </w:r>
            <w:r w:rsidRPr="00492991">
              <w:rPr>
                <w:color w:val="000000"/>
              </w:rPr>
              <w:t>меты и принадлежности купания (поло</w:t>
            </w:r>
            <w:r w:rsidR="00705549" w:rsidRPr="00492991">
              <w:rPr>
                <w:color w:val="000000"/>
              </w:rPr>
              <w:t>тенце, мыло, ванночка); воспиты</w:t>
            </w:r>
            <w:r w:rsidRPr="00492991">
              <w:rPr>
                <w:color w:val="000000"/>
              </w:rPr>
              <w:t xml:space="preserve">вать эмоциональную отзывчивость (приятные воспоминания о </w:t>
            </w:r>
            <w:r w:rsidRPr="00492991">
              <w:rPr>
                <w:color w:val="000000"/>
              </w:rPr>
              <w:lastRenderedPageBreak/>
              <w:t>купании)).</w:t>
            </w:r>
          </w:p>
          <w:p w:rsidR="00705549" w:rsidRPr="00492991" w:rsidRDefault="006F3B62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2. Рассматривание картинок с изображен</w:t>
            </w:r>
            <w:r w:rsidR="00705549" w:rsidRPr="00492991">
              <w:rPr>
                <w:color w:val="000000"/>
              </w:rPr>
              <w:t>ием деревьев, травянистых и ком</w:t>
            </w:r>
            <w:r w:rsidRPr="00492991">
              <w:rPr>
                <w:color w:val="000000"/>
              </w:rPr>
              <w:t>натных растений (расширить представлени</w:t>
            </w:r>
            <w:r w:rsidR="00705549" w:rsidRPr="00492991">
              <w:rPr>
                <w:color w:val="000000"/>
              </w:rPr>
              <w:t>я о деревьях, показать особенно</w:t>
            </w:r>
            <w:r w:rsidRPr="00492991">
              <w:rPr>
                <w:color w:val="000000"/>
              </w:rPr>
              <w:t xml:space="preserve">сти травянистых растений зимой, уточнить строение комнатных растений). </w:t>
            </w:r>
          </w:p>
          <w:p w:rsidR="00705549" w:rsidRPr="00492991" w:rsidRDefault="006F3B62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3. Развивающие игры «Где же, где же</w:t>
            </w:r>
            <w:r w:rsidR="00705549" w:rsidRPr="00492991">
              <w:rPr>
                <w:color w:val="000000"/>
              </w:rPr>
              <w:t xml:space="preserve"> наши ручки?», «Мы руки поднима</w:t>
            </w:r>
            <w:r w:rsidRPr="00492991">
              <w:rPr>
                <w:color w:val="000000"/>
              </w:rPr>
              <w:t>ем...» (учить показывать на себе части тела).</w:t>
            </w:r>
          </w:p>
          <w:p w:rsidR="006F3B62" w:rsidRPr="00492991" w:rsidRDefault="006F3B62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4. Конструирование большой горки (учить последовательно выполнять постройку, контролируя свои действия)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5549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 xml:space="preserve">1. Инсценировка отрывка из сказки В. Сутеева «Кто сказал «мяу»?» с использованием шапочек-масок. </w:t>
            </w:r>
          </w:p>
          <w:p w:rsidR="006F3B62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Дидактическое упражнение на произнесение звука [ф]</w:t>
            </w:r>
          </w:p>
        </w:tc>
      </w:tr>
      <w:tr w:rsidR="006F3B62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1882"/>
        </w:trPr>
        <w:tc>
          <w:tcPr>
            <w:tcW w:w="7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B62" w:rsidRPr="00492991" w:rsidRDefault="006F3B62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5549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Рассматривание иллюстраций с изображением домашних животных. </w:t>
            </w:r>
          </w:p>
          <w:p w:rsidR="00705549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Дидактические игры «Далеко - близко», «Назови животных (домаш</w:t>
            </w:r>
            <w:r w:rsidRPr="00492991">
              <w:rPr>
                <w:color w:val="000000"/>
              </w:rPr>
              <w:softHyphen/>
              <w:t xml:space="preserve">них) и скажи, кто как кричит». </w:t>
            </w:r>
          </w:p>
          <w:p w:rsidR="006F3B62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Наклеивание силуэтов домашних животных на общий лист бумаги</w:t>
            </w:r>
          </w:p>
        </w:tc>
      </w:tr>
      <w:tr w:rsidR="006F3B62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7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3B62" w:rsidRPr="00492991" w:rsidRDefault="006F3B62" w:rsidP="006F3B6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lastRenderedPageBreak/>
              <w:t>3-я неделя</w:t>
            </w:r>
          </w:p>
        </w:tc>
      </w:tr>
      <w:tr w:rsidR="00B1376E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1075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5549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Рассматривание сюжетной картинки «Снеговик и елочка» (расширить представления о деревьях, свойствах снега, познакомить с елкой, призна</w:t>
            </w:r>
            <w:r w:rsidRPr="00492991">
              <w:rPr>
                <w:color w:val="000000"/>
              </w:rPr>
              <w:softHyphen/>
              <w:t xml:space="preserve">ками отличия ели от других деревьев). </w:t>
            </w:r>
          </w:p>
          <w:p w:rsidR="00B1376E" w:rsidRPr="00492991" w:rsidRDefault="00B1376E" w:rsidP="0039717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Целевая прогулка «Наблюдение за птицами» (расширить представления о птицах, в частности о снегирях, закреплять умение узнавать воробья по внешнему виду, наблюдать за повадками птиц у кормушки). 3. Развивающие игры «Большие ноги шли по дороге...», «Зайка беленький сидит...» (учить показывать на себе части тела). 4. Конструирование детского городка из двух построек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5549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Слушание и коллективное проговаривание русской народной потешки «Пошел котик на торжок...». </w:t>
            </w:r>
          </w:p>
          <w:p w:rsidR="00B1376E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Самостоятельное рассматривание детьми книги со сказкой В. Сутеева «Кто сказал «мяу»?»</w:t>
            </w:r>
          </w:p>
        </w:tc>
      </w:tr>
      <w:tr w:rsidR="00B1376E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1334"/>
        </w:trPr>
        <w:tc>
          <w:tcPr>
            <w:tcW w:w="73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76E" w:rsidRPr="00492991" w:rsidRDefault="00B1376E" w:rsidP="006F3B62">
            <w:pPr>
              <w:shd w:val="clear" w:color="auto" w:fill="FFFFFF"/>
              <w:autoSpaceDE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5549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Дидактические игры «Подбери перышко», «Угадай, кто (что) это» (картинки с изображением козы, овечки, мышки, машины). </w:t>
            </w:r>
          </w:p>
          <w:p w:rsidR="00B1376E" w:rsidRPr="00492991" w:rsidRDefault="00B1376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«Игра с колокольчиками» (муз. П. И. Чайковского) (показать детям колокольчики разного размера и звучания, предложить прослушать их)</w:t>
            </w:r>
          </w:p>
        </w:tc>
      </w:tr>
      <w:tr w:rsidR="006F3B62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7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3B62" w:rsidRPr="00492991" w:rsidRDefault="006F3B62" w:rsidP="006F3B6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4-я неделя</w:t>
            </w:r>
          </w:p>
        </w:tc>
      </w:tr>
      <w:tr w:rsidR="006F3B62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806"/>
        </w:trPr>
        <w:tc>
          <w:tcPr>
            <w:tcW w:w="7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49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Целевая прогулка «Подкормка птиц» (расширить представления о поведении птиц у кормушек, формировать умение различать птиц по внешнему виду, желание наблюдать за птицами, прилетающими на участок сада). </w:t>
            </w:r>
          </w:p>
          <w:p w:rsidR="00705549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Наблюдение у окна, рассматривание иллюстраций по теме «Зима» (обратить внимание детей на особенности зимнего неба, на то, что солнце светит во все времена года, формировать общее представление о признаках зимы). </w:t>
            </w:r>
          </w:p>
          <w:p w:rsidR="00705549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Дидактическая игра «Для чего нужны глаза (уши и т. д.)...» (объяснить, для чего нужны глаза, уши, нос, рот и т. д.). </w:t>
            </w:r>
          </w:p>
          <w:p w:rsidR="006F3B62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4. Конструирование детского городка из трех-четырех построек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5549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Чтение стихотворения К. Чуковского «Котауси и Мауси». </w:t>
            </w:r>
          </w:p>
          <w:p w:rsidR="00705549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Рассматривание иллюстраций к стихотворению. </w:t>
            </w:r>
          </w:p>
          <w:p w:rsidR="006F3B62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Артикуляционные упражнения на произнесение звука [к]</w:t>
            </w:r>
          </w:p>
        </w:tc>
      </w:tr>
      <w:tr w:rsidR="006F3B62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1264"/>
        </w:trPr>
        <w:tc>
          <w:tcPr>
            <w:tcW w:w="7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B62" w:rsidRPr="00492991" w:rsidRDefault="006F3B62">
            <w:pPr>
              <w:autoSpaceDE w:val="0"/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549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Проговаривание звукоподражаний с разной громкостью. </w:t>
            </w:r>
          </w:p>
          <w:p w:rsidR="006F3B62" w:rsidRPr="00492991" w:rsidRDefault="006F3B6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Рассматривание сюжетных картин по выбору воспитателя, беседа по содержанию картин (учить отвечать на вопросы, развивать внимание, восприятие)</w:t>
            </w:r>
          </w:p>
        </w:tc>
      </w:tr>
      <w:tr w:rsidR="006F3B62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7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3B62" w:rsidRPr="00492991" w:rsidRDefault="006F3B62" w:rsidP="006F3B6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lastRenderedPageBreak/>
              <w:t>Январь</w:t>
            </w:r>
          </w:p>
        </w:tc>
      </w:tr>
      <w:tr w:rsidR="006F3B62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8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3B62" w:rsidRPr="00492991" w:rsidRDefault="006F3B62" w:rsidP="006F3B6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1-я неделя</w:t>
            </w:r>
          </w:p>
        </w:tc>
      </w:tr>
      <w:tr w:rsidR="005A095E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88"/>
        </w:trPr>
        <w:tc>
          <w:tcPr>
            <w:tcW w:w="72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095E" w:rsidRPr="00492991" w:rsidRDefault="005A095E" w:rsidP="005A095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Беседа на тему «Наш детский сад» (учить узнавать свой детский сад, находить свою группу, рассказывать, чем заняты дети, кто о них заботится в детском саду, воспитывать чувство симпатии к сверстникам).</w:t>
            </w:r>
          </w:p>
          <w:p w:rsidR="005A095E" w:rsidRPr="00492991" w:rsidRDefault="005A095E" w:rsidP="005A095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Рассматривание картин с изображением зимы (уточнить знания о зимних явлениях природы, формировать эстетическое отношение к окружающей природе, обогащать и активизировать словарный запас детей по теме «Зима»). </w:t>
            </w:r>
          </w:p>
          <w:p w:rsidR="005A095E" w:rsidRPr="00492991" w:rsidRDefault="005A095E" w:rsidP="005A095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Рассматривание частей тела куклы (закрепление знаний и умений, полу</w:t>
            </w:r>
            <w:r w:rsidRPr="00492991">
              <w:rPr>
                <w:color w:val="000000"/>
              </w:rPr>
              <w:softHyphen/>
              <w:t xml:space="preserve">ченных при знакомстве с темой «Ориентировка в пространстве»). </w:t>
            </w:r>
          </w:p>
          <w:p w:rsidR="005A095E" w:rsidRPr="00492991" w:rsidRDefault="005A095E" w:rsidP="005A095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4. Конструирование короткого заборчика (учить строить по готовому образцу)</w:t>
            </w:r>
          </w:p>
          <w:p w:rsidR="007B76A1" w:rsidRPr="00492991" w:rsidRDefault="007B76A1" w:rsidP="005A095E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095E" w:rsidRPr="00492991" w:rsidRDefault="005A095E" w:rsidP="005A095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Чтение сказки Л. Н. Толстого «Три медведя». </w:t>
            </w:r>
          </w:p>
          <w:p w:rsidR="005A095E" w:rsidRPr="00492991" w:rsidRDefault="005A095E" w:rsidP="005A095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Дидактические игры «Это зима?», «Кто позвал?». </w:t>
            </w:r>
          </w:p>
          <w:p w:rsidR="005A095E" w:rsidRPr="00492991" w:rsidRDefault="005A095E" w:rsidP="005A095E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</w:rPr>
            </w:pPr>
            <w:r w:rsidRPr="00492991">
              <w:rPr>
                <w:color w:val="000000"/>
              </w:rPr>
              <w:t>3. Рассматривание раздаточных картинок (зимние сюжеты), рассказывание о том, что на них изображено</w:t>
            </w:r>
          </w:p>
        </w:tc>
      </w:tr>
      <w:tr w:rsidR="005A095E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40"/>
        </w:trPr>
        <w:tc>
          <w:tcPr>
            <w:tcW w:w="72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95E" w:rsidRPr="00492991" w:rsidRDefault="005A095E" w:rsidP="006F3B6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095E" w:rsidRPr="00492991" w:rsidRDefault="005A095E" w:rsidP="005A095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Дидактическая игра «Угадай, что звучит» (используются барабан, мо</w:t>
            </w:r>
            <w:r w:rsidRPr="00492991">
              <w:rPr>
                <w:color w:val="000000"/>
              </w:rPr>
              <w:softHyphen/>
              <w:t xml:space="preserve">лоточек, колокольчик). </w:t>
            </w:r>
          </w:p>
          <w:p w:rsidR="005A095E" w:rsidRPr="00492991" w:rsidRDefault="005A095E" w:rsidP="005A095E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</w:rPr>
            </w:pPr>
            <w:r w:rsidRPr="00492991">
              <w:rPr>
                <w:color w:val="000000"/>
              </w:rPr>
              <w:t>2. Рисование звукового пятна (детям предлагается изобразить красками пятно определенного цвета, соответствующего звуку музыкального ин</w:t>
            </w:r>
            <w:r w:rsidRPr="00492991">
              <w:rPr>
                <w:color w:val="000000"/>
              </w:rPr>
              <w:softHyphen/>
              <w:t>струмента (колокольчик - желтый, молоточек - синий и т. д.)</w:t>
            </w:r>
          </w:p>
        </w:tc>
      </w:tr>
      <w:tr w:rsidR="005A095E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35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095E" w:rsidRPr="00492991" w:rsidRDefault="007B76A1" w:rsidP="006F3B6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2-я неделя</w:t>
            </w:r>
          </w:p>
        </w:tc>
      </w:tr>
      <w:tr w:rsidR="005A095E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35"/>
        </w:trPr>
        <w:tc>
          <w:tcPr>
            <w:tcW w:w="72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76A1" w:rsidRPr="00492991" w:rsidRDefault="007B76A1" w:rsidP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  <w:lang w:val="en-US"/>
              </w:rPr>
              <w:t>I</w:t>
            </w:r>
            <w:r w:rsidRPr="00492991">
              <w:rPr>
                <w:color w:val="000000"/>
              </w:rPr>
              <w:t xml:space="preserve">. Рассматривание картинок по теме «Транспорт» (знакомить с транспортными средствами, учить различать по внешнему виду и называть грузовые, легковые автомобили, различать и правильно называть трамвай, машину, автобус). </w:t>
            </w:r>
          </w:p>
          <w:p w:rsidR="007B76A1" w:rsidRPr="00492991" w:rsidRDefault="007B76A1" w:rsidP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Рассматривание картин с изображением деревьев, одного комнатного растения, находящегося в группе (показать особенности лиственных и хвойных деревьев в зимний период, воспитывать чувство красоты зимнего убранства деревьев, помочь запомнить название комнатного растения и его частей). </w:t>
            </w:r>
          </w:p>
          <w:p w:rsidR="007B76A1" w:rsidRPr="00492991" w:rsidRDefault="007B76A1" w:rsidP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Называние частей тела кукол (детей), изображенных на картинке. </w:t>
            </w:r>
          </w:p>
          <w:p w:rsidR="005A095E" w:rsidRPr="00492991" w:rsidRDefault="007B76A1" w:rsidP="007B76A1">
            <w:pPr>
              <w:shd w:val="clear" w:color="auto" w:fill="FFFFFF"/>
              <w:autoSpaceDE w:val="0"/>
              <w:snapToGrid w:val="0"/>
              <w:rPr>
                <w:color w:val="000000"/>
                <w:lang w:val="en-US"/>
              </w:rPr>
            </w:pPr>
            <w:r w:rsidRPr="00492991">
              <w:rPr>
                <w:color w:val="000000"/>
              </w:rPr>
              <w:t>4. Конструирование длинного заборчика</w:t>
            </w:r>
          </w:p>
          <w:p w:rsidR="00982E65" w:rsidRPr="00492991" w:rsidRDefault="00982E65" w:rsidP="007B76A1">
            <w:pPr>
              <w:shd w:val="clear" w:color="auto" w:fill="FFFFFF"/>
              <w:autoSpaceDE w:val="0"/>
              <w:snapToGrid w:val="0"/>
              <w:rPr>
                <w:color w:val="000000"/>
                <w:lang w:val="en-US"/>
              </w:rPr>
            </w:pPr>
          </w:p>
          <w:p w:rsidR="007B76A1" w:rsidRPr="00492991" w:rsidRDefault="007B76A1" w:rsidP="007B76A1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76A1" w:rsidRPr="00492991" w:rsidRDefault="007B76A1" w:rsidP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Составление рассказа без наглядного сопровождения на тему «Где и как живет моя кукла (игрушка)». </w:t>
            </w:r>
          </w:p>
          <w:p w:rsidR="007B76A1" w:rsidRPr="00492991" w:rsidRDefault="007B76A1" w:rsidP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Рассматривание и называние предметов кукольной мебели. </w:t>
            </w:r>
          </w:p>
          <w:p w:rsidR="005A095E" w:rsidRPr="00492991" w:rsidRDefault="007B76A1" w:rsidP="007B76A1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</w:rPr>
            </w:pPr>
            <w:r w:rsidRPr="00492991">
              <w:rPr>
                <w:color w:val="000000"/>
              </w:rPr>
              <w:t>3. Дидактическая игра «Устроим кукле комнату»</w:t>
            </w:r>
          </w:p>
        </w:tc>
      </w:tr>
      <w:tr w:rsidR="005A095E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35"/>
        </w:trPr>
        <w:tc>
          <w:tcPr>
            <w:tcW w:w="72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95E" w:rsidRPr="00492991" w:rsidRDefault="005A095E" w:rsidP="006F3B6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76A1" w:rsidRPr="00492991" w:rsidRDefault="007B76A1" w:rsidP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Артикуляционное упражнение на произнесение звуков [д] - [д'] «Большой и маленький молоточки». </w:t>
            </w:r>
          </w:p>
          <w:p w:rsidR="005A095E" w:rsidRPr="00492991" w:rsidRDefault="007B76A1" w:rsidP="007B76A1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</w:rPr>
            </w:pPr>
            <w:r w:rsidRPr="00492991">
              <w:rPr>
                <w:color w:val="000000"/>
              </w:rPr>
              <w:t>2. Игра малой подвижности «Дождик» (дети стучат по ладошке сначала пальчиками, затем всей ладонью, имитируя шум дождя)</w:t>
            </w:r>
          </w:p>
        </w:tc>
      </w:tr>
      <w:tr w:rsidR="005A095E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35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095E" w:rsidRPr="00492991" w:rsidRDefault="007B76A1" w:rsidP="006F3B6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3-я неделя</w:t>
            </w:r>
          </w:p>
        </w:tc>
      </w:tr>
      <w:tr w:rsidR="005A095E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35"/>
        </w:trPr>
        <w:tc>
          <w:tcPr>
            <w:tcW w:w="7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6A1" w:rsidRPr="00492991" w:rsidRDefault="007B76A1" w:rsidP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Рассматривание комнатного растения (дать представление о частях растения (стебель, лист, цветок), о приемах полива комнатных растений). </w:t>
            </w:r>
          </w:p>
          <w:p w:rsidR="007B76A1" w:rsidRPr="00492991" w:rsidRDefault="007B76A1" w:rsidP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2. Целевая прогулка «Мороз и солнце - день чудесный» (обратить внима</w:t>
            </w:r>
            <w:r w:rsidRPr="00492991">
              <w:rPr>
                <w:color w:val="000000"/>
              </w:rPr>
              <w:softHyphen/>
              <w:t xml:space="preserve">ние детей на красоту зимнего пейзажа (кругом бело, светло, снег сверкает на солнце, небо голубое)). </w:t>
            </w:r>
          </w:p>
          <w:p w:rsidR="007B76A1" w:rsidRPr="00492991" w:rsidRDefault="007B76A1" w:rsidP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Рассматривание однородной группы игрушек (учить называть их, отвечать на вопрос: «Много ли мишек, зайчиков?»). </w:t>
            </w:r>
          </w:p>
          <w:p w:rsidR="007B76A1" w:rsidRPr="00397170" w:rsidRDefault="007B76A1" w:rsidP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4. Конструирование заборчика для домашних животных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76A1" w:rsidRPr="00492991" w:rsidRDefault="007B76A1" w:rsidP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 xml:space="preserve">1. Рассматривание иллюстраций к знакомым сказкам. </w:t>
            </w:r>
          </w:p>
          <w:p w:rsidR="005A095E" w:rsidRPr="00492991" w:rsidRDefault="007B76A1" w:rsidP="007B76A1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</w:rPr>
            </w:pPr>
            <w:r w:rsidRPr="00492991">
              <w:rPr>
                <w:color w:val="000000"/>
              </w:rPr>
              <w:t>2. Слушание и коллективное проговаривание русской народной потешки «Огуречик, огуречик...»</w:t>
            </w:r>
          </w:p>
        </w:tc>
      </w:tr>
      <w:tr w:rsidR="005A095E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35"/>
        </w:trPr>
        <w:tc>
          <w:tcPr>
            <w:tcW w:w="72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95E" w:rsidRPr="00492991" w:rsidRDefault="005A095E" w:rsidP="006F3B6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095E" w:rsidRPr="00492991" w:rsidRDefault="007B76A1" w:rsidP="007B76A1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</w:rPr>
            </w:pPr>
            <w:r w:rsidRPr="00492991">
              <w:rPr>
                <w:color w:val="000000"/>
              </w:rPr>
              <w:t>1. Упражнение в отчетливом произнесении звуков [т] - [т']. 2. Слушание песни «Прилетел</w:t>
            </w:r>
            <w:r w:rsidR="00596ABF" w:rsidRPr="00492991">
              <w:rPr>
                <w:color w:val="000000"/>
              </w:rPr>
              <w:t>а птичка» (муз. Е. Тиличеевой, с</w:t>
            </w:r>
            <w:r w:rsidRPr="00492991">
              <w:rPr>
                <w:color w:val="000000"/>
              </w:rPr>
              <w:t>л. Ю. Ост</w:t>
            </w:r>
            <w:r w:rsidRPr="00492991">
              <w:rPr>
                <w:color w:val="000000"/>
              </w:rPr>
              <w:softHyphen/>
              <w:t>ровского)</w:t>
            </w:r>
          </w:p>
        </w:tc>
      </w:tr>
      <w:tr w:rsidR="005A095E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8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095E" w:rsidRPr="00492991" w:rsidRDefault="007B76A1" w:rsidP="006F3B6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lastRenderedPageBreak/>
              <w:t>4-я неделя</w:t>
            </w:r>
          </w:p>
        </w:tc>
      </w:tr>
      <w:tr w:rsidR="007B76A1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88"/>
        </w:trPr>
        <w:tc>
          <w:tcPr>
            <w:tcW w:w="72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76A1" w:rsidRPr="00492991" w:rsidRDefault="007B76A1" w:rsidP="00982E65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Составление рассказа «Котенок Пушок» (дать представление о домашних животных и их детенышах, знакомить с русским бытом, воспитывать доброту по отношению к животным). </w:t>
            </w:r>
          </w:p>
          <w:p w:rsidR="007B76A1" w:rsidRPr="00492991" w:rsidRDefault="007B76A1" w:rsidP="00982E65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Целевая прогулка «Ветер» (показать особенности ветреной погоды зимой: быстро и низко несущиеся облака, раскачивающиеся ветви деревьев; учить определять, откуда дует ветер). </w:t>
            </w:r>
          </w:p>
          <w:p w:rsidR="007B76A1" w:rsidRPr="00492991" w:rsidRDefault="007B76A1" w:rsidP="00982E65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Создание однородной группы предметов путем добавления предмета к предмету (учить называть количество («много»), отвечать на вопрос: «Сколько у нас кубиков?»). </w:t>
            </w:r>
          </w:p>
          <w:p w:rsidR="007B76A1" w:rsidRPr="00397170" w:rsidRDefault="007B76A1" w:rsidP="00982E65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4. Конструирование высокого заборчика с воротами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76A1" w:rsidRPr="00492991" w:rsidRDefault="007B76A1" w:rsidP="007B76A1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</w:rPr>
            </w:pPr>
            <w:r w:rsidRPr="00492991">
              <w:rPr>
                <w:color w:val="000000"/>
              </w:rPr>
              <w:t>1. Дидактическое упражнение «Чья мама? Чей малыш?» (учить называть домашних животных и их детенышей, угадывать животное по описанию)</w:t>
            </w:r>
          </w:p>
        </w:tc>
      </w:tr>
      <w:tr w:rsidR="007B76A1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88"/>
        </w:trPr>
        <w:tc>
          <w:tcPr>
            <w:tcW w:w="72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A1" w:rsidRPr="00492991" w:rsidRDefault="007B76A1" w:rsidP="006F3B6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76A1" w:rsidRPr="00492991" w:rsidRDefault="007B76A1" w:rsidP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Ознакомление с основными цветами (рисование воздушных шаров желтого, синего, зеленого, красного цвета).</w:t>
            </w:r>
          </w:p>
          <w:p w:rsidR="007B76A1" w:rsidRPr="00492991" w:rsidRDefault="007B76A1" w:rsidP="007B76A1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</w:rPr>
            </w:pPr>
            <w:r w:rsidRPr="00492991">
              <w:rPr>
                <w:color w:val="000000"/>
              </w:rPr>
              <w:t>2. Проговаривание знакомых русских народных потешек, инсценировка одной из них на выбор детей</w:t>
            </w:r>
          </w:p>
        </w:tc>
      </w:tr>
      <w:tr w:rsidR="007B76A1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8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76A1" w:rsidRPr="00492991" w:rsidRDefault="007B76A1" w:rsidP="006F3B6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Февраль</w:t>
            </w:r>
          </w:p>
        </w:tc>
      </w:tr>
      <w:tr w:rsidR="007B76A1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9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76A1" w:rsidRPr="00492991" w:rsidRDefault="007B76A1" w:rsidP="006F3B6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1-я неделя</w:t>
            </w:r>
          </w:p>
        </w:tc>
      </w:tr>
      <w:tr w:rsidR="007B76A1" w:rsidRPr="00492991" w:rsidTr="00397170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566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E65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Беседа «Дом, в котором я живу» (учить ориентироваться в ближайшем окружении: узнавать свой дом, свою квартиру, называть улицу; отвечать на вопросы педагога о месте жительства, об устройстве жилища). </w:t>
            </w:r>
          </w:p>
          <w:p w:rsidR="00982E65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Составление рассказа «У меня живет</w:t>
            </w:r>
            <w:r w:rsidR="00982E65" w:rsidRPr="00492991">
              <w:rPr>
                <w:color w:val="000000"/>
              </w:rPr>
              <w:t xml:space="preserve"> котенок...» (продолжать знаком</w:t>
            </w:r>
            <w:r w:rsidRPr="00492991">
              <w:rPr>
                <w:color w:val="000000"/>
              </w:rPr>
              <w:t>ство с домашними животными, формир</w:t>
            </w:r>
            <w:r w:rsidR="00982E65" w:rsidRPr="00492991">
              <w:rPr>
                <w:color w:val="000000"/>
              </w:rPr>
              <w:t>овать умение правильно обращать</w:t>
            </w:r>
            <w:r w:rsidRPr="00492991">
              <w:rPr>
                <w:color w:val="000000"/>
              </w:rPr>
              <w:t xml:space="preserve">ся с животными). </w:t>
            </w:r>
          </w:p>
          <w:p w:rsidR="00982E65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Игры с группами однородных игрушек одинакового вида, цвет</w:t>
            </w:r>
            <w:r w:rsidR="00982E65" w:rsidRPr="00492991">
              <w:rPr>
                <w:color w:val="000000"/>
              </w:rPr>
              <w:t>а, вели</w:t>
            </w:r>
            <w:r w:rsidRPr="00492991">
              <w:rPr>
                <w:color w:val="000000"/>
              </w:rPr>
              <w:t xml:space="preserve">чины, формы, материала (закреплять понятие «много»). </w:t>
            </w:r>
          </w:p>
          <w:p w:rsidR="007B76A1" w:rsidRPr="00492991" w:rsidRDefault="007B76A1" w:rsidP="0039717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4. Конструирование стен для домика</w:t>
            </w:r>
          </w:p>
        </w:tc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76A1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Чтение русской народной сказки «Теремок» в обр. М. Булатова. 2. Составление рассказа на тему «Как мы птичек кормили»</w:t>
            </w:r>
          </w:p>
        </w:tc>
      </w:tr>
      <w:tr w:rsidR="007B76A1" w:rsidRPr="00492991" w:rsidTr="00397170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1978"/>
        </w:trPr>
        <w:tc>
          <w:tcPr>
            <w:tcW w:w="73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A1" w:rsidRPr="00492991" w:rsidRDefault="007B76A1">
            <w:pPr>
              <w:autoSpaceDE w:val="0"/>
            </w:pPr>
          </w:p>
        </w:tc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E65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Выполнение упражнений на звукопроизнесение и укрепление артику</w:t>
            </w:r>
            <w:r w:rsidRPr="00492991">
              <w:rPr>
                <w:color w:val="000000"/>
              </w:rPr>
              <w:softHyphen/>
              <w:t xml:space="preserve">ляционного аппарата. </w:t>
            </w:r>
          </w:p>
          <w:p w:rsidR="007B76A1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Слушание и проговаривание русской народной потешки «А</w:t>
            </w:r>
            <w:r w:rsidR="00982E65" w:rsidRPr="00492991">
              <w:rPr>
                <w:color w:val="000000"/>
              </w:rPr>
              <w:t>й</w:t>
            </w:r>
            <w:r w:rsidRPr="00492991">
              <w:rPr>
                <w:color w:val="000000"/>
              </w:rPr>
              <w:t>, ду-ду, ду-ду, ду-ду...»</w:t>
            </w:r>
          </w:p>
        </w:tc>
      </w:tr>
      <w:tr w:rsidR="007B76A1" w:rsidRPr="00492991" w:rsidTr="00B1376E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8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A1" w:rsidRPr="00492991" w:rsidRDefault="007B76A1" w:rsidP="006F3B6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2-я неделя</w:t>
            </w:r>
          </w:p>
        </w:tc>
      </w:tr>
      <w:tr w:rsidR="00982E65" w:rsidRPr="00492991" w:rsidTr="00397170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845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2E65" w:rsidRPr="00492991" w:rsidRDefault="00982E65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Сюжетная игра «Постираем кукле платье» (дать представление о некоторых трудовых действиях и предметах, необходимых для стирки (вода, мыло, таз или корыто)). </w:t>
            </w:r>
          </w:p>
          <w:p w:rsidR="00982E65" w:rsidRPr="00492991" w:rsidRDefault="00982E65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 xml:space="preserve">2. Сравнение заснеженных деревьев на улице и комнатных растений (учить видеть красоту заснеженных деревьев, знакомить с названиями комнатных растений). </w:t>
            </w:r>
          </w:p>
          <w:p w:rsidR="00982E65" w:rsidRPr="00492991" w:rsidRDefault="00982E65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</w:rPr>
            </w:pPr>
            <w:r w:rsidRPr="00492991">
              <w:rPr>
                <w:color w:val="000000"/>
              </w:rPr>
              <w:t xml:space="preserve">3. Игры с группой однородных предметов (закреплять умение отвечать на вопрос </w:t>
            </w:r>
            <w:r w:rsidRPr="00492991">
              <w:rPr>
                <w:i/>
                <w:iCs/>
                <w:color w:val="000000"/>
              </w:rPr>
              <w:t>сколько?).</w:t>
            </w:r>
          </w:p>
          <w:p w:rsidR="00982E65" w:rsidRPr="00492991" w:rsidRDefault="00982E65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4. Конструирование домика (упражнять в умении делать перекрытие с использованием треугольной призмы)</w:t>
            </w:r>
          </w:p>
          <w:p w:rsidR="00982E65" w:rsidRPr="00492991" w:rsidRDefault="00982E65">
            <w:pPr>
              <w:autoSpaceDE w:val="0"/>
              <w:snapToGrid w:val="0"/>
            </w:pPr>
          </w:p>
          <w:p w:rsidR="00982E65" w:rsidRPr="00492991" w:rsidRDefault="00982E65" w:rsidP="00982E65">
            <w:pPr>
              <w:autoSpaceDE w:val="0"/>
              <w:rPr>
                <w:color w:val="000000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E65" w:rsidRPr="00492991" w:rsidRDefault="00982E65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1. Слушание и проговаривание русской народной потешки «Наша Маша маленька...».</w:t>
            </w:r>
          </w:p>
          <w:p w:rsidR="00982E65" w:rsidRPr="00492991" w:rsidRDefault="00982E65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Дидактическая игра «Чей, чья, чье?».</w:t>
            </w:r>
          </w:p>
        </w:tc>
      </w:tr>
      <w:tr w:rsidR="00982E65" w:rsidRPr="00492991" w:rsidTr="00397170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1987"/>
        </w:trPr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2E65" w:rsidRPr="00492991" w:rsidRDefault="00982E65">
            <w:pPr>
              <w:autoSpaceDE w:val="0"/>
            </w:pPr>
          </w:p>
        </w:tc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82E65" w:rsidRPr="00492991" w:rsidRDefault="00982E65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Чтение стихотворения С. Капутикян «Маша обедает». </w:t>
            </w:r>
          </w:p>
          <w:p w:rsidR="00982E65" w:rsidRPr="00492991" w:rsidRDefault="00982E65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Рассматривание иллюстраций к стихотворению. </w:t>
            </w:r>
          </w:p>
          <w:p w:rsidR="00982E65" w:rsidRPr="00492991" w:rsidRDefault="00982E65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Слушание песни «Зима проходит» (муз. Н. Метлова, сл. М. Клоковой)</w:t>
            </w:r>
          </w:p>
        </w:tc>
      </w:tr>
      <w:tr w:rsidR="007B76A1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8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76A1" w:rsidRPr="00492991" w:rsidRDefault="007B76A1" w:rsidP="006F3B6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lastRenderedPageBreak/>
              <w:t>3-я неделя</w:t>
            </w:r>
          </w:p>
        </w:tc>
      </w:tr>
      <w:tr w:rsidR="007B76A1" w:rsidRPr="00492991" w:rsidTr="00397170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1133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A1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Подвижно-дидактическая игра «Морковка от зайчика» (по мотивам </w:t>
            </w:r>
            <w:r w:rsidR="00982E65" w:rsidRPr="00492991">
              <w:rPr>
                <w:color w:val="000000"/>
              </w:rPr>
              <w:t>под</w:t>
            </w:r>
            <w:r w:rsidRPr="00492991">
              <w:rPr>
                <w:color w:val="000000"/>
              </w:rPr>
              <w:t>вижной игры «Доползи до игрушки»);</w:t>
            </w:r>
            <w:r w:rsidR="00982E65" w:rsidRPr="00492991">
              <w:rPr>
                <w:color w:val="000000"/>
              </w:rPr>
              <w:t xml:space="preserve"> расширить представления об ово</w:t>
            </w:r>
            <w:r w:rsidRPr="00492991">
              <w:rPr>
                <w:color w:val="000000"/>
              </w:rPr>
              <w:t>щах (о моркови: оранжевая, гладкая, п</w:t>
            </w:r>
            <w:r w:rsidR="00982E65" w:rsidRPr="00492991">
              <w:rPr>
                <w:color w:val="000000"/>
              </w:rPr>
              <w:t>родолговатая, есть верхушка, ко</w:t>
            </w:r>
            <w:r w:rsidRPr="00492991">
              <w:rPr>
                <w:color w:val="000000"/>
              </w:rPr>
              <w:t>решки, хрустящая).</w:t>
            </w:r>
          </w:p>
          <w:p w:rsidR="00982E65" w:rsidRPr="00492991" w:rsidRDefault="007B76A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2. Целевая прогулка «Подкормка птиц» (воспитывать желание помогать птицам в зимний период, обратить внимание на птиц, прилетающих к кор</w:t>
            </w:r>
            <w:r w:rsidRPr="00492991">
              <w:rPr>
                <w:color w:val="000000"/>
              </w:rPr>
              <w:softHyphen/>
              <w:t xml:space="preserve">мушке, закрепить знание названий птиц). </w:t>
            </w:r>
          </w:p>
          <w:p w:rsidR="00982E65" w:rsidRPr="00492991" w:rsidRDefault="007B76A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Объединение однородных предметов (флажков) в группы по цвету (учить отвечать на вопросы: сколько флажков? </w:t>
            </w:r>
            <w:r w:rsidRPr="00492991">
              <w:rPr>
                <w:i/>
                <w:iCs/>
                <w:color w:val="000000"/>
              </w:rPr>
              <w:t xml:space="preserve">(Много.) </w:t>
            </w:r>
            <w:r w:rsidRPr="00492991">
              <w:rPr>
                <w:color w:val="000000"/>
              </w:rPr>
              <w:t xml:space="preserve">Какие они? </w:t>
            </w:r>
            <w:r w:rsidRPr="00492991">
              <w:rPr>
                <w:i/>
                <w:iCs/>
                <w:color w:val="000000"/>
              </w:rPr>
              <w:t>(Крас</w:t>
            </w:r>
            <w:r w:rsidRPr="00492991">
              <w:rPr>
                <w:i/>
                <w:iCs/>
                <w:color w:val="000000"/>
              </w:rPr>
              <w:softHyphen/>
              <w:t xml:space="preserve">ные и синие); </w:t>
            </w:r>
            <w:r w:rsidRPr="00492991">
              <w:rPr>
                <w:color w:val="000000"/>
              </w:rPr>
              <w:t>учить различать красный и синий цвета).</w:t>
            </w:r>
          </w:p>
          <w:p w:rsidR="007B76A1" w:rsidRPr="00492991" w:rsidRDefault="007B76A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 4. Постройка домика с окошками</w:t>
            </w:r>
          </w:p>
          <w:p w:rsidR="00982E65" w:rsidRPr="00492991" w:rsidRDefault="00982E65">
            <w:pPr>
              <w:shd w:val="clear" w:color="auto" w:fill="FFFFFF"/>
              <w:autoSpaceDE w:val="0"/>
              <w:rPr>
                <w:color w:val="000000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E65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Рассматривание иллюстраций к русской народной сказке «Теремок» в обр. М. Булатова. </w:t>
            </w:r>
          </w:p>
          <w:p w:rsidR="007B76A1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Инсценировка русской народной сказки «Теремок» в обр. М. Булатова с использованием шапочек-масок</w:t>
            </w:r>
          </w:p>
        </w:tc>
      </w:tr>
      <w:tr w:rsidR="007B76A1" w:rsidRPr="00492991" w:rsidTr="00397170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2006"/>
        </w:trPr>
        <w:tc>
          <w:tcPr>
            <w:tcW w:w="7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A1" w:rsidRPr="00492991" w:rsidRDefault="007B76A1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E65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Дидактические игры «Что я сдела</w:t>
            </w:r>
            <w:r w:rsidR="00982E65" w:rsidRPr="00492991">
              <w:rPr>
                <w:color w:val="000000"/>
              </w:rPr>
              <w:t>ла?», «Выполни задание», «Чудес</w:t>
            </w:r>
            <w:r w:rsidRPr="00492991">
              <w:rPr>
                <w:color w:val="000000"/>
              </w:rPr>
              <w:t xml:space="preserve">ный мешочек» (с муляжами овощей). </w:t>
            </w:r>
          </w:p>
          <w:p w:rsidR="007B76A1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Коллективная творческая работа: на</w:t>
            </w:r>
            <w:r w:rsidR="00982E65" w:rsidRPr="00492991">
              <w:rPr>
                <w:color w:val="000000"/>
              </w:rPr>
              <w:t>клеивание деталей теремка на об</w:t>
            </w:r>
            <w:r w:rsidRPr="00492991">
              <w:rPr>
                <w:color w:val="000000"/>
              </w:rPr>
              <w:t>щий лист</w:t>
            </w:r>
          </w:p>
        </w:tc>
      </w:tr>
      <w:tr w:rsidR="007B76A1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307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76A1" w:rsidRPr="00492991" w:rsidRDefault="007B76A1" w:rsidP="006F3B6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4-я неделя</w:t>
            </w:r>
          </w:p>
        </w:tc>
      </w:tr>
      <w:tr w:rsidR="007B76A1" w:rsidRPr="00492991" w:rsidTr="00397170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883"/>
        </w:trPr>
        <w:tc>
          <w:tcPr>
            <w:tcW w:w="7386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82E65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Дидактическая игра «Заяц и медведь»</w:t>
            </w:r>
            <w:r w:rsidR="00982E65" w:rsidRPr="00492991">
              <w:rPr>
                <w:color w:val="000000"/>
              </w:rPr>
              <w:t xml:space="preserve"> (учить находить картинки с зай</w:t>
            </w:r>
            <w:r w:rsidRPr="00492991">
              <w:rPr>
                <w:color w:val="000000"/>
              </w:rPr>
              <w:t>цами, медведями и называть их; выделять наиболее характерные особен</w:t>
            </w:r>
            <w:r w:rsidRPr="00492991">
              <w:rPr>
                <w:color w:val="000000"/>
              </w:rPr>
              <w:softHyphen/>
              <w:t xml:space="preserve">ности внешнего вида животного (голова, хвост, ноги). </w:t>
            </w:r>
          </w:p>
          <w:p w:rsidR="00982E65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Знакомство со свойствами воды (пров</w:t>
            </w:r>
            <w:r w:rsidR="00982E65" w:rsidRPr="00492991">
              <w:rPr>
                <w:color w:val="000000"/>
              </w:rPr>
              <w:t xml:space="preserve">едение элементарных опытов с </w:t>
            </w:r>
            <w:r w:rsidR="00982E65" w:rsidRPr="00492991">
              <w:rPr>
                <w:color w:val="000000"/>
              </w:rPr>
              <w:lastRenderedPageBreak/>
              <w:t>во</w:t>
            </w:r>
            <w:r w:rsidRPr="00492991">
              <w:rPr>
                <w:color w:val="000000"/>
              </w:rPr>
              <w:t xml:space="preserve">дой); проговаривание русской народной потешки «Водичка, водичка...». </w:t>
            </w:r>
          </w:p>
          <w:p w:rsidR="00982E65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Сравнение количества зеленых и желтых флажков (знакомить с желтым и зеленым цветом). </w:t>
            </w:r>
          </w:p>
          <w:p w:rsidR="007B76A1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4. Постройка домика с окошками и забор</w:t>
            </w:r>
            <w:r w:rsidR="00982E65" w:rsidRPr="00492991">
              <w:rPr>
                <w:color w:val="000000"/>
              </w:rPr>
              <w:t>чиком (учить строить домик и иг</w:t>
            </w:r>
            <w:r w:rsidRPr="00492991">
              <w:rPr>
                <w:color w:val="000000"/>
              </w:rPr>
              <w:t>рать с ним, используя сюжетные фигурки)</w:t>
            </w:r>
          </w:p>
          <w:p w:rsidR="00982E65" w:rsidRPr="00492991" w:rsidRDefault="00982E65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  <w:p w:rsidR="007B76A1" w:rsidRPr="00492991" w:rsidRDefault="007B76A1">
            <w:pPr>
              <w:autoSpaceDE w:val="0"/>
              <w:snapToGrid w:val="0"/>
            </w:pPr>
          </w:p>
          <w:p w:rsidR="007B76A1" w:rsidRPr="00492991" w:rsidRDefault="007B76A1" w:rsidP="00982E65">
            <w:pPr>
              <w:autoSpaceDE w:val="0"/>
              <w:rPr>
                <w:color w:val="000000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E65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 xml:space="preserve">1. Слушание рассказа Я. Тайца «Поезд» без наглядного сопровождения. </w:t>
            </w:r>
          </w:p>
          <w:p w:rsidR="007B76A1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Рассматривание сюжетной картины на выбор педагога (учить переда</w:t>
            </w:r>
            <w:r w:rsidRPr="00492991">
              <w:rPr>
                <w:color w:val="000000"/>
              </w:rPr>
              <w:softHyphen/>
              <w:t>вать содержание картины более полно, разнообразно)</w:t>
            </w:r>
          </w:p>
        </w:tc>
      </w:tr>
      <w:tr w:rsidR="007B76A1" w:rsidRPr="00492991" w:rsidTr="00397170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1728"/>
        </w:trPr>
        <w:tc>
          <w:tcPr>
            <w:tcW w:w="738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76A1" w:rsidRPr="00492991" w:rsidRDefault="007B76A1">
            <w:pPr>
              <w:autoSpaceDE w:val="0"/>
            </w:pPr>
          </w:p>
        </w:tc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E65" w:rsidRPr="00492991" w:rsidRDefault="00982E65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</w:t>
            </w:r>
            <w:r w:rsidR="007B76A1" w:rsidRPr="00492991">
              <w:rPr>
                <w:color w:val="000000"/>
              </w:rPr>
              <w:t xml:space="preserve">. Дидактические игры «Магазин», «На прогулку в лес». </w:t>
            </w:r>
          </w:p>
          <w:p w:rsidR="007B76A1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Подвижная игра «Раздувайся, пузырь...»</w:t>
            </w:r>
          </w:p>
        </w:tc>
      </w:tr>
      <w:tr w:rsidR="007B76A1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9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76A1" w:rsidRPr="00492991" w:rsidRDefault="007B76A1" w:rsidP="006F3B6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lastRenderedPageBreak/>
              <w:t>Март</w:t>
            </w:r>
          </w:p>
        </w:tc>
      </w:tr>
      <w:tr w:rsidR="007B76A1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98"/>
        </w:trPr>
        <w:tc>
          <w:tcPr>
            <w:tcW w:w="1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76A1" w:rsidRPr="00492991" w:rsidRDefault="007B76A1" w:rsidP="006F3B6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1-я неделя</w:t>
            </w:r>
          </w:p>
        </w:tc>
      </w:tr>
      <w:tr w:rsidR="007B76A1" w:rsidRPr="00492991" w:rsidTr="00397170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883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E65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Беседа «Знакомство с городом» (напомнить название города, в котором живут дети, название улицы, закрепить умение называть родной город, улицу, на которой живут, развивать умение внимательно рассматривать иллюстрации с видами города, отвечать на вопросы). </w:t>
            </w:r>
          </w:p>
          <w:p w:rsidR="00982E65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Уход за комнатными растениями (р</w:t>
            </w:r>
            <w:r w:rsidR="00982E65" w:rsidRPr="00492991">
              <w:rPr>
                <w:color w:val="000000"/>
              </w:rPr>
              <w:t>асширять представления о комнат</w:t>
            </w:r>
            <w:r w:rsidRPr="00492991">
              <w:rPr>
                <w:color w:val="000000"/>
              </w:rPr>
              <w:t>ных растениях, закреплять умение полива</w:t>
            </w:r>
            <w:r w:rsidR="00982E65" w:rsidRPr="00492991">
              <w:rPr>
                <w:color w:val="000000"/>
              </w:rPr>
              <w:t>ть растения из лейки, учить про</w:t>
            </w:r>
            <w:r w:rsidRPr="00492991">
              <w:rPr>
                <w:color w:val="000000"/>
              </w:rPr>
              <w:t xml:space="preserve">тирать листья влажной тряпочкой, поддерживать интерес к комнатным растениям и желание ухаживать за ними). </w:t>
            </w:r>
          </w:p>
          <w:p w:rsidR="007B76A1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Дидактическая игра «Один - много» (упражнение в умении отвечать на вопрос </w:t>
            </w:r>
            <w:r w:rsidRPr="00492991">
              <w:rPr>
                <w:i/>
                <w:iCs/>
                <w:color w:val="000000"/>
              </w:rPr>
              <w:t xml:space="preserve">сколько? </w:t>
            </w:r>
            <w:r w:rsidRPr="00492991">
              <w:rPr>
                <w:color w:val="000000"/>
              </w:rPr>
              <w:t>при рассматривании группы предметов того или иного вида, отличающихся по цвету)</w:t>
            </w:r>
          </w:p>
          <w:p w:rsidR="00982E65" w:rsidRPr="00492991" w:rsidRDefault="00982E65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  <w:p w:rsidR="007B76A1" w:rsidRPr="00492991" w:rsidRDefault="007B76A1">
            <w:pPr>
              <w:autoSpaceDE w:val="0"/>
              <w:snapToGrid w:val="0"/>
            </w:pPr>
          </w:p>
          <w:p w:rsidR="007B76A1" w:rsidRPr="00492991" w:rsidRDefault="007B76A1" w:rsidP="00982E65">
            <w:pPr>
              <w:autoSpaceDE w:val="0"/>
              <w:rPr>
                <w:color w:val="000000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E65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Рассматривание иллюстраций к сказке «Три медведя», сюжетных кар</w:t>
            </w:r>
            <w:r w:rsidRPr="00492991">
              <w:rPr>
                <w:color w:val="000000"/>
              </w:rPr>
              <w:softHyphen/>
              <w:t xml:space="preserve">тинок (по выбору воспитателя). </w:t>
            </w:r>
          </w:p>
          <w:p w:rsidR="007B76A1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Дидактическая игра «Отгадай и назови»</w:t>
            </w:r>
          </w:p>
        </w:tc>
      </w:tr>
      <w:tr w:rsidR="007B76A1" w:rsidRPr="00492991" w:rsidTr="00397170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2333"/>
        </w:trPr>
        <w:tc>
          <w:tcPr>
            <w:tcW w:w="73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6A1" w:rsidRPr="00492991" w:rsidRDefault="007B76A1">
            <w:pPr>
              <w:autoSpaceDE w:val="0"/>
            </w:pPr>
          </w:p>
        </w:tc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E65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Показ настольного театра по мотивам сказки «Три медведя» (побуж</w:t>
            </w:r>
            <w:r w:rsidRPr="00492991">
              <w:rPr>
                <w:color w:val="000000"/>
              </w:rPr>
              <w:softHyphen/>
              <w:t xml:space="preserve">дать детей к проговариванию фраз из сказок). </w:t>
            </w:r>
          </w:p>
          <w:p w:rsidR="00982E65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Дидактическая игра «Чья картинка?». </w:t>
            </w:r>
          </w:p>
          <w:p w:rsidR="007B76A1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Беседа о знакомых детям сказках (напомнить детям содержание ска</w:t>
            </w:r>
            <w:r w:rsidRPr="00492991">
              <w:rPr>
                <w:color w:val="000000"/>
              </w:rPr>
              <w:softHyphen/>
              <w:t>зок, которые они уже знают)</w:t>
            </w:r>
          </w:p>
        </w:tc>
      </w:tr>
      <w:tr w:rsidR="007B76A1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78"/>
        </w:trPr>
        <w:tc>
          <w:tcPr>
            <w:tcW w:w="1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1" w:rsidRPr="00492991" w:rsidRDefault="007B76A1" w:rsidP="006F3B6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2-я неделя</w:t>
            </w:r>
          </w:p>
        </w:tc>
      </w:tr>
      <w:tr w:rsidR="007B76A1" w:rsidRPr="00492991" w:rsidTr="00397170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806"/>
        </w:trPr>
        <w:tc>
          <w:tcPr>
            <w:tcW w:w="7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65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Ознакомление со свойствами игрушек (учить находить существующие у игрушек свойства (бьются, рвутся, ломаются), качества (гладкие, мокрые, холодные); подбирать и группировать </w:t>
            </w:r>
            <w:r w:rsidRPr="00492991">
              <w:rPr>
                <w:color w:val="000000"/>
              </w:rPr>
              <w:lastRenderedPageBreak/>
              <w:t>и</w:t>
            </w:r>
            <w:r w:rsidR="00982E65" w:rsidRPr="00492991">
              <w:rPr>
                <w:color w:val="000000"/>
              </w:rPr>
              <w:t>грушки по форме, цвету; воспиты</w:t>
            </w:r>
            <w:r w:rsidRPr="00492991">
              <w:rPr>
                <w:color w:val="000000"/>
              </w:rPr>
              <w:t xml:space="preserve">вать бережное отношение к игрушкам). </w:t>
            </w:r>
          </w:p>
          <w:p w:rsidR="00982E65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Целевая прогулка: рассматривание раст</w:t>
            </w:r>
            <w:r w:rsidR="00982E65" w:rsidRPr="00492991">
              <w:rPr>
                <w:color w:val="000000"/>
              </w:rPr>
              <w:t>ений (показать изменения, проис</w:t>
            </w:r>
            <w:r w:rsidRPr="00492991">
              <w:rPr>
                <w:color w:val="000000"/>
              </w:rPr>
              <w:t>ходящие с деревьями в весенний период,</w:t>
            </w:r>
            <w:r w:rsidR="00982E65" w:rsidRPr="00492991">
              <w:rPr>
                <w:color w:val="000000"/>
              </w:rPr>
              <w:t xml:space="preserve"> закреплять представления о кус</w:t>
            </w:r>
            <w:r w:rsidRPr="00492991">
              <w:rPr>
                <w:color w:val="000000"/>
              </w:rPr>
              <w:t xml:space="preserve">тарниках, воспитывать у детей бережное отношение к растениям (не рвать, не топтать)). </w:t>
            </w:r>
          </w:p>
          <w:p w:rsidR="007B76A1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Дидактическая игра «Большой и маленький» (учить строить речевые конструкции: «На пальто много больших пуговиц», «На платье много ма</w:t>
            </w:r>
            <w:r w:rsidRPr="00492991">
              <w:rPr>
                <w:color w:val="000000"/>
              </w:rPr>
              <w:softHyphen/>
              <w:t>леньких пуговиц»)</w:t>
            </w:r>
          </w:p>
          <w:p w:rsidR="007B76A1" w:rsidRPr="00492991" w:rsidRDefault="007B76A1" w:rsidP="00982E65">
            <w:pPr>
              <w:autoSpaceDE w:val="0"/>
              <w:rPr>
                <w:color w:val="000000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65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1. Чтение стихотво</w:t>
            </w:r>
            <w:r w:rsidR="00982E65" w:rsidRPr="00492991">
              <w:rPr>
                <w:color w:val="000000"/>
              </w:rPr>
              <w:t>рения К. Чуковского «Путаница».</w:t>
            </w:r>
          </w:p>
          <w:p w:rsidR="007B76A1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Рассматривание иллюстраций к стихотворению, обсуждение изоб</w:t>
            </w:r>
            <w:r w:rsidR="00982E65" w:rsidRPr="00492991">
              <w:rPr>
                <w:color w:val="000000"/>
              </w:rPr>
              <w:t>ра</w:t>
            </w:r>
            <w:r w:rsidRPr="00492991">
              <w:rPr>
                <w:color w:val="000000"/>
              </w:rPr>
              <w:t>женного</w:t>
            </w:r>
          </w:p>
        </w:tc>
      </w:tr>
      <w:tr w:rsidR="007B76A1" w:rsidRPr="00492991" w:rsidTr="00397170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2141"/>
        </w:trPr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76A1" w:rsidRPr="00492991" w:rsidRDefault="007B76A1">
            <w:pPr>
              <w:autoSpaceDE w:val="0"/>
            </w:pP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65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Дидактическое упражнение «Что я делаю?». </w:t>
            </w:r>
          </w:p>
          <w:p w:rsidR="007B76A1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Игра «Утром, днем и вечером». 3. Составление рассказа о признаках весны, рассматривание сюжетных картинок с изображением улиц города весной</w:t>
            </w:r>
          </w:p>
        </w:tc>
      </w:tr>
      <w:tr w:rsidR="007B76A1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78"/>
        </w:trPr>
        <w:tc>
          <w:tcPr>
            <w:tcW w:w="1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1" w:rsidRPr="00492991" w:rsidRDefault="007B76A1" w:rsidP="006F3B6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color w:val="000000"/>
              </w:rPr>
              <w:lastRenderedPageBreak/>
              <w:t>3-я</w:t>
            </w:r>
            <w:r w:rsidRPr="00492991">
              <w:rPr>
                <w:b/>
                <w:bCs/>
                <w:color w:val="000000"/>
              </w:rPr>
              <w:t>неделя</w:t>
            </w:r>
          </w:p>
        </w:tc>
      </w:tr>
      <w:tr w:rsidR="007B76A1" w:rsidRPr="00492991" w:rsidTr="00397170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806"/>
        </w:trPr>
        <w:tc>
          <w:tcPr>
            <w:tcW w:w="7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82E65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Рассматривание травянистых растений на прогулке (воспитывать жела</w:t>
            </w:r>
            <w:r w:rsidRPr="00492991">
              <w:rPr>
                <w:color w:val="000000"/>
              </w:rPr>
              <w:softHyphen/>
              <w:t>ние любоваться появившейся зеленой травкой, первыми цветами, береж</w:t>
            </w:r>
            <w:r w:rsidRPr="00492991">
              <w:rPr>
                <w:color w:val="000000"/>
              </w:rPr>
              <w:softHyphen/>
              <w:t xml:space="preserve">ное отношение к растениям (не рвать, не топтать)). </w:t>
            </w:r>
          </w:p>
          <w:p w:rsidR="00982E65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Наблюдение за птицами (расширить представления о поведении птиц весной, продолжать формировать умение различать птиц по внешнему ви</w:t>
            </w:r>
            <w:r w:rsidRPr="00492991">
              <w:rPr>
                <w:color w:val="000000"/>
              </w:rPr>
              <w:softHyphen/>
              <w:t xml:space="preserve">ду (голубь, ворона, воробей, скворец)). </w:t>
            </w:r>
          </w:p>
          <w:p w:rsidR="007B76A1" w:rsidRPr="00492991" w:rsidRDefault="007B76A1" w:rsidP="00982E65">
            <w:pPr>
              <w:shd w:val="clear" w:color="auto" w:fill="FFFFFF"/>
              <w:autoSpaceDE w:val="0"/>
              <w:snapToGrid w:val="0"/>
            </w:pPr>
            <w:r w:rsidRPr="00492991">
              <w:rPr>
                <w:color w:val="000000"/>
              </w:rPr>
              <w:t>3. Дидактическая игра «Сколько?» (развивать умение отвечать на вопросы: сколько кукол пьет чай? Сколько зайцев пляшет? Сколько матрешек гуляет?). 4. Конструирование скамеечек для кукол (закреплять умение строить ска</w:t>
            </w:r>
            <w:r w:rsidRPr="00492991">
              <w:rPr>
                <w:color w:val="000000"/>
              </w:rPr>
              <w:softHyphen/>
              <w:t>меечку из кубиков, учить строить, ставя кубики на узкую поверхность, за</w:t>
            </w:r>
            <w:r w:rsidRPr="00492991">
              <w:rPr>
                <w:color w:val="000000"/>
              </w:rPr>
              <w:softHyphen/>
              <w:t>креплять понятия «высокие», «низкие»)</w:t>
            </w:r>
          </w:p>
          <w:p w:rsidR="007B76A1" w:rsidRPr="00492991" w:rsidRDefault="007B76A1" w:rsidP="00982E65">
            <w:pPr>
              <w:autoSpaceDE w:val="0"/>
              <w:rPr>
                <w:color w:val="000000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1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Чтение рассказа К. Ушинского «Гуси» (без наглядного сопровожде</w:t>
            </w:r>
            <w:r w:rsidRPr="00492991">
              <w:rPr>
                <w:color w:val="000000"/>
              </w:rPr>
              <w:softHyphen/>
              <w:t>ния). 2. Игра-инсценировка «Как машина зверят катала»</w:t>
            </w:r>
          </w:p>
        </w:tc>
      </w:tr>
      <w:tr w:rsidR="007B76A1" w:rsidRPr="00492991" w:rsidTr="00397170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2131"/>
        </w:trPr>
        <w:tc>
          <w:tcPr>
            <w:tcW w:w="73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76A1" w:rsidRPr="00492991" w:rsidRDefault="007B76A1">
            <w:pPr>
              <w:autoSpaceDE w:val="0"/>
            </w:pP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65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Упражнение в проговаривании звукосочетания «эй». </w:t>
            </w:r>
          </w:p>
          <w:p w:rsidR="00982E65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Беседа о труде взрослых весной (воспитывать уважение к труду взрос</w:t>
            </w:r>
            <w:r w:rsidRPr="00492991">
              <w:rPr>
                <w:color w:val="000000"/>
              </w:rPr>
              <w:softHyphen/>
              <w:t xml:space="preserve">лых). </w:t>
            </w:r>
          </w:p>
          <w:p w:rsidR="007B76A1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Сюжетная игра «Куклы гуляют» (с использованием скамеечек, постро</w:t>
            </w:r>
            <w:r w:rsidRPr="00492991">
              <w:rPr>
                <w:color w:val="000000"/>
              </w:rPr>
              <w:softHyphen/>
              <w:t>енных детьми)</w:t>
            </w:r>
          </w:p>
        </w:tc>
      </w:tr>
      <w:tr w:rsidR="007B76A1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88"/>
        </w:trPr>
        <w:tc>
          <w:tcPr>
            <w:tcW w:w="1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1" w:rsidRPr="00492991" w:rsidRDefault="007B76A1" w:rsidP="006F3B6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4-я неделя</w:t>
            </w:r>
          </w:p>
        </w:tc>
      </w:tr>
      <w:tr w:rsidR="007B76A1" w:rsidRPr="00492991" w:rsidTr="00397170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538"/>
        </w:trPr>
        <w:tc>
          <w:tcPr>
            <w:tcW w:w="7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65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Сюжетная игра «Петушок и его семья» (расширять представления о до</w:t>
            </w:r>
            <w:r w:rsidRPr="00492991">
              <w:rPr>
                <w:color w:val="000000"/>
              </w:rPr>
              <w:softHyphen/>
              <w:t xml:space="preserve">машних животных и их характерных особенностях). </w:t>
            </w:r>
          </w:p>
          <w:p w:rsidR="00982E65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Беседа о солнце (формировать понятие о том, что для жизни всего живо</w:t>
            </w:r>
            <w:r w:rsidRPr="00492991">
              <w:rPr>
                <w:color w:val="000000"/>
              </w:rPr>
              <w:softHyphen/>
              <w:t xml:space="preserve">го нужно солнце, обратить внимание на то, что весной солнце пригревает землю и снег тает). </w:t>
            </w:r>
          </w:p>
          <w:p w:rsidR="00982E65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Упражнения на закрепление понятий «много», «один» (учить сравнивать количество предметов).</w:t>
            </w:r>
          </w:p>
          <w:p w:rsidR="007B76A1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 4. Игры «Сколько мы нашли игрушек?», «Что в мешочке?»</w:t>
            </w:r>
          </w:p>
          <w:p w:rsidR="007B76A1" w:rsidRPr="00492991" w:rsidRDefault="007B76A1">
            <w:pPr>
              <w:autoSpaceDE w:val="0"/>
              <w:snapToGrid w:val="0"/>
            </w:pPr>
          </w:p>
          <w:p w:rsidR="007B76A1" w:rsidRPr="00492991" w:rsidRDefault="007B76A1" w:rsidP="00982E65">
            <w:pPr>
              <w:autoSpaceDE w:val="0"/>
              <w:rPr>
                <w:color w:val="000000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65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Чтение стихотворения Г. Сапгира «Кошка». </w:t>
            </w:r>
          </w:p>
          <w:p w:rsidR="007B76A1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Рассматривание иллюстраций к стихотворению</w:t>
            </w:r>
          </w:p>
        </w:tc>
      </w:tr>
      <w:tr w:rsidR="007B76A1" w:rsidRPr="00492991" w:rsidTr="00397170">
        <w:tblPrEx>
          <w:tblCellMar>
            <w:left w:w="0" w:type="dxa"/>
            <w:right w:w="0" w:type="dxa"/>
          </w:tblCellMar>
        </w:tblPrEx>
        <w:trPr>
          <w:gridAfter w:val="2"/>
          <w:wAfter w:w="132" w:type="dxa"/>
          <w:trHeight w:val="1594"/>
        </w:trPr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1" w:rsidRPr="00492991" w:rsidRDefault="007B76A1">
            <w:pPr>
              <w:autoSpaceDE w:val="0"/>
            </w:pP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1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Дидактические упражнения «Не уходи </w:t>
            </w:r>
            <w:r w:rsidR="00982E65" w:rsidRPr="00492991">
              <w:rPr>
                <w:color w:val="000000"/>
              </w:rPr>
              <w:t>от нас, киска!», «Как можно мед</w:t>
            </w:r>
            <w:r w:rsidRPr="00492991">
              <w:rPr>
                <w:color w:val="000000"/>
              </w:rPr>
              <w:t>вежонка порадовать?» (учить разнооб</w:t>
            </w:r>
            <w:r w:rsidR="00982E65" w:rsidRPr="00492991">
              <w:rPr>
                <w:color w:val="000000"/>
              </w:rPr>
              <w:t>разным играм с игрушками, повто</w:t>
            </w:r>
            <w:r w:rsidRPr="00492991">
              <w:rPr>
                <w:color w:val="000000"/>
              </w:rPr>
              <w:t>рять за воспитателем и придумыват</w:t>
            </w:r>
            <w:r w:rsidR="00982E65" w:rsidRPr="00492991">
              <w:rPr>
                <w:color w:val="000000"/>
              </w:rPr>
              <w:t>ь самостоятельно несложные обра</w:t>
            </w:r>
            <w:r w:rsidRPr="00492991">
              <w:rPr>
                <w:color w:val="000000"/>
              </w:rPr>
              <w:t>щения к игрушке)</w:t>
            </w:r>
          </w:p>
        </w:tc>
      </w:tr>
      <w:tr w:rsidR="007B76A1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317"/>
        </w:trPr>
        <w:tc>
          <w:tcPr>
            <w:tcW w:w="1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1" w:rsidRPr="00492991" w:rsidRDefault="007B76A1" w:rsidP="006F3B6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lastRenderedPageBreak/>
              <w:t>Апрель</w:t>
            </w:r>
          </w:p>
        </w:tc>
      </w:tr>
      <w:tr w:rsidR="007B76A1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326"/>
        </w:trPr>
        <w:tc>
          <w:tcPr>
            <w:tcW w:w="1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1" w:rsidRPr="00492991" w:rsidRDefault="007B76A1" w:rsidP="006F3B6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1-я неделя</w:t>
            </w:r>
          </w:p>
        </w:tc>
      </w:tr>
      <w:tr w:rsidR="007B76A1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941"/>
        </w:trPr>
        <w:tc>
          <w:tcPr>
            <w:tcW w:w="7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65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  <w:lang w:val="en-US"/>
              </w:rPr>
              <w:t>I</w:t>
            </w:r>
            <w:r w:rsidRPr="00492991">
              <w:rPr>
                <w:color w:val="000000"/>
              </w:rPr>
              <w:t>. Игра «Какие мы помощники» (выпол</w:t>
            </w:r>
            <w:r w:rsidR="00982E65" w:rsidRPr="00492991">
              <w:rPr>
                <w:color w:val="000000"/>
              </w:rPr>
              <w:t>нять поручения взрослого; знако</w:t>
            </w:r>
            <w:r w:rsidRPr="00492991">
              <w:rPr>
                <w:color w:val="000000"/>
              </w:rPr>
              <w:t>мить с выражениями, которые содержат пр</w:t>
            </w:r>
            <w:r w:rsidR="00982E65" w:rsidRPr="00492991">
              <w:rPr>
                <w:color w:val="000000"/>
              </w:rPr>
              <w:t>едлоги («на», «под», «за») и ме</w:t>
            </w:r>
            <w:r w:rsidRPr="00492991">
              <w:rPr>
                <w:color w:val="000000"/>
              </w:rPr>
              <w:t xml:space="preserve">стоимения («там», «тут», «такой же»). </w:t>
            </w:r>
          </w:p>
          <w:p w:rsidR="00982E65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Наблюдение за старшими дошкольн</w:t>
            </w:r>
            <w:r w:rsidR="00982E65" w:rsidRPr="00492991">
              <w:rPr>
                <w:color w:val="000000"/>
              </w:rPr>
              <w:t>иками, убирающими с участка про</w:t>
            </w:r>
            <w:r w:rsidRPr="00492991">
              <w:rPr>
                <w:color w:val="000000"/>
              </w:rPr>
              <w:t xml:space="preserve">шлогоднюю листву. </w:t>
            </w:r>
          </w:p>
          <w:p w:rsidR="00982E65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Игра-путешествие «Прогулка по вес</w:t>
            </w:r>
            <w:r w:rsidR="00982E65" w:rsidRPr="00492991">
              <w:rPr>
                <w:color w:val="000000"/>
              </w:rPr>
              <w:t>еннему лесу» (знакомить с харак</w:t>
            </w:r>
            <w:r w:rsidRPr="00492991">
              <w:rPr>
                <w:color w:val="000000"/>
              </w:rPr>
              <w:t>терными особенностями весенней погоды, расширять представления о лесных растениях и животных, форм</w:t>
            </w:r>
            <w:r w:rsidR="00982E65" w:rsidRPr="00492991">
              <w:rPr>
                <w:color w:val="000000"/>
              </w:rPr>
              <w:t>ировать элементарные представле</w:t>
            </w:r>
            <w:r w:rsidRPr="00492991">
              <w:rPr>
                <w:color w:val="000000"/>
              </w:rPr>
              <w:t xml:space="preserve">ния о простейших связях в природе). </w:t>
            </w:r>
          </w:p>
          <w:p w:rsidR="007B76A1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Закрепление понятий «много», один»: раздать детям по одному цветку из вазы. Вопросы: сколько у тебя цветов? </w:t>
            </w:r>
            <w:r w:rsidRPr="00492991">
              <w:rPr>
                <w:i/>
                <w:iCs/>
                <w:color w:val="000000"/>
              </w:rPr>
              <w:t xml:space="preserve">(Один.) </w:t>
            </w:r>
            <w:r w:rsidRPr="00492991">
              <w:rPr>
                <w:color w:val="000000"/>
              </w:rPr>
              <w:t xml:space="preserve">Сколько их осталось в вазе? </w:t>
            </w:r>
            <w:r w:rsidRPr="00492991">
              <w:rPr>
                <w:i/>
                <w:iCs/>
                <w:color w:val="000000"/>
              </w:rPr>
              <w:t xml:space="preserve">(Много.) </w:t>
            </w:r>
            <w:r w:rsidRPr="00492991">
              <w:rPr>
                <w:color w:val="000000"/>
              </w:rPr>
              <w:t>Учить понимать речевую конструкцию: «У каждого из вас один цветок, а в вазе - много цветов»</w:t>
            </w:r>
          </w:p>
          <w:p w:rsidR="00D9716C" w:rsidRPr="00492991" w:rsidRDefault="00D9716C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  <w:p w:rsidR="007B76A1" w:rsidRPr="00492991" w:rsidRDefault="007B76A1">
            <w:pPr>
              <w:autoSpaceDE w:val="0"/>
              <w:snapToGrid w:val="0"/>
            </w:pPr>
          </w:p>
          <w:p w:rsidR="00D9716C" w:rsidRPr="00492991" w:rsidRDefault="00D9716C">
            <w:pPr>
              <w:autoSpaceDE w:val="0"/>
              <w:snapToGrid w:val="0"/>
            </w:pPr>
          </w:p>
          <w:p w:rsidR="00D9716C" w:rsidRPr="00492991" w:rsidRDefault="00D9716C">
            <w:pPr>
              <w:autoSpaceDE w:val="0"/>
              <w:snapToGrid w:val="0"/>
            </w:pPr>
          </w:p>
          <w:p w:rsidR="007B76A1" w:rsidRPr="00492991" w:rsidRDefault="007B76A1" w:rsidP="00982E65">
            <w:pPr>
              <w:autoSpaceDE w:val="0"/>
              <w:rPr>
                <w:color w:val="000000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65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Чтение русской народной сказки «Маша и медведь» (обрабо</w:t>
            </w:r>
            <w:r w:rsidR="00982E65" w:rsidRPr="00492991">
              <w:rPr>
                <w:color w:val="000000"/>
              </w:rPr>
              <w:t>тка М. Бу</w:t>
            </w:r>
            <w:r w:rsidRPr="00492991">
              <w:rPr>
                <w:color w:val="000000"/>
              </w:rPr>
              <w:t xml:space="preserve">латова). </w:t>
            </w:r>
          </w:p>
          <w:p w:rsidR="007B76A1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Составление рассказа по иллюстрациям к сказке</w:t>
            </w:r>
          </w:p>
        </w:tc>
      </w:tr>
      <w:tr w:rsidR="007B76A1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3120"/>
        </w:trPr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1" w:rsidRPr="00492991" w:rsidRDefault="007B76A1">
            <w:pPr>
              <w:autoSpaceDE w:val="0"/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65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Инсценировка отрывка из сказки «Маша и медведь». </w:t>
            </w:r>
          </w:p>
          <w:p w:rsidR="00982E65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Игра «Выполни задание» (дети выполняют действия по просьбе педа</w:t>
            </w:r>
            <w:r w:rsidRPr="00492991">
              <w:rPr>
                <w:color w:val="000000"/>
              </w:rPr>
              <w:softHyphen/>
              <w:t xml:space="preserve">гога; развивать внимание, восприятие, память). </w:t>
            </w:r>
          </w:p>
          <w:p w:rsidR="007B76A1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Дидактическая игра «Скажи, как я» (детям предлагается внимательно слушать, как произнесет слова педагог, и повторять за ним так же: гром</w:t>
            </w:r>
            <w:r w:rsidRPr="00492991">
              <w:rPr>
                <w:color w:val="000000"/>
              </w:rPr>
              <w:softHyphen/>
              <w:t>ко, тихо или шепотом)</w:t>
            </w:r>
          </w:p>
        </w:tc>
      </w:tr>
      <w:tr w:rsidR="007B76A1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317"/>
        </w:trPr>
        <w:tc>
          <w:tcPr>
            <w:tcW w:w="1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1" w:rsidRPr="00492991" w:rsidRDefault="007B76A1" w:rsidP="006F3B6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color w:val="000000"/>
              </w:rPr>
              <w:t>2-я</w:t>
            </w:r>
            <w:r w:rsidRPr="00492991">
              <w:rPr>
                <w:b/>
                <w:bCs/>
                <w:color w:val="000000"/>
              </w:rPr>
              <w:t>неделя</w:t>
            </w:r>
          </w:p>
        </w:tc>
      </w:tr>
      <w:tr w:rsidR="007B76A1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1565"/>
        </w:trPr>
        <w:tc>
          <w:tcPr>
            <w:tcW w:w="7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6C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Дидактическая игра «Автомобили» (расширять запас понимаемых слов, учить правильно называть трамвай, троллейбус, различать виды и части автомобиля (грузовой, легковой; кабина, руль, колесо), отвечать на вопрос: «Что это?» полным предложением, состоящим из </w:t>
            </w:r>
            <w:r w:rsidRPr="00492991">
              <w:rPr>
                <w:i/>
                <w:iCs/>
                <w:color w:val="000000"/>
              </w:rPr>
              <w:t xml:space="preserve">3-А </w:t>
            </w:r>
            <w:r w:rsidRPr="00492991">
              <w:rPr>
                <w:color w:val="000000"/>
              </w:rPr>
              <w:t xml:space="preserve">слов). </w:t>
            </w:r>
          </w:p>
          <w:p w:rsidR="00D9716C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Целевая прогулка (воспитывать желание любоваться первой зеленой </w:t>
            </w:r>
            <w:r w:rsidRPr="00492991">
              <w:rPr>
                <w:color w:val="000000"/>
              </w:rPr>
              <w:lastRenderedPageBreak/>
              <w:t>травкой, первыми весенними цветами; учить наблюдать изменения, проис</w:t>
            </w:r>
            <w:r w:rsidRPr="00492991">
              <w:rPr>
                <w:color w:val="000000"/>
              </w:rPr>
              <w:softHyphen/>
              <w:t xml:space="preserve">ходящие с кустарниками в весенний период). </w:t>
            </w:r>
          </w:p>
          <w:p w:rsidR="00D9716C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Упражнение в умении выделять один предмет из группы и объединять отдельные предметы в группу (учить создавать группу однородных пред</w:t>
            </w:r>
            <w:r w:rsidRPr="00492991">
              <w:rPr>
                <w:color w:val="000000"/>
              </w:rPr>
              <w:softHyphen/>
              <w:t xml:space="preserve">метов из множества различных). </w:t>
            </w:r>
          </w:p>
          <w:p w:rsidR="007B76A1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4. Конструирование мебели для кукол (развивать умение анализировать, из каких деталей состоит предмет (стол, стул))</w:t>
            </w:r>
          </w:p>
          <w:p w:rsidR="00D9716C" w:rsidRPr="00492991" w:rsidRDefault="00D9716C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  <w:p w:rsidR="00D9716C" w:rsidRPr="00492991" w:rsidRDefault="00D9716C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  <w:p w:rsidR="007B76A1" w:rsidRPr="00492991" w:rsidRDefault="007B76A1">
            <w:pPr>
              <w:autoSpaceDE w:val="0"/>
              <w:snapToGrid w:val="0"/>
            </w:pPr>
          </w:p>
          <w:p w:rsidR="007B76A1" w:rsidRPr="00492991" w:rsidRDefault="007B76A1" w:rsidP="00982E65">
            <w:pPr>
              <w:autoSpaceDE w:val="0"/>
              <w:rPr>
                <w:color w:val="000000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6C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1. Чтение глав из книги Ч. Янч</w:t>
            </w:r>
            <w:r w:rsidR="00D9716C" w:rsidRPr="00492991">
              <w:rPr>
                <w:color w:val="000000"/>
              </w:rPr>
              <w:t>арского «Приключения Мишки Ушас</w:t>
            </w:r>
            <w:r w:rsidRPr="00492991">
              <w:rPr>
                <w:color w:val="000000"/>
              </w:rPr>
              <w:t>тика». 2. Дидактическое упражнение «Я ищ</w:t>
            </w:r>
            <w:r w:rsidR="00D9716C" w:rsidRPr="00492991">
              <w:rPr>
                <w:color w:val="000000"/>
              </w:rPr>
              <w:t>у детей, которые полюбили бы ме</w:t>
            </w:r>
            <w:r w:rsidRPr="00492991">
              <w:rPr>
                <w:color w:val="000000"/>
              </w:rPr>
              <w:t xml:space="preserve">ня...». </w:t>
            </w:r>
          </w:p>
          <w:p w:rsidR="007B76A1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Рассматривание картинок с изображением различного транспорта</w:t>
            </w:r>
          </w:p>
        </w:tc>
      </w:tr>
      <w:tr w:rsidR="007B76A1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198"/>
        </w:trPr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1" w:rsidRPr="00492991" w:rsidRDefault="007B76A1">
            <w:pPr>
              <w:autoSpaceDE w:val="0"/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6C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Дидактическая игра «Покажи правильно».</w:t>
            </w:r>
          </w:p>
          <w:p w:rsidR="007B76A1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 2. Составление рассказа после целевой прогулки по вопросам: что мы видели на прогулке? Что появилось на улице весной? Какое небо, солнце весной? На улице тепло или холодно?</w:t>
            </w:r>
          </w:p>
        </w:tc>
      </w:tr>
      <w:tr w:rsidR="007B76A1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78"/>
        </w:trPr>
        <w:tc>
          <w:tcPr>
            <w:tcW w:w="1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1" w:rsidRPr="00492991" w:rsidRDefault="007B76A1" w:rsidP="006F3B6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lastRenderedPageBreak/>
              <w:t>3-я неделя</w:t>
            </w:r>
          </w:p>
        </w:tc>
      </w:tr>
      <w:tr w:rsidR="007B76A1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835"/>
        </w:trPr>
        <w:tc>
          <w:tcPr>
            <w:tcW w:w="7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6C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Наблюдение у окна (дать представление о весенних изменениях в при</w:t>
            </w:r>
            <w:r w:rsidRPr="00492991">
              <w:rPr>
                <w:color w:val="000000"/>
              </w:rPr>
              <w:softHyphen/>
              <w:t xml:space="preserve">роде, формировать интерес к явлениям природы, поддерживать у детей радостное настроение перед прогулкой в солнечный день). </w:t>
            </w:r>
          </w:p>
          <w:p w:rsidR="00D9716C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Чтение русской народной потешки «Солнышко, солнышко, выгляни в окошко...». </w:t>
            </w:r>
          </w:p>
          <w:p w:rsidR="00D9716C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Складывание разрезной картинки «Солнышко». </w:t>
            </w:r>
          </w:p>
          <w:p w:rsidR="00D9716C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4. Целевая прогулка: наблюдение за насекомыми (отметить появление на</w:t>
            </w:r>
            <w:r w:rsidRPr="00492991">
              <w:rPr>
                <w:color w:val="000000"/>
              </w:rPr>
              <w:softHyphen/>
              <w:t>секомых, учить различать их, воспитывать доброе отношение к живым су</w:t>
            </w:r>
            <w:r w:rsidRPr="00492991">
              <w:rPr>
                <w:color w:val="000000"/>
              </w:rPr>
              <w:softHyphen/>
              <w:t xml:space="preserve">ществам). </w:t>
            </w:r>
          </w:p>
          <w:p w:rsidR="007B76A1" w:rsidRPr="00492991" w:rsidRDefault="007B76A1" w:rsidP="006A66E5">
            <w:pPr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5. Рассматривание картинок с изображением предметов в разном количестве (активизировать в речи понятия «много», «мало», учить создавать большие и меньшие группы предметов и обозначать их количество словами)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1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Рассматривание картин из серии «Домашние животные» (помочь увидеть различия между взрослыми животными и детенышами, учить правильно называть их)</w:t>
            </w:r>
          </w:p>
        </w:tc>
      </w:tr>
      <w:tr w:rsidR="007B76A1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486"/>
        </w:trPr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1" w:rsidRPr="00492991" w:rsidRDefault="007B76A1">
            <w:pPr>
              <w:autoSpaceDE w:val="0"/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1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Сюжетная игра «Куклу Катю искупаем» (помочь запомнить и учить употреблять в речи названия предметов, действий, качеств: ванночка, мыло, мыльница, полотенце, намыливать, смывать мыло, вытирать, го</w:t>
            </w:r>
            <w:r w:rsidRPr="00492991">
              <w:rPr>
                <w:color w:val="000000"/>
              </w:rPr>
              <w:softHyphen/>
              <w:t>рячая, холодная, теплая вода)</w:t>
            </w:r>
          </w:p>
        </w:tc>
      </w:tr>
      <w:tr w:rsidR="007B76A1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278"/>
        </w:trPr>
        <w:tc>
          <w:tcPr>
            <w:tcW w:w="1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1" w:rsidRPr="00492991" w:rsidRDefault="007B76A1" w:rsidP="006F3B6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color w:val="000000"/>
              </w:rPr>
              <w:t>4-я</w:t>
            </w:r>
            <w:r w:rsidRPr="00492991">
              <w:rPr>
                <w:b/>
                <w:bCs/>
                <w:color w:val="000000"/>
              </w:rPr>
              <w:t>неделя</w:t>
            </w:r>
          </w:p>
        </w:tc>
      </w:tr>
      <w:tr w:rsidR="007B76A1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1651"/>
        </w:trPr>
        <w:tc>
          <w:tcPr>
            <w:tcW w:w="7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6C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Наблюдение за насекомыми на прогулке (закреплять желание наблюдать за насекомыми, расширять представления о них, учить характеризовать их внешний вид и поведение). </w:t>
            </w:r>
          </w:p>
          <w:p w:rsidR="00D9716C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Знакомство со свойствами песка (обратить внимание на свойства песка: сухой, рассыпается; если полить (или после дождя), становится влажным и из него можно лепить «пирожки», «куличики»). </w:t>
            </w:r>
          </w:p>
          <w:p w:rsidR="00D9716C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3. Сравнение неравных групп предметов (учить создавать неравные груп</w:t>
            </w:r>
            <w:r w:rsidRPr="00492991">
              <w:rPr>
                <w:color w:val="000000"/>
              </w:rPr>
              <w:softHyphen/>
              <w:t>пы предметов (мало кубиков, много кубиков), различать группы предметов и называть их, строить речевую конструкцию типа: «На столе много зай</w:t>
            </w:r>
            <w:r w:rsidRPr="00492991">
              <w:rPr>
                <w:color w:val="000000"/>
              </w:rPr>
              <w:softHyphen/>
              <w:t xml:space="preserve">чиков, а в коробке - мало»). </w:t>
            </w:r>
          </w:p>
          <w:p w:rsidR="007B76A1" w:rsidRPr="00492991" w:rsidRDefault="007B76A1" w:rsidP="006A66E5">
            <w:pPr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4. Игра «Сколько спряталось игрушек?». 5. Конструирование лесенки (упражнять в конструировании лесенок, со</w:t>
            </w:r>
            <w:r w:rsidRPr="00492991">
              <w:rPr>
                <w:color w:val="000000"/>
              </w:rPr>
              <w:softHyphen/>
              <w:t>стоящих из шести кубиков)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6C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1. Чтение сказки Д. Биссета «Га-га-га» (вызвать симпатию к маленькому гусенку, открывающему мир; упражн</w:t>
            </w:r>
            <w:r w:rsidR="00D9716C" w:rsidRPr="00492991">
              <w:rPr>
                <w:color w:val="000000"/>
              </w:rPr>
              <w:t>ять в произнесении звукоподража</w:t>
            </w:r>
            <w:r w:rsidRPr="00492991">
              <w:rPr>
                <w:color w:val="000000"/>
              </w:rPr>
              <w:t xml:space="preserve">ний). </w:t>
            </w:r>
          </w:p>
          <w:p w:rsidR="007B76A1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Рассматривание иллюстраций к сказкам, знакомым детям (помочь вспомнить сказки, прочитанные ранее</w:t>
            </w:r>
            <w:r w:rsidR="00D9716C" w:rsidRPr="00492991">
              <w:rPr>
                <w:color w:val="000000"/>
              </w:rPr>
              <w:t>, побуждая к инициативным выска</w:t>
            </w:r>
            <w:r w:rsidRPr="00492991">
              <w:rPr>
                <w:color w:val="000000"/>
              </w:rPr>
              <w:t>зываниям)</w:t>
            </w:r>
          </w:p>
        </w:tc>
      </w:tr>
      <w:tr w:rsidR="007B76A1" w:rsidRPr="00492991" w:rsidTr="00397170">
        <w:tblPrEx>
          <w:tblCellMar>
            <w:left w:w="0" w:type="dxa"/>
            <w:right w:w="0" w:type="dxa"/>
          </w:tblCellMar>
        </w:tblPrEx>
        <w:trPr>
          <w:gridAfter w:val="3"/>
          <w:wAfter w:w="142" w:type="dxa"/>
          <w:trHeight w:val="1939"/>
        </w:trPr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1" w:rsidRPr="00492991" w:rsidRDefault="007B76A1">
            <w:pPr>
              <w:autoSpaceDE w:val="0"/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6C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Дидактическая игра «Напоим Чебурашку чаем». </w:t>
            </w:r>
          </w:p>
          <w:p w:rsidR="007B76A1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Выполнение ритмических движений, соответствующих тексту русских народных потешек, знакомых детям («А</w:t>
            </w:r>
            <w:r w:rsidR="00D9716C" w:rsidRPr="00492991">
              <w:rPr>
                <w:color w:val="000000"/>
              </w:rPr>
              <w:t>й</w:t>
            </w:r>
            <w:r w:rsidRPr="00492991">
              <w:rPr>
                <w:color w:val="000000"/>
              </w:rPr>
              <w:t>, ду-ду, ду-ду, ду-ду...», «Наши уточки с утра...»)</w:t>
            </w:r>
          </w:p>
        </w:tc>
      </w:tr>
    </w:tbl>
    <w:p w:rsidR="006A66E5" w:rsidRPr="00492991" w:rsidRDefault="006A66E5"/>
    <w:tbl>
      <w:tblPr>
        <w:tblW w:w="14572" w:type="dxa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86"/>
        <w:gridCol w:w="7186"/>
      </w:tblGrid>
      <w:tr w:rsidR="007B76A1" w:rsidRPr="00492991" w:rsidTr="00397170">
        <w:trPr>
          <w:trHeight w:val="278"/>
        </w:trPr>
        <w:tc>
          <w:tcPr>
            <w:tcW w:w="1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76A1" w:rsidRPr="00492991" w:rsidRDefault="007B76A1" w:rsidP="006F3B6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Май</w:t>
            </w:r>
          </w:p>
        </w:tc>
      </w:tr>
      <w:tr w:rsidR="007B76A1" w:rsidRPr="00492991" w:rsidTr="00397170">
        <w:trPr>
          <w:trHeight w:val="288"/>
        </w:trPr>
        <w:tc>
          <w:tcPr>
            <w:tcW w:w="1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1" w:rsidRPr="00492991" w:rsidRDefault="007B76A1" w:rsidP="006F3B6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1-я неделя</w:t>
            </w:r>
          </w:p>
        </w:tc>
      </w:tr>
      <w:tr w:rsidR="007B76A1" w:rsidRPr="00492991" w:rsidTr="00397170">
        <w:trPr>
          <w:trHeight w:val="845"/>
        </w:trPr>
        <w:tc>
          <w:tcPr>
            <w:tcW w:w="7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1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Ознакомление с трудом взрослого (няни) (учить различать некоторые трудовые действия, воспитывать чувство уважения к труду помощника воспитателя (няни)).</w:t>
            </w:r>
          </w:p>
          <w:p w:rsidR="00D9716C" w:rsidRPr="00492991" w:rsidRDefault="007B76A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2. Целевая прогулка «Экологическая тропа» (расширять знания детей о растениях, формировать бережное отношение к растениям, дать пред</w:t>
            </w:r>
            <w:r w:rsidRPr="00492991">
              <w:rPr>
                <w:color w:val="000000"/>
              </w:rPr>
              <w:softHyphen/>
              <w:t xml:space="preserve">ставление о посадке деревьев, провести наблюдение за работой взрослых по посадке деревьев). </w:t>
            </w:r>
          </w:p>
          <w:p w:rsidR="00D9716C" w:rsidRPr="00492991" w:rsidRDefault="007B76A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3. Упражнение в умении отвечать на вопрос </w:t>
            </w:r>
            <w:r w:rsidRPr="00492991">
              <w:rPr>
                <w:i/>
                <w:iCs/>
                <w:color w:val="000000"/>
              </w:rPr>
              <w:t xml:space="preserve">сколько?, </w:t>
            </w:r>
            <w:r w:rsidRPr="00492991">
              <w:rPr>
                <w:color w:val="000000"/>
              </w:rPr>
              <w:t>определять количе</w:t>
            </w:r>
            <w:r w:rsidRPr="00492991">
              <w:rPr>
                <w:color w:val="000000"/>
              </w:rPr>
              <w:softHyphen/>
              <w:t xml:space="preserve">ство предметов (один, много, мало). </w:t>
            </w:r>
          </w:p>
          <w:p w:rsidR="00D9716C" w:rsidRPr="00492991" w:rsidRDefault="007B76A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4. Игра «Кому сколько нужно?». </w:t>
            </w:r>
          </w:p>
          <w:p w:rsidR="007B76A1" w:rsidRPr="00492991" w:rsidRDefault="007B76A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5. Конструирование горки с лесенкой (закреплять умение последовательно выполнять постройку, контролируя свои действия)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6C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Чтение стихотворения А. и П. Барто «Девочка-ревушка».</w:t>
            </w:r>
          </w:p>
          <w:p w:rsidR="007B76A1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Рассматривание иллюстраций к прочитанному произведению (помочь запомнить содержание произведения)</w:t>
            </w:r>
          </w:p>
        </w:tc>
      </w:tr>
      <w:tr w:rsidR="007B76A1" w:rsidRPr="00492991" w:rsidTr="00397170">
        <w:trPr>
          <w:trHeight w:val="2234"/>
        </w:trPr>
        <w:tc>
          <w:tcPr>
            <w:tcW w:w="7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1" w:rsidRPr="00492991" w:rsidRDefault="007B76A1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6C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Рассматривание сюжетной картины «Дети кормят курицу и цыплят». </w:t>
            </w:r>
          </w:p>
          <w:p w:rsidR="007B76A1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Подвижная игра «Мы цыплятки, дружные ребятки» с использованием шапочек-масок</w:t>
            </w:r>
          </w:p>
        </w:tc>
      </w:tr>
      <w:tr w:rsidR="007B76A1" w:rsidRPr="00492991" w:rsidTr="00397170">
        <w:trPr>
          <w:trHeight w:val="298"/>
        </w:trPr>
        <w:tc>
          <w:tcPr>
            <w:tcW w:w="1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1" w:rsidRPr="00492991" w:rsidRDefault="007B76A1" w:rsidP="006F3B62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t>2-я неделя</w:t>
            </w:r>
          </w:p>
        </w:tc>
      </w:tr>
      <w:tr w:rsidR="007B76A1" w:rsidRPr="00492991" w:rsidTr="00397170">
        <w:trPr>
          <w:trHeight w:val="854"/>
        </w:trPr>
        <w:tc>
          <w:tcPr>
            <w:tcW w:w="7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6C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Знакомство со свойствами бумаги и ткани (помочь выявить свойства бумаги и ткани, развивать любознательность, воспитывать бережное от</w:t>
            </w:r>
            <w:r w:rsidRPr="00492991">
              <w:rPr>
                <w:color w:val="000000"/>
              </w:rPr>
              <w:softHyphen/>
              <w:t xml:space="preserve">ношение к вещам). </w:t>
            </w:r>
          </w:p>
          <w:p w:rsidR="00D9716C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2. Формирование интереса и бережного отношения к природе (наблюдение за цветущими культурными растениями - тюльпанами, нарциссами; пред</w:t>
            </w:r>
            <w:r w:rsidRPr="00492991">
              <w:rPr>
                <w:color w:val="000000"/>
              </w:rPr>
              <w:softHyphen/>
              <w:t>ложить детям поучаствовать в посадке лука и гороха; познакомить с пра</w:t>
            </w:r>
            <w:r w:rsidRPr="00492991">
              <w:rPr>
                <w:color w:val="000000"/>
              </w:rPr>
              <w:softHyphen/>
              <w:t xml:space="preserve">вилами ухода за растениями). </w:t>
            </w:r>
          </w:p>
          <w:p w:rsidR="00D9716C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Рассматривание картинок с изображением предметов разной величины (учить создавать речевые конструкции: «большой ботинок взрослого», «ма</w:t>
            </w:r>
            <w:r w:rsidRPr="00492991">
              <w:rPr>
                <w:color w:val="000000"/>
              </w:rPr>
              <w:softHyphen/>
              <w:t xml:space="preserve">ленький ботинок ребенка», «большая кукла», «маленькая кукла» и т. д.). </w:t>
            </w:r>
          </w:p>
          <w:p w:rsidR="007B76A1" w:rsidRPr="00492991" w:rsidRDefault="007B76A1" w:rsidP="006A66E5">
            <w:pPr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4. Самостоятельное конструирование по замыслу (учить самостоятельно выполнять постройки, обыгрывать их)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6C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 xml:space="preserve">1. Чтение рассказа Г. Балла «Желтячок». </w:t>
            </w:r>
          </w:p>
          <w:p w:rsidR="00D9716C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Дидактическое упражнение «Так или не так?». </w:t>
            </w:r>
          </w:p>
          <w:p w:rsidR="007B76A1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Пальчиковая гимнастика «Мы капусту рубим, рубим...»</w:t>
            </w:r>
          </w:p>
        </w:tc>
      </w:tr>
      <w:tr w:rsidR="007B76A1" w:rsidRPr="00492991" w:rsidTr="00397170">
        <w:trPr>
          <w:trHeight w:val="2515"/>
        </w:trPr>
        <w:tc>
          <w:tcPr>
            <w:tcW w:w="73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76A1" w:rsidRPr="00492991" w:rsidRDefault="007B76A1">
            <w:pPr>
              <w:autoSpaceDE w:val="0"/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6C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Чтение стихотворения А. Барто «Кораблик». </w:t>
            </w:r>
          </w:p>
          <w:p w:rsidR="00D9716C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Рассматривание иллюстраций к прочитанным произведениям. </w:t>
            </w:r>
          </w:p>
          <w:p w:rsidR="007B76A1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Конструирование кораблика из кирпичиков и кубиков, обыгрывание постройки с помощью игрушек</w:t>
            </w:r>
          </w:p>
        </w:tc>
      </w:tr>
      <w:tr w:rsidR="007B76A1" w:rsidRPr="00492991" w:rsidTr="00397170">
        <w:trPr>
          <w:trHeight w:val="298"/>
        </w:trPr>
        <w:tc>
          <w:tcPr>
            <w:tcW w:w="1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1" w:rsidRPr="00492991" w:rsidRDefault="007B76A1" w:rsidP="006F3B62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lastRenderedPageBreak/>
              <w:t>3-я неделя</w:t>
            </w:r>
          </w:p>
        </w:tc>
      </w:tr>
      <w:tr w:rsidR="007B76A1" w:rsidRPr="00492991" w:rsidTr="00397170">
        <w:trPr>
          <w:trHeight w:val="1133"/>
        </w:trPr>
        <w:tc>
          <w:tcPr>
            <w:tcW w:w="7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16C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Наблюдение на тему «Там и тут, там и</w:t>
            </w:r>
            <w:r w:rsidR="00D9716C" w:rsidRPr="00492991">
              <w:rPr>
                <w:color w:val="000000"/>
              </w:rPr>
              <w:t xml:space="preserve"> тут одуванчики цветут...» (фор</w:t>
            </w:r>
            <w:r w:rsidRPr="00492991">
              <w:rPr>
                <w:color w:val="000000"/>
              </w:rPr>
              <w:t>мировать представление об одуванчике, учить выделять его характерные особенности, называть его части; развивать желание эмоционально откли</w:t>
            </w:r>
            <w:r w:rsidRPr="00492991">
              <w:rPr>
                <w:color w:val="000000"/>
              </w:rPr>
              <w:softHyphen/>
              <w:t xml:space="preserve">каться на красоту окружающей природы). </w:t>
            </w:r>
          </w:p>
          <w:p w:rsidR="007B76A1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Формирование доброго отношения</w:t>
            </w:r>
            <w:r w:rsidR="00D9716C" w:rsidRPr="00492991">
              <w:rPr>
                <w:color w:val="000000"/>
              </w:rPr>
              <w:t xml:space="preserve"> к миру природы (расширять пред</w:t>
            </w:r>
            <w:r w:rsidRPr="00492991">
              <w:rPr>
                <w:color w:val="000000"/>
              </w:rPr>
              <w:t>ставления о насекомых - мухах, бабочках, божьих коровках, муравьях; учить наблюдать за насекомыми, узнавать и называть разных насекомых, их признаки).</w:t>
            </w:r>
          </w:p>
          <w:p w:rsidR="007B76A1" w:rsidRPr="00492991" w:rsidRDefault="007B76A1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3. Конструирование из больших и маленьких кирпичиков, кубиков (учить различать большие и маленькие кирп</w:t>
            </w:r>
            <w:r w:rsidR="00D9716C" w:rsidRPr="00492991">
              <w:rPr>
                <w:color w:val="000000"/>
              </w:rPr>
              <w:t>ичики, кубики, побуждать их пра</w:t>
            </w:r>
            <w:r w:rsidRPr="00492991">
              <w:rPr>
                <w:color w:val="000000"/>
              </w:rPr>
              <w:t>вильно называть)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6C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Слушание и совместное проговаривание немецкой народной песенки «Снегирек». </w:t>
            </w:r>
          </w:p>
          <w:p w:rsidR="00D9716C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Лепка зернышек для снегирька. </w:t>
            </w:r>
          </w:p>
          <w:p w:rsidR="007B76A1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Рассматривание картинок с изображением птиц, знакомых детям</w:t>
            </w:r>
          </w:p>
        </w:tc>
      </w:tr>
      <w:tr w:rsidR="007B76A1" w:rsidRPr="00492991" w:rsidTr="00397170">
        <w:trPr>
          <w:trHeight w:val="1990"/>
        </w:trPr>
        <w:tc>
          <w:tcPr>
            <w:tcW w:w="7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76A1" w:rsidRPr="00492991" w:rsidRDefault="007B76A1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1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Чтение сказки В. Бианки «Лис и Мышонок». 2. Рассматривание иллюстраций к прочитанной сказке. 3. Дидактическое упражнение «Так или не так?»</w:t>
            </w:r>
          </w:p>
        </w:tc>
      </w:tr>
      <w:tr w:rsidR="007B76A1" w:rsidRPr="00492991" w:rsidTr="00397170">
        <w:trPr>
          <w:trHeight w:val="288"/>
        </w:trPr>
        <w:tc>
          <w:tcPr>
            <w:tcW w:w="1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1" w:rsidRPr="00492991" w:rsidRDefault="007B76A1" w:rsidP="006F3B62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t>4-я неделя</w:t>
            </w:r>
          </w:p>
        </w:tc>
      </w:tr>
      <w:tr w:rsidR="007B76A1" w:rsidRPr="00492991" w:rsidTr="00397170">
        <w:trPr>
          <w:trHeight w:val="1142"/>
        </w:trPr>
        <w:tc>
          <w:tcPr>
            <w:tcW w:w="7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6C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Экскурсия в уголок природы (дать представление о том, что рыбки в ак</w:t>
            </w:r>
            <w:r w:rsidRPr="00492991">
              <w:rPr>
                <w:color w:val="000000"/>
              </w:rPr>
              <w:softHyphen/>
              <w:t>вариуме плавают; птичка в клетке летает, пьет воду, клюет корм; воспиты</w:t>
            </w:r>
            <w:r w:rsidRPr="00492991">
              <w:rPr>
                <w:color w:val="000000"/>
              </w:rPr>
              <w:softHyphen/>
              <w:t xml:space="preserve">вать бережное отношение к обитателям уголка природы). </w:t>
            </w:r>
          </w:p>
          <w:p w:rsidR="00D9716C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Закрепление знаний о признаках весны. </w:t>
            </w:r>
          </w:p>
          <w:p w:rsidR="00D9716C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 xml:space="preserve">3. Ознакомление с природным явлением </w:t>
            </w:r>
            <w:r w:rsidRPr="00492991">
              <w:rPr>
                <w:i/>
                <w:iCs/>
                <w:color w:val="000000"/>
              </w:rPr>
              <w:t xml:space="preserve">ветер </w:t>
            </w:r>
            <w:r w:rsidRPr="00492991">
              <w:rPr>
                <w:color w:val="000000"/>
              </w:rPr>
              <w:t>(учить детей игровой дея</w:t>
            </w:r>
            <w:r w:rsidRPr="00492991">
              <w:rPr>
                <w:color w:val="000000"/>
              </w:rPr>
              <w:softHyphen/>
              <w:t>тельности с ветром (взять с собой на прогулку бумажные ленточки, вер</w:t>
            </w:r>
            <w:r w:rsidRPr="00492991">
              <w:rPr>
                <w:color w:val="000000"/>
              </w:rPr>
              <w:softHyphen/>
              <w:t xml:space="preserve">тушки и понаблюдать, как ленточки развеваются, шуршат вертушки)). </w:t>
            </w:r>
          </w:p>
          <w:p w:rsidR="009D281D" w:rsidRPr="00492991" w:rsidRDefault="007B76A1" w:rsidP="00982E65">
            <w:pPr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4. Беседа о постройках, созданных детьми (учить отвечать на вопросы: что создано из наших деталей? Какого они цвета? Какого они размера? Побу</w:t>
            </w:r>
            <w:r w:rsidRPr="00492991">
              <w:rPr>
                <w:color w:val="000000"/>
              </w:rPr>
              <w:softHyphen/>
              <w:t>ждать детей сопровождать построение речью: «Большой стол построим для большого Мишки», «Маленький стул построим маленькому Мишутке из маленьких кирпичиков»)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6C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 xml:space="preserve">1. Чтение и рассказывание известных произведений о весне (на выбор педагога). </w:t>
            </w:r>
          </w:p>
          <w:p w:rsidR="007B76A1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Игра-путешествие по участку детского сада (отметить погодные изме</w:t>
            </w:r>
            <w:r w:rsidRPr="00492991">
              <w:rPr>
                <w:color w:val="000000"/>
              </w:rPr>
              <w:softHyphen/>
              <w:t>нения, рассмотреть растения)</w:t>
            </w:r>
          </w:p>
        </w:tc>
      </w:tr>
      <w:tr w:rsidR="007B76A1" w:rsidRPr="00492991" w:rsidTr="00397170">
        <w:trPr>
          <w:trHeight w:val="1923"/>
        </w:trPr>
        <w:tc>
          <w:tcPr>
            <w:tcW w:w="7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A1" w:rsidRPr="00492991" w:rsidRDefault="007B76A1">
            <w:pPr>
              <w:autoSpaceDE w:val="0"/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6C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Дидактические игры «Где кукует кукушка?», «Дождик», «Кто с кем стоит рядом?», «Чего не стало?». </w:t>
            </w:r>
          </w:p>
          <w:p w:rsidR="007B76A1" w:rsidRPr="00492991" w:rsidRDefault="007B76A1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Рисование дождика ритмическими мазками под соответствующее му</w:t>
            </w:r>
            <w:r w:rsidRPr="00492991">
              <w:rPr>
                <w:color w:val="000000"/>
              </w:rPr>
              <w:softHyphen/>
              <w:t>зыкальное сопровождение (на усмотрение музыкального руководителя)</w:t>
            </w:r>
          </w:p>
        </w:tc>
      </w:tr>
    </w:tbl>
    <w:p w:rsidR="00D7670E" w:rsidRPr="00492991" w:rsidRDefault="00D7670E">
      <w:pPr>
        <w:shd w:val="clear" w:color="auto" w:fill="FFFFFF"/>
        <w:autoSpaceDE w:val="0"/>
        <w:jc w:val="center"/>
        <w:rPr>
          <w:color w:val="000000"/>
        </w:rPr>
      </w:pPr>
      <w:r w:rsidRPr="00492991">
        <w:rPr>
          <w:color w:val="000000"/>
        </w:rPr>
        <w:lastRenderedPageBreak/>
        <w:t>ХУДОЖЕСТВЕННО-ЭСТЕТИЧЕСКОЕ РАЗВИТИЕ</w:t>
      </w:r>
    </w:p>
    <w:p w:rsidR="00D7670E" w:rsidRPr="00492991" w:rsidRDefault="00D7670E">
      <w:pPr>
        <w:shd w:val="clear" w:color="auto" w:fill="FFFFFF"/>
        <w:autoSpaceDE w:val="0"/>
        <w:jc w:val="center"/>
      </w:pPr>
    </w:p>
    <w:p w:rsidR="00D7670E" w:rsidRPr="00492991" w:rsidRDefault="00D7670E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492991">
        <w:rPr>
          <w:b/>
          <w:bCs/>
          <w:color w:val="000000"/>
        </w:rPr>
        <w:t>ПОЯСНИТЕЛЬНАЯ ЗАПИСКА</w:t>
      </w:r>
    </w:p>
    <w:p w:rsidR="00D7670E" w:rsidRPr="00492991" w:rsidRDefault="00D7670E">
      <w:pPr>
        <w:shd w:val="clear" w:color="auto" w:fill="FFFFFF"/>
        <w:autoSpaceDE w:val="0"/>
        <w:jc w:val="center"/>
      </w:pP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Эстетическое воспитание - это развитие способов прис</w:t>
      </w:r>
      <w:r w:rsidR="009E729D" w:rsidRPr="00492991">
        <w:rPr>
          <w:color w:val="000000"/>
        </w:rPr>
        <w:t>воения норм и ценностей. Принци</w:t>
      </w:r>
      <w:r w:rsidRPr="00492991">
        <w:rPr>
          <w:color w:val="000000"/>
        </w:rPr>
        <w:t>пиальным считается тот факт, что способ присвоения влияет на характ</w:t>
      </w:r>
      <w:r w:rsidR="009E729D" w:rsidRPr="00492991">
        <w:rPr>
          <w:color w:val="000000"/>
        </w:rPr>
        <w:t>ер ценности, ограничен</w:t>
      </w:r>
      <w:r w:rsidRPr="00492991">
        <w:rPr>
          <w:color w:val="000000"/>
        </w:rPr>
        <w:t>ность её присвоения ребенком и определяет его возможности в дальнейшем развитии.</w:t>
      </w:r>
    </w:p>
    <w:p w:rsidR="00D7670E" w:rsidRPr="00492991" w:rsidRDefault="00D7670E">
      <w:pPr>
        <w:shd w:val="clear" w:color="auto" w:fill="FFFFFF"/>
        <w:autoSpaceDE w:val="0"/>
        <w:jc w:val="both"/>
        <w:rPr>
          <w:color w:val="000000"/>
        </w:rPr>
      </w:pPr>
      <w:r w:rsidRPr="00492991">
        <w:rPr>
          <w:color w:val="000000"/>
        </w:rPr>
        <w:t>Художественно-эстетическое развитие детей дошкольного возраста - особенно важное на</w:t>
      </w:r>
      <w:r w:rsidRPr="00492991">
        <w:rPr>
          <w:color w:val="000000"/>
        </w:rPr>
        <w:softHyphen/>
        <w:t>правление педагогики, требующее приоритетного внимания. Необходимо п</w:t>
      </w:r>
      <w:r w:rsidR="009E729D" w:rsidRPr="00492991">
        <w:rPr>
          <w:color w:val="000000"/>
        </w:rPr>
        <w:t>одняться на совре</w:t>
      </w:r>
      <w:r w:rsidRPr="00492991">
        <w:rPr>
          <w:color w:val="000000"/>
        </w:rPr>
        <w:t>менный уровень осознания функций искусства и возможностей художественного воспитания для развития личности ребенка.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Детское творчество с раннего возраста развивает композиционное мышление, формирует по</w:t>
      </w:r>
      <w:r w:rsidRPr="00492991">
        <w:rPr>
          <w:color w:val="000000"/>
        </w:rPr>
        <w:softHyphen/>
        <w:t>требность образного представления и умения передавать свои чувства, эмоции, ощущения. Оно помогает создавать выразительную художественную форму и образное содержание в детских произведениях.</w:t>
      </w:r>
    </w:p>
    <w:p w:rsidR="00D7670E" w:rsidRPr="00492991" w:rsidRDefault="009E729D">
      <w:pPr>
        <w:shd w:val="clear" w:color="auto" w:fill="FFFFFF"/>
        <w:autoSpaceDE w:val="0"/>
        <w:ind w:firstLine="708"/>
        <w:jc w:val="both"/>
        <w:rPr>
          <w:b/>
          <w:bCs/>
          <w:color w:val="000000"/>
        </w:rPr>
      </w:pPr>
      <w:r w:rsidRPr="00492991">
        <w:rPr>
          <w:color w:val="000000"/>
        </w:rPr>
        <w:t>Образовательная область</w:t>
      </w:r>
      <w:r w:rsidR="00D7670E" w:rsidRPr="00492991">
        <w:rPr>
          <w:color w:val="000000"/>
        </w:rPr>
        <w:t xml:space="preserve"> «Художественно-эстетическое развитие» вкл</w:t>
      </w:r>
      <w:r w:rsidRPr="00492991">
        <w:rPr>
          <w:color w:val="000000"/>
        </w:rPr>
        <w:t xml:space="preserve">ючает в себя направления </w:t>
      </w:r>
      <w:r w:rsidR="00D7670E" w:rsidRPr="00492991">
        <w:rPr>
          <w:color w:val="000000"/>
        </w:rPr>
        <w:t xml:space="preserve"> «Художественное творчество» и «Музыка», содержа</w:t>
      </w:r>
      <w:r w:rsidRPr="00492991">
        <w:rPr>
          <w:color w:val="000000"/>
        </w:rPr>
        <w:t>ние которых нацелено на форми</w:t>
      </w:r>
      <w:r w:rsidR="00D7670E" w:rsidRPr="00492991">
        <w:rPr>
          <w:color w:val="000000"/>
        </w:rPr>
        <w:t>рование интереса к эстетической стороне окружающей действительности, удовлетворение по</w:t>
      </w:r>
      <w:r w:rsidR="00D7670E" w:rsidRPr="00492991">
        <w:rPr>
          <w:color w:val="000000"/>
        </w:rPr>
        <w:softHyphen/>
        <w:t xml:space="preserve">требности детей в самовыражении, развитие музыкальности детей, способности эмоционально воспринимать музыку. Эти </w:t>
      </w:r>
      <w:r w:rsidR="00D7670E" w:rsidRPr="00492991">
        <w:rPr>
          <w:bCs/>
          <w:color w:val="000000"/>
        </w:rPr>
        <w:t>цели</w:t>
      </w:r>
      <w:r w:rsidR="00D7670E" w:rsidRPr="00492991">
        <w:rPr>
          <w:color w:val="000000"/>
        </w:rPr>
        <w:t xml:space="preserve">достигаются через решение следующих </w:t>
      </w:r>
      <w:r w:rsidR="00D7670E" w:rsidRPr="00492991">
        <w:rPr>
          <w:b/>
          <w:bCs/>
          <w:color w:val="000000"/>
        </w:rPr>
        <w:t>задач: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- развитие продуктивной деятельности детей (рисование, лепка, аппликация, художествен</w:t>
      </w:r>
      <w:r w:rsidRPr="00492991">
        <w:rPr>
          <w:color w:val="000000"/>
        </w:rPr>
        <w:softHyphen/>
        <w:t>ный труд);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- развитие детского творчества;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 xml:space="preserve">- приобщение к изобразительному искусству; 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-развитие музыкально-художественной деятельности;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- приобщение к музыкальному искусству</w:t>
      </w:r>
      <w:r w:rsidRPr="00492991">
        <w:rPr>
          <w:rStyle w:val="a3"/>
          <w:color w:val="000000"/>
        </w:rPr>
        <w:footnoteReference w:id="6"/>
      </w:r>
      <w:r w:rsidRPr="00492991">
        <w:rPr>
          <w:color w:val="000000"/>
        </w:rPr>
        <w:t>.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К концу года дети первой младшей группы: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• знают, что карандашами, фломастерами, красками и кистью можно рисовать;</w:t>
      </w:r>
    </w:p>
    <w:p w:rsidR="00D7670E" w:rsidRPr="00492991" w:rsidRDefault="00D7670E">
      <w:pPr>
        <w:shd w:val="clear" w:color="auto" w:fill="FFFFFF"/>
        <w:autoSpaceDE w:val="0"/>
        <w:ind w:firstLine="708"/>
        <w:rPr>
          <w:color w:val="000000"/>
        </w:rPr>
      </w:pPr>
      <w:r w:rsidRPr="00492991">
        <w:rPr>
          <w:color w:val="000000"/>
        </w:rPr>
        <w:t>• различают красный, синий, зеленый, желтый, белый, черный цвета;</w:t>
      </w:r>
    </w:p>
    <w:p w:rsidR="00D7670E" w:rsidRPr="00492991" w:rsidRDefault="00D7670E">
      <w:pPr>
        <w:shd w:val="clear" w:color="auto" w:fill="FFFFFF"/>
        <w:autoSpaceDE w:val="0"/>
        <w:ind w:firstLine="708"/>
        <w:rPr>
          <w:color w:val="000000"/>
        </w:rPr>
      </w:pPr>
      <w:r w:rsidRPr="00492991">
        <w:rPr>
          <w:color w:val="000000"/>
        </w:rPr>
        <w:lastRenderedPageBreak/>
        <w:t>• умеют раскатывать комок глины прямыми и круговыми движениями кистей рук, отламы</w:t>
      </w:r>
      <w:r w:rsidRPr="00492991">
        <w:rPr>
          <w:color w:val="000000"/>
        </w:rPr>
        <w:softHyphen/>
        <w:t>вать от большого комка глины маленькие комочки, сплющивать их ладонями; умеют соединять концы раскатанной палочки, плотно прижимая их друг к другу;</w:t>
      </w:r>
    </w:p>
    <w:p w:rsidR="00D7670E" w:rsidRPr="00492991" w:rsidRDefault="00D7670E">
      <w:pPr>
        <w:shd w:val="clear" w:color="auto" w:fill="FFFFFF"/>
        <w:autoSpaceDE w:val="0"/>
        <w:ind w:firstLine="708"/>
        <w:rPr>
          <w:color w:val="000000"/>
        </w:rPr>
      </w:pPr>
      <w:r w:rsidRPr="00492991">
        <w:rPr>
          <w:color w:val="000000"/>
        </w:rPr>
        <w:t>• лепят несложные предметы, аккуратно пользуются глиной;</w:t>
      </w:r>
    </w:p>
    <w:p w:rsidR="00D7670E" w:rsidRPr="00492991" w:rsidRDefault="00D7670E">
      <w:pPr>
        <w:shd w:val="clear" w:color="auto" w:fill="FFFFFF"/>
        <w:autoSpaceDE w:val="0"/>
        <w:ind w:firstLine="708"/>
        <w:rPr>
          <w:color w:val="000000"/>
        </w:rPr>
      </w:pPr>
      <w:r w:rsidRPr="00492991">
        <w:rPr>
          <w:color w:val="000000"/>
        </w:rPr>
        <w:t>• узнают знакомые мелодии и различают высоту звуков (высокий - низкий);</w:t>
      </w:r>
    </w:p>
    <w:p w:rsidR="00D7670E" w:rsidRPr="00492991" w:rsidRDefault="00D7670E">
      <w:pPr>
        <w:shd w:val="clear" w:color="auto" w:fill="FFFFFF"/>
        <w:autoSpaceDE w:val="0"/>
        <w:ind w:firstLine="708"/>
        <w:rPr>
          <w:color w:val="000000"/>
        </w:rPr>
      </w:pPr>
      <w:r w:rsidRPr="00492991">
        <w:rPr>
          <w:color w:val="000000"/>
        </w:rPr>
        <w:t>• вместе с воспитателем подпевают в песне музыкальные фразы;</w:t>
      </w:r>
    </w:p>
    <w:p w:rsidR="00D7670E" w:rsidRPr="00492991" w:rsidRDefault="00D7670E">
      <w:pPr>
        <w:shd w:val="clear" w:color="auto" w:fill="FFFFFF"/>
        <w:autoSpaceDE w:val="0"/>
        <w:ind w:firstLine="708"/>
        <w:rPr>
          <w:color w:val="000000"/>
        </w:rPr>
      </w:pPr>
      <w:r w:rsidRPr="00492991">
        <w:rPr>
          <w:color w:val="000000"/>
        </w:rPr>
        <w:t>• двигаются в соответствии с характером музыки, начинают движения с первыми звуками музыки;</w:t>
      </w:r>
    </w:p>
    <w:p w:rsidR="00D7670E" w:rsidRPr="00492991" w:rsidRDefault="00D7670E">
      <w:pPr>
        <w:shd w:val="clear" w:color="auto" w:fill="FFFFFF"/>
        <w:autoSpaceDE w:val="0"/>
        <w:ind w:firstLine="708"/>
        <w:rPr>
          <w:color w:val="000000"/>
        </w:rPr>
      </w:pPr>
      <w:r w:rsidRPr="00492991">
        <w:rPr>
          <w:color w:val="000000"/>
        </w:rPr>
        <w:t>• умеют выполнять движения: притопывать ногой, хлопать в ладоши, поворачивать кисти рук;</w:t>
      </w:r>
    </w:p>
    <w:p w:rsidR="00D7670E" w:rsidRPr="00492991" w:rsidRDefault="00D7670E">
      <w:pPr>
        <w:ind w:firstLine="708"/>
        <w:rPr>
          <w:color w:val="000000"/>
        </w:rPr>
      </w:pPr>
      <w:r w:rsidRPr="00492991">
        <w:rPr>
          <w:color w:val="000000"/>
        </w:rPr>
        <w:t>• называют музыкальные инструменты: погремушки, бубен</w:t>
      </w:r>
      <w:r w:rsidRPr="00492991">
        <w:rPr>
          <w:rStyle w:val="a3"/>
          <w:color w:val="000000"/>
        </w:rPr>
        <w:footnoteReference w:id="7"/>
      </w:r>
      <w:r w:rsidRPr="00492991">
        <w:rPr>
          <w:color w:val="000000"/>
        </w:rPr>
        <w:t>.</w:t>
      </w:r>
    </w:p>
    <w:p w:rsidR="00D7670E" w:rsidRPr="00492991" w:rsidRDefault="00D7670E">
      <w:pPr>
        <w:ind w:firstLine="708"/>
        <w:rPr>
          <w:color w:val="000000"/>
        </w:rPr>
      </w:pPr>
    </w:p>
    <w:p w:rsidR="00D7670E" w:rsidRPr="00492991" w:rsidRDefault="00D7670E">
      <w:pPr>
        <w:jc w:val="center"/>
        <w:rPr>
          <w:b/>
          <w:color w:val="000000"/>
        </w:rPr>
      </w:pPr>
      <w:r w:rsidRPr="00492991">
        <w:rPr>
          <w:b/>
          <w:color w:val="000000"/>
        </w:rPr>
        <w:t>РАЗВЕРНУТОЕ КОМПЛЕКСНО-ТЕМАТИЧЕСКОЕ ПЛАНИРОВАНИЕ ОРГАНИЗОВАННОЙ ОБРАЗОВАТЕЛЬНОЙ ДЕЯТЕЛЬНОСТИ (СОДЕРЖАНИЕ ПСИХОЛОГО-ПЕДАГОГИЧЕСКОЙ РАБОТЫ)</w:t>
      </w:r>
    </w:p>
    <w:p w:rsidR="00D7670E" w:rsidRPr="00492991" w:rsidRDefault="00D7670E">
      <w:pPr>
        <w:rPr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6"/>
        <w:gridCol w:w="124"/>
        <w:gridCol w:w="710"/>
        <w:gridCol w:w="6443"/>
        <w:gridCol w:w="115"/>
        <w:gridCol w:w="6625"/>
        <w:gridCol w:w="63"/>
      </w:tblGrid>
      <w:tr w:rsidR="00D7670E" w:rsidRPr="00492991" w:rsidTr="009E729D">
        <w:trPr>
          <w:trHeight w:val="384"/>
        </w:trPr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b/>
                <w:color w:val="000000"/>
              </w:rPr>
              <w:t xml:space="preserve">№ </w:t>
            </w:r>
            <w:r w:rsidRPr="00492991">
              <w:rPr>
                <w:color w:val="000000"/>
              </w:rPr>
              <w:t>Взросло-детской деятельности (занятия)</w:t>
            </w:r>
          </w:p>
        </w:tc>
        <w:tc>
          <w:tcPr>
            <w:tcW w:w="132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281D" w:rsidRPr="00492991" w:rsidRDefault="00D7670E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t xml:space="preserve">Содержание образовательной деятельности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t xml:space="preserve">(виды интегративной деятельности </w:t>
            </w:r>
            <w:r w:rsidR="009E729D" w:rsidRPr="00492991">
              <w:rPr>
                <w:b/>
                <w:color w:val="000000"/>
              </w:rPr>
              <w:t>направлений</w:t>
            </w:r>
            <w:r w:rsidRPr="00492991">
              <w:rPr>
                <w:b/>
                <w:color w:val="000000"/>
              </w:rPr>
              <w:t xml:space="preserve"> «Художественное творчество» и «Музыка»)</w:t>
            </w:r>
          </w:p>
        </w:tc>
      </w:tr>
      <w:tr w:rsidR="00D7670E" w:rsidRPr="00492991" w:rsidTr="009D281D">
        <w:trPr>
          <w:trHeight w:val="332"/>
        </w:trPr>
        <w:tc>
          <w:tcPr>
            <w:tcW w:w="1276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autoSpaceDE w:val="0"/>
              <w:jc w:val="center"/>
              <w:rPr>
                <w:b/>
              </w:rPr>
            </w:pPr>
          </w:p>
        </w:tc>
        <w:tc>
          <w:tcPr>
            <w:tcW w:w="6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t>Художественное творчество (рисование, лепка)</w:t>
            </w:r>
          </w:p>
        </w:tc>
        <w:tc>
          <w:tcPr>
            <w:tcW w:w="6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t>Музыка (слушание, пение, музыкально-ритмические движения)</w:t>
            </w:r>
          </w:p>
        </w:tc>
      </w:tr>
      <w:tr w:rsidR="00D7670E" w:rsidRPr="00492991" w:rsidTr="00445002">
        <w:trPr>
          <w:trHeight w:val="278"/>
        </w:trPr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44500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1</w:t>
            </w:r>
          </w:p>
        </w:tc>
        <w:tc>
          <w:tcPr>
            <w:tcW w:w="6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44500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2</w:t>
            </w:r>
          </w:p>
        </w:tc>
        <w:tc>
          <w:tcPr>
            <w:tcW w:w="6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44500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3</w:t>
            </w:r>
          </w:p>
        </w:tc>
      </w:tr>
      <w:tr w:rsidR="00D7670E" w:rsidRPr="00492991" w:rsidTr="002D7D31">
        <w:trPr>
          <w:trHeight w:val="266"/>
        </w:trPr>
        <w:tc>
          <w:tcPr>
            <w:tcW w:w="145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535AD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Целевые ориентиры развития ребенка</w:t>
            </w:r>
            <w:r w:rsidR="00D7670E" w:rsidRPr="00492991">
              <w:rPr>
                <w:color w:val="000000"/>
              </w:rPr>
              <w:t>: владеет соответствующими возрасту основными движениями, принимает участие в играх, в продуктивной деятельности, проявляет активность при подпевании и пении, выполнении простейших танцевальных движений; проявляет эмоциональную отзывчивость на доступные возрасту музыкальные произведения, различает веселые и грустные мелодии, может по просьбе взрослого или по собственной инициативе рассказать об изображенном на рисунке</w:t>
            </w:r>
            <w:r w:rsidR="00D7670E" w:rsidRPr="00492991">
              <w:rPr>
                <w:rStyle w:val="a3"/>
                <w:color w:val="000000"/>
              </w:rPr>
              <w:footnoteReference w:id="8"/>
            </w:r>
            <w:r w:rsidR="00D7670E" w:rsidRPr="00492991">
              <w:rPr>
                <w:color w:val="000000"/>
              </w:rPr>
              <w:t>. Программные задачи: дать представление о том, что карандашами, фломастерами, красками и кистью можно рисовать; учить различать красный, синий, зеленый, желтый, белый, черный цвета, раскатывать комок глины прямыми и круговыми движениями кистей рук, отламывать от большого комка глины маленькие комочки, сплющивать их ладонями, соединять концы раскатанной палочки, плотно прижимая их друг к другу, лепить несложные пред</w:t>
            </w:r>
            <w:r w:rsidR="00D7670E" w:rsidRPr="00492991">
              <w:rPr>
                <w:color w:val="000000"/>
              </w:rPr>
              <w:softHyphen/>
              <w:t>меты, аккуратно пользоваться глиной; учить внимательно слушать музыкальные композиции, различать высоту звуков (высокий - низкий), вместе с вос</w:t>
            </w:r>
            <w:r w:rsidR="00D7670E" w:rsidRPr="00492991">
              <w:rPr>
                <w:color w:val="000000"/>
              </w:rPr>
              <w:softHyphen/>
              <w:t>питателем подпевать в песне музыкальные фразы, двигаться в соответствии с характером музыки, начинать движение с первыми звуками музыки, выпол</w:t>
            </w:r>
            <w:r w:rsidR="00D7670E" w:rsidRPr="00492991">
              <w:rPr>
                <w:color w:val="000000"/>
              </w:rPr>
              <w:softHyphen/>
              <w:t xml:space="preserve">нять движения: притопывать ногой, хлопать в ладоши, поворачивать кисти рук; называть музыкальные </w:t>
            </w:r>
            <w:r w:rsidR="00D7670E" w:rsidRPr="00492991">
              <w:rPr>
                <w:color w:val="000000"/>
              </w:rPr>
              <w:lastRenderedPageBreak/>
              <w:t>инструменты: погремушки, бубен.</w:t>
            </w:r>
          </w:p>
        </w:tc>
      </w:tr>
      <w:tr w:rsidR="00D7670E" w:rsidRPr="00492991">
        <w:trPr>
          <w:trHeight w:val="278"/>
        </w:trPr>
        <w:tc>
          <w:tcPr>
            <w:tcW w:w="145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 w:rsidP="00D9716C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lastRenderedPageBreak/>
              <w:t>Сентябрь</w:t>
            </w:r>
          </w:p>
        </w:tc>
      </w:tr>
      <w:tr w:rsidR="00D7670E" w:rsidRPr="00492991">
        <w:trPr>
          <w:trHeight w:val="278"/>
        </w:trPr>
        <w:tc>
          <w:tcPr>
            <w:tcW w:w="145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 w:rsidP="00D9716C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1-я неделя</w:t>
            </w:r>
          </w:p>
        </w:tc>
      </w:tr>
      <w:tr w:rsidR="00D7670E" w:rsidRPr="00492991" w:rsidTr="00445002">
        <w:trPr>
          <w:trHeight w:val="186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</w:t>
            </w:r>
          </w:p>
        </w:tc>
        <w:tc>
          <w:tcPr>
            <w:tcW w:w="74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16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Знакомство с изобразительными мате</w:t>
            </w:r>
            <w:r w:rsidR="00D9716C" w:rsidRPr="00492991">
              <w:rPr>
                <w:color w:val="000000"/>
              </w:rPr>
              <w:t>риалами, правилами работы с кис</w:t>
            </w:r>
            <w:r w:rsidRPr="00492991">
              <w:rPr>
                <w:color w:val="000000"/>
              </w:rPr>
              <w:t xml:space="preserve">точкой, карандашом, со свойствами краски. </w:t>
            </w:r>
          </w:p>
          <w:p w:rsidR="00D9716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Показ воспитателем приемов изображ</w:t>
            </w:r>
            <w:r w:rsidR="00D9716C" w:rsidRPr="00492991">
              <w:rPr>
                <w:color w:val="000000"/>
              </w:rPr>
              <w:t>ения линий, точек, кругов каран</w:t>
            </w:r>
            <w:r w:rsidRPr="00492991">
              <w:rPr>
                <w:color w:val="000000"/>
              </w:rPr>
              <w:t xml:space="preserve">дашами, фломастерами, кистью с краской.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Рассматривание рисунков детей, вы</w:t>
            </w:r>
            <w:r w:rsidR="00D9716C" w:rsidRPr="00492991">
              <w:rPr>
                <w:color w:val="000000"/>
              </w:rPr>
              <w:t>полненных ими во время самостоя</w:t>
            </w:r>
            <w:r w:rsidRPr="00492991">
              <w:rPr>
                <w:color w:val="000000"/>
              </w:rPr>
              <w:t>тельной деятельности (воспитатель побуждает детей задуматься о том, что изображено на рисунке)</w:t>
            </w:r>
          </w:p>
        </w:tc>
        <w:tc>
          <w:tcPr>
            <w:tcW w:w="6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16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Слушание музыки Л. Бетховена «Весело - грустно»; определение характера музыки. </w:t>
            </w:r>
          </w:p>
          <w:p w:rsidR="00D9716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Рассматривание игрушечных музыкальных ин</w:t>
            </w:r>
            <w:r w:rsidR="00D9716C" w:rsidRPr="00492991">
              <w:rPr>
                <w:color w:val="000000"/>
              </w:rPr>
              <w:t>струментов, назы</w:t>
            </w:r>
            <w:r w:rsidRPr="00492991">
              <w:rPr>
                <w:color w:val="000000"/>
              </w:rPr>
              <w:t xml:space="preserve">вание их (дудочка, барабан, гармошка и т. д.).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Самостоятельные игры дете</w:t>
            </w:r>
            <w:r w:rsidR="00D9716C" w:rsidRPr="00492991">
              <w:rPr>
                <w:color w:val="000000"/>
              </w:rPr>
              <w:t>й со звучащими игрушками (погре</w:t>
            </w:r>
            <w:r w:rsidRPr="00492991">
              <w:rPr>
                <w:color w:val="000000"/>
              </w:rPr>
              <w:t>мушки, резиновые игрушки, молоточки с пищалками, пластмассо</w:t>
            </w:r>
            <w:r w:rsidRPr="00492991">
              <w:rPr>
                <w:color w:val="000000"/>
              </w:rPr>
              <w:softHyphen/>
              <w:t>вые баночки или бутылочки с крупой)</w:t>
            </w:r>
          </w:p>
        </w:tc>
      </w:tr>
      <w:tr w:rsidR="00D7670E" w:rsidRPr="00492991" w:rsidTr="00445002">
        <w:trPr>
          <w:trHeight w:val="218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9D281D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2</w:t>
            </w:r>
          </w:p>
        </w:tc>
        <w:tc>
          <w:tcPr>
            <w:tcW w:w="74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9716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Знакомство с пластилином, его свойс</w:t>
            </w:r>
            <w:r w:rsidR="00D9716C" w:rsidRPr="00492991">
              <w:rPr>
                <w:color w:val="000000"/>
              </w:rPr>
              <w:t>твами и правилами работы с мате</w:t>
            </w:r>
            <w:r w:rsidRPr="00492991">
              <w:rPr>
                <w:color w:val="000000"/>
              </w:rPr>
              <w:t xml:space="preserve">риалом. </w:t>
            </w:r>
          </w:p>
          <w:p w:rsidR="00D9716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Показ воспитателем приемов лепки разных форм: «колбаска», шарик, «лепешка».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Рассматривание изделий из плас</w:t>
            </w:r>
            <w:r w:rsidR="00D9716C" w:rsidRPr="00492991">
              <w:rPr>
                <w:color w:val="000000"/>
              </w:rPr>
              <w:t>тилина, выполненных старшими до</w:t>
            </w:r>
            <w:r w:rsidRPr="00492991">
              <w:rPr>
                <w:color w:val="000000"/>
              </w:rPr>
              <w:t>школьниками (воспитатель побуждает детей задуматься, на что похожа вылепленная фигура)</w:t>
            </w:r>
          </w:p>
        </w:tc>
        <w:tc>
          <w:tcPr>
            <w:tcW w:w="6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Выполнение образных упражнений под музыкальное сопровож</w:t>
            </w:r>
            <w:r w:rsidRPr="00492991">
              <w:rPr>
                <w:color w:val="000000"/>
              </w:rPr>
              <w:softHyphen/>
              <w:t xml:space="preserve">дение: «Медведь», «Зайка», «Лошадка» (муз. Е. Тиличеевой.) 2. Слушание и поддевание: </w:t>
            </w:r>
            <w:r w:rsidR="00596ABF" w:rsidRPr="00492991">
              <w:rPr>
                <w:color w:val="000000"/>
              </w:rPr>
              <w:t>«Водичка» (муз. Е. Тиличеевой, с</w:t>
            </w:r>
            <w:r w:rsidRPr="00492991">
              <w:rPr>
                <w:color w:val="000000"/>
              </w:rPr>
              <w:t>л. А. Ши-бицкой). 3. Подвижная игра «Достань до погремушки»</w:t>
            </w:r>
          </w:p>
        </w:tc>
      </w:tr>
      <w:tr w:rsidR="00D9716C" w:rsidRPr="00492991" w:rsidTr="009D281D">
        <w:tblPrEx>
          <w:tblCellMar>
            <w:left w:w="0" w:type="dxa"/>
            <w:right w:w="0" w:type="dxa"/>
          </w:tblCellMar>
        </w:tblPrEx>
        <w:trPr>
          <w:gridAfter w:val="1"/>
          <w:wAfter w:w="63" w:type="dxa"/>
          <w:trHeight w:val="278"/>
        </w:trPr>
        <w:tc>
          <w:tcPr>
            <w:tcW w:w="144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9716C" w:rsidRPr="00492991" w:rsidRDefault="00D9716C" w:rsidP="009D281D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2-я неделя</w:t>
            </w:r>
          </w:p>
        </w:tc>
      </w:tr>
      <w:tr w:rsidR="00D9716C" w:rsidRPr="00492991" w:rsidTr="002D7D31">
        <w:tblPrEx>
          <w:tblCellMar>
            <w:left w:w="0" w:type="dxa"/>
            <w:right w:w="0" w:type="dxa"/>
          </w:tblCellMar>
        </w:tblPrEx>
        <w:trPr>
          <w:gridAfter w:val="1"/>
          <w:wAfter w:w="63" w:type="dxa"/>
          <w:trHeight w:val="2064"/>
        </w:trPr>
        <w:tc>
          <w:tcPr>
            <w:tcW w:w="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9716C" w:rsidRPr="00492991" w:rsidRDefault="00D9716C" w:rsidP="009D281D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3</w:t>
            </w:r>
          </w:p>
        </w:tc>
        <w:tc>
          <w:tcPr>
            <w:tcW w:w="7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206DF" w:rsidRPr="00492991" w:rsidRDefault="00D9716C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Знакомство с изобразительными материалами, со свойствами краски; с правилами работы кисточкой, карандашом. </w:t>
            </w:r>
          </w:p>
          <w:p w:rsidR="004206DF" w:rsidRPr="00492991" w:rsidRDefault="00D9716C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Рассматривание красок и карандашей, выделение и называние разных цветов. </w:t>
            </w:r>
          </w:p>
          <w:p w:rsidR="00D9716C" w:rsidRPr="00492991" w:rsidRDefault="00D9716C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Обучение детей правильному использованию кисточки и красок (как держать кисточку, макать ее в банку с водой, аккуратно обмакивать в крас</w:t>
            </w:r>
            <w:r w:rsidRPr="00492991">
              <w:rPr>
                <w:color w:val="000000"/>
              </w:rPr>
              <w:softHyphen/>
              <w:t>ку и т. д.)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6DF" w:rsidRPr="00492991" w:rsidRDefault="00D9716C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Самостоятельные игры с погремушками разного звучания. </w:t>
            </w:r>
          </w:p>
          <w:p w:rsidR="004206DF" w:rsidRPr="00492991" w:rsidRDefault="00D9716C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Слушание песни «Наша</w:t>
            </w:r>
            <w:r w:rsidR="00596ABF" w:rsidRPr="00492991">
              <w:rPr>
                <w:color w:val="000000"/>
              </w:rPr>
              <w:t xml:space="preserve"> погремушка», муз. И. Арсеева, с</w:t>
            </w:r>
            <w:r w:rsidRPr="00492991">
              <w:rPr>
                <w:color w:val="000000"/>
              </w:rPr>
              <w:t xml:space="preserve">л. И. Чер-ницкой. </w:t>
            </w:r>
          </w:p>
          <w:p w:rsidR="00D9716C" w:rsidRPr="00492991" w:rsidRDefault="00D9716C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Подвижная игра «Птички лет</w:t>
            </w:r>
            <w:r w:rsidR="004206DF" w:rsidRPr="00492991">
              <w:rPr>
                <w:color w:val="000000"/>
              </w:rPr>
              <w:t>ают» под музыкальное сопровожде</w:t>
            </w:r>
            <w:r w:rsidRPr="00492991">
              <w:rPr>
                <w:color w:val="000000"/>
              </w:rPr>
              <w:t>ние «Птички» (вступление), муз. Г. Фрида</w:t>
            </w:r>
          </w:p>
        </w:tc>
      </w:tr>
      <w:tr w:rsidR="00D9716C" w:rsidRPr="00492991" w:rsidTr="002D7D31">
        <w:tblPrEx>
          <w:tblCellMar>
            <w:left w:w="0" w:type="dxa"/>
            <w:right w:w="0" w:type="dxa"/>
          </w:tblCellMar>
        </w:tblPrEx>
        <w:trPr>
          <w:gridAfter w:val="1"/>
          <w:wAfter w:w="63" w:type="dxa"/>
          <w:trHeight w:val="2045"/>
        </w:trPr>
        <w:tc>
          <w:tcPr>
            <w:tcW w:w="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9716C" w:rsidRPr="00492991" w:rsidRDefault="00D9716C" w:rsidP="009D281D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4</w:t>
            </w:r>
          </w:p>
        </w:tc>
        <w:tc>
          <w:tcPr>
            <w:tcW w:w="7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206DF" w:rsidRPr="00492991" w:rsidRDefault="00D9716C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Знакомство с пластилином, его свойствами и правилами работы с этим материалом. </w:t>
            </w:r>
          </w:p>
          <w:p w:rsidR="004206DF" w:rsidRPr="00492991" w:rsidRDefault="00D9716C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Рассматривание разноцветного пластилина, выделение и называние раз</w:t>
            </w:r>
            <w:r w:rsidRPr="00492991">
              <w:rPr>
                <w:color w:val="000000"/>
              </w:rPr>
              <w:softHyphen/>
              <w:t xml:space="preserve">ных цветов. </w:t>
            </w:r>
          </w:p>
          <w:p w:rsidR="00D9716C" w:rsidRPr="00492991" w:rsidRDefault="00D9716C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Обучение детей правильному использованию пластилина (как согреть пластилин, как раскатывать и сплющивать его на дощечке, как вытирать руки салфеткой после лепки)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6DF" w:rsidRPr="00492991" w:rsidRDefault="00D9716C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Подпевание при прослушивании музыкальной композиции «Баю» (колыбельная), муз. М. Раухвергера (дети подпевают и укачивают игрушки). </w:t>
            </w:r>
          </w:p>
          <w:p w:rsidR="00D9716C" w:rsidRPr="00492991" w:rsidRDefault="00D9716C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Выполнение музыкально-ри</w:t>
            </w:r>
            <w:r w:rsidR="004206DF" w:rsidRPr="00492991">
              <w:rPr>
                <w:color w:val="000000"/>
              </w:rPr>
              <w:t>тмических движений с погремушка</w:t>
            </w:r>
            <w:r w:rsidRPr="00492991">
              <w:rPr>
                <w:color w:val="000000"/>
              </w:rPr>
              <w:t xml:space="preserve">ми под музыкальную композицию «Погремушка, попляши» (муз. И. Арсеева, </w:t>
            </w:r>
            <w:r w:rsidR="00596ABF" w:rsidRPr="00492991">
              <w:rPr>
                <w:color w:val="000000"/>
              </w:rPr>
              <w:t>с</w:t>
            </w:r>
            <w:r w:rsidRPr="00492991">
              <w:rPr>
                <w:color w:val="000000"/>
              </w:rPr>
              <w:t>л. И. Черницкой)</w:t>
            </w:r>
          </w:p>
        </w:tc>
      </w:tr>
      <w:tr w:rsidR="00D9716C" w:rsidRPr="00492991" w:rsidTr="002D7D31">
        <w:tblPrEx>
          <w:tblCellMar>
            <w:left w:w="0" w:type="dxa"/>
            <w:right w:w="0" w:type="dxa"/>
          </w:tblCellMar>
        </w:tblPrEx>
        <w:trPr>
          <w:gridAfter w:val="1"/>
          <w:wAfter w:w="63" w:type="dxa"/>
          <w:trHeight w:val="307"/>
        </w:trPr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16C" w:rsidRPr="00492991" w:rsidRDefault="00D9716C" w:rsidP="009D281D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3-я неделя</w:t>
            </w:r>
          </w:p>
        </w:tc>
      </w:tr>
      <w:tr w:rsidR="00D9716C" w:rsidRPr="00492991" w:rsidTr="002D7D31">
        <w:tblPrEx>
          <w:tblCellMar>
            <w:left w:w="0" w:type="dxa"/>
            <w:right w:w="0" w:type="dxa"/>
          </w:tblCellMar>
        </w:tblPrEx>
        <w:trPr>
          <w:gridAfter w:val="1"/>
          <w:wAfter w:w="63" w:type="dxa"/>
          <w:trHeight w:val="1757"/>
        </w:trPr>
        <w:tc>
          <w:tcPr>
            <w:tcW w:w="44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9716C" w:rsidRPr="00492991" w:rsidRDefault="00D9716C" w:rsidP="009D281D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5</w:t>
            </w:r>
          </w:p>
        </w:tc>
        <w:tc>
          <w:tcPr>
            <w:tcW w:w="727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206DF" w:rsidRPr="00492991" w:rsidRDefault="00D9716C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Рисование дорожки следов кисточкой (обучение ритмичному нанесению отпечатков на бумагу, выполнени</w:t>
            </w:r>
            <w:r w:rsidR="004206DF" w:rsidRPr="00492991">
              <w:rPr>
                <w:color w:val="000000"/>
              </w:rPr>
              <w:t>ю движений в соответствии с рит</w:t>
            </w:r>
            <w:r w:rsidRPr="00492991">
              <w:rPr>
                <w:color w:val="000000"/>
              </w:rPr>
              <w:t xml:space="preserve">мом музыки). </w:t>
            </w:r>
          </w:p>
          <w:p w:rsidR="00D9716C" w:rsidRPr="00492991" w:rsidRDefault="00D9716C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Формирование умения бережно относиться к материалам, правильно их использовать: по окончании рисован</w:t>
            </w:r>
            <w:r w:rsidR="004206DF" w:rsidRPr="00492991">
              <w:rPr>
                <w:color w:val="000000"/>
              </w:rPr>
              <w:t>ия класть их на место, предвари</w:t>
            </w:r>
            <w:r w:rsidRPr="00492991">
              <w:rPr>
                <w:color w:val="000000"/>
              </w:rPr>
              <w:t>тельно хорошо промыв кисточку в воде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6DF" w:rsidRPr="00492991" w:rsidRDefault="00D9716C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Слушание песни «Погуляем», муз. И. Арсеева, </w:t>
            </w:r>
            <w:r w:rsidR="004206DF" w:rsidRPr="00492991">
              <w:rPr>
                <w:color w:val="000000"/>
              </w:rPr>
              <w:t>с</w:t>
            </w:r>
            <w:r w:rsidRPr="00492991">
              <w:rPr>
                <w:color w:val="000000"/>
              </w:rPr>
              <w:t xml:space="preserve">л. И. Черницкой. </w:t>
            </w:r>
          </w:p>
          <w:p w:rsidR="00D9716C" w:rsidRPr="00492991" w:rsidRDefault="00D9716C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Музыкально-дидактическая игра «Что звучит?» (дети рассматри</w:t>
            </w:r>
            <w:r w:rsidRPr="00492991">
              <w:rPr>
                <w:color w:val="000000"/>
              </w:rPr>
              <w:softHyphen/>
              <w:t>вают и прослушивают несколько музыкальных инструментов, затем слушают и отгадывают, какой из инструментов звучит за ширмой)</w:t>
            </w:r>
          </w:p>
        </w:tc>
      </w:tr>
      <w:tr w:rsidR="00D9716C" w:rsidRPr="00492991" w:rsidTr="002D7D31">
        <w:tblPrEx>
          <w:tblCellMar>
            <w:left w:w="0" w:type="dxa"/>
            <w:right w:w="0" w:type="dxa"/>
          </w:tblCellMar>
        </w:tblPrEx>
        <w:trPr>
          <w:gridAfter w:val="1"/>
          <w:wAfter w:w="63" w:type="dxa"/>
          <w:trHeight w:val="1969"/>
        </w:trPr>
        <w:tc>
          <w:tcPr>
            <w:tcW w:w="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9716C" w:rsidRPr="00492991" w:rsidRDefault="00D9716C" w:rsidP="009D281D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6</w:t>
            </w:r>
          </w:p>
        </w:tc>
        <w:tc>
          <w:tcPr>
            <w:tcW w:w="7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206DF" w:rsidRPr="00492991" w:rsidRDefault="00D9716C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Визуально-осязательное обследование предметов вытянутой формы (па</w:t>
            </w:r>
            <w:r w:rsidRPr="00492991">
              <w:rPr>
                <w:color w:val="000000"/>
              </w:rPr>
              <w:softHyphen/>
              <w:t xml:space="preserve">лочки, карандаши, веревочки и т. д.), круглой формы (кольцо пирамидки, баранка, колесо). </w:t>
            </w:r>
          </w:p>
          <w:p w:rsidR="004206DF" w:rsidRPr="00492991" w:rsidRDefault="00D9716C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Лепка «колбаски» (обучение детей приему скатывания из пластилина формы «колбаска»). </w:t>
            </w:r>
          </w:p>
          <w:p w:rsidR="00D9716C" w:rsidRPr="00492991" w:rsidRDefault="00D9716C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Вопросы: на какие предметы похожи вылепленные «колбаски»? Что можно сделать из «колбаски»?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6DF" w:rsidRPr="00492991" w:rsidRDefault="00D9716C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Дыхательное упражнение «Ладошки»: Ладушки-ладошки, звонкие хлопошки. Мы ладошки все сжимаем, Носом правильно вдыхаем. Как ладошки разжимаем, То свободно выдыхаем. </w:t>
            </w:r>
          </w:p>
          <w:p w:rsidR="00D9716C" w:rsidRPr="00492991" w:rsidRDefault="00D9716C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Исполнение песни «Вот как мы умеем», муз. Е. Тиличеевой, </w:t>
            </w:r>
            <w:r w:rsidR="00596ABF" w:rsidRPr="00492991">
              <w:rPr>
                <w:color w:val="000000"/>
              </w:rPr>
              <w:t>с</w:t>
            </w:r>
            <w:r w:rsidRPr="00492991">
              <w:rPr>
                <w:color w:val="000000"/>
              </w:rPr>
              <w:t>л. Н. Френкель</w:t>
            </w:r>
          </w:p>
        </w:tc>
      </w:tr>
      <w:tr w:rsidR="00D7670E" w:rsidRPr="00492991" w:rsidTr="00D9716C">
        <w:trPr>
          <w:gridAfter w:val="1"/>
          <w:wAfter w:w="63" w:type="dxa"/>
          <w:trHeight w:val="298"/>
        </w:trPr>
        <w:tc>
          <w:tcPr>
            <w:tcW w:w="144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 w:rsidP="004206DF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4-я неделя</w:t>
            </w:r>
          </w:p>
        </w:tc>
      </w:tr>
      <w:tr w:rsidR="00D7670E" w:rsidRPr="00492991" w:rsidTr="009D281D">
        <w:trPr>
          <w:gridAfter w:val="1"/>
          <w:wAfter w:w="63" w:type="dxa"/>
          <w:trHeight w:val="1516"/>
        </w:trPr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9D281D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7</w:t>
            </w:r>
          </w:p>
        </w:tc>
        <w:tc>
          <w:tcPr>
            <w:tcW w:w="7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206D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Рассматривание картинок с изображением луга, полянки (отметить, что на лугу или полянке густо растет трава, она зеленого цвета). </w:t>
            </w:r>
          </w:p>
          <w:p w:rsidR="004206D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Рисование травки мазками (обучение ри</w:t>
            </w:r>
            <w:r w:rsidR="004206DF" w:rsidRPr="00492991">
              <w:rPr>
                <w:color w:val="000000"/>
              </w:rPr>
              <w:t>тмичному нанесению отпечат</w:t>
            </w:r>
            <w:r w:rsidRPr="00492991">
              <w:rPr>
                <w:color w:val="000000"/>
              </w:rPr>
              <w:t xml:space="preserve">ков на бумагу).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Слушание и проговаривание русской народной потешки «Как по лугу, лугу...»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06D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Выполнение музыкально-ритмических движений под русскую народную плясовую мелодию «Полянка» в обр. Г. Фрида. </w:t>
            </w:r>
          </w:p>
          <w:p w:rsidR="004206D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Слушание звона разных колокольчиков.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Подвижная игра «Достань до колокольчика»</w:t>
            </w:r>
          </w:p>
        </w:tc>
      </w:tr>
      <w:tr w:rsidR="00D7670E" w:rsidRPr="00492991" w:rsidTr="009D281D">
        <w:trPr>
          <w:gridAfter w:val="1"/>
          <w:wAfter w:w="63" w:type="dxa"/>
          <w:trHeight w:val="1115"/>
        </w:trPr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9D281D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8</w:t>
            </w:r>
          </w:p>
        </w:tc>
        <w:tc>
          <w:tcPr>
            <w:tcW w:w="7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206D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Рассматривание игрушки-цыпленка. </w:t>
            </w:r>
          </w:p>
          <w:p w:rsidR="004206D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Лепка крошек для цыпленка (обучение приему лепки отщипыванием).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Показ воспитателем игрового сюжета «Цыпленок клюет зернышки»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06D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Дыхательное упражнение «Насос»: По шоссе летят машины - все торопятся, гудят. Мы накачиваем шины, дышим много раз подряд.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Исполнение песни «Цыплята», муз. А. Филиппенко, </w:t>
            </w:r>
            <w:r w:rsidR="004206DF" w:rsidRPr="00492991">
              <w:rPr>
                <w:color w:val="000000"/>
              </w:rPr>
              <w:t>с</w:t>
            </w:r>
            <w:r w:rsidRPr="00492991">
              <w:rPr>
                <w:color w:val="000000"/>
              </w:rPr>
              <w:t>л. Т. Волгиной</w:t>
            </w:r>
          </w:p>
        </w:tc>
      </w:tr>
      <w:tr w:rsidR="00D7670E" w:rsidRPr="00492991" w:rsidTr="00D9716C">
        <w:trPr>
          <w:gridAfter w:val="1"/>
          <w:wAfter w:w="63" w:type="dxa"/>
          <w:trHeight w:val="307"/>
        </w:trPr>
        <w:tc>
          <w:tcPr>
            <w:tcW w:w="144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 w:rsidP="004206DF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Октябрь</w:t>
            </w:r>
          </w:p>
        </w:tc>
      </w:tr>
      <w:tr w:rsidR="00D7670E" w:rsidRPr="00492991" w:rsidTr="00D9716C">
        <w:trPr>
          <w:gridAfter w:val="1"/>
          <w:wAfter w:w="63" w:type="dxa"/>
          <w:trHeight w:val="298"/>
        </w:trPr>
        <w:tc>
          <w:tcPr>
            <w:tcW w:w="144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 w:rsidP="004206DF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1-я неделя</w:t>
            </w:r>
          </w:p>
        </w:tc>
      </w:tr>
      <w:tr w:rsidR="00D7670E" w:rsidRPr="00492991" w:rsidTr="009D281D">
        <w:trPr>
          <w:gridAfter w:val="1"/>
          <w:wAfter w:w="63" w:type="dxa"/>
          <w:trHeight w:val="1608"/>
        </w:trPr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9D281D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1</w:t>
            </w:r>
          </w:p>
        </w:tc>
        <w:tc>
          <w:tcPr>
            <w:tcW w:w="7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206D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Рассматривание картинок с изображением дождя. </w:t>
            </w:r>
          </w:p>
          <w:p w:rsidR="004206D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Знакомство с синим цветом (детям предлагается найти игрушки, пред</w:t>
            </w:r>
            <w:r w:rsidRPr="00492991">
              <w:rPr>
                <w:color w:val="000000"/>
              </w:rPr>
              <w:softHyphen/>
              <w:t xml:space="preserve">меты синего цвета).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Рисование ритмичных мазков (обучение ритмичному нанесению паль</w:t>
            </w:r>
            <w:r w:rsidRPr="00492991">
              <w:rPr>
                <w:color w:val="000000"/>
              </w:rPr>
              <w:softHyphen/>
              <w:t>цами отпечатков на бумагу)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06D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Подвижная игра «Солнышко и дождик» под музыку (по выбору педагога). </w:t>
            </w:r>
          </w:p>
          <w:p w:rsidR="004206D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Прослушивание музыкальной композиции «Дождик» (муз. М. Ра-ухвергера).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Исполнение песни «Петушок» (русск</w:t>
            </w:r>
            <w:r w:rsidR="004206DF" w:rsidRPr="00492991">
              <w:rPr>
                <w:color w:val="000000"/>
              </w:rPr>
              <w:t>ая народная песня в обр. М. Кра</w:t>
            </w:r>
            <w:r w:rsidRPr="00492991">
              <w:rPr>
                <w:color w:val="000000"/>
              </w:rPr>
              <w:t>сева)</w:t>
            </w:r>
          </w:p>
        </w:tc>
      </w:tr>
      <w:tr w:rsidR="00D7670E" w:rsidRPr="00492991" w:rsidTr="009D281D">
        <w:trPr>
          <w:gridAfter w:val="1"/>
          <w:wAfter w:w="63" w:type="dxa"/>
          <w:trHeight w:val="1121"/>
        </w:trPr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9D281D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2</w:t>
            </w:r>
          </w:p>
        </w:tc>
        <w:tc>
          <w:tcPr>
            <w:tcW w:w="7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Упражнение в выполнении приема отщипывания пластилина (учить от</w:t>
            </w:r>
            <w:r w:rsidRPr="00492991">
              <w:rPr>
                <w:color w:val="000000"/>
              </w:rPr>
              <w:softHyphen/>
              <w:t>щипывать кусочки пластилина от целого и располагать их на листе бумаги). 2. Коллективное проговаривание русской народной песенки «Дождик, до</w:t>
            </w:r>
            <w:r w:rsidRPr="00492991">
              <w:rPr>
                <w:color w:val="000000"/>
              </w:rPr>
              <w:softHyphen/>
              <w:t>ждик, веселей...»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«Игра в прятки» (русская народная мелодия в обр. Р. Рустамова). 2. Дыхательные упражнения «Подуем на ленточку», «Шар лопнул»</w:t>
            </w:r>
          </w:p>
        </w:tc>
      </w:tr>
    </w:tbl>
    <w:p w:rsidR="009D281D" w:rsidRPr="00492991" w:rsidRDefault="009D281D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7258"/>
        <w:gridCol w:w="10"/>
        <w:gridCol w:w="6625"/>
        <w:gridCol w:w="82"/>
      </w:tblGrid>
      <w:tr w:rsidR="00D7670E" w:rsidRPr="00492991" w:rsidTr="009D281D">
        <w:trPr>
          <w:gridAfter w:val="1"/>
          <w:wAfter w:w="82" w:type="dxa"/>
          <w:trHeight w:val="307"/>
        </w:trPr>
        <w:tc>
          <w:tcPr>
            <w:tcW w:w="14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9D281D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2-я неделя</w:t>
            </w:r>
          </w:p>
        </w:tc>
      </w:tr>
      <w:tr w:rsidR="00D7670E" w:rsidRPr="00492991" w:rsidTr="00126DD6">
        <w:trPr>
          <w:gridAfter w:val="1"/>
          <w:wAfter w:w="82" w:type="dxa"/>
          <w:trHeight w:val="136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3</w:t>
            </w:r>
          </w:p>
        </w:tc>
        <w:tc>
          <w:tcPr>
            <w:tcW w:w="7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206D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Рисование дождика ритмичными мазками под проговаривание воспи</w:t>
            </w:r>
            <w:r w:rsidRPr="00492991">
              <w:rPr>
                <w:color w:val="000000"/>
              </w:rPr>
              <w:softHyphen/>
              <w:t xml:space="preserve">тателем русской народной потешки «Дождик, дождик, пуще...» (обучение ритмичному нанесению пальцами отпечатков на бумагу).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Рассматривание и обсуждение рисунков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06D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Подвижная игра «Солнышко и дождик» под музыку (по выбору педагога).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Прослушивание музыкальной композиции «Дождик» (муз. М. Ра-ухвергера). 3. Исполнение песни «Петушок» (русская народная песня в обр. М. Красева)</w:t>
            </w:r>
          </w:p>
        </w:tc>
      </w:tr>
      <w:tr w:rsidR="00D7670E" w:rsidRPr="00492991" w:rsidTr="00126DD6">
        <w:trPr>
          <w:gridAfter w:val="1"/>
          <w:wAfter w:w="82" w:type="dxa"/>
          <w:trHeight w:val="125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4</w:t>
            </w:r>
          </w:p>
        </w:tc>
        <w:tc>
          <w:tcPr>
            <w:tcW w:w="7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Выполнение композиции из пластилина на листе бумаги «Дождик» (учить отщипывать кусочки пластилина от целого и располагать их на листе бумаги). 2. Проговаривание русской народной потешки «Дождик, дождик, веселей...»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«Игра в прятки» (русская народная мелодия в обр. Р. Рустамова). 2. Дыхательные упражнения «Подуем на ленточку», «Шар лопнул»</w:t>
            </w:r>
          </w:p>
        </w:tc>
      </w:tr>
      <w:tr w:rsidR="00D7670E" w:rsidRPr="00492991" w:rsidTr="00126DD6">
        <w:trPr>
          <w:gridAfter w:val="1"/>
          <w:wAfter w:w="82" w:type="dxa"/>
          <w:trHeight w:val="278"/>
        </w:trPr>
        <w:tc>
          <w:tcPr>
            <w:tcW w:w="14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3-я неделя</w:t>
            </w:r>
          </w:p>
        </w:tc>
      </w:tr>
      <w:tr w:rsidR="00D7670E" w:rsidRPr="00492991" w:rsidTr="00126DD6">
        <w:trPr>
          <w:gridAfter w:val="1"/>
          <w:wAfter w:w="82" w:type="dxa"/>
          <w:trHeight w:val="139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5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206D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Обучение детей пользоваться кисточкой, краской, тряпочкой (учить правильно держать кисть, пользоваться краской, тряпочкой, промывать кисть в баночке с водой). </w:t>
            </w:r>
          </w:p>
          <w:p w:rsidR="004206D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Рассматривание осенних листочков, сравнение их по цвету, размер</w:t>
            </w:r>
          </w:p>
        </w:tc>
        <w:tc>
          <w:tcPr>
            <w:tcW w:w="6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06D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Слушание и сравнение звуков различных музыкальных инстру</w:t>
            </w:r>
            <w:r w:rsidRPr="00492991">
              <w:rPr>
                <w:color w:val="000000"/>
              </w:rPr>
              <w:softHyphen/>
              <w:t xml:space="preserve">ментов и звучащих игрушек.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Дидактическая игра «Чего не стало?» (воспитатель показывает детям 3-5 музыкальных инструментов, затем, накрыв платком все предметы, убирает один; дети определяют недостающий предмет)</w:t>
            </w:r>
          </w:p>
        </w:tc>
      </w:tr>
      <w:tr w:rsidR="00D7670E" w:rsidRPr="00492991" w:rsidTr="00126DD6">
        <w:trPr>
          <w:gridAfter w:val="1"/>
          <w:wAfter w:w="82" w:type="dxa"/>
          <w:trHeight w:val="110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6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206D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Подвижная игра «Вышла курочка гулять...» с использованием одно</w:t>
            </w:r>
            <w:r w:rsidRPr="00492991">
              <w:rPr>
                <w:color w:val="000000"/>
              </w:rPr>
              <w:softHyphen/>
              <w:t xml:space="preserve">именной русской народной потешки. </w:t>
            </w:r>
          </w:p>
          <w:p w:rsidR="004206D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Знакомство с зеленым цветом (детям предлагается рассмотреть предметы зеленого цвета, найти их на картинках, отметить, что трава зеленого цвета)</w:t>
            </w:r>
          </w:p>
        </w:tc>
        <w:tc>
          <w:tcPr>
            <w:tcW w:w="6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Слушание и сравнение различных мелодий</w:t>
            </w:r>
            <w:r w:rsidR="004206DF" w:rsidRPr="00492991">
              <w:rPr>
                <w:color w:val="000000"/>
              </w:rPr>
              <w:t xml:space="preserve"> («Баю-баю», муз. М. Кра-сева, с</w:t>
            </w:r>
            <w:r w:rsidRPr="00492991">
              <w:rPr>
                <w:color w:val="000000"/>
              </w:rPr>
              <w:t>л. М. Чарной; «Марш», муз. М. Раухвергера; «Веселая песен</w:t>
            </w:r>
            <w:r w:rsidRPr="00492991">
              <w:rPr>
                <w:color w:val="000000"/>
              </w:rPr>
              <w:softHyphen/>
              <w:t>ка», муз. А. Филиппенко)</w:t>
            </w:r>
          </w:p>
        </w:tc>
      </w:tr>
      <w:tr w:rsidR="00D7670E" w:rsidRPr="00492991" w:rsidTr="00126DD6">
        <w:trPr>
          <w:gridAfter w:val="1"/>
          <w:wAfter w:w="82" w:type="dxa"/>
          <w:trHeight w:val="288"/>
        </w:trPr>
        <w:tc>
          <w:tcPr>
            <w:tcW w:w="14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4-я неделя</w:t>
            </w:r>
          </w:p>
        </w:tc>
      </w:tr>
      <w:tr w:rsidR="00D7670E" w:rsidRPr="00492991" w:rsidTr="00126DD6">
        <w:trPr>
          <w:gridAfter w:val="1"/>
          <w:wAfter w:w="82" w:type="dxa"/>
          <w:trHeight w:val="110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7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206D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Дидактическая игра «Найди желтые предметы» (дети находят в группе желтые предметы, выбирают желтые осенние листочки, желтую краску). </w:t>
            </w:r>
          </w:p>
          <w:p w:rsidR="004206D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Рисование желтых листьев способом примакивания всего ворса кисточ</w:t>
            </w:r>
            <w:r w:rsidRPr="00492991">
              <w:rPr>
                <w:color w:val="000000"/>
              </w:rPr>
              <w:softHyphen/>
              <w:t>ки к листку</w:t>
            </w:r>
          </w:p>
        </w:tc>
        <w:tc>
          <w:tcPr>
            <w:tcW w:w="6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Импровизационный танец под музыку С. Майкапара «Танец с лис</w:t>
            </w:r>
            <w:r w:rsidRPr="00492991">
              <w:rPr>
                <w:color w:val="000000"/>
              </w:rPr>
              <w:softHyphen/>
              <w:t>точками» (дети выбирают из предложенных осенних листочков только желтые и исполняют танец)</w:t>
            </w:r>
          </w:p>
        </w:tc>
      </w:tr>
      <w:tr w:rsidR="00D7670E" w:rsidRPr="00492991" w:rsidTr="00126DD6">
        <w:trPr>
          <w:trHeight w:val="83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lastRenderedPageBreak/>
              <w:t>8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206D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Заучивание русской народной потешки «Вышла курочка гулять...».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Лепка травки для курочки (отщипывание кусочков зеленого пластилина от целого и размещение их на дощечке)</w:t>
            </w:r>
          </w:p>
          <w:p w:rsidR="004206DF" w:rsidRPr="00492991" w:rsidRDefault="004206D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6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06D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Слушание и исполнение песни (на выбор воспитателя).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Игра с погремушками (дети отстукивают ритм погремушкой, ориентируясь на действия воспитателя)</w:t>
            </w:r>
          </w:p>
        </w:tc>
      </w:tr>
    </w:tbl>
    <w:p w:rsidR="009D281D" w:rsidRPr="00492991" w:rsidRDefault="009D281D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9"/>
        <w:gridCol w:w="7258"/>
        <w:gridCol w:w="6707"/>
        <w:gridCol w:w="10"/>
      </w:tblGrid>
      <w:tr w:rsidR="00D7670E" w:rsidRPr="00492991">
        <w:trPr>
          <w:trHeight w:val="288"/>
        </w:trPr>
        <w:tc>
          <w:tcPr>
            <w:tcW w:w="14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 w:rsidP="004206DF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Ноябрь</w:t>
            </w:r>
          </w:p>
        </w:tc>
      </w:tr>
      <w:tr w:rsidR="00D7670E" w:rsidRPr="00492991">
        <w:trPr>
          <w:trHeight w:val="288"/>
        </w:trPr>
        <w:tc>
          <w:tcPr>
            <w:tcW w:w="14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 w:rsidP="004206DF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1-я неделя</w:t>
            </w:r>
          </w:p>
        </w:tc>
      </w:tr>
      <w:tr w:rsidR="00D7670E" w:rsidRPr="00492991" w:rsidTr="00126DD6">
        <w:trPr>
          <w:trHeight w:val="659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1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206D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Рассматривание иллюстраций с изображением снегопада.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Дыхательное упражнение «Снежинки» (детям предлагается взять ма</w:t>
            </w:r>
            <w:r w:rsidRPr="00492991">
              <w:rPr>
                <w:color w:val="000000"/>
              </w:rPr>
              <w:softHyphen/>
              <w:t>ленькие кусочки ваты, положить их на ладонь и подуть)</w:t>
            </w:r>
          </w:p>
        </w:tc>
        <w:tc>
          <w:tcPr>
            <w:tcW w:w="6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06D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Пальчиковая гимнастика «Ладушки».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Исполнение песни «Где же наши ручки?» (муз. и </w:t>
            </w:r>
            <w:r w:rsidR="00596ABF" w:rsidRPr="00492991">
              <w:rPr>
                <w:color w:val="000000"/>
              </w:rPr>
              <w:t>с</w:t>
            </w:r>
            <w:r w:rsidRPr="00492991">
              <w:rPr>
                <w:color w:val="000000"/>
              </w:rPr>
              <w:t>л. Т. Ломовой)</w:t>
            </w:r>
          </w:p>
        </w:tc>
      </w:tr>
      <w:tr w:rsidR="00D7670E" w:rsidRPr="00492991" w:rsidTr="00126DD6">
        <w:trPr>
          <w:trHeight w:val="1151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2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206D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Рассматривание картинки с изображением сороки, обсуждение особен</w:t>
            </w:r>
            <w:r w:rsidRPr="00492991">
              <w:rPr>
                <w:color w:val="000000"/>
              </w:rPr>
              <w:softHyphen/>
              <w:t xml:space="preserve">ностей сороки (внешний вид, как кричит, чем питается).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Показ воспитателем приема отщипывания кусочков от целого куска пластилина. Обсуждение с детьми: на что могут быть похожи маленькие кусочки пластилина</w:t>
            </w:r>
          </w:p>
        </w:tc>
        <w:tc>
          <w:tcPr>
            <w:tcW w:w="6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06D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Музыкально-подвижная игра «Мышки и кот» в сопровождении пьесы «Полька» (муз. К. Лоншан-Друшкевичовой).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Слушание музыкальной композиции «Птичка» (муз. Г. Фрида)</w:t>
            </w:r>
          </w:p>
        </w:tc>
      </w:tr>
      <w:tr w:rsidR="00D7670E" w:rsidRPr="00492991" w:rsidTr="00126DD6">
        <w:trPr>
          <w:gridAfter w:val="1"/>
          <w:wAfter w:w="10" w:type="dxa"/>
          <w:trHeight w:val="288"/>
        </w:trPr>
        <w:tc>
          <w:tcPr>
            <w:tcW w:w="145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2-я неделя</w:t>
            </w:r>
          </w:p>
        </w:tc>
      </w:tr>
      <w:tr w:rsidR="00D7670E" w:rsidRPr="00492991" w:rsidTr="00126DD6">
        <w:trPr>
          <w:gridAfter w:val="1"/>
          <w:wAfter w:w="10" w:type="dxa"/>
          <w:trHeight w:val="85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3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Рисование снежинок кисточкой с использованием приема примакивания. 2. Рассматривание детьми рисунков. Вопросы: какие снежинки на рисун</w:t>
            </w:r>
            <w:r w:rsidRPr="00492991">
              <w:rPr>
                <w:color w:val="000000"/>
              </w:rPr>
              <w:softHyphen/>
              <w:t>ках? На что похожи снежинки?</w:t>
            </w:r>
          </w:p>
        </w:tc>
        <w:tc>
          <w:tcPr>
            <w:tcW w:w="6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Исполнение песни «Заплясали наши ножки» (муз. Н. Лукониной). 2. Пальчиковая гимнастика «Оладушки»</w:t>
            </w:r>
          </w:p>
        </w:tc>
      </w:tr>
      <w:tr w:rsidR="00D7670E" w:rsidRPr="00492991" w:rsidTr="00126DD6">
        <w:trPr>
          <w:gridAfter w:val="1"/>
          <w:wAfter w:w="10" w:type="dxa"/>
          <w:trHeight w:val="1142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4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206D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Лепка хлебных крошек для сороки (приемом отщипывания маленьких кусочков от целого куска пластилина).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 2. Сюжетная игра «Сорока клюет хлебные крошки» (с использованием игрушки-сороки)</w:t>
            </w:r>
          </w:p>
        </w:tc>
        <w:tc>
          <w:tcPr>
            <w:tcW w:w="6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06D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Слушание звучания разных музыкальных инструментов (учить различать невербальные звуки).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Ритмичная ходьба под музыку Э. Парлова «Ходьба»</w:t>
            </w:r>
          </w:p>
        </w:tc>
      </w:tr>
      <w:tr w:rsidR="00D7670E" w:rsidRPr="00492991" w:rsidTr="00126DD6">
        <w:trPr>
          <w:gridAfter w:val="1"/>
          <w:wAfter w:w="10" w:type="dxa"/>
          <w:trHeight w:val="288"/>
        </w:trPr>
        <w:tc>
          <w:tcPr>
            <w:tcW w:w="145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3-я неделя</w:t>
            </w:r>
          </w:p>
        </w:tc>
      </w:tr>
      <w:tr w:rsidR="00D7670E" w:rsidRPr="00492991" w:rsidTr="00126DD6">
        <w:trPr>
          <w:gridAfter w:val="1"/>
          <w:wAfter w:w="10" w:type="dxa"/>
          <w:trHeight w:val="1142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5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206D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Дидактическая игра «Укрась елочку» (дети накладывают на плоскост</w:t>
            </w:r>
            <w:r w:rsidRPr="00492991">
              <w:rPr>
                <w:color w:val="000000"/>
              </w:rPr>
              <w:softHyphen/>
              <w:t>ную елочку фигурки фонариков определенного цвета (по инструкции вос</w:t>
            </w:r>
            <w:r w:rsidRPr="00492991">
              <w:rPr>
                <w:color w:val="000000"/>
              </w:rPr>
              <w:softHyphen/>
              <w:t xml:space="preserve">питателя).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Рассматривание картинок, определение цвета изображенных предметов</w:t>
            </w:r>
          </w:p>
        </w:tc>
        <w:tc>
          <w:tcPr>
            <w:tcW w:w="6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06D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Выполнение музыкально-ритмических упражнений с погремуш</w:t>
            </w:r>
            <w:r w:rsidRPr="00492991">
              <w:rPr>
                <w:color w:val="000000"/>
              </w:rPr>
              <w:softHyphen/>
              <w:t xml:space="preserve">ками в сопровождении музыки А. Филиппенко «Погремушки».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Пальчиковая гимнастика «Пальчики в лесу»</w:t>
            </w:r>
          </w:p>
        </w:tc>
      </w:tr>
      <w:tr w:rsidR="00D7670E" w:rsidRPr="00492991" w:rsidTr="00126DD6">
        <w:trPr>
          <w:gridAfter w:val="1"/>
          <w:wAfter w:w="10" w:type="dxa"/>
          <w:trHeight w:val="56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6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206D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Выкладывание из разноцветной мозаики цепочки.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Рассматривание бус из круглых бусин разного цвета</w:t>
            </w:r>
          </w:p>
        </w:tc>
        <w:tc>
          <w:tcPr>
            <w:tcW w:w="6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06D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Рассматривание иллюстраций с изображением праздников.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Исполнение песн</w:t>
            </w:r>
            <w:r w:rsidR="009D281D" w:rsidRPr="00492991">
              <w:rPr>
                <w:color w:val="000000"/>
              </w:rPr>
              <w:t>и «Праздник»(муз. Н.</w:t>
            </w:r>
            <w:r w:rsidR="004206DF" w:rsidRPr="00492991">
              <w:rPr>
                <w:color w:val="000000"/>
              </w:rPr>
              <w:t>Ломовой, с</w:t>
            </w:r>
            <w:r w:rsidR="009D281D" w:rsidRPr="00492991">
              <w:rPr>
                <w:color w:val="000000"/>
              </w:rPr>
              <w:t>л. Л.</w:t>
            </w:r>
            <w:r w:rsidRPr="00492991">
              <w:rPr>
                <w:color w:val="000000"/>
              </w:rPr>
              <w:t>Мироновой)</w:t>
            </w:r>
          </w:p>
        </w:tc>
      </w:tr>
      <w:tr w:rsidR="00D7670E" w:rsidRPr="00492991" w:rsidTr="00126DD6">
        <w:trPr>
          <w:gridAfter w:val="1"/>
          <w:wAfter w:w="10" w:type="dxa"/>
          <w:trHeight w:val="288"/>
        </w:trPr>
        <w:tc>
          <w:tcPr>
            <w:tcW w:w="145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4-я неделя</w:t>
            </w:r>
          </w:p>
        </w:tc>
      </w:tr>
      <w:tr w:rsidR="00D7670E" w:rsidRPr="00492991" w:rsidTr="00126DD6">
        <w:trPr>
          <w:gridAfter w:val="1"/>
          <w:wAfter w:w="10" w:type="dxa"/>
          <w:trHeight w:val="1023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lastRenderedPageBreak/>
              <w:t>7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206D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Рисование узора на «сарафане» (силуэте, вырезанном из бумаги): дети изображают красками узор с помощью пальцев.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Рассматривание узоров на «сарафанах», определение цвета используе</w:t>
            </w:r>
            <w:r w:rsidRPr="00492991">
              <w:rPr>
                <w:color w:val="000000"/>
              </w:rPr>
              <w:softHyphen/>
              <w:t>мых красок</w:t>
            </w:r>
          </w:p>
        </w:tc>
        <w:tc>
          <w:tcPr>
            <w:tcW w:w="6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Инсценировка движений живот</w:t>
            </w:r>
            <w:r w:rsidR="004206DF" w:rsidRPr="00492991">
              <w:rPr>
                <w:color w:val="000000"/>
              </w:rPr>
              <w:t>ных и птиц в сопровождении музы</w:t>
            </w:r>
            <w:r w:rsidRPr="00492991">
              <w:rPr>
                <w:color w:val="000000"/>
              </w:rPr>
              <w:t>ки Г. Фрида «Мишка», «Птички», Е. Тиличеевой «Зайчик»</w:t>
            </w:r>
          </w:p>
        </w:tc>
      </w:tr>
      <w:tr w:rsidR="00D7670E" w:rsidRPr="00492991" w:rsidTr="00126DD6">
        <w:trPr>
          <w:gridAfter w:val="1"/>
          <w:wAfter w:w="10" w:type="dxa"/>
          <w:trHeight w:val="981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8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Показ воспитателем приема скатывания комочка пластилина в шарик (дети с помощью воспитателя упражняются в скатывании шариков из пла</w:t>
            </w:r>
            <w:r w:rsidRPr="00492991">
              <w:rPr>
                <w:color w:val="000000"/>
              </w:rPr>
              <w:softHyphen/>
              <w:t>стилина). 2. Лепка бус из разноцветного пластилина</w:t>
            </w:r>
          </w:p>
        </w:tc>
        <w:tc>
          <w:tcPr>
            <w:tcW w:w="6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Выполнение «мягкой пружинки» под русскую народную мело</w:t>
            </w:r>
            <w:r w:rsidRPr="00492991">
              <w:rPr>
                <w:color w:val="000000"/>
              </w:rPr>
              <w:softHyphen/>
              <w:t>дию в обр. Т. Ломовой «Пружинка». 2. Исполнение танца в парах «Парная пляска» (русская народная мелодия в обр. Е. Тиличеевой)</w:t>
            </w:r>
          </w:p>
        </w:tc>
      </w:tr>
    </w:tbl>
    <w:p w:rsidR="009D281D" w:rsidRPr="00492991" w:rsidRDefault="009D281D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9"/>
        <w:gridCol w:w="7258"/>
        <w:gridCol w:w="19"/>
        <w:gridCol w:w="6688"/>
        <w:gridCol w:w="21"/>
      </w:tblGrid>
      <w:tr w:rsidR="00D7670E" w:rsidRPr="00492991">
        <w:trPr>
          <w:gridAfter w:val="1"/>
          <w:wAfter w:w="21" w:type="dxa"/>
          <w:trHeight w:val="288"/>
        </w:trPr>
        <w:tc>
          <w:tcPr>
            <w:tcW w:w="145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 w:rsidP="004206DF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Декабрь</w:t>
            </w:r>
          </w:p>
        </w:tc>
      </w:tr>
      <w:tr w:rsidR="00D7670E" w:rsidRPr="00492991">
        <w:trPr>
          <w:gridAfter w:val="1"/>
          <w:wAfter w:w="21" w:type="dxa"/>
          <w:trHeight w:val="298"/>
        </w:trPr>
        <w:tc>
          <w:tcPr>
            <w:tcW w:w="145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 w:rsidP="004206DF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1-я неделя</w:t>
            </w:r>
          </w:p>
        </w:tc>
      </w:tr>
      <w:tr w:rsidR="00D7670E" w:rsidRPr="00492991" w:rsidTr="00126DD6">
        <w:trPr>
          <w:gridAfter w:val="1"/>
          <w:wAfter w:w="21" w:type="dxa"/>
          <w:trHeight w:val="1123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1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206D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Дидактическая игра «Укрась елочку» (учить располагать фонарики оп</w:t>
            </w:r>
            <w:r w:rsidRPr="00492991">
              <w:rPr>
                <w:color w:val="000000"/>
              </w:rPr>
              <w:softHyphen/>
              <w:t xml:space="preserve">ределенного цвета).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Игры с красками (детям предлагается сделать на листе бумаги цветные пятна красками с помощью пальцев)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06D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Слушан</w:t>
            </w:r>
            <w:r w:rsidR="004206DF" w:rsidRPr="00492991">
              <w:rPr>
                <w:color w:val="000000"/>
              </w:rPr>
              <w:t>ие песни «Фонарики» (мелодия и с</w:t>
            </w:r>
            <w:r w:rsidRPr="00492991">
              <w:rPr>
                <w:color w:val="000000"/>
              </w:rPr>
              <w:t xml:space="preserve">л. А. Матлиной в обр. Р. Рустамова).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Разучивание музыкально-ритмических движений под песню «Фонарики»</w:t>
            </w:r>
          </w:p>
        </w:tc>
      </w:tr>
      <w:tr w:rsidR="00D7670E" w:rsidRPr="00492991" w:rsidTr="00126DD6">
        <w:trPr>
          <w:gridAfter w:val="1"/>
          <w:wAfter w:w="21" w:type="dxa"/>
          <w:trHeight w:val="1123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2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206D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Пальчиковая игра «Сидит белка на тележке</w:t>
            </w:r>
            <w:r w:rsidR="009D281D" w:rsidRPr="00492991">
              <w:rPr>
                <w:color w:val="000000"/>
              </w:rPr>
              <w:t>…</w:t>
            </w:r>
            <w:r w:rsidRPr="00492991">
              <w:rPr>
                <w:color w:val="000000"/>
              </w:rPr>
              <w:t xml:space="preserve">».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Игра «Кто больше комочков сделает» (упражнять в умении формиро</w:t>
            </w:r>
            <w:r w:rsidRPr="00492991">
              <w:rPr>
                <w:color w:val="000000"/>
              </w:rPr>
              <w:softHyphen/>
              <w:t>вать из пластилина округлые комочки)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Слушание песни «У ребяток ручки</w:t>
            </w:r>
            <w:r w:rsidR="004206DF" w:rsidRPr="00492991">
              <w:rPr>
                <w:color w:val="000000"/>
              </w:rPr>
              <w:t xml:space="preserve"> хлопают» (муз. Е. Тиличеевой, с</w:t>
            </w:r>
            <w:r w:rsidRPr="00492991">
              <w:rPr>
                <w:color w:val="000000"/>
              </w:rPr>
              <w:t>л. Ю. Островского), выполнение хлопков в ладоши в такт музыке</w:t>
            </w:r>
          </w:p>
        </w:tc>
      </w:tr>
      <w:tr w:rsidR="00D7670E" w:rsidRPr="00492991" w:rsidTr="00126DD6">
        <w:trPr>
          <w:trHeight w:val="278"/>
        </w:trPr>
        <w:tc>
          <w:tcPr>
            <w:tcW w:w="145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2-я неделя</w:t>
            </w:r>
          </w:p>
        </w:tc>
      </w:tr>
      <w:tr w:rsidR="00D7670E" w:rsidRPr="00492991" w:rsidTr="00126DD6">
        <w:trPr>
          <w:trHeight w:val="826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3</w:t>
            </w:r>
          </w:p>
        </w:tc>
        <w:tc>
          <w:tcPr>
            <w:tcW w:w="7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206D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Рассматривание картинок с изображением новогодних елочек.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Рисование пальцами на тему «Разноцветные фонарики на елочке» (дети изображают фонарики на нарисованной карандашами елочке)</w:t>
            </w:r>
          </w:p>
        </w:tc>
        <w:tc>
          <w:tcPr>
            <w:tcW w:w="6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06D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Имитация движений животных под музыкальные композиции «Зайцы», «Лисички» (муз. Г. Финаровского).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Подвижная игра «Поезд» (муз. Н. Метлова)</w:t>
            </w:r>
          </w:p>
        </w:tc>
      </w:tr>
      <w:tr w:rsidR="00D7670E" w:rsidRPr="00492991" w:rsidTr="00126DD6">
        <w:trPr>
          <w:trHeight w:val="835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4</w:t>
            </w:r>
          </w:p>
        </w:tc>
        <w:tc>
          <w:tcPr>
            <w:tcW w:w="7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Лепка орешков для белочки (учить формировать из пластилина округлые комочки, выполнять ритмические движения)</w:t>
            </w:r>
          </w:p>
        </w:tc>
        <w:tc>
          <w:tcPr>
            <w:tcW w:w="6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06D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Беседа на тему «Кто такой Дед Мороз?».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Исполнение песни «Дед Мороз» (муз. А. Филиппенко, </w:t>
            </w:r>
            <w:r w:rsidR="004206DF" w:rsidRPr="00492991">
              <w:rPr>
                <w:color w:val="000000"/>
              </w:rPr>
              <w:t>с</w:t>
            </w:r>
            <w:r w:rsidRPr="00492991">
              <w:rPr>
                <w:color w:val="000000"/>
              </w:rPr>
              <w:t>л. Т. Вол</w:t>
            </w:r>
            <w:r w:rsidRPr="00492991">
              <w:rPr>
                <w:color w:val="000000"/>
              </w:rPr>
              <w:softHyphen/>
              <w:t>гиной)</w:t>
            </w:r>
          </w:p>
        </w:tc>
      </w:tr>
      <w:tr w:rsidR="00D7670E" w:rsidRPr="00492991" w:rsidTr="00126DD6">
        <w:trPr>
          <w:trHeight w:val="278"/>
        </w:trPr>
        <w:tc>
          <w:tcPr>
            <w:tcW w:w="145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3-я неделя</w:t>
            </w:r>
          </w:p>
        </w:tc>
      </w:tr>
      <w:tr w:rsidR="00D7670E" w:rsidRPr="00492991" w:rsidTr="00126DD6">
        <w:trPr>
          <w:trHeight w:val="1085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5</w:t>
            </w:r>
          </w:p>
        </w:tc>
        <w:tc>
          <w:tcPr>
            <w:tcW w:w="7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Сравнение изображений большой и маленькой елочек, больших и </w:t>
            </w:r>
            <w:r w:rsidR="009D281D" w:rsidRPr="00492991">
              <w:rPr>
                <w:color w:val="000000"/>
              </w:rPr>
              <w:pgNum/>
            </w:r>
            <w:r w:rsidR="009D281D" w:rsidRPr="00492991">
              <w:rPr>
                <w:color w:val="000000"/>
              </w:rPr>
              <w:t>А</w:t>
            </w:r>
            <w:r w:rsidRPr="00492991">
              <w:rPr>
                <w:color w:val="000000"/>
              </w:rPr>
              <w:softHyphen/>
              <w:t xml:space="preserve">леньких фонариков. </w:t>
            </w:r>
            <w:r w:rsidRPr="00492991">
              <w:rPr>
                <w:i/>
                <w:iCs/>
                <w:color w:val="000000"/>
              </w:rPr>
              <w:t xml:space="preserve">2. </w:t>
            </w:r>
            <w:r w:rsidRPr="00492991">
              <w:rPr>
                <w:color w:val="000000"/>
              </w:rPr>
              <w:t>Дидактическая игра «Фонарики для елочки» (соотнесение величины силуэтов елочки и фонариков)</w:t>
            </w:r>
          </w:p>
        </w:tc>
        <w:tc>
          <w:tcPr>
            <w:tcW w:w="6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6AB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Исполнение танцевального движения «Пружинка» - вращение в парах (муз. М. Раухвергера).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«Упражнения со снежками» (муз. Г. Финаровского)</w:t>
            </w:r>
          </w:p>
        </w:tc>
      </w:tr>
      <w:tr w:rsidR="00D7670E" w:rsidRPr="00492991" w:rsidTr="00126DD6">
        <w:trPr>
          <w:trHeight w:val="826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6</w:t>
            </w:r>
          </w:p>
        </w:tc>
        <w:tc>
          <w:tcPr>
            <w:tcW w:w="7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Ознакомление со свойствами пластилина, правилами работы с ним. 2. Показ воспитателем приема раскатывания пластилина прямыми движе</w:t>
            </w:r>
            <w:r w:rsidRPr="00492991">
              <w:rPr>
                <w:color w:val="000000"/>
              </w:rPr>
              <w:softHyphen/>
              <w:t>ниями</w:t>
            </w:r>
          </w:p>
        </w:tc>
        <w:tc>
          <w:tcPr>
            <w:tcW w:w="6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Подпевание песни «Зайчики и лисички» (муз. Г. Финаровского, </w:t>
            </w:r>
            <w:r w:rsidR="004206DF" w:rsidRPr="00492991">
              <w:rPr>
                <w:color w:val="000000"/>
              </w:rPr>
              <w:t>с</w:t>
            </w:r>
            <w:r w:rsidRPr="00492991">
              <w:rPr>
                <w:color w:val="000000"/>
              </w:rPr>
              <w:t>л. В. Антоновой)</w:t>
            </w:r>
          </w:p>
        </w:tc>
      </w:tr>
      <w:tr w:rsidR="00D7670E" w:rsidRPr="00492991" w:rsidTr="00126DD6">
        <w:trPr>
          <w:trHeight w:val="278"/>
        </w:trPr>
        <w:tc>
          <w:tcPr>
            <w:tcW w:w="145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lastRenderedPageBreak/>
              <w:t>4-я неделя</w:t>
            </w:r>
          </w:p>
        </w:tc>
      </w:tr>
      <w:tr w:rsidR="00D7670E" w:rsidRPr="00492991" w:rsidTr="00126DD6">
        <w:trPr>
          <w:trHeight w:val="1085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7</w:t>
            </w:r>
          </w:p>
        </w:tc>
        <w:tc>
          <w:tcPr>
            <w:tcW w:w="7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Рисование пальцами на тему «Разноцветные фонарики на большой и маленькой елочках» (дети изображают фонарики на нарисованных </w:t>
            </w:r>
            <w:r w:rsidR="009D281D" w:rsidRPr="00492991">
              <w:rPr>
                <w:color w:val="000000"/>
              </w:rPr>
              <w:pgNum/>
            </w:r>
            <w:r w:rsidR="009D281D" w:rsidRPr="00492991">
              <w:rPr>
                <w:color w:val="000000"/>
              </w:rPr>
              <w:t>А</w:t>
            </w:r>
            <w:r w:rsidRPr="00492991">
              <w:rPr>
                <w:color w:val="000000"/>
              </w:rPr>
              <w:softHyphen/>
              <w:t>рандашами силуэтах елочек)</w:t>
            </w:r>
          </w:p>
        </w:tc>
        <w:tc>
          <w:tcPr>
            <w:tcW w:w="6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06D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Исполнение танцевальных движений под музыку Т. Ломовой «Танец снежинок».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Дыхательное упражнение «Сдуй снежинки» (снежинки могут быть из ваты, бумаги, целлофана)</w:t>
            </w:r>
          </w:p>
        </w:tc>
      </w:tr>
      <w:tr w:rsidR="00D7670E" w:rsidRPr="00492991" w:rsidTr="00126DD6">
        <w:trPr>
          <w:trHeight w:val="826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8</w:t>
            </w:r>
          </w:p>
        </w:tc>
        <w:tc>
          <w:tcPr>
            <w:tcW w:w="7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96AB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Лепка «карандашей» из разноцветного пластилина приемом раскатыва</w:t>
            </w:r>
            <w:r w:rsidRPr="00492991">
              <w:rPr>
                <w:color w:val="000000"/>
              </w:rPr>
              <w:softHyphen/>
              <w:t xml:space="preserve">ния прямыми движениями.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Рассматривание вылепленных изделий, уточнение их цвета</w:t>
            </w:r>
          </w:p>
        </w:tc>
        <w:tc>
          <w:tcPr>
            <w:tcW w:w="6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06D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Рассматривание и слушание звучания разных колокольчиков.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«Игра с колокольчиками» (муз. П. И. Чайковского)</w:t>
            </w:r>
          </w:p>
        </w:tc>
      </w:tr>
    </w:tbl>
    <w:p w:rsidR="009D281D" w:rsidRPr="00492991" w:rsidRDefault="009D281D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9"/>
        <w:gridCol w:w="7258"/>
        <w:gridCol w:w="19"/>
        <w:gridCol w:w="6679"/>
        <w:gridCol w:w="30"/>
      </w:tblGrid>
      <w:tr w:rsidR="00D7670E" w:rsidRPr="00492991">
        <w:trPr>
          <w:trHeight w:val="278"/>
        </w:trPr>
        <w:tc>
          <w:tcPr>
            <w:tcW w:w="145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 w:rsidP="004206DF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Январь</w:t>
            </w:r>
          </w:p>
        </w:tc>
      </w:tr>
      <w:tr w:rsidR="00D7670E" w:rsidRPr="00492991">
        <w:trPr>
          <w:trHeight w:val="288"/>
        </w:trPr>
        <w:tc>
          <w:tcPr>
            <w:tcW w:w="145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 w:rsidP="004206DF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1-я неделя</w:t>
            </w:r>
          </w:p>
        </w:tc>
      </w:tr>
      <w:tr w:rsidR="00D7670E" w:rsidRPr="00492991" w:rsidTr="00126DD6">
        <w:trPr>
          <w:trHeight w:val="1104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1</w:t>
            </w:r>
          </w:p>
        </w:tc>
        <w:tc>
          <w:tcPr>
            <w:tcW w:w="7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206D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Ознакомление с правилами работы кистью и красками: как правильно держать кисточку, обмакивать ее всем ворсом в краску.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Рисование снежинок белой краской (способом прикладывания всего ворса с краской к бумаге)</w:t>
            </w:r>
          </w:p>
        </w:tc>
        <w:tc>
          <w:tcPr>
            <w:tcW w:w="6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06D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Слушание пе</w:t>
            </w:r>
            <w:r w:rsidR="00596ABF" w:rsidRPr="00492991">
              <w:rPr>
                <w:color w:val="000000"/>
              </w:rPr>
              <w:t>сни «Зима» (муз. В. Карасевой, с</w:t>
            </w:r>
            <w:r w:rsidRPr="00492991">
              <w:rPr>
                <w:color w:val="000000"/>
              </w:rPr>
              <w:t xml:space="preserve">л. Н. Френкель).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Исполнение музыкально-ритмических движений под русскую народную мелодию «Топ-топ»</w:t>
            </w:r>
          </w:p>
        </w:tc>
      </w:tr>
      <w:tr w:rsidR="00D7670E" w:rsidRPr="00492991" w:rsidTr="00126DD6">
        <w:trPr>
          <w:trHeight w:val="1104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2</w:t>
            </w:r>
          </w:p>
        </w:tc>
        <w:tc>
          <w:tcPr>
            <w:tcW w:w="7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Рассматривание предметов различной формы. 2. Лепка предметов круглой формы (орешки, мячики и т. п.)</w:t>
            </w:r>
          </w:p>
        </w:tc>
        <w:tc>
          <w:tcPr>
            <w:tcW w:w="6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6AB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Подвижная игра «Машина» (муз. М. Раухвергера).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Слушание песни «Прилетел</w:t>
            </w:r>
            <w:r w:rsidR="00596ABF" w:rsidRPr="00492991">
              <w:rPr>
                <w:color w:val="000000"/>
              </w:rPr>
              <w:t>а птичка» (муз. Е. Тиличеевой, с</w:t>
            </w:r>
            <w:r w:rsidRPr="00492991">
              <w:rPr>
                <w:color w:val="000000"/>
              </w:rPr>
              <w:t>л. Ю. Островского)</w:t>
            </w:r>
          </w:p>
        </w:tc>
      </w:tr>
      <w:tr w:rsidR="00D7670E" w:rsidRPr="00492991" w:rsidTr="00126DD6">
        <w:trPr>
          <w:gridAfter w:val="1"/>
          <w:wAfter w:w="30" w:type="dxa"/>
          <w:trHeight w:val="278"/>
        </w:trPr>
        <w:tc>
          <w:tcPr>
            <w:tcW w:w="145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2-я неделя</w:t>
            </w:r>
          </w:p>
        </w:tc>
      </w:tr>
      <w:tr w:rsidR="00D7670E" w:rsidRPr="00492991" w:rsidTr="00126DD6">
        <w:trPr>
          <w:gridAfter w:val="1"/>
          <w:wAfter w:w="30" w:type="dxa"/>
          <w:trHeight w:val="1066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3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Рассматривание колес у игрушечных машин, определение их формы. 2. Рисование красками на тему «Разноцветные колеса» (учить изображать предметы круглой формы, развивать восприятие цвета, закреплять знание цветов)</w:t>
            </w:r>
          </w:p>
        </w:tc>
        <w:tc>
          <w:tcPr>
            <w:tcW w:w="6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6AB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Музыкально-ритмические движения под музыкальную компози</w:t>
            </w:r>
            <w:r w:rsidRPr="00492991">
              <w:rPr>
                <w:color w:val="000000"/>
              </w:rPr>
              <w:softHyphen/>
              <w:t xml:space="preserve">цию «Марш» (муз. Т. Ломовой).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Исполнение песни «</w:t>
            </w:r>
            <w:r w:rsidR="00596ABF" w:rsidRPr="00492991">
              <w:rPr>
                <w:color w:val="000000"/>
              </w:rPr>
              <w:t>Да-да-да» (муз. Е. Тиличеевой, с</w:t>
            </w:r>
            <w:r w:rsidRPr="00492991">
              <w:rPr>
                <w:color w:val="000000"/>
              </w:rPr>
              <w:t>л. Ю. Ост</w:t>
            </w:r>
            <w:r w:rsidRPr="00492991">
              <w:rPr>
                <w:color w:val="000000"/>
              </w:rPr>
              <w:softHyphen/>
              <w:t>ровского)</w:t>
            </w:r>
          </w:p>
        </w:tc>
      </w:tr>
      <w:tr w:rsidR="00D7670E" w:rsidRPr="00492991" w:rsidTr="00126DD6">
        <w:trPr>
          <w:gridAfter w:val="1"/>
          <w:wAfter w:w="30" w:type="dxa"/>
          <w:trHeight w:val="107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4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Повторение правил использования пластилина: лепить на доске, не раз</w:t>
            </w:r>
            <w:r w:rsidRPr="00492991">
              <w:rPr>
                <w:color w:val="000000"/>
              </w:rPr>
              <w:softHyphen/>
              <w:t>брасывать материал. 2. Лепка по замыслу (учить самостоятельно намечать тему лепки, дово</w:t>
            </w:r>
            <w:r w:rsidRPr="00492991">
              <w:rPr>
                <w:color w:val="000000"/>
              </w:rPr>
              <w:softHyphen/>
              <w:t>дить начатое до конца)</w:t>
            </w:r>
          </w:p>
        </w:tc>
        <w:tc>
          <w:tcPr>
            <w:tcW w:w="6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Мышки и кот» - музыкальная подвижная игра в сопровождении пьесы «Полька» (муз. К. Лоншан-Друшкевичовой)</w:t>
            </w:r>
          </w:p>
        </w:tc>
      </w:tr>
      <w:tr w:rsidR="00D7670E" w:rsidRPr="00492991" w:rsidTr="00126DD6">
        <w:trPr>
          <w:gridAfter w:val="1"/>
          <w:wAfter w:w="30" w:type="dxa"/>
          <w:trHeight w:val="278"/>
        </w:trPr>
        <w:tc>
          <w:tcPr>
            <w:tcW w:w="145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3-я неделя</w:t>
            </w:r>
          </w:p>
        </w:tc>
      </w:tr>
      <w:tr w:rsidR="00D7670E" w:rsidRPr="00492991" w:rsidTr="00126DD6">
        <w:trPr>
          <w:gridAfter w:val="1"/>
          <w:wAfter w:w="30" w:type="dxa"/>
          <w:trHeight w:val="528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5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Закрашивание простых рисунков в раскрасках. 2. Рассматривание снежных комков на прогулке</w:t>
            </w:r>
          </w:p>
        </w:tc>
        <w:tc>
          <w:tcPr>
            <w:tcW w:w="6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«Парный танец» (русская народная мелодия в обр. Е. Тиличеевой)</w:t>
            </w:r>
          </w:p>
        </w:tc>
      </w:tr>
      <w:tr w:rsidR="00D7670E" w:rsidRPr="00492991" w:rsidTr="00126DD6">
        <w:trPr>
          <w:gridAfter w:val="1"/>
          <w:wAfter w:w="30" w:type="dxa"/>
          <w:trHeight w:val="1066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6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96AB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Рассматривание предметов вытянутой формы (карандаши, палочки, ду</w:t>
            </w:r>
            <w:r w:rsidRPr="00492991">
              <w:rPr>
                <w:color w:val="000000"/>
              </w:rPr>
              <w:softHyphen/>
              <w:t xml:space="preserve">дочки и т. п.).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Лепка разноцветных палочек из пластилина (упражнять в приеме раска</w:t>
            </w:r>
            <w:r w:rsidRPr="00492991">
              <w:rPr>
                <w:color w:val="000000"/>
              </w:rPr>
              <w:softHyphen/>
              <w:t>тывания прямыми движениями)</w:t>
            </w:r>
          </w:p>
        </w:tc>
        <w:tc>
          <w:tcPr>
            <w:tcW w:w="6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6AB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Исполнение песни «Спи, мой</w:t>
            </w:r>
            <w:r w:rsidR="00596ABF" w:rsidRPr="00492991">
              <w:rPr>
                <w:color w:val="000000"/>
              </w:rPr>
              <w:t xml:space="preserve"> мишка» (муз. Е. Тиличеевой, с</w:t>
            </w:r>
            <w:r w:rsidRPr="00492991">
              <w:rPr>
                <w:color w:val="000000"/>
              </w:rPr>
              <w:t xml:space="preserve">л. Ю. Островского).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Музыкально-ритмические движения под музыкальную компози</w:t>
            </w:r>
            <w:r w:rsidRPr="00492991">
              <w:rPr>
                <w:color w:val="000000"/>
              </w:rPr>
              <w:softHyphen/>
              <w:t>цию «Бодрый шаг» (муз. В. Герчик)</w:t>
            </w:r>
          </w:p>
        </w:tc>
      </w:tr>
      <w:tr w:rsidR="00D7670E" w:rsidRPr="00492991" w:rsidTr="00126DD6">
        <w:trPr>
          <w:gridAfter w:val="1"/>
          <w:wAfter w:w="30" w:type="dxa"/>
          <w:trHeight w:val="278"/>
        </w:trPr>
        <w:tc>
          <w:tcPr>
            <w:tcW w:w="145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lastRenderedPageBreak/>
              <w:t>4-я неделя</w:t>
            </w:r>
          </w:p>
        </w:tc>
      </w:tr>
      <w:tr w:rsidR="00D7670E" w:rsidRPr="00492991" w:rsidTr="00126DD6">
        <w:trPr>
          <w:gridAfter w:val="1"/>
          <w:wAfter w:w="30" w:type="dxa"/>
          <w:trHeight w:val="107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7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Рисование красками снежных комочков (закреплять умение рисовать предмет круглой формы, учить правильным приемам закрашивания крас</w:t>
            </w:r>
            <w:r w:rsidRPr="00492991">
              <w:rPr>
                <w:color w:val="000000"/>
              </w:rPr>
              <w:softHyphen/>
              <w:t>кой, не выходя за контур, повторять изображение, заполняя свободное пространство листа)</w:t>
            </w:r>
          </w:p>
        </w:tc>
        <w:tc>
          <w:tcPr>
            <w:tcW w:w="6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6AB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«Упражнения со снежками» (русская народная мелодия).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Слушание звучания различных музыкальных инструментов</w:t>
            </w:r>
          </w:p>
        </w:tc>
      </w:tr>
      <w:tr w:rsidR="00D7670E" w:rsidRPr="00492991" w:rsidTr="00126DD6">
        <w:trPr>
          <w:gridAfter w:val="1"/>
          <w:wAfter w:w="30" w:type="dxa"/>
          <w:trHeight w:val="806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8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96AB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Рассматривание предметов кольцеобразной формы, находящихся в группе, на участке.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Лепка колечек (учить соединять концы «колбаски» в форме кольца)</w:t>
            </w:r>
          </w:p>
        </w:tc>
        <w:tc>
          <w:tcPr>
            <w:tcW w:w="6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6AB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Исполнение песн</w:t>
            </w:r>
            <w:r w:rsidR="00596ABF" w:rsidRPr="00492991">
              <w:rPr>
                <w:color w:val="000000"/>
              </w:rPr>
              <w:t>и «Праздник» (муз. Т. Ломовой, с</w:t>
            </w:r>
            <w:r w:rsidRPr="00492991">
              <w:rPr>
                <w:color w:val="000000"/>
              </w:rPr>
              <w:t>л. Л. Мироно</w:t>
            </w:r>
            <w:r w:rsidRPr="00492991">
              <w:rPr>
                <w:color w:val="000000"/>
              </w:rPr>
              <w:softHyphen/>
              <w:t xml:space="preserve">вой).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Исполнение танца «Перетопы» (русская народная мелодия)</w:t>
            </w:r>
          </w:p>
        </w:tc>
      </w:tr>
    </w:tbl>
    <w:p w:rsidR="009D281D" w:rsidRPr="00492991" w:rsidRDefault="009D281D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9"/>
        <w:gridCol w:w="7258"/>
        <w:gridCol w:w="10"/>
        <w:gridCol w:w="6688"/>
        <w:gridCol w:w="19"/>
      </w:tblGrid>
      <w:tr w:rsidR="00D7670E" w:rsidRPr="00492991">
        <w:trPr>
          <w:gridAfter w:val="1"/>
          <w:wAfter w:w="19" w:type="dxa"/>
          <w:trHeight w:val="278"/>
        </w:trPr>
        <w:tc>
          <w:tcPr>
            <w:tcW w:w="145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 w:rsidP="00596ABF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Февраль</w:t>
            </w:r>
          </w:p>
        </w:tc>
      </w:tr>
      <w:tr w:rsidR="00D7670E" w:rsidRPr="00492991">
        <w:trPr>
          <w:gridAfter w:val="1"/>
          <w:wAfter w:w="19" w:type="dxa"/>
          <w:trHeight w:val="278"/>
        </w:trPr>
        <w:tc>
          <w:tcPr>
            <w:tcW w:w="145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 w:rsidP="00596ABF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1-я неделя</w:t>
            </w:r>
          </w:p>
        </w:tc>
      </w:tr>
      <w:tr w:rsidR="00D7670E" w:rsidRPr="00492991" w:rsidTr="00126DD6">
        <w:trPr>
          <w:gridAfter w:val="1"/>
          <w:wAfter w:w="19" w:type="dxa"/>
          <w:trHeight w:val="107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1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Подвижные игры с разноцветными мячами (уточнение цвета и формы мячей). 2. Рисование красками на тему «Цветные мячики» (учить рисовать пред</w:t>
            </w:r>
            <w:r w:rsidRPr="00492991">
              <w:rPr>
                <w:color w:val="000000"/>
              </w:rPr>
              <w:softHyphen/>
              <w:t>меты круглой формы, называть то, что нарисовано)</w:t>
            </w:r>
          </w:p>
        </w:tc>
        <w:tc>
          <w:tcPr>
            <w:tcW w:w="6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6AB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Слушание песни «Петрушка и мишка» (муз. В. Карасевой, </w:t>
            </w:r>
            <w:r w:rsidR="00596ABF" w:rsidRPr="00492991">
              <w:rPr>
                <w:color w:val="000000"/>
              </w:rPr>
              <w:t>с</w:t>
            </w:r>
            <w:r w:rsidRPr="00492991">
              <w:rPr>
                <w:color w:val="000000"/>
              </w:rPr>
              <w:t xml:space="preserve">л. Н. Френкель).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Музыкально-ритмические движения под муз. 3. Компанейца «Па</w:t>
            </w:r>
            <w:r w:rsidRPr="00492991">
              <w:rPr>
                <w:color w:val="000000"/>
              </w:rPr>
              <w:softHyphen/>
              <w:t>ровоз»</w:t>
            </w:r>
          </w:p>
        </w:tc>
      </w:tr>
      <w:tr w:rsidR="00D7670E" w:rsidRPr="00492991" w:rsidTr="00126DD6">
        <w:trPr>
          <w:gridAfter w:val="1"/>
          <w:wAfter w:w="19" w:type="dxa"/>
          <w:trHeight w:val="107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2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Лепка палочек (учить отщипывать небольшие комочки пластилина, раска</w:t>
            </w:r>
            <w:r w:rsidRPr="00492991">
              <w:rPr>
                <w:color w:val="000000"/>
              </w:rPr>
              <w:softHyphen/>
              <w:t>тывать их между ладонями прямыми движениями)</w:t>
            </w:r>
          </w:p>
        </w:tc>
        <w:tc>
          <w:tcPr>
            <w:tcW w:w="6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6AB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«Танец с веночками» (муз. Р. Рустамова).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Подвижная игра «Кот и мыши» (муз. Е. Тиличеевой)</w:t>
            </w:r>
          </w:p>
        </w:tc>
      </w:tr>
      <w:tr w:rsidR="00D7670E" w:rsidRPr="00492991">
        <w:trPr>
          <w:trHeight w:val="307"/>
        </w:trPr>
        <w:tc>
          <w:tcPr>
            <w:tcW w:w="145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 w:rsidP="00596ABF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2-я неделя</w:t>
            </w:r>
          </w:p>
        </w:tc>
      </w:tr>
      <w:tr w:rsidR="00D7670E" w:rsidRPr="00492991" w:rsidTr="00126DD6">
        <w:trPr>
          <w:trHeight w:val="1219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596ABF" w:rsidP="00126DD6">
            <w:pPr>
              <w:shd w:val="clear" w:color="auto" w:fill="FFFFFF"/>
              <w:autoSpaceDE w:val="0"/>
              <w:snapToGrid w:val="0"/>
              <w:jc w:val="center"/>
            </w:pPr>
            <w:r w:rsidRPr="00492991">
              <w:t>3</w:t>
            </w:r>
          </w:p>
        </w:tc>
        <w:tc>
          <w:tcPr>
            <w:tcW w:w="7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96AB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Проговаривание русской народной потешки «Дождик, дождик, полно лить...».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Рисование карандашами коротких штрихов и линий (дождь)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6AB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Музыкальная игра «Тихо - громко» (муз. Е. Тиличеевой, </w:t>
            </w:r>
            <w:r w:rsidR="00596ABF" w:rsidRPr="00492991">
              <w:rPr>
                <w:color w:val="000000"/>
              </w:rPr>
              <w:t>с</w:t>
            </w:r>
            <w:r w:rsidRPr="00492991">
              <w:rPr>
                <w:color w:val="000000"/>
              </w:rPr>
              <w:t xml:space="preserve">л. Ю. Островского).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Танцевальная импровизация под русскую народную мелодию в обр. Т. Ломовой «Сапожки»</w:t>
            </w:r>
          </w:p>
        </w:tc>
      </w:tr>
      <w:tr w:rsidR="00D7670E" w:rsidRPr="00492991" w:rsidTr="00126DD6">
        <w:trPr>
          <w:trHeight w:val="614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4</w:t>
            </w:r>
          </w:p>
        </w:tc>
        <w:tc>
          <w:tcPr>
            <w:tcW w:w="7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Лепка шариков (учить раскатывать между ладонями пластилин, делать шарики круговыми движениями)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«Упражнения с цветами» (муз. Е. Макшанцевой)</w:t>
            </w:r>
          </w:p>
        </w:tc>
      </w:tr>
      <w:tr w:rsidR="00D7670E" w:rsidRPr="00492991" w:rsidTr="00126DD6">
        <w:trPr>
          <w:trHeight w:val="307"/>
        </w:trPr>
        <w:tc>
          <w:tcPr>
            <w:tcW w:w="145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3-я неделя</w:t>
            </w:r>
          </w:p>
        </w:tc>
      </w:tr>
      <w:tr w:rsidR="00D7670E" w:rsidRPr="00492991" w:rsidTr="00126DD6">
        <w:trPr>
          <w:trHeight w:val="614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5</w:t>
            </w:r>
          </w:p>
        </w:tc>
        <w:tc>
          <w:tcPr>
            <w:tcW w:w="7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96AB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Рассматривание иллюстраций по теме «Огоньки в окнах домов».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Повторение правил использования красок и кисти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Музыкальная игра «Птица и птенчики» (муз. Е. Тиличеевой)</w:t>
            </w:r>
          </w:p>
        </w:tc>
      </w:tr>
      <w:tr w:rsidR="00D7670E" w:rsidRPr="00492991" w:rsidTr="00126DD6">
        <w:trPr>
          <w:trHeight w:val="1200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lastRenderedPageBreak/>
              <w:t>6</w:t>
            </w:r>
          </w:p>
        </w:tc>
        <w:tc>
          <w:tcPr>
            <w:tcW w:w="7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Лепка колобка (закрепить умение раскатывать пластилин между ладонями круговыми движениями, аккуратно класть готовые изделия на дощечку)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6AB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Имитация движений петушков под музыку А. Филиппенко «Та</w:t>
            </w:r>
            <w:r w:rsidRPr="00492991">
              <w:rPr>
                <w:color w:val="000000"/>
              </w:rPr>
              <w:softHyphen/>
              <w:t xml:space="preserve">нец петушков».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Слушание песни «Зима проходит» (муз. Н. Метлова, </w:t>
            </w:r>
            <w:r w:rsidR="00596ABF" w:rsidRPr="00492991">
              <w:rPr>
                <w:color w:val="000000"/>
              </w:rPr>
              <w:t>с</w:t>
            </w:r>
            <w:r w:rsidRPr="00492991">
              <w:rPr>
                <w:color w:val="000000"/>
              </w:rPr>
              <w:t>л. М. Кло-ковой)</w:t>
            </w:r>
          </w:p>
        </w:tc>
      </w:tr>
      <w:tr w:rsidR="00D7670E" w:rsidRPr="00492991" w:rsidTr="00126DD6">
        <w:trPr>
          <w:trHeight w:val="317"/>
        </w:trPr>
        <w:tc>
          <w:tcPr>
            <w:tcW w:w="145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4-я неделя</w:t>
            </w:r>
          </w:p>
        </w:tc>
      </w:tr>
      <w:tr w:rsidR="00D7670E" w:rsidRPr="00492991" w:rsidTr="00126DD6">
        <w:trPr>
          <w:trHeight w:val="912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7</w:t>
            </w:r>
          </w:p>
        </w:tc>
        <w:tc>
          <w:tcPr>
            <w:tcW w:w="7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96AB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Рисование на тему «Огоньки в окнах домов» (учить наносить яркие мазки, пятнышки в окошки нарисованных домов).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Коллективное рассказывание по теме рисунков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6AB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Слушание песни «Праздник» (муз. Н. Метлова, </w:t>
            </w:r>
            <w:r w:rsidR="00596ABF" w:rsidRPr="00492991">
              <w:rPr>
                <w:color w:val="000000"/>
              </w:rPr>
              <w:t>с</w:t>
            </w:r>
            <w:r w:rsidRPr="00492991">
              <w:rPr>
                <w:color w:val="000000"/>
              </w:rPr>
              <w:t xml:space="preserve">л. М. Клоковой). </w:t>
            </w:r>
          </w:p>
          <w:p w:rsidR="00596AB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Музыкально-ритмические движения под музыку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Качаева «Солнышко»</w:t>
            </w:r>
          </w:p>
        </w:tc>
      </w:tr>
      <w:tr w:rsidR="00D7670E" w:rsidRPr="00492991" w:rsidTr="00126DD6">
        <w:trPr>
          <w:trHeight w:val="902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8</w:t>
            </w:r>
          </w:p>
        </w:tc>
        <w:tc>
          <w:tcPr>
            <w:tcW w:w="7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Лепка по замыслу (учить самостоятельно работать с пластилином, дово</w:t>
            </w:r>
            <w:r w:rsidRPr="00492991">
              <w:rPr>
                <w:color w:val="000000"/>
              </w:rPr>
              <w:softHyphen/>
              <w:t>дить начатое до конца, воспитывать желание лепить по собственному за</w:t>
            </w:r>
            <w:r w:rsidRPr="00492991">
              <w:rPr>
                <w:color w:val="000000"/>
              </w:rPr>
              <w:softHyphen/>
              <w:t>мыслу)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Слушание и исполнение песни «Маму поздравляют малыши» (муз. Т. Попатенко, </w:t>
            </w:r>
            <w:r w:rsidR="00596ABF" w:rsidRPr="00492991">
              <w:rPr>
                <w:color w:val="000000"/>
              </w:rPr>
              <w:t>с</w:t>
            </w:r>
            <w:r w:rsidRPr="00492991">
              <w:rPr>
                <w:color w:val="000000"/>
              </w:rPr>
              <w:t>л. Л. Мироновой)</w:t>
            </w:r>
          </w:p>
        </w:tc>
      </w:tr>
    </w:tbl>
    <w:p w:rsidR="009D281D" w:rsidRPr="00492991" w:rsidRDefault="009D281D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9"/>
        <w:gridCol w:w="7258"/>
        <w:gridCol w:w="10"/>
        <w:gridCol w:w="6697"/>
        <w:gridCol w:w="10"/>
      </w:tblGrid>
      <w:tr w:rsidR="00D7670E" w:rsidRPr="00492991">
        <w:trPr>
          <w:trHeight w:val="307"/>
        </w:trPr>
        <w:tc>
          <w:tcPr>
            <w:tcW w:w="145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 w:rsidP="00596ABF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Март</w:t>
            </w:r>
          </w:p>
        </w:tc>
      </w:tr>
      <w:tr w:rsidR="00596ABF" w:rsidRPr="00492991" w:rsidTr="0034075A">
        <w:trPr>
          <w:trHeight w:val="317"/>
        </w:trPr>
        <w:tc>
          <w:tcPr>
            <w:tcW w:w="14541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96ABF" w:rsidRPr="00492991" w:rsidRDefault="00596ABF" w:rsidP="00596ABF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1-я неделя</w:t>
            </w:r>
          </w:p>
        </w:tc>
      </w:tr>
      <w:tr w:rsidR="00D7670E" w:rsidRPr="00492991" w:rsidTr="00126DD6">
        <w:trPr>
          <w:trHeight w:val="1043"/>
        </w:trPr>
        <w:tc>
          <w:tcPr>
            <w:tcW w:w="566" w:type="dxa"/>
            <w:gridSpan w:val="2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1</w:t>
            </w:r>
          </w:p>
        </w:tc>
        <w:tc>
          <w:tcPr>
            <w:tcW w:w="7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96AB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Игры с разноцветными колечками (уточнить цвет колечек).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 2. Рисование разноцветных колечек карандашами (учить рисовать слит</w:t>
            </w:r>
            <w:r w:rsidR="00596ABF" w:rsidRPr="00492991">
              <w:rPr>
                <w:color w:val="000000"/>
              </w:rPr>
              <w:t>н</w:t>
            </w:r>
            <w:r w:rsidRPr="00492991">
              <w:rPr>
                <w:color w:val="000000"/>
              </w:rPr>
              <w:t>ые линии круговыми движениями; при рассматривании рисунков уточ-нить цвет и величину колечек)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6ABF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Слушание музыкальных произведений «Колокольчик», «Веселая песенка» (муз. Г. Левкодимова, </w:t>
            </w:r>
            <w:r w:rsidR="00596ABF" w:rsidRPr="00492991">
              <w:rPr>
                <w:color w:val="000000"/>
              </w:rPr>
              <w:t>с</w:t>
            </w:r>
            <w:r w:rsidRPr="00492991">
              <w:rPr>
                <w:color w:val="000000"/>
              </w:rPr>
              <w:t xml:space="preserve">л. И. Черницкой).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Дыхательное упражнение «Насос»</w:t>
            </w:r>
          </w:p>
        </w:tc>
      </w:tr>
      <w:tr w:rsidR="00D7670E" w:rsidRPr="00492991" w:rsidTr="00126DD6">
        <w:trPr>
          <w:trHeight w:val="1219"/>
        </w:trPr>
        <w:tc>
          <w:tcPr>
            <w:tcW w:w="566" w:type="dxa"/>
            <w:gridSpan w:val="2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2</w:t>
            </w:r>
          </w:p>
        </w:tc>
        <w:tc>
          <w:tcPr>
            <w:tcW w:w="7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4CE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Чтение стихов, пение песен о маме (на усмотрение педагога).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Лепка на тему «Любимой мамочке испеку я прянички» (воспитывать у детей любовь к маме, желание заботиться о других, самостоятельно лепить знакомые формы)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CE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Ритмическое упражнение: Ладушки-ладошки, Звонкие хлопошки. Мы ладошки все сжимаем, Носом правильно вдыхаем. Как ладошки разжимаем, То свободно выдыхаем. </w:t>
            </w:r>
          </w:p>
          <w:p w:rsidR="006D4CE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Исполнение песни «Веселая песенка» (муз. Г. Левкодимова, </w:t>
            </w:r>
            <w:r w:rsidR="00596ABF" w:rsidRPr="00492991">
              <w:rPr>
                <w:color w:val="000000"/>
              </w:rPr>
              <w:t>с</w:t>
            </w:r>
            <w:r w:rsidRPr="00492991">
              <w:rPr>
                <w:color w:val="000000"/>
              </w:rPr>
              <w:t>л. И. Черницкой)</w:t>
            </w:r>
          </w:p>
        </w:tc>
      </w:tr>
      <w:tr w:rsidR="00D7670E" w:rsidRPr="00492991" w:rsidTr="00126DD6">
        <w:trPr>
          <w:gridAfter w:val="1"/>
          <w:wAfter w:w="10" w:type="dxa"/>
          <w:trHeight w:val="288"/>
        </w:trPr>
        <w:tc>
          <w:tcPr>
            <w:tcW w:w="145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2-я неделя</w:t>
            </w:r>
          </w:p>
        </w:tc>
      </w:tr>
      <w:tr w:rsidR="00D7670E" w:rsidRPr="00492991" w:rsidTr="00126DD6">
        <w:trPr>
          <w:gridAfter w:val="1"/>
          <w:wAfter w:w="10" w:type="dxa"/>
          <w:trHeight w:val="1093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3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Конструирование разноцветных ворот из крупного конструктора «Лего». 2. Рисование разноцветных ворот карандашами (учить проводить дугооб</w:t>
            </w:r>
            <w:r w:rsidRPr="00492991">
              <w:rPr>
                <w:color w:val="000000"/>
              </w:rPr>
              <w:softHyphen/>
              <w:t>разные линии, узнавать очертания, называть их)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CE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Выполнение музыкально-ритмических движений под музыкаль</w:t>
            </w:r>
            <w:r w:rsidRPr="00492991">
              <w:rPr>
                <w:color w:val="000000"/>
              </w:rPr>
              <w:softHyphen/>
              <w:t xml:space="preserve">ную композицию «Прогулка и пляска» (муз. М. Раухвергера). </w:t>
            </w:r>
          </w:p>
          <w:p w:rsidR="006D4CE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Упражнение «Обними себя за плечи» (на сжатие грудной клетки -вдох, на разжатие - выдох)</w:t>
            </w:r>
          </w:p>
        </w:tc>
      </w:tr>
      <w:tr w:rsidR="00D7670E" w:rsidRPr="00492991" w:rsidTr="00126DD6">
        <w:trPr>
          <w:gridAfter w:val="1"/>
          <w:wAfter w:w="10" w:type="dxa"/>
          <w:trHeight w:val="68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4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4CE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Игры с кубиками, пирамидками. </w:t>
            </w:r>
          </w:p>
          <w:p w:rsidR="006D4CE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Лепка башенки (учить из простых форм приемом сплющивания состав</w:t>
            </w:r>
            <w:r w:rsidRPr="00492991">
              <w:rPr>
                <w:color w:val="000000"/>
              </w:rPr>
              <w:softHyphen/>
              <w:t>лять башенку)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Слушание и исполнение песни «Собачка Жучка» (муз. Н. Куклов-ской, </w:t>
            </w:r>
            <w:r w:rsidR="00596ABF" w:rsidRPr="00492991">
              <w:rPr>
                <w:color w:val="000000"/>
              </w:rPr>
              <w:t>с</w:t>
            </w:r>
            <w:r w:rsidRPr="00492991">
              <w:rPr>
                <w:color w:val="000000"/>
              </w:rPr>
              <w:t>л. Н. Федорченко)</w:t>
            </w:r>
          </w:p>
        </w:tc>
      </w:tr>
      <w:tr w:rsidR="00D7670E" w:rsidRPr="00492991" w:rsidTr="00126DD6">
        <w:trPr>
          <w:gridAfter w:val="1"/>
          <w:wAfter w:w="10" w:type="dxa"/>
          <w:trHeight w:val="298"/>
        </w:trPr>
        <w:tc>
          <w:tcPr>
            <w:tcW w:w="145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3-я неделя</w:t>
            </w:r>
          </w:p>
        </w:tc>
      </w:tr>
      <w:tr w:rsidR="00D7670E" w:rsidRPr="00492991" w:rsidTr="00126DD6">
        <w:trPr>
          <w:gridAfter w:val="1"/>
          <w:wAfter w:w="10" w:type="dxa"/>
          <w:trHeight w:val="1011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lastRenderedPageBreak/>
              <w:t>5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4CE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Рассматривание иллюстраций в книгах с изображением салюта. </w:t>
            </w:r>
          </w:p>
          <w:p w:rsidR="006D4CE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  <w:lang w:val="en-US"/>
              </w:rPr>
            </w:pPr>
            <w:r w:rsidRPr="00492991">
              <w:rPr>
                <w:color w:val="000000"/>
              </w:rPr>
              <w:t>2. Чтение стихотворения Л. Некрасовой «Над Москвой, над площадями...». 3. Изображение огоньков салюта ритмическими мазками контрастных цветов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CE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Упражнение «Повороты головы» под аккомпанемент пианино.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Слушание музыкальной композиции «Пришла ко мне подружка» (</w:t>
            </w:r>
            <w:r w:rsidR="006D4CEC" w:rsidRPr="00492991">
              <w:rPr>
                <w:color w:val="000000"/>
              </w:rPr>
              <w:t>с</w:t>
            </w:r>
            <w:r w:rsidRPr="00492991">
              <w:rPr>
                <w:color w:val="000000"/>
              </w:rPr>
              <w:t>л. В. Лунева) (аудиокассета «Танцуй, малыш»: для детей 2—4 лет: мелодии. СПб., 2006)</w:t>
            </w:r>
          </w:p>
        </w:tc>
      </w:tr>
      <w:tr w:rsidR="00D7670E" w:rsidRPr="00492991" w:rsidTr="00126DD6">
        <w:trPr>
          <w:gridAfter w:val="1"/>
          <w:wAfter w:w="10" w:type="dxa"/>
          <w:trHeight w:val="983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6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4CE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Подвижные игры с разноцветными мячами «Поймай мяч», «Прокати мяч» и т. д. </w:t>
            </w:r>
          </w:p>
          <w:p w:rsidR="006D4CE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Лепка разноцветных мячей (закреплять прием раскатывания глины ме</w:t>
            </w:r>
            <w:r w:rsidRPr="00492991">
              <w:rPr>
                <w:color w:val="000000"/>
              </w:rPr>
              <w:softHyphen/>
              <w:t>жду ладонями)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Выполнение музыкально-ритмических движений с мячом под музыку В. Герчик «Покружись и поклонись»</w:t>
            </w:r>
          </w:p>
        </w:tc>
      </w:tr>
      <w:tr w:rsidR="00D7670E" w:rsidRPr="00492991" w:rsidTr="00126DD6">
        <w:trPr>
          <w:gridAfter w:val="1"/>
          <w:wAfter w:w="10" w:type="dxa"/>
          <w:trHeight w:val="288"/>
        </w:trPr>
        <w:tc>
          <w:tcPr>
            <w:tcW w:w="145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4-я неделя</w:t>
            </w:r>
          </w:p>
        </w:tc>
      </w:tr>
      <w:tr w:rsidR="00D7670E" w:rsidRPr="00492991" w:rsidTr="00126DD6">
        <w:trPr>
          <w:gridAfter w:val="1"/>
          <w:wAfter w:w="10" w:type="dxa"/>
          <w:trHeight w:val="917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7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4CE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Игры с колечками: нанизывание колечек на палочку, выкладывание их в ряд от самого большого до самого маленького.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Рисование колечек карандашами (отрабатывать кругообразные движения руки)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CE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Имитация движений животных под музыкальную композицию «Зайцы и медведь» (муз. Т. Попатенко).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Слушание песни «Вот какие мы большие» (</w:t>
            </w:r>
            <w:r w:rsidR="00596ABF" w:rsidRPr="00492991">
              <w:rPr>
                <w:color w:val="000000"/>
              </w:rPr>
              <w:t>с</w:t>
            </w:r>
            <w:r w:rsidRPr="00492991">
              <w:rPr>
                <w:color w:val="000000"/>
              </w:rPr>
              <w:t>л. В. Лунева) (аудио</w:t>
            </w:r>
            <w:r w:rsidRPr="00492991">
              <w:rPr>
                <w:color w:val="000000"/>
              </w:rPr>
              <w:softHyphen/>
              <w:t xml:space="preserve">кассета «Танцуй, малыш»: для детей </w:t>
            </w:r>
            <w:r w:rsidRPr="00492991">
              <w:rPr>
                <w:i/>
                <w:iCs/>
                <w:color w:val="000000"/>
              </w:rPr>
              <w:t xml:space="preserve">2-А </w:t>
            </w:r>
            <w:r w:rsidRPr="00492991">
              <w:rPr>
                <w:color w:val="000000"/>
              </w:rPr>
              <w:t>лет: мелодии. СПб., 2006)</w:t>
            </w:r>
          </w:p>
        </w:tc>
      </w:tr>
      <w:tr w:rsidR="00D7670E" w:rsidRPr="00492991" w:rsidTr="00126DD6">
        <w:trPr>
          <w:gridAfter w:val="1"/>
          <w:wAfter w:w="10" w:type="dxa"/>
          <w:trHeight w:val="693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8</w:t>
            </w:r>
          </w:p>
        </w:tc>
        <w:tc>
          <w:tcPr>
            <w:tcW w:w="7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4CE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Складывание пирамидок из колечек.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Лепка колечек для пирамидки (учить лепить палочки и соединять их концы, образуя кольцо)</w:t>
            </w:r>
          </w:p>
        </w:tc>
        <w:tc>
          <w:tcPr>
            <w:tcW w:w="6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Упражнение «Носочки-пяточки» под аккомпанемент пианино</w:t>
            </w:r>
          </w:p>
        </w:tc>
      </w:tr>
    </w:tbl>
    <w:p w:rsidR="00126DD6" w:rsidRPr="00492991" w:rsidRDefault="00126DD6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7268"/>
        <w:gridCol w:w="6718"/>
      </w:tblGrid>
      <w:tr w:rsidR="00D7670E" w:rsidRPr="00492991">
        <w:trPr>
          <w:trHeight w:val="288"/>
        </w:trPr>
        <w:tc>
          <w:tcPr>
            <w:tcW w:w="14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 w:rsidP="006D4CEC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Апрель</w:t>
            </w:r>
          </w:p>
        </w:tc>
      </w:tr>
      <w:tr w:rsidR="00D7670E" w:rsidRPr="00492991">
        <w:trPr>
          <w:trHeight w:val="278"/>
        </w:trPr>
        <w:tc>
          <w:tcPr>
            <w:tcW w:w="14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 w:rsidP="006D4CEC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1-я неделя</w:t>
            </w:r>
          </w:p>
        </w:tc>
      </w:tr>
      <w:tr w:rsidR="00D7670E" w:rsidRPr="00492991" w:rsidTr="00126DD6">
        <w:trPr>
          <w:trHeight w:val="111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1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4CE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Коллективное проговаривание русской народной потешки «Солнышко-ведрышко».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Рисование на тему «Светит солнышко» (учить передавать в рисунке об</w:t>
            </w:r>
            <w:r w:rsidRPr="00492991">
              <w:rPr>
                <w:color w:val="000000"/>
              </w:rPr>
              <w:softHyphen/>
              <w:t>раз солнышка, сочетать круглую форму с прямыми линиями)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CE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Слушание музыкальной композиции «Апрель» (муз. П. И. Чай</w:t>
            </w:r>
            <w:r w:rsidRPr="00492991">
              <w:rPr>
                <w:color w:val="000000"/>
              </w:rPr>
              <w:softHyphen/>
              <w:t xml:space="preserve">ковского).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Дыхательное упражнение «Ветер»</w:t>
            </w:r>
          </w:p>
        </w:tc>
      </w:tr>
      <w:tr w:rsidR="00D7670E" w:rsidRPr="00492991" w:rsidTr="00126DD6">
        <w:trPr>
          <w:trHeight w:val="82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2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4CE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Сюжетная игра с куклой Наташей.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Лепка бубликов для куклы Наташи (учить лепить палочки и соединять их концы)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Исполнение песни «Солнышко» (русская народная мелодия в обр. М. Иорданского, слова народные)</w:t>
            </w:r>
          </w:p>
        </w:tc>
      </w:tr>
      <w:tr w:rsidR="00D7670E" w:rsidRPr="00492991" w:rsidTr="00126DD6">
        <w:trPr>
          <w:trHeight w:val="278"/>
        </w:trPr>
        <w:tc>
          <w:tcPr>
            <w:tcW w:w="14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2-я неделя</w:t>
            </w:r>
          </w:p>
        </w:tc>
      </w:tr>
      <w:tr w:rsidR="00D7670E" w:rsidRPr="00492991" w:rsidTr="00126DD6">
        <w:trPr>
          <w:trHeight w:val="82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3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4CE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Исполнение русской народной песенки «Дождик».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Рисование дождя способом прикладывания кисти всем ворсом к бумаге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CE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Исполнение танца «Маленький хоровод» (русская народная ме</w:t>
            </w:r>
            <w:r w:rsidRPr="00492991">
              <w:rPr>
                <w:color w:val="000000"/>
              </w:rPr>
              <w:softHyphen/>
              <w:t xml:space="preserve">лодия в обр. М. Раухвергера).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Дыхательное упражнение «Подуем на кораблик»</w:t>
            </w:r>
          </w:p>
        </w:tc>
      </w:tr>
      <w:tr w:rsidR="00D7670E" w:rsidRPr="00492991" w:rsidTr="00126DD6">
        <w:trPr>
          <w:trHeight w:val="82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lastRenderedPageBreak/>
              <w:t>4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4CE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Лепка гороха для петушка (отрабатывать навыки лепки округлых пред</w:t>
            </w:r>
            <w:r w:rsidRPr="00492991">
              <w:rPr>
                <w:color w:val="000000"/>
              </w:rPr>
              <w:softHyphen/>
              <w:t xml:space="preserve">метов).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Игровая ситуация «Петушок клюет горох»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CE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Слушание музыкальной композиции «Кошка» (муз. Ан. Алексан</w:t>
            </w:r>
            <w:r w:rsidRPr="00492991">
              <w:rPr>
                <w:color w:val="000000"/>
              </w:rPr>
              <w:softHyphen/>
              <w:t xml:space="preserve">дрова, </w:t>
            </w:r>
            <w:r w:rsidR="00596ABF" w:rsidRPr="00492991">
              <w:rPr>
                <w:color w:val="000000"/>
              </w:rPr>
              <w:t>с</w:t>
            </w:r>
            <w:r w:rsidRPr="00492991">
              <w:rPr>
                <w:color w:val="000000"/>
              </w:rPr>
              <w:t xml:space="preserve">л. Н. Френкель).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Дыхательное упражнение «Хохотушки»</w:t>
            </w:r>
          </w:p>
        </w:tc>
      </w:tr>
      <w:tr w:rsidR="00D7670E" w:rsidRPr="00492991" w:rsidTr="00126DD6">
        <w:trPr>
          <w:trHeight w:val="288"/>
        </w:trPr>
        <w:tc>
          <w:tcPr>
            <w:tcW w:w="14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3-я неделя</w:t>
            </w:r>
          </w:p>
        </w:tc>
      </w:tr>
      <w:tr w:rsidR="00D7670E" w:rsidRPr="00492991" w:rsidTr="00126DD6">
        <w:trPr>
          <w:trHeight w:val="109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5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4CE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Сюжетная игра с куклами. </w:t>
            </w:r>
          </w:p>
          <w:p w:rsidR="006D4CE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Рассматривание узоров на одежде.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Рисование на тему «Украсим узором платье для куклы Кати» (учить ритмично наносить мазки на силуэт платья из бумаги)</w:t>
            </w:r>
          </w:p>
          <w:p w:rsidR="006D4CEC" w:rsidRPr="00492991" w:rsidRDefault="006D4CEC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CE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Имитация движений животного под музыкальную композицию «Собачка Жучка» (муз. Н. Кукловской, </w:t>
            </w:r>
            <w:r w:rsidR="00596ABF" w:rsidRPr="00492991">
              <w:rPr>
                <w:color w:val="000000"/>
              </w:rPr>
              <w:t>с</w:t>
            </w:r>
            <w:r w:rsidRPr="00492991">
              <w:rPr>
                <w:color w:val="000000"/>
              </w:rPr>
              <w:t xml:space="preserve">л. Н. Федорченко).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Упражнение на звукоподражание «Пчела»</w:t>
            </w:r>
          </w:p>
        </w:tc>
      </w:tr>
      <w:tr w:rsidR="00D7670E" w:rsidRPr="00492991" w:rsidTr="00126DD6">
        <w:trPr>
          <w:trHeight w:val="55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6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4CE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Игра в настольный театр «Колобок».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Лепка на тему «Колобок катится по дорожке»</w:t>
            </w:r>
          </w:p>
          <w:p w:rsidR="006D4CEC" w:rsidRPr="00492991" w:rsidRDefault="006D4CEC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Игра «Прятки с платочками» (русская народная мелодия в обр. Р. Рус-тамова)</w:t>
            </w:r>
          </w:p>
        </w:tc>
      </w:tr>
      <w:tr w:rsidR="00D7670E" w:rsidRPr="00492991" w:rsidTr="00126DD6">
        <w:trPr>
          <w:trHeight w:val="288"/>
        </w:trPr>
        <w:tc>
          <w:tcPr>
            <w:tcW w:w="14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4-я неделя</w:t>
            </w:r>
          </w:p>
        </w:tc>
      </w:tr>
      <w:tr w:rsidR="00D7670E" w:rsidRPr="00492991" w:rsidTr="00126DD6">
        <w:trPr>
          <w:trHeight w:val="82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7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4CE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Рассматривание иллюстраций к русской народной сказке «Колобок».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Рисование на тему «Колобок катится по дорожке» (учить передавать об</w:t>
            </w:r>
            <w:r w:rsidRPr="00492991">
              <w:rPr>
                <w:color w:val="000000"/>
              </w:rPr>
              <w:softHyphen/>
              <w:t>раз Колобка графическим способом, развивать сюжетно-игровой замысел)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CE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Слушание музыкальной композиции «Самолет» (муз. Е. Тиличее-вой, </w:t>
            </w:r>
            <w:r w:rsidR="00596ABF" w:rsidRPr="00492991">
              <w:rPr>
                <w:color w:val="000000"/>
              </w:rPr>
              <w:t>с</w:t>
            </w:r>
            <w:r w:rsidRPr="00492991">
              <w:rPr>
                <w:color w:val="000000"/>
              </w:rPr>
              <w:t xml:space="preserve">л. Н. Найденовой).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Упражнение на звукоподражание «Корова»</w:t>
            </w:r>
          </w:p>
        </w:tc>
      </w:tr>
      <w:tr w:rsidR="00D7670E" w:rsidRPr="00492991" w:rsidTr="00126DD6">
        <w:trPr>
          <w:trHeight w:val="5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8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4CE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Сюжетная игра «Игрушки поднимаются по лесенке».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Лепка (учить лепить аккуратно, класть готовые изделия на доску)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Подвижная игра «Солнышко и дождик» под музыкальное сопрово</w:t>
            </w:r>
            <w:r w:rsidRPr="00492991">
              <w:rPr>
                <w:color w:val="000000"/>
              </w:rPr>
              <w:softHyphen/>
              <w:t>ждение (на усмотрение педагога)</w:t>
            </w:r>
          </w:p>
        </w:tc>
      </w:tr>
    </w:tbl>
    <w:p w:rsidR="00126DD6" w:rsidRPr="00492991" w:rsidRDefault="00126DD6"/>
    <w:p w:rsidR="00126DD6" w:rsidRPr="00492991" w:rsidRDefault="00126DD6"/>
    <w:p w:rsidR="00126DD6" w:rsidRPr="00492991" w:rsidRDefault="00126DD6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7277"/>
        <w:gridCol w:w="6697"/>
      </w:tblGrid>
      <w:tr w:rsidR="00D7670E" w:rsidRPr="00492991">
        <w:trPr>
          <w:trHeight w:val="278"/>
        </w:trPr>
        <w:tc>
          <w:tcPr>
            <w:tcW w:w="14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 w:rsidP="006D4CEC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Май</w:t>
            </w:r>
          </w:p>
        </w:tc>
      </w:tr>
      <w:tr w:rsidR="00D7670E" w:rsidRPr="00492991">
        <w:trPr>
          <w:trHeight w:val="288"/>
        </w:trPr>
        <w:tc>
          <w:tcPr>
            <w:tcW w:w="14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 w:rsidP="006D4CEC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1-я неделя</w:t>
            </w:r>
          </w:p>
        </w:tc>
      </w:tr>
      <w:tr w:rsidR="00D7670E" w:rsidRPr="00492991" w:rsidTr="00126DD6">
        <w:trPr>
          <w:trHeight w:val="989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1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4CE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bCs/>
                <w:color w:val="000000"/>
              </w:rPr>
              <w:t>1.</w:t>
            </w:r>
            <w:r w:rsidRPr="00492991">
              <w:rPr>
                <w:color w:val="000000"/>
              </w:rPr>
              <w:t xml:space="preserve">Чтение стихотворения В. Антоновой «Шарики, шарики...».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Рисование карандашами на тему «Шарики воздушные, ветерку послуш</w:t>
            </w:r>
            <w:r w:rsidRPr="00492991">
              <w:rPr>
                <w:color w:val="000000"/>
              </w:rPr>
              <w:softHyphen/>
              <w:t>ные...» (учить изображать формы, похожие на круги, овалы, располагать их по всему листу)</w:t>
            </w:r>
          </w:p>
        </w:tc>
        <w:tc>
          <w:tcPr>
            <w:tcW w:w="6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Слушание и сравнение музыкальных композиций «Барабан» (муз. Д. Б. Кабалевского), «Барабан» (муз. Г. Фрида)</w:t>
            </w:r>
          </w:p>
        </w:tc>
      </w:tr>
      <w:tr w:rsidR="00D7670E" w:rsidRPr="00492991" w:rsidTr="00126DD6">
        <w:trPr>
          <w:trHeight w:val="1258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2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4CE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Рассматривание игрушечной собаки. </w:t>
            </w:r>
          </w:p>
          <w:p w:rsidR="006D4CE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Исполнение песни «Жучка» Н. Кукловской.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3. Лепка мисочки для собачки Жучки (воспитывать заботливое отношение к животному, учить лепить мисочку из комка, сплющивая его ладонями, делая углубление пальцем)</w:t>
            </w:r>
          </w:p>
        </w:tc>
        <w:tc>
          <w:tcPr>
            <w:tcW w:w="6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CE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Выполнение двигательных упражнений под песню «Зарядка» (муз. Е. Тиличеевой, </w:t>
            </w:r>
            <w:r w:rsidR="00596ABF" w:rsidRPr="00492991">
              <w:rPr>
                <w:color w:val="000000"/>
              </w:rPr>
              <w:t>с</w:t>
            </w:r>
            <w:r w:rsidRPr="00492991">
              <w:rPr>
                <w:color w:val="000000"/>
              </w:rPr>
              <w:t xml:space="preserve">л. Л. Мироновой).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«Упражнение с цветами» (муз. М. Раухвергера)</w:t>
            </w:r>
          </w:p>
        </w:tc>
      </w:tr>
      <w:tr w:rsidR="00D7670E" w:rsidRPr="00492991">
        <w:trPr>
          <w:trHeight w:val="288"/>
        </w:trPr>
        <w:tc>
          <w:tcPr>
            <w:tcW w:w="14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 w:rsidP="006D4CEC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lastRenderedPageBreak/>
              <w:t>2-я неделя</w:t>
            </w:r>
          </w:p>
        </w:tc>
      </w:tr>
      <w:tr w:rsidR="00D7670E" w:rsidRPr="00492991" w:rsidTr="00126DD6">
        <w:trPr>
          <w:trHeight w:val="989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3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4CE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Рассматривание травы на прогулке (уточнить цвет травы).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Рисование карандашами на тему «Зеленая травка» (учить передавать образ травы, рисовать короткими прямыми отрывистыми линиями)</w:t>
            </w:r>
          </w:p>
        </w:tc>
        <w:tc>
          <w:tcPr>
            <w:tcW w:w="6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CE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Имитация движений животного «Серый зайка умывается» (муз. М. Красева).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2. Исполнение музыкальной композиции «Серенькая кошечка» (муз. В. Витлина, </w:t>
            </w:r>
            <w:r w:rsidR="00596ABF" w:rsidRPr="00492991">
              <w:rPr>
                <w:color w:val="000000"/>
              </w:rPr>
              <w:t>с</w:t>
            </w:r>
            <w:r w:rsidRPr="00492991">
              <w:rPr>
                <w:color w:val="000000"/>
              </w:rPr>
              <w:t>л. Н. Найденовой)</w:t>
            </w:r>
          </w:p>
        </w:tc>
      </w:tr>
      <w:tr w:rsidR="00D7670E" w:rsidRPr="00492991" w:rsidTr="00126DD6">
        <w:trPr>
          <w:trHeight w:val="998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4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4CE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Подвижная игра «Самолеты» под музыкальное сопровождение («Само</w:t>
            </w:r>
            <w:r w:rsidRPr="00492991">
              <w:rPr>
                <w:color w:val="000000"/>
              </w:rPr>
              <w:softHyphen/>
              <w:t xml:space="preserve">лет», муз. Е. Тиличеевой, </w:t>
            </w:r>
            <w:r w:rsidR="00596ABF" w:rsidRPr="00492991">
              <w:rPr>
                <w:color w:val="000000"/>
              </w:rPr>
              <w:t>с</w:t>
            </w:r>
            <w:r w:rsidRPr="00492991">
              <w:rPr>
                <w:color w:val="000000"/>
              </w:rPr>
              <w:t xml:space="preserve">л. Н. Найденовой).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Лепка на тему «Самолет» (учить раскатывать комочки пластилина пря</w:t>
            </w:r>
            <w:r w:rsidRPr="00492991">
              <w:rPr>
                <w:color w:val="000000"/>
              </w:rPr>
              <w:softHyphen/>
              <w:t>мыми движениями, соединять части фигуры)</w:t>
            </w:r>
          </w:p>
        </w:tc>
        <w:tc>
          <w:tcPr>
            <w:tcW w:w="6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CE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Выполнение музыкально-ритмических движений под музыкаль</w:t>
            </w:r>
            <w:r w:rsidRPr="00492991">
              <w:rPr>
                <w:color w:val="000000"/>
              </w:rPr>
              <w:softHyphen/>
              <w:t xml:space="preserve">ную композицию «Зашагали ножки» (муз. М. Раухвергера).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Дыхательное упражнение «Бабочка на цветке»</w:t>
            </w:r>
          </w:p>
        </w:tc>
      </w:tr>
      <w:tr w:rsidR="00D7670E" w:rsidRPr="00492991" w:rsidTr="00126DD6">
        <w:trPr>
          <w:trHeight w:val="278"/>
        </w:trPr>
        <w:tc>
          <w:tcPr>
            <w:tcW w:w="14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3-я неделя</w:t>
            </w:r>
          </w:p>
        </w:tc>
      </w:tr>
      <w:tr w:rsidR="00D7670E" w:rsidRPr="00492991" w:rsidTr="00126DD6">
        <w:trPr>
          <w:trHeight w:val="758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5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4CE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Рассматривание строения цветка (на прогулке).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Рисование стебельков к цветам (учить правильно держать кисть, рисо</w:t>
            </w:r>
            <w:r w:rsidRPr="00492991">
              <w:rPr>
                <w:color w:val="000000"/>
              </w:rPr>
              <w:softHyphen/>
              <w:t>вать прямые линии)</w:t>
            </w:r>
          </w:p>
        </w:tc>
        <w:tc>
          <w:tcPr>
            <w:tcW w:w="6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CE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Исполнение песни «Солнышко» (муз. Т. Попатенко, </w:t>
            </w:r>
            <w:r w:rsidR="00596ABF" w:rsidRPr="00492991">
              <w:rPr>
                <w:color w:val="000000"/>
              </w:rPr>
              <w:t>с</w:t>
            </w:r>
            <w:r w:rsidRPr="00492991">
              <w:rPr>
                <w:color w:val="000000"/>
              </w:rPr>
              <w:t>л. Н. Най</w:t>
            </w:r>
            <w:r w:rsidRPr="00492991">
              <w:rPr>
                <w:color w:val="000000"/>
              </w:rPr>
              <w:softHyphen/>
              <w:t xml:space="preserve">деновой).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Дыхательное упражнение «Мишки нюхают цветы»</w:t>
            </w:r>
          </w:p>
        </w:tc>
      </w:tr>
      <w:tr w:rsidR="00D7670E" w:rsidRPr="00492991" w:rsidTr="00126DD6">
        <w:trPr>
          <w:trHeight w:val="998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Cs/>
                <w:color w:val="000000"/>
              </w:rPr>
            </w:pPr>
            <w:r w:rsidRPr="00492991">
              <w:rPr>
                <w:bCs/>
                <w:color w:val="000000"/>
              </w:rPr>
              <w:t>6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4CE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Игры с шариками, рассматривание иллюстраций с изображением пред</w:t>
            </w:r>
            <w:r w:rsidRPr="00492991">
              <w:rPr>
                <w:color w:val="000000"/>
              </w:rPr>
              <w:softHyphen/>
              <w:t xml:space="preserve">метов круглой формы.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Лепка на тему «Тарелочка с яблоками» (учить лепить плоские и круглые формы, использовать умения, полученные ранее, развивать самостоятельность)</w:t>
            </w:r>
          </w:p>
          <w:p w:rsidR="006D4CEC" w:rsidRPr="00492991" w:rsidRDefault="006D4CEC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6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CE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«Танец с балалайками» (русская народная мелодия).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«Игра с погремушками» (И. Кишко)</w:t>
            </w:r>
          </w:p>
        </w:tc>
      </w:tr>
      <w:tr w:rsidR="00D7670E" w:rsidRPr="00492991" w:rsidTr="00126DD6">
        <w:trPr>
          <w:trHeight w:val="288"/>
        </w:trPr>
        <w:tc>
          <w:tcPr>
            <w:tcW w:w="14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4-я неделя</w:t>
            </w:r>
          </w:p>
        </w:tc>
      </w:tr>
      <w:tr w:rsidR="00D7670E" w:rsidRPr="00492991" w:rsidTr="00126DD6">
        <w:trPr>
          <w:trHeight w:val="749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7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4CE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 xml:space="preserve">1. Рассматривание иллюстраций, альбомов для раскрашивания.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Рисование на тему «Вот как мы умеем рисовать!» (развивать воображе</w:t>
            </w:r>
            <w:r w:rsidRPr="00492991">
              <w:rPr>
                <w:color w:val="000000"/>
              </w:rPr>
              <w:softHyphen/>
              <w:t>ние, учить самостоятельно выполнять рисунок по замыслу)</w:t>
            </w:r>
          </w:p>
        </w:tc>
        <w:tc>
          <w:tcPr>
            <w:tcW w:w="6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CEC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1. Коллективная подготовка атрибутов к празднику «Проводы вес</w:t>
            </w:r>
            <w:r w:rsidRPr="00492991">
              <w:rPr>
                <w:color w:val="000000"/>
              </w:rPr>
              <w:softHyphen/>
              <w:t xml:space="preserve">ны». </w:t>
            </w:r>
          </w:p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2. Рассматривание иллюстраций с изображением весенних пейзажей</w:t>
            </w:r>
          </w:p>
        </w:tc>
      </w:tr>
      <w:tr w:rsidR="00D7670E" w:rsidRPr="00492991" w:rsidTr="00126DD6">
        <w:trPr>
          <w:trHeight w:val="758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8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Лепка на тему «Что мы научились лепить?» (развивать у детей способность к осуществлению замысла, учить самостоятельно лепить простейшие фор</w:t>
            </w:r>
            <w:r w:rsidRPr="00492991">
              <w:rPr>
                <w:color w:val="000000"/>
              </w:rPr>
              <w:softHyphen/>
              <w:t>мы, узнавать в них изображения знакомых предметов, персонажей)</w:t>
            </w:r>
          </w:p>
        </w:tc>
        <w:tc>
          <w:tcPr>
            <w:tcW w:w="6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Праздник «Проводы весны»</w:t>
            </w:r>
          </w:p>
        </w:tc>
      </w:tr>
    </w:tbl>
    <w:p w:rsidR="002B1802" w:rsidRPr="00492991" w:rsidRDefault="002B1802">
      <w:pPr>
        <w:shd w:val="clear" w:color="auto" w:fill="FFFFFF"/>
        <w:autoSpaceDE w:val="0"/>
        <w:jc w:val="center"/>
        <w:rPr>
          <w:color w:val="000000"/>
        </w:rPr>
      </w:pPr>
    </w:p>
    <w:p w:rsidR="002B1802" w:rsidRPr="00492991" w:rsidRDefault="002B1802">
      <w:pPr>
        <w:shd w:val="clear" w:color="auto" w:fill="FFFFFF"/>
        <w:autoSpaceDE w:val="0"/>
        <w:jc w:val="center"/>
        <w:rPr>
          <w:color w:val="000000"/>
        </w:rPr>
      </w:pPr>
    </w:p>
    <w:p w:rsidR="002B1802" w:rsidRPr="00492991" w:rsidRDefault="002B1802">
      <w:pPr>
        <w:shd w:val="clear" w:color="auto" w:fill="FFFFFF"/>
        <w:autoSpaceDE w:val="0"/>
        <w:jc w:val="center"/>
        <w:rPr>
          <w:color w:val="000000"/>
        </w:rPr>
      </w:pPr>
    </w:p>
    <w:p w:rsidR="002B1802" w:rsidRPr="00492991" w:rsidRDefault="002B1802">
      <w:pPr>
        <w:shd w:val="clear" w:color="auto" w:fill="FFFFFF"/>
        <w:autoSpaceDE w:val="0"/>
        <w:jc w:val="center"/>
        <w:rPr>
          <w:color w:val="000000"/>
        </w:rPr>
      </w:pPr>
    </w:p>
    <w:p w:rsidR="002B1802" w:rsidRPr="00492991" w:rsidRDefault="002B1802">
      <w:pPr>
        <w:shd w:val="clear" w:color="auto" w:fill="FFFFFF"/>
        <w:autoSpaceDE w:val="0"/>
        <w:jc w:val="center"/>
        <w:rPr>
          <w:color w:val="000000"/>
        </w:rPr>
      </w:pPr>
    </w:p>
    <w:p w:rsidR="002B1802" w:rsidRPr="00492991" w:rsidRDefault="002B1802">
      <w:pPr>
        <w:shd w:val="clear" w:color="auto" w:fill="FFFFFF"/>
        <w:autoSpaceDE w:val="0"/>
        <w:jc w:val="center"/>
        <w:rPr>
          <w:color w:val="000000"/>
        </w:rPr>
      </w:pPr>
    </w:p>
    <w:p w:rsidR="002B1802" w:rsidRPr="00492991" w:rsidRDefault="002B1802" w:rsidP="002D7D31">
      <w:pPr>
        <w:shd w:val="clear" w:color="auto" w:fill="FFFFFF"/>
        <w:autoSpaceDE w:val="0"/>
        <w:rPr>
          <w:color w:val="000000"/>
        </w:rPr>
      </w:pPr>
    </w:p>
    <w:p w:rsidR="00D7670E" w:rsidRPr="00492991" w:rsidRDefault="00D7670E">
      <w:pPr>
        <w:shd w:val="clear" w:color="auto" w:fill="FFFFFF"/>
        <w:autoSpaceDE w:val="0"/>
        <w:jc w:val="center"/>
        <w:rPr>
          <w:color w:val="000000"/>
        </w:rPr>
      </w:pPr>
      <w:r w:rsidRPr="00492991">
        <w:rPr>
          <w:color w:val="000000"/>
        </w:rPr>
        <w:lastRenderedPageBreak/>
        <w:t>ПРОЕКТИРОВАНИЕ</w:t>
      </w:r>
    </w:p>
    <w:p w:rsidR="00D7670E" w:rsidRPr="00492991" w:rsidRDefault="00D7670E">
      <w:pPr>
        <w:shd w:val="clear" w:color="auto" w:fill="FFFFFF"/>
        <w:autoSpaceDE w:val="0"/>
        <w:jc w:val="center"/>
        <w:rPr>
          <w:color w:val="000000"/>
        </w:rPr>
      </w:pPr>
      <w:r w:rsidRPr="00492991">
        <w:rPr>
          <w:color w:val="000000"/>
        </w:rPr>
        <w:t>ВОСПИТАТЕЛЬНО-ОБРАЗОВАТЕЛЬНОГО ПРОЦЕССА С ДЕТЬМИ НА ПРОГУЛКАХ</w:t>
      </w:r>
    </w:p>
    <w:p w:rsidR="006D4CEC" w:rsidRPr="00492991" w:rsidRDefault="006D4CEC">
      <w:pPr>
        <w:shd w:val="clear" w:color="auto" w:fill="FFFFFF"/>
        <w:autoSpaceDE w:val="0"/>
        <w:jc w:val="center"/>
        <w:rPr>
          <w:color w:val="000000"/>
        </w:rPr>
      </w:pPr>
    </w:p>
    <w:p w:rsidR="00D7670E" w:rsidRPr="00492991" w:rsidRDefault="00D7670E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492991">
        <w:rPr>
          <w:b/>
          <w:bCs/>
          <w:color w:val="000000"/>
        </w:rPr>
        <w:t>ПОЯСНИТЕЛЬНАЯ ЗАПИСКА</w:t>
      </w:r>
    </w:p>
    <w:p w:rsidR="00D7670E" w:rsidRPr="00492991" w:rsidRDefault="00D7670E">
      <w:pPr>
        <w:shd w:val="clear" w:color="auto" w:fill="FFFFFF"/>
        <w:autoSpaceDE w:val="0"/>
        <w:jc w:val="center"/>
      </w:pP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Процесс воспитания детей непрерывен. Большие потенциальные возможности для всесто</w:t>
      </w:r>
      <w:r w:rsidRPr="00492991">
        <w:rPr>
          <w:color w:val="000000"/>
        </w:rPr>
        <w:softHyphen/>
        <w:t>роннего и гармоничного развития личности ребенка заложены в процессе воспитательно-образовательной работы с детьми в условиях прогулки. Здесь, как нигде, предоставляются уни</w:t>
      </w:r>
      <w:r w:rsidRPr="00492991">
        <w:rPr>
          <w:color w:val="000000"/>
        </w:rPr>
        <w:softHyphen/>
        <w:t>кальные условия для всестороннего развития ребенка, в полной мере удовлетворяются его потребности в активных движениях, самостоятельных действиях при ознакомлении с окру</w:t>
      </w:r>
      <w:r w:rsidRPr="00492991">
        <w:rPr>
          <w:color w:val="000000"/>
        </w:rPr>
        <w:softHyphen/>
        <w:t>жающим миром, новых ярких впечатлениях, свободной игре как с природным материалом, так и с игрушками. Поэтому в данном тематическом планировании в полной мере отражена инте</w:t>
      </w:r>
      <w:r w:rsidRPr="00492991">
        <w:rPr>
          <w:color w:val="000000"/>
        </w:rPr>
        <w:softHyphen/>
        <w:t>грация образовательных областей, которые делают наиболее эффективным воспитательно-образовательный процесс на прогулках.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В течение года прогулки проводятся ежедневно. Летом дети проводят на воздухе практиче</w:t>
      </w:r>
      <w:r w:rsidRPr="00492991">
        <w:rPr>
          <w:color w:val="000000"/>
        </w:rPr>
        <w:softHyphen/>
        <w:t>ски все время с момента прихода в дошкольное учреждение, заходя в помещение лишь для приема пищи и сна.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В зимнее время прогулка проводится два раза в день. Общая продолжительность прогулки -до 4 часов. Только температура воздуха ниже -15 °С или ветреная погода, вьюга могут служить поводом для сокращения прогулки или ее отмены.</w:t>
      </w:r>
    </w:p>
    <w:p w:rsidR="00D7670E" w:rsidRPr="00492991" w:rsidRDefault="00D7670E">
      <w:pPr>
        <w:shd w:val="clear" w:color="auto" w:fill="FFFFFF"/>
        <w:autoSpaceDE w:val="0"/>
        <w:jc w:val="both"/>
        <w:rPr>
          <w:color w:val="000000"/>
        </w:rPr>
      </w:pPr>
      <w:r w:rsidRPr="00492991">
        <w:rPr>
          <w:color w:val="000000"/>
        </w:rPr>
        <w:t>Воспитатель использует любой повод, чтобы именно на прогулке в первую очередь приви</w:t>
      </w:r>
      <w:r w:rsidRPr="00492991">
        <w:rPr>
          <w:color w:val="000000"/>
        </w:rPr>
        <w:softHyphen/>
        <w:t>вать любовь к природе, в том числе организует досуг на участке детского сада (или вблизи) в соответствии с календарным временем года (например, зимой - вокруг живой ели, продумав цикл наблюдений, завершающийся знакомством со строением шишки, семян ели, показом осо</w:t>
      </w:r>
      <w:r w:rsidRPr="00492991">
        <w:rPr>
          <w:color w:val="000000"/>
        </w:rPr>
        <w:softHyphen/>
        <w:t>бенностей шишек - пахнут смолой, на дереве (в холоде) закрываются, в тепле (в помещении) раскрывают чешуйки, из-под которых падают семена).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Во время прогулок проводятся ежедневные наблюдения за сезонными явлениями природы. С помощью игрушечных персонажей воспитатель может разнообразить приемы наблюдения, поддерживая у детей активный интерес к природе (например, воспитатель соглашается взять куклу на улицу, чтобы дети показали ей птиц на кормушке, поиграли со снегом). Такие приемы позволяют достигнуть цели наблюдения - уточнить названия зимующих птиц, которых дети видят на кормушке и вблизи участка; учить различать их по 2-3 характерным признакам (воро</w:t>
      </w:r>
      <w:r w:rsidRPr="00492991">
        <w:rPr>
          <w:color w:val="000000"/>
        </w:rPr>
        <w:softHyphen/>
        <w:t>бьи маленькие, серые или серо-коричневые, летают стайкой; ворона крупная, серо-черная, лета</w:t>
      </w:r>
      <w:r w:rsidRPr="00492991">
        <w:rPr>
          <w:color w:val="000000"/>
        </w:rPr>
        <w:softHyphen/>
        <w:t>ет одна; голуби крупнее воробьев, серо-голубые, кормятся стаей).</w:t>
      </w:r>
    </w:p>
    <w:p w:rsidR="00D7670E" w:rsidRPr="00492991" w:rsidRDefault="00D7670E">
      <w:pPr>
        <w:shd w:val="clear" w:color="auto" w:fill="FFFFFF"/>
        <w:autoSpaceDE w:val="0"/>
        <w:jc w:val="both"/>
        <w:rPr>
          <w:color w:val="000000"/>
        </w:rPr>
      </w:pPr>
      <w:r w:rsidRPr="00492991">
        <w:rPr>
          <w:color w:val="000000"/>
        </w:rPr>
        <w:t>Кроме того, предлагаемый вариант планирования составлен с учетом организации рацио</w:t>
      </w:r>
      <w:r w:rsidRPr="00492991">
        <w:rPr>
          <w:color w:val="000000"/>
        </w:rPr>
        <w:softHyphen/>
        <w:t>нальной двигательной активности детей и ее педагогического руководства в процессе игр и уп</w:t>
      </w:r>
      <w:r w:rsidRPr="00492991">
        <w:rPr>
          <w:color w:val="000000"/>
        </w:rPr>
        <w:softHyphen/>
        <w:t>ражнений на прогулке. Как в организованных, так и в самостоятельных играх необходимо свое</w:t>
      </w:r>
      <w:r w:rsidRPr="00492991">
        <w:rPr>
          <w:color w:val="000000"/>
        </w:rPr>
        <w:softHyphen/>
        <w:t>временно переключать дошкольников с одного вида занятий на другой, поэтому очень важно, чтобы вся деятельность детей на прогулке направлялась и регулировалась воспитателем, а каж</w:t>
      </w:r>
      <w:r w:rsidRPr="00492991">
        <w:rPr>
          <w:color w:val="000000"/>
        </w:rPr>
        <w:softHyphen/>
        <w:t>дый ребенок находился в поле его зрения.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В процессе ежедневного проведения на прогулке подвижных игр и физических упражнений расширяется двигательный опыт детей, совершенствуются имеющиеся у них навыки основных движений; развиваются ловкость, быстрота, выносливость; формируются самостоятельность, активность, положительные взаимоотношения со сверстниками.</w:t>
      </w:r>
    </w:p>
    <w:p w:rsidR="00D7670E" w:rsidRPr="00492991" w:rsidRDefault="00D7670E">
      <w:pPr>
        <w:ind w:firstLine="708"/>
        <w:jc w:val="both"/>
        <w:rPr>
          <w:color w:val="000000"/>
        </w:rPr>
      </w:pPr>
      <w:r w:rsidRPr="00492991">
        <w:rPr>
          <w:color w:val="000000"/>
        </w:rPr>
        <w:t>При распределении игр и физических упражнений в течение дня следует учитывать соот</w:t>
      </w:r>
      <w:r w:rsidRPr="00492991">
        <w:rPr>
          <w:color w:val="000000"/>
        </w:rPr>
        <w:softHyphen/>
        <w:t>ношение нового программного материала, предлагаемого на физкультурных занятиях (как в зале, так и на улице), с ежедневными играми и упражнениями, проводимыми воспитателем на утренней и вечерней прогулках. Это будет способствовать закреплению и совершенствованию движений.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lastRenderedPageBreak/>
        <w:t>На участке детского сада должно быть оборудовано место для игры с целью закрепления правил уличного движения: здесь нужно обозначить перекрестки, поставить «светофоры», во время игры назначать детей-регулировщиков и т. д.</w:t>
      </w:r>
    </w:p>
    <w:p w:rsidR="00D7670E" w:rsidRPr="00492991" w:rsidRDefault="00D7670E">
      <w:pPr>
        <w:shd w:val="clear" w:color="auto" w:fill="FFFFFF"/>
        <w:autoSpaceDE w:val="0"/>
        <w:jc w:val="both"/>
        <w:rPr>
          <w:color w:val="000000"/>
        </w:rPr>
      </w:pPr>
      <w:r w:rsidRPr="00492991">
        <w:rPr>
          <w:color w:val="000000"/>
        </w:rPr>
        <w:t>Важным моментом планирования является распределение игр и упражнений с учетом их интенсивности и сложности. Целесообразно чередовать физическую нагрузку с отдыхом, более подвижные физические упражнения с менее подвижными.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При подборе игр и упражнений учтены такие факторы, как время года, погодные условия и место их проведения. В весенне-летний период подвижные игры и упражнения лучше органи</w:t>
      </w:r>
      <w:r w:rsidRPr="00492991">
        <w:rPr>
          <w:color w:val="000000"/>
        </w:rPr>
        <w:softHyphen/>
        <w:t>зовывать в самом начале прогулки, что позволит обогатить содержание дальнейшей самостоя</w:t>
      </w:r>
      <w:r w:rsidRPr="00492991">
        <w:rPr>
          <w:color w:val="000000"/>
        </w:rPr>
        <w:softHyphen/>
        <w:t>тельной деятельности детей. Поздней осенью и зимой игры и упражнения целесообразно про</w:t>
      </w:r>
      <w:r w:rsidRPr="00492991">
        <w:rPr>
          <w:color w:val="000000"/>
        </w:rPr>
        <w:softHyphen/>
        <w:t>водить в конце прогулки. Это снижает вероятность простудных заболеваний.</w:t>
      </w:r>
    </w:p>
    <w:p w:rsidR="00D7670E" w:rsidRPr="00492991" w:rsidRDefault="00D7670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492991">
        <w:rPr>
          <w:color w:val="000000"/>
        </w:rPr>
        <w:t>Практика показывает: одной из причин низкой двигательной активности детей в самостоя</w:t>
      </w:r>
      <w:r w:rsidRPr="00492991">
        <w:rPr>
          <w:color w:val="000000"/>
        </w:rPr>
        <w:softHyphen/>
        <w:t>тельных играх является недостаточное и нерациональное использование физкультурных посо</w:t>
      </w:r>
      <w:r w:rsidRPr="00492991">
        <w:rPr>
          <w:color w:val="000000"/>
        </w:rPr>
        <w:softHyphen/>
        <w:t>бий и спортивного инвентаря (мячей, обручей, скакалок, велосипедов, самокатов и др.). Учиты</w:t>
      </w:r>
      <w:r w:rsidRPr="00492991">
        <w:rPr>
          <w:color w:val="000000"/>
        </w:rPr>
        <w:softHyphen/>
        <w:t>вая индивидуальные особенности детей и опираясь на их интересы, воспитатель может показать разные варианты более активных действий с пособиями, чем те, которые выполняет ребенок, помочь обогатить игровой сюжет, наполнить его разнообразными движениями.</w:t>
      </w:r>
    </w:p>
    <w:p w:rsidR="00D7670E" w:rsidRPr="00492991" w:rsidRDefault="00D7670E">
      <w:pPr>
        <w:shd w:val="clear" w:color="auto" w:fill="FFFFFF"/>
        <w:autoSpaceDE w:val="0"/>
        <w:jc w:val="both"/>
        <w:rPr>
          <w:color w:val="000000"/>
        </w:rPr>
      </w:pPr>
      <w:r w:rsidRPr="00492991">
        <w:rPr>
          <w:color w:val="000000"/>
        </w:rPr>
        <w:t>Необходимым приемом в руководстве двигательной активностью является сосредоточение чрезмерно подвижных детей на играх и упражнениях низкой интенсивности (игры с песком, дидактические игры, ходьба по буму, перелезание через обруч и т. д.), а малоподвижных -на выполнение упражнений с использованием физкультурных пособий (лазанье по гимнастиче</w:t>
      </w:r>
      <w:r w:rsidRPr="00492991">
        <w:rPr>
          <w:color w:val="000000"/>
        </w:rPr>
        <w:softHyphen/>
        <w:t>ской стенке, бег со скакалкой и т. д.).</w:t>
      </w:r>
    </w:p>
    <w:p w:rsidR="00D7670E" w:rsidRPr="00492991" w:rsidRDefault="00D7670E">
      <w:pPr>
        <w:ind w:firstLine="708"/>
        <w:jc w:val="both"/>
        <w:rPr>
          <w:color w:val="000000"/>
        </w:rPr>
      </w:pPr>
      <w:r w:rsidRPr="00492991">
        <w:rPr>
          <w:color w:val="000000"/>
        </w:rPr>
        <w:t>Все предложенные педагогические приемы и методы индивидуально-дифференцирован</w:t>
      </w:r>
      <w:r w:rsidRPr="00492991">
        <w:rPr>
          <w:color w:val="000000"/>
        </w:rPr>
        <w:softHyphen/>
        <w:t>ного подхода к детям должны строиться с учетом интереса ребенка к играм и разным видам деятельности.</w:t>
      </w:r>
    </w:p>
    <w:p w:rsidR="002B1802" w:rsidRPr="00492991" w:rsidRDefault="002B1802">
      <w:pPr>
        <w:rPr>
          <w:color w:val="000000"/>
        </w:rPr>
      </w:pPr>
    </w:p>
    <w:p w:rsidR="00D7670E" w:rsidRPr="00492991" w:rsidRDefault="00D7670E">
      <w:pPr>
        <w:jc w:val="center"/>
        <w:rPr>
          <w:color w:val="000000"/>
        </w:rPr>
      </w:pPr>
      <w:r w:rsidRPr="00492991">
        <w:rPr>
          <w:b/>
          <w:bCs/>
          <w:color w:val="000000"/>
        </w:rPr>
        <w:t>РАЗВЕРНУТОЕ КОМПЛЕКСНО-ТЕМАТИЧЕСКОЕ ПЛАНИРОВАНИЕ ОРГАНИЗОВАННОЙ ОБРАЗОВАТЕЛЬНО</w:t>
      </w:r>
      <w:r w:rsidR="006D4CEC" w:rsidRPr="00492991">
        <w:rPr>
          <w:b/>
          <w:bCs/>
          <w:color w:val="000000"/>
        </w:rPr>
        <w:t>Й ДЕЯТЕЛЬНОСТИ</w:t>
      </w:r>
    </w:p>
    <w:p w:rsidR="00D7670E" w:rsidRPr="00492991" w:rsidRDefault="00D7670E">
      <w:pPr>
        <w:jc w:val="center"/>
        <w:rPr>
          <w:color w:val="000000"/>
        </w:rPr>
      </w:pPr>
      <w:r w:rsidRPr="00492991">
        <w:rPr>
          <w:color w:val="000000"/>
        </w:rPr>
        <w:t>(СОДЕРЖАНИЕ ПСИХОЛОГО-ПЕДАГОГИЧЕСКОЙ РАБОТЫ)</w:t>
      </w:r>
    </w:p>
    <w:p w:rsidR="00D7670E" w:rsidRPr="00492991" w:rsidRDefault="00D7670E">
      <w:pPr>
        <w:rPr>
          <w:color w:val="000000"/>
        </w:rPr>
      </w:pPr>
    </w:p>
    <w:tbl>
      <w:tblPr>
        <w:tblW w:w="1450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704"/>
        <w:gridCol w:w="3264"/>
        <w:gridCol w:w="3130"/>
        <w:gridCol w:w="3130"/>
        <w:gridCol w:w="3284"/>
      </w:tblGrid>
      <w:tr w:rsidR="00D7670E" w:rsidRPr="00492991" w:rsidTr="00126DD6">
        <w:trPr>
          <w:trHeight w:val="9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ind w:right="-40" w:hanging="40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t>Время</w:t>
            </w:r>
          </w:p>
          <w:p w:rsidR="00D7670E" w:rsidRPr="00492991" w:rsidRDefault="00D7670E" w:rsidP="00126DD6">
            <w:pPr>
              <w:shd w:val="clear" w:color="auto" w:fill="FFFFFF"/>
              <w:autoSpaceDE w:val="0"/>
              <w:ind w:right="-40" w:hanging="40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t>прове-</w:t>
            </w:r>
          </w:p>
          <w:p w:rsidR="00D7670E" w:rsidRPr="00492991" w:rsidRDefault="00D7670E" w:rsidP="00126DD6">
            <w:pPr>
              <w:shd w:val="clear" w:color="auto" w:fill="FFFFFF"/>
              <w:autoSpaceDE w:val="0"/>
              <w:ind w:right="-40" w:hanging="40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t>дения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t>Тема и цель</w:t>
            </w:r>
          </w:p>
          <w:p w:rsidR="00D7670E" w:rsidRPr="00492991" w:rsidRDefault="00D7670E" w:rsidP="00126DD6">
            <w:pPr>
              <w:shd w:val="clear" w:color="auto" w:fill="FFFFFF"/>
              <w:autoSpaceDE w:val="0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t>1 -й недели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t>Тема и цель</w:t>
            </w:r>
          </w:p>
          <w:p w:rsidR="00D7670E" w:rsidRPr="00492991" w:rsidRDefault="00D7670E" w:rsidP="00126DD6">
            <w:pPr>
              <w:shd w:val="clear" w:color="auto" w:fill="FFFFFF"/>
              <w:autoSpaceDE w:val="0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t>2-й недели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t>Тема и цель</w:t>
            </w:r>
          </w:p>
          <w:p w:rsidR="00D7670E" w:rsidRPr="00492991" w:rsidRDefault="00D7670E" w:rsidP="00126DD6">
            <w:pPr>
              <w:shd w:val="clear" w:color="auto" w:fill="FFFFFF"/>
              <w:autoSpaceDE w:val="0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t>3-й недели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t>Тема и цель</w:t>
            </w:r>
          </w:p>
          <w:p w:rsidR="00D7670E" w:rsidRPr="00492991" w:rsidRDefault="00D7670E" w:rsidP="00126DD6">
            <w:pPr>
              <w:shd w:val="clear" w:color="auto" w:fill="FFFFFF"/>
              <w:autoSpaceDE w:val="0"/>
              <w:jc w:val="center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t>4-й недели</w:t>
            </w:r>
          </w:p>
        </w:tc>
      </w:tr>
      <w:tr w:rsidR="00D7670E" w:rsidRPr="00492991" w:rsidTr="00126DD6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ind w:right="-40" w:hanging="4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1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2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3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4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5</w:t>
            </w:r>
          </w:p>
        </w:tc>
      </w:tr>
      <w:tr w:rsidR="00D7670E" w:rsidRPr="00492991" w:rsidTr="00445002">
        <w:trPr>
          <w:trHeight w:val="112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445002">
            <w:pPr>
              <w:shd w:val="clear" w:color="auto" w:fill="FFFFFF"/>
              <w:autoSpaceDE w:val="0"/>
              <w:snapToGrid w:val="0"/>
              <w:ind w:right="-40" w:hanging="40"/>
              <w:jc w:val="center"/>
              <w:rPr>
                <w:color w:val="000000"/>
              </w:rPr>
            </w:pPr>
            <w:r w:rsidRPr="00492991">
              <w:rPr>
                <w:color w:val="000000"/>
              </w:rPr>
              <w:t>Сентябрь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Тема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Листопад.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Подвижная игра «Листопад»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У цветочной клумбы.</w:t>
            </w:r>
          </w:p>
          <w:p w:rsidR="00D7670E" w:rsidRPr="00492991" w:rsidRDefault="00C739F2" w:rsidP="00C739F2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Подвижная игра «Вейся, ве</w:t>
            </w:r>
            <w:r w:rsidR="00D7670E" w:rsidRPr="00492991">
              <w:rPr>
                <w:color w:val="000000"/>
              </w:rPr>
              <w:t>нок»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Большая лейка.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Подвижная игра «По узенькой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дорожке»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Где что растет?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Подвижная игра «Беги к тому,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что назову»</w:t>
            </w:r>
          </w:p>
        </w:tc>
      </w:tr>
      <w:tr w:rsidR="00D7670E" w:rsidRPr="00492991" w:rsidTr="00126DD6">
        <w:trPr>
          <w:trHeight w:val="147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ind w:left="113" w:right="-40" w:hanging="40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Цель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Показать многообразие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красок золотой осени.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Раскрыть новое понятие -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«листопад»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2B1802" w:rsidP="002B180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Познакомить с назва</w:t>
            </w:r>
            <w:r w:rsidR="00D7670E" w:rsidRPr="00492991">
              <w:rPr>
                <w:color w:val="000000"/>
              </w:rPr>
              <w:t>ниями нескольких цветов -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флоксы, ноготки.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Закреплять понятие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цвета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Наблюдать за работой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дворника.</w:t>
            </w:r>
          </w:p>
          <w:p w:rsidR="00D7670E" w:rsidRPr="00492991" w:rsidRDefault="00D7670E" w:rsidP="002B1802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Познакомить с названием «поливочная машина»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Дать понятие о фруктах и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ягодах.</w:t>
            </w:r>
          </w:p>
          <w:p w:rsidR="00D7670E" w:rsidRPr="00492991" w:rsidRDefault="00D7670E" w:rsidP="002B1802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Напомнить строение растений</w:t>
            </w:r>
          </w:p>
        </w:tc>
      </w:tr>
      <w:tr w:rsidR="00D7670E" w:rsidRPr="00492991" w:rsidTr="00126DD6">
        <w:trPr>
          <w:trHeight w:val="88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ind w:left="113" w:right="-40" w:hanging="40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Октябрь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Тема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Мы поможем.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Подвижная игра «Лохматый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пес»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Что нам осень подарила?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Подвижная игра «У медведя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во бору...»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Ласковый щенок Тишка.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Подвижная игра «Раздувай-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ся, мой шар!»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Поход в лес (парк).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Подвижная игра «Поедем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в лес»</w:t>
            </w:r>
          </w:p>
        </w:tc>
      </w:tr>
      <w:tr w:rsidR="00D7670E" w:rsidRPr="00492991" w:rsidTr="00126DD6">
        <w:trPr>
          <w:trHeight w:val="164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ind w:left="113" w:right="-40" w:hanging="40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Цель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Закрепить знания об овощах, их форме, величине, цвете.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Наблюдать, как работают</w:t>
            </w:r>
          </w:p>
          <w:p w:rsidR="00D7670E" w:rsidRPr="00492991" w:rsidRDefault="00D7670E" w:rsidP="002B1802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дети старших групп на огороде (сбор урожая овощей)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 w:rsidP="002B180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Закреплять знания о растительном мире, о том, где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что растет.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Наблюдать, как старшие</w:t>
            </w:r>
          </w:p>
          <w:p w:rsidR="00D7670E" w:rsidRPr="00492991" w:rsidRDefault="00D7670E" w:rsidP="002B1802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дети убирают с участка листву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Познакомить с частями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тела щенка, их названиями.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Уточнить, как называют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маму щенка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Уточнить названия:дерево,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куст.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Познакомить с понятиями</w:t>
            </w:r>
            <w:r w:rsidR="00126DD6" w:rsidRPr="00492991">
              <w:rPr>
                <w:color w:val="000000"/>
              </w:rPr>
              <w:t>: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«глад</w:t>
            </w:r>
            <w:r w:rsidR="00126DD6" w:rsidRPr="00492991">
              <w:rPr>
                <w:color w:val="000000"/>
              </w:rPr>
              <w:t>к</w:t>
            </w:r>
            <w:r w:rsidRPr="00492991">
              <w:rPr>
                <w:color w:val="000000"/>
              </w:rPr>
              <w:t>ий», «колючий», «тяжелый», «легкий», «длинный», «короткий», «толстый»,«тонкий»</w:t>
            </w:r>
          </w:p>
        </w:tc>
      </w:tr>
      <w:tr w:rsidR="00D7670E" w:rsidRPr="00492991" w:rsidTr="00126DD6">
        <w:trPr>
          <w:trHeight w:val="86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ind w:left="113" w:right="-40" w:hanging="40"/>
              <w:rPr>
                <w:color w:val="000000"/>
              </w:rPr>
            </w:pPr>
            <w:r w:rsidRPr="00492991">
              <w:rPr>
                <w:color w:val="000000"/>
              </w:rPr>
              <w:t>Ноябрь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Тема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Красота нашей улицы.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Экскурсия по улице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В гости к светофору.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Подвижная игра «Чья маши-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на появится первой»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Хмурая осень.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Подвижная игра «Птички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и дождик»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Легковой автомобиль.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Подвижная игра «Вышли дети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в садик...»</w:t>
            </w:r>
          </w:p>
        </w:tc>
      </w:tr>
      <w:tr w:rsidR="00D7670E" w:rsidRPr="00492991" w:rsidTr="00126DD6">
        <w:trPr>
          <w:trHeight w:val="148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ind w:right="-40" w:hanging="40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Цель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Наблюдать за украшением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улицы к празднику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 w:rsidP="002B180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Расширять представления о разных видах машин,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о назначении светофора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Познакомить с наиболее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типичными особенностями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поздней осени.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Уточнить названия и на-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значение предметов одежды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Уточнить представления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о легковом автомобиле, его</w:t>
            </w:r>
          </w:p>
          <w:p w:rsidR="00D7670E" w:rsidRPr="00492991" w:rsidRDefault="00D7670E">
            <w:pPr>
              <w:shd w:val="clear" w:color="auto" w:fill="FFFFFF"/>
              <w:autoSpaceDE w:val="0"/>
              <w:rPr>
                <w:color w:val="000000"/>
              </w:rPr>
            </w:pPr>
            <w:r w:rsidRPr="00492991">
              <w:rPr>
                <w:color w:val="000000"/>
              </w:rPr>
              <w:t>основных частях</w:t>
            </w:r>
          </w:p>
        </w:tc>
      </w:tr>
      <w:tr w:rsidR="00126DD6" w:rsidRPr="00492991" w:rsidTr="00126DD6">
        <w:trPr>
          <w:trHeight w:val="63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26DD6" w:rsidRPr="00492991" w:rsidRDefault="00126DD6" w:rsidP="00445002">
            <w:pPr>
              <w:shd w:val="clear" w:color="auto" w:fill="FFFFFF"/>
              <w:autoSpaceDE w:val="0"/>
              <w:snapToGrid w:val="0"/>
              <w:ind w:left="113" w:right="-40" w:hanging="40"/>
              <w:rPr>
                <w:color w:val="000000"/>
              </w:rPr>
            </w:pPr>
            <w:r w:rsidRPr="00492991">
              <w:rPr>
                <w:color w:val="000000"/>
              </w:rPr>
              <w:t>Декабрь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6DD6" w:rsidRPr="00492991" w:rsidRDefault="00126DD6" w:rsidP="00126DD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Тема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6DD6" w:rsidRPr="00492991" w:rsidRDefault="00126DD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Зима холодная. Подвижная игра «Дед Мороз»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6DD6" w:rsidRPr="00492991" w:rsidRDefault="00126DD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Снегопад. Подвижная игра «Снег кру</w:t>
            </w:r>
            <w:r w:rsidRPr="00492991">
              <w:rPr>
                <w:color w:val="000000"/>
              </w:rPr>
              <w:softHyphen/>
              <w:t>жится»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6DD6" w:rsidRPr="00492991" w:rsidRDefault="00126DD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Птицы зимой. Подвижная игра «Собачка и воробей»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D6" w:rsidRPr="00492991" w:rsidRDefault="00126DD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Морозный, солнечный денек. Подвижная игра «На елку»</w:t>
            </w:r>
          </w:p>
        </w:tc>
      </w:tr>
      <w:tr w:rsidR="00126DD6" w:rsidRPr="00492991" w:rsidTr="00126DD6">
        <w:trPr>
          <w:trHeight w:val="118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6DD6" w:rsidRPr="00492991" w:rsidRDefault="00126DD6" w:rsidP="00445002">
            <w:pPr>
              <w:shd w:val="clear" w:color="auto" w:fill="FFFFFF"/>
              <w:autoSpaceDE w:val="0"/>
              <w:snapToGrid w:val="0"/>
              <w:ind w:left="113" w:right="-40" w:hanging="40"/>
              <w:rPr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6DD6" w:rsidRPr="00492991" w:rsidRDefault="00126DD6" w:rsidP="00126DD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Цель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6DD6" w:rsidRPr="00492991" w:rsidRDefault="00126DD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Формировать первые связные представления об этом времени года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6DD6" w:rsidRPr="00492991" w:rsidRDefault="00126DD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Познакомить с основ</w:t>
            </w:r>
            <w:r w:rsidRPr="00492991">
              <w:rPr>
                <w:color w:val="000000"/>
              </w:rPr>
              <w:softHyphen/>
              <w:t>ным сезонным явлением -снегопадом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26DD6" w:rsidRPr="00492991" w:rsidRDefault="00126DD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Формировать желание заботиться о зимующих пти</w:t>
            </w:r>
            <w:r w:rsidRPr="00492991">
              <w:rPr>
                <w:color w:val="000000"/>
              </w:rPr>
              <w:softHyphen/>
              <w:t>цах. Учить узнавать птиц, на</w:t>
            </w:r>
            <w:r w:rsidRPr="00492991">
              <w:rPr>
                <w:color w:val="000000"/>
              </w:rPr>
              <w:softHyphen/>
              <w:t>зывать части их тела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D6" w:rsidRPr="00492991" w:rsidRDefault="00126DD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Рассказать о том, как жи</w:t>
            </w:r>
            <w:r w:rsidRPr="00492991">
              <w:rPr>
                <w:color w:val="000000"/>
              </w:rPr>
              <w:softHyphen/>
              <w:t>вут звери зимой. Стимулировать добрые чувства по отношению к жи</w:t>
            </w:r>
            <w:r w:rsidRPr="00492991">
              <w:rPr>
                <w:color w:val="000000"/>
              </w:rPr>
              <w:softHyphen/>
              <w:t>вотным</w:t>
            </w:r>
          </w:p>
        </w:tc>
      </w:tr>
      <w:tr w:rsidR="003D605D" w:rsidRPr="00492991" w:rsidTr="008D761D">
        <w:trPr>
          <w:trHeight w:val="99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605D" w:rsidRPr="00492991" w:rsidRDefault="003D605D" w:rsidP="00445002">
            <w:pPr>
              <w:shd w:val="clear" w:color="auto" w:fill="FFFFFF"/>
              <w:autoSpaceDE w:val="0"/>
              <w:snapToGrid w:val="0"/>
              <w:ind w:left="113" w:right="-40" w:hanging="40"/>
              <w:rPr>
                <w:color w:val="000000"/>
              </w:rPr>
            </w:pPr>
            <w:r w:rsidRPr="00492991">
              <w:rPr>
                <w:color w:val="000000"/>
              </w:rPr>
              <w:t>Январь</w:t>
            </w:r>
          </w:p>
          <w:p w:rsidR="003D605D" w:rsidRPr="00492991" w:rsidRDefault="003D605D" w:rsidP="00445002">
            <w:pPr>
              <w:autoSpaceDE w:val="0"/>
              <w:snapToGrid w:val="0"/>
              <w:ind w:left="113" w:right="-40" w:hanging="40"/>
              <w:rPr>
                <w:color w:val="000000"/>
              </w:rPr>
            </w:pPr>
          </w:p>
          <w:p w:rsidR="003D605D" w:rsidRPr="00492991" w:rsidRDefault="003D605D" w:rsidP="00445002">
            <w:pPr>
              <w:autoSpaceDE w:val="0"/>
              <w:ind w:left="113" w:right="-40" w:hanging="40"/>
              <w:rPr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605D" w:rsidRPr="00492991" w:rsidRDefault="003D605D" w:rsidP="00126DD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Тема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605D" w:rsidRPr="00492991" w:rsidRDefault="003D605D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Елочка-красавица. Экскурсия по улице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605D" w:rsidRPr="00492991" w:rsidRDefault="003D605D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Куда уходит снег с дорожки? Подвижные игры со снежка</w:t>
            </w:r>
            <w:r w:rsidRPr="00492991">
              <w:rPr>
                <w:color w:val="000000"/>
              </w:rPr>
              <w:softHyphen/>
              <w:t>ми: «Кто бросит дальше», «Кто попадет в цель»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605D" w:rsidRPr="00492991" w:rsidRDefault="003D605D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Помощники. Подвижная игра «Ворона и собачки»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05D" w:rsidRPr="00492991" w:rsidRDefault="003D605D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В гостях у Снегурочки. Подвижная игра «Коза ро</w:t>
            </w:r>
            <w:r w:rsidRPr="00492991">
              <w:rPr>
                <w:color w:val="000000"/>
              </w:rPr>
              <w:softHyphen/>
              <w:t>гатая»</w:t>
            </w:r>
          </w:p>
        </w:tc>
      </w:tr>
      <w:tr w:rsidR="003D605D" w:rsidRPr="00492991" w:rsidTr="008D761D">
        <w:trPr>
          <w:trHeight w:val="1294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605D" w:rsidRPr="00492991" w:rsidRDefault="003D605D" w:rsidP="00126DD6">
            <w:pPr>
              <w:autoSpaceDE w:val="0"/>
              <w:ind w:right="-40" w:hanging="40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605D" w:rsidRPr="00492991" w:rsidRDefault="003D605D" w:rsidP="00126DD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Цель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605D" w:rsidRPr="00492991" w:rsidRDefault="003D605D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Знакомить с тем, как ук</w:t>
            </w:r>
            <w:r w:rsidRPr="00492991">
              <w:rPr>
                <w:color w:val="000000"/>
              </w:rPr>
              <w:softHyphen/>
              <w:t>рашают город к празднику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605D" w:rsidRPr="00492991" w:rsidRDefault="003D605D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Познакомить с трудом дворника в зимнее время. Учить оказывать ему по</w:t>
            </w:r>
            <w:r w:rsidRPr="00492991">
              <w:rPr>
                <w:color w:val="000000"/>
              </w:rPr>
              <w:softHyphen/>
              <w:t>сильную помощь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605D" w:rsidRPr="00492991" w:rsidRDefault="003D605D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Воспитывать уважение к труду взрослых. Формировать желание помогать окружающим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05D" w:rsidRPr="00492991" w:rsidRDefault="003D605D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Познакомить с березкой, елью, с их отличительными внешними признаками. Упражнять в пространст</w:t>
            </w:r>
            <w:r w:rsidRPr="00492991">
              <w:rPr>
                <w:color w:val="000000"/>
              </w:rPr>
              <w:softHyphen/>
              <w:t>венной ориентации</w:t>
            </w:r>
          </w:p>
        </w:tc>
      </w:tr>
      <w:tr w:rsidR="00D7670E" w:rsidRPr="00492991" w:rsidTr="00D3119C">
        <w:trPr>
          <w:trHeight w:val="98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445002">
            <w:pPr>
              <w:shd w:val="clear" w:color="auto" w:fill="FFFFFF"/>
              <w:autoSpaceDE w:val="0"/>
              <w:snapToGrid w:val="0"/>
              <w:ind w:left="113" w:right="-40" w:hanging="40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Февраль</w:t>
            </w:r>
          </w:p>
          <w:p w:rsidR="00D7670E" w:rsidRPr="00492991" w:rsidRDefault="00D7670E" w:rsidP="00445002">
            <w:pPr>
              <w:autoSpaceDE w:val="0"/>
              <w:ind w:left="113" w:right="-40" w:hanging="40"/>
              <w:rPr>
                <w:color w:val="000000"/>
              </w:rPr>
            </w:pPr>
          </w:p>
          <w:p w:rsidR="00D7670E" w:rsidRPr="00492991" w:rsidRDefault="00D7670E" w:rsidP="00445002">
            <w:pPr>
              <w:autoSpaceDE w:val="0"/>
              <w:ind w:left="113" w:right="-40" w:hanging="40"/>
              <w:rPr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Тема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Кролик серенький, зайка бе</w:t>
            </w:r>
            <w:r w:rsidRPr="00492991">
              <w:rPr>
                <w:color w:val="000000"/>
              </w:rPr>
              <w:softHyphen/>
              <w:t>ленький. Подвижная игра «Заинька, выйди в сад...»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Экскурсия по улице. Подвижная игра «Парово</w:t>
            </w:r>
            <w:r w:rsidRPr="00492991">
              <w:rPr>
                <w:color w:val="000000"/>
              </w:rPr>
              <w:softHyphen/>
              <w:t>зик»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Зимние забавы. Подвижная игра «Ладушки-оладушки»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Где спит медведь? Подвижная игра «Мыши водят хоровод»</w:t>
            </w:r>
          </w:p>
        </w:tc>
      </w:tr>
      <w:tr w:rsidR="00D7670E" w:rsidRPr="00492991" w:rsidTr="00D3119C">
        <w:trPr>
          <w:trHeight w:val="197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445002">
            <w:pPr>
              <w:shd w:val="clear" w:color="auto" w:fill="FFFFFF"/>
              <w:autoSpaceDE w:val="0"/>
              <w:snapToGrid w:val="0"/>
              <w:ind w:left="113" w:right="-40" w:hanging="40"/>
              <w:rPr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Цель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Закрепить знания о строе</w:t>
            </w:r>
            <w:r w:rsidRPr="00492991">
              <w:rPr>
                <w:color w:val="000000"/>
              </w:rPr>
              <w:softHyphen/>
              <w:t>нии тела животных. Уточнить название частей тела кролика (зайца). Формировать бережное отношение к животным, жела</w:t>
            </w:r>
            <w:r w:rsidRPr="00492991">
              <w:rPr>
                <w:color w:val="000000"/>
              </w:rPr>
              <w:softHyphen/>
              <w:t>ние заботиться о них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Закреплять знания о транспортных средствах. Учить: - называть различные виды транспорта; - узнавать транспортные средства на картинках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Закреплять знания о на</w:t>
            </w:r>
            <w:r w:rsidRPr="00492991">
              <w:rPr>
                <w:color w:val="000000"/>
              </w:rPr>
              <w:softHyphen/>
              <w:t>значении снежных построек. Уточнить знания о назва</w:t>
            </w:r>
            <w:r w:rsidRPr="00492991">
              <w:rPr>
                <w:color w:val="000000"/>
              </w:rPr>
              <w:softHyphen/>
              <w:t>ниях птиц, частей тела, голо</w:t>
            </w:r>
            <w:r w:rsidRPr="00492991">
              <w:rPr>
                <w:color w:val="000000"/>
              </w:rPr>
              <w:softHyphen/>
              <w:t>совых реакциях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Учить: - выполнять необходимые действия, получая результат; - заботиться об окружающих, не тревожить их напрасно</w:t>
            </w:r>
          </w:p>
        </w:tc>
      </w:tr>
      <w:tr w:rsidR="00D7670E" w:rsidRPr="00492991" w:rsidTr="00D3119C">
        <w:trPr>
          <w:trHeight w:val="87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445002">
            <w:pPr>
              <w:shd w:val="clear" w:color="auto" w:fill="FFFFFF"/>
              <w:autoSpaceDE w:val="0"/>
              <w:snapToGrid w:val="0"/>
              <w:ind w:left="113" w:right="-40" w:hanging="40"/>
              <w:rPr>
                <w:color w:val="000000"/>
              </w:rPr>
            </w:pPr>
            <w:r w:rsidRPr="00492991">
              <w:rPr>
                <w:color w:val="000000"/>
              </w:rPr>
              <w:t>Март</w:t>
            </w:r>
          </w:p>
          <w:p w:rsidR="00D7670E" w:rsidRPr="00492991" w:rsidRDefault="00D7670E" w:rsidP="00445002">
            <w:pPr>
              <w:autoSpaceDE w:val="0"/>
              <w:ind w:left="113" w:right="-40" w:hanging="40"/>
              <w:rPr>
                <w:color w:val="000000"/>
              </w:rPr>
            </w:pPr>
          </w:p>
          <w:p w:rsidR="00D7670E" w:rsidRPr="00492991" w:rsidRDefault="00D7670E" w:rsidP="00445002">
            <w:pPr>
              <w:autoSpaceDE w:val="0"/>
              <w:ind w:left="113" w:right="-40" w:hanging="40"/>
              <w:rPr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Тема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Солнышко пригревает. Подвижная игра «Птички, раз, птички, два!»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Где чей дом? Подвижная игра «Непо</w:t>
            </w:r>
            <w:r w:rsidRPr="00492991">
              <w:rPr>
                <w:color w:val="000000"/>
              </w:rPr>
              <w:softHyphen/>
              <w:t>слушный козел»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Кругом вода! Подвижная игра «Два гуся»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Веселые воробьи. Подвижная игра «Веселый во</w:t>
            </w:r>
            <w:r w:rsidRPr="00492991">
              <w:rPr>
                <w:color w:val="000000"/>
              </w:rPr>
              <w:softHyphen/>
              <w:t>робей»</w:t>
            </w:r>
          </w:p>
        </w:tc>
      </w:tr>
      <w:tr w:rsidR="00D7670E" w:rsidRPr="00492991" w:rsidTr="00D3119C">
        <w:trPr>
          <w:trHeight w:val="155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445002">
            <w:pPr>
              <w:shd w:val="clear" w:color="auto" w:fill="FFFFFF"/>
              <w:autoSpaceDE w:val="0"/>
              <w:snapToGrid w:val="0"/>
              <w:ind w:left="113" w:right="-40" w:hanging="40"/>
              <w:rPr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Цель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Дать первые представления о ранней весне: почему снег растаял, куда исчез снег, что появилось на деревьях и кус</w:t>
            </w:r>
            <w:r w:rsidRPr="00492991">
              <w:rPr>
                <w:color w:val="000000"/>
              </w:rPr>
              <w:softHyphen/>
              <w:t>тарниках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Закреплять представле</w:t>
            </w:r>
            <w:r w:rsidRPr="00492991">
              <w:rPr>
                <w:color w:val="000000"/>
              </w:rPr>
              <w:softHyphen/>
              <w:t>ния о весне, показать почки и первые весенние листья. Уточнить названия раз</w:t>
            </w:r>
            <w:r w:rsidRPr="00492991">
              <w:rPr>
                <w:color w:val="000000"/>
              </w:rPr>
              <w:softHyphen/>
              <w:t>ных домов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Показать разнообразные действия с талым снегом: хорошо лепится, превраща</w:t>
            </w:r>
            <w:r w:rsidRPr="00492991">
              <w:rPr>
                <w:color w:val="000000"/>
              </w:rPr>
              <w:softHyphen/>
              <w:t>ется в воду под воздействием солнечных лучей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Расширять представления о весне, обогащать их но</w:t>
            </w:r>
            <w:r w:rsidRPr="00492991">
              <w:rPr>
                <w:color w:val="000000"/>
              </w:rPr>
              <w:softHyphen/>
              <w:t>выми словами и понятиями</w:t>
            </w:r>
          </w:p>
        </w:tc>
      </w:tr>
      <w:tr w:rsidR="00D7670E" w:rsidRPr="00492991" w:rsidTr="00D3119C">
        <w:trPr>
          <w:trHeight w:val="126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445002">
            <w:pPr>
              <w:shd w:val="clear" w:color="auto" w:fill="FFFFFF"/>
              <w:autoSpaceDE w:val="0"/>
              <w:snapToGrid w:val="0"/>
              <w:ind w:left="113" w:right="-40" w:hanging="40"/>
              <w:rPr>
                <w:color w:val="000000"/>
              </w:rPr>
            </w:pPr>
            <w:r w:rsidRPr="00492991">
              <w:rPr>
                <w:color w:val="000000"/>
              </w:rPr>
              <w:t>Апрель</w:t>
            </w:r>
          </w:p>
          <w:p w:rsidR="00D7670E" w:rsidRPr="00492991" w:rsidRDefault="00D7670E" w:rsidP="00445002">
            <w:pPr>
              <w:autoSpaceDE w:val="0"/>
              <w:ind w:left="113" w:right="-40" w:hanging="40"/>
              <w:rPr>
                <w:color w:val="000000"/>
              </w:rPr>
            </w:pPr>
          </w:p>
          <w:p w:rsidR="00D7670E" w:rsidRPr="00492991" w:rsidRDefault="00D7670E" w:rsidP="00445002">
            <w:pPr>
              <w:autoSpaceDE w:val="0"/>
              <w:ind w:left="113" w:right="-40" w:hanging="40"/>
              <w:rPr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Тема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«Солнышко» на траве. Подвижная игра «Солнечный зайчик»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Желтые, пушистые... Подвижная игра по стихо</w:t>
            </w:r>
            <w:r w:rsidRPr="00492991">
              <w:rPr>
                <w:color w:val="000000"/>
              </w:rPr>
              <w:softHyphen/>
              <w:t>творению Т. Волгиной «Цы</w:t>
            </w:r>
            <w:r w:rsidRPr="00492991">
              <w:rPr>
                <w:color w:val="000000"/>
              </w:rPr>
              <w:softHyphen/>
              <w:t>плята»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Где моя мама? Подвижная игра «Мы - весе</w:t>
            </w:r>
            <w:r w:rsidRPr="00492991">
              <w:rPr>
                <w:color w:val="000000"/>
              </w:rPr>
              <w:softHyphen/>
              <w:t>лые ребята»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Мячики. Подвижная игра «Ой, что за народ!..»</w:t>
            </w:r>
          </w:p>
        </w:tc>
      </w:tr>
      <w:tr w:rsidR="00D7670E" w:rsidRPr="00492991" w:rsidTr="00D3119C">
        <w:trPr>
          <w:trHeight w:val="12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autoSpaceDE w:val="0"/>
              <w:snapToGrid w:val="0"/>
              <w:ind w:right="-40" w:hanging="40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Цель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Познакомить с первым весенним цветком, его строе</w:t>
            </w:r>
            <w:r w:rsidRPr="00492991">
              <w:rPr>
                <w:color w:val="000000"/>
              </w:rPr>
              <w:softHyphen/>
              <w:t>нием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Познакомить с внешним видом цыплят, особенностя</w:t>
            </w:r>
            <w:r w:rsidRPr="00492991">
              <w:rPr>
                <w:color w:val="000000"/>
              </w:rPr>
              <w:softHyphen/>
              <w:t>ми их поведения, частями тела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Повторить, как зовут мам звериных детенышей, как они созывают своих детей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Показать детям, что весна -зеленая. Выучить стихотворение А. Барто «Мячик»</w:t>
            </w:r>
          </w:p>
        </w:tc>
      </w:tr>
    </w:tbl>
    <w:p w:rsidR="00D3119C" w:rsidRPr="00492991" w:rsidRDefault="00D3119C"/>
    <w:p w:rsidR="00D3119C" w:rsidRPr="00492991" w:rsidRDefault="00D3119C"/>
    <w:p w:rsidR="00D3119C" w:rsidRPr="00492991" w:rsidRDefault="00D3119C"/>
    <w:p w:rsidR="00D3119C" w:rsidRPr="00492991" w:rsidRDefault="00D3119C"/>
    <w:tbl>
      <w:tblPr>
        <w:tblW w:w="1450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704"/>
        <w:gridCol w:w="3264"/>
        <w:gridCol w:w="3130"/>
        <w:gridCol w:w="3130"/>
        <w:gridCol w:w="3284"/>
      </w:tblGrid>
      <w:tr w:rsidR="00D7670E" w:rsidRPr="00492991" w:rsidTr="00D3119C">
        <w:trPr>
          <w:trHeight w:val="84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445002">
            <w:pPr>
              <w:shd w:val="clear" w:color="auto" w:fill="FFFFFF"/>
              <w:autoSpaceDE w:val="0"/>
              <w:snapToGrid w:val="0"/>
              <w:ind w:left="113" w:right="-40" w:hanging="40"/>
              <w:rPr>
                <w:color w:val="000000"/>
              </w:rPr>
            </w:pPr>
            <w:r w:rsidRPr="00492991">
              <w:rPr>
                <w:color w:val="000000"/>
              </w:rPr>
              <w:t>Май</w:t>
            </w:r>
          </w:p>
          <w:p w:rsidR="00D7670E" w:rsidRPr="00492991" w:rsidRDefault="00D7670E" w:rsidP="00445002">
            <w:pPr>
              <w:autoSpaceDE w:val="0"/>
              <w:ind w:left="113" w:right="-40" w:hanging="40"/>
              <w:rPr>
                <w:color w:val="000000"/>
              </w:rPr>
            </w:pPr>
          </w:p>
          <w:p w:rsidR="00D7670E" w:rsidRPr="00492991" w:rsidRDefault="00D7670E" w:rsidP="00445002">
            <w:pPr>
              <w:autoSpaceDE w:val="0"/>
              <w:ind w:left="113" w:right="-40" w:hanging="40"/>
              <w:rPr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Тема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Кому установили памятник?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«Колобок» (русская народ</w:t>
            </w:r>
            <w:r w:rsidRPr="00492991">
              <w:rPr>
                <w:color w:val="000000"/>
              </w:rPr>
              <w:softHyphen/>
              <w:t>ная сказка). Инсценировка сказки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Кто нам построил дом? Экскурсия на ближайшую строительную площадку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Какие гости появились на участке?</w:t>
            </w:r>
          </w:p>
        </w:tc>
      </w:tr>
      <w:tr w:rsidR="00D7670E" w:rsidRPr="00492991" w:rsidTr="00D3119C">
        <w:trPr>
          <w:trHeight w:val="113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445002">
            <w:pPr>
              <w:shd w:val="clear" w:color="auto" w:fill="FFFFFF"/>
              <w:autoSpaceDE w:val="0"/>
              <w:snapToGrid w:val="0"/>
              <w:ind w:left="113" w:right="-40" w:hanging="40"/>
              <w:rPr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Цель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Знакомить с подвигами воинов, которым установили памятник. Объяснять, как важно пом</w:t>
            </w:r>
            <w:r w:rsidRPr="00492991">
              <w:rPr>
                <w:color w:val="000000"/>
              </w:rPr>
              <w:softHyphen/>
              <w:t>нить о героях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Закреплять умение рас</w:t>
            </w:r>
            <w:r w:rsidRPr="00492991">
              <w:rPr>
                <w:color w:val="000000"/>
              </w:rPr>
              <w:softHyphen/>
              <w:t>сказывать с помощью взрос</w:t>
            </w:r>
            <w:r w:rsidRPr="00492991">
              <w:rPr>
                <w:color w:val="000000"/>
              </w:rPr>
              <w:softHyphen/>
              <w:t>лого знакомую сказку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596ABF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Учить наблюдать за тру</w:t>
            </w:r>
            <w:r w:rsidR="00D7670E" w:rsidRPr="00492991">
              <w:rPr>
                <w:color w:val="000000"/>
              </w:rPr>
              <w:t>дом взрослых на строитель</w:t>
            </w:r>
            <w:r w:rsidR="00D7670E" w:rsidRPr="00492991">
              <w:rPr>
                <w:color w:val="000000"/>
              </w:rPr>
              <w:softHyphen/>
              <w:t>ных площадках. Прочитать стихотворение о строителях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Понаблюдать за появив</w:t>
            </w:r>
            <w:r w:rsidRPr="00492991">
              <w:rPr>
                <w:color w:val="000000"/>
              </w:rPr>
              <w:softHyphen/>
              <w:t>шимися на участке бабочками, летающими на паутинке пауч</w:t>
            </w:r>
            <w:r w:rsidRPr="00492991">
              <w:rPr>
                <w:color w:val="000000"/>
              </w:rPr>
              <w:softHyphen/>
              <w:t>ками, тружениками-муравьями</w:t>
            </w:r>
          </w:p>
        </w:tc>
      </w:tr>
      <w:tr w:rsidR="00D7670E" w:rsidRPr="00492991" w:rsidTr="00D3119C">
        <w:trPr>
          <w:trHeight w:val="110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445002">
            <w:pPr>
              <w:shd w:val="clear" w:color="auto" w:fill="FFFFFF"/>
              <w:autoSpaceDE w:val="0"/>
              <w:snapToGrid w:val="0"/>
              <w:ind w:left="113" w:right="-40" w:hanging="40"/>
              <w:rPr>
                <w:color w:val="000000"/>
              </w:rPr>
            </w:pPr>
            <w:r w:rsidRPr="00492991">
              <w:rPr>
                <w:color w:val="000000"/>
              </w:rPr>
              <w:t>Июнь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Тема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Лето красное пришло. Подвижная игра «Цыплята и собачка»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«Музыкальные ребята». Подвижная игра по стихо</w:t>
            </w:r>
            <w:r w:rsidRPr="00492991">
              <w:rPr>
                <w:color w:val="000000"/>
              </w:rPr>
              <w:softHyphen/>
              <w:t>творению П. Золотова «Ля</w:t>
            </w:r>
            <w:r w:rsidRPr="00492991">
              <w:rPr>
                <w:color w:val="000000"/>
              </w:rPr>
              <w:softHyphen/>
              <w:t>гушата»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Тонут - плавают. Подвижная игра «Козлята и волк»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Ждем гостей. Подвижная игра «Зайка серый»</w:t>
            </w:r>
          </w:p>
        </w:tc>
      </w:tr>
      <w:tr w:rsidR="00D7670E" w:rsidRPr="00492991" w:rsidTr="00D3119C">
        <w:trPr>
          <w:trHeight w:val="17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445002">
            <w:pPr>
              <w:shd w:val="clear" w:color="auto" w:fill="FFFFFF"/>
              <w:autoSpaceDE w:val="0"/>
              <w:snapToGrid w:val="0"/>
              <w:ind w:left="113" w:right="-40" w:hanging="40"/>
              <w:rPr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Цель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Закрепить представления о временах года. Учить бережно относиться ко всему живому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Формировать правиль</w:t>
            </w:r>
            <w:r w:rsidRPr="00492991">
              <w:rPr>
                <w:color w:val="000000"/>
              </w:rPr>
              <w:softHyphen/>
              <w:t>ное отношение к живым объектам. Учить правиль</w:t>
            </w:r>
            <w:r w:rsidRPr="00492991">
              <w:rPr>
                <w:color w:val="000000"/>
              </w:rPr>
              <w:softHyphen/>
              <w:t>ному (безопасному) обраще</w:t>
            </w:r>
            <w:r w:rsidRPr="00492991">
              <w:rPr>
                <w:color w:val="000000"/>
              </w:rPr>
              <w:softHyphen/>
              <w:t>нию с животными (не боять</w:t>
            </w:r>
            <w:r w:rsidRPr="00492991">
              <w:rPr>
                <w:color w:val="000000"/>
              </w:rPr>
              <w:softHyphen/>
              <w:t>ся, не обижать их)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Уточнить знания о свой</w:t>
            </w:r>
            <w:r w:rsidRPr="00492991">
              <w:rPr>
                <w:color w:val="000000"/>
              </w:rPr>
              <w:softHyphen/>
              <w:t>ствах воды: льется, имеет разную температуру; одни предметы тонут, другие пла</w:t>
            </w:r>
            <w:r w:rsidRPr="00492991">
              <w:rPr>
                <w:color w:val="000000"/>
              </w:rPr>
              <w:softHyphen/>
              <w:t>вают в воде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Уточнить знания о том, какие животные что едят и как, для чего им нужна пища. Воспитывать доброе от</w:t>
            </w:r>
            <w:r w:rsidRPr="00492991">
              <w:rPr>
                <w:color w:val="000000"/>
              </w:rPr>
              <w:softHyphen/>
              <w:t>ношение к животным</w:t>
            </w:r>
          </w:p>
        </w:tc>
      </w:tr>
      <w:tr w:rsidR="00D7670E" w:rsidRPr="00492991" w:rsidTr="00D3119C">
        <w:trPr>
          <w:trHeight w:val="68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445002">
            <w:pPr>
              <w:shd w:val="clear" w:color="auto" w:fill="FFFFFF"/>
              <w:autoSpaceDE w:val="0"/>
              <w:snapToGrid w:val="0"/>
              <w:ind w:left="113" w:right="-40" w:hanging="40"/>
              <w:rPr>
                <w:color w:val="000000"/>
              </w:rPr>
            </w:pPr>
            <w:r w:rsidRPr="00492991">
              <w:rPr>
                <w:color w:val="000000"/>
              </w:rPr>
              <w:t>Июль</w:t>
            </w:r>
          </w:p>
          <w:p w:rsidR="00D7670E" w:rsidRPr="00492991" w:rsidRDefault="00D7670E" w:rsidP="00445002">
            <w:pPr>
              <w:shd w:val="clear" w:color="auto" w:fill="FFFFFF"/>
              <w:autoSpaceDE w:val="0"/>
              <w:ind w:left="113" w:right="-40" w:hanging="40"/>
              <w:rPr>
                <w:color w:val="000000"/>
              </w:rPr>
            </w:pPr>
          </w:p>
          <w:p w:rsidR="00D7670E" w:rsidRPr="00492991" w:rsidRDefault="00D7670E" w:rsidP="00445002">
            <w:pPr>
              <w:shd w:val="clear" w:color="auto" w:fill="FFFFFF"/>
              <w:autoSpaceDE w:val="0"/>
              <w:ind w:left="113" w:right="-40" w:hanging="40"/>
              <w:rPr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Тема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Наши дочки. Подвижная игра «Гуси»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Сыплем, лепим. Подвижная игра «Кошка и мышки»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«Красная девица в темнице». Подвижная игра «Мой коз</w:t>
            </w:r>
            <w:r w:rsidRPr="00492991">
              <w:rPr>
                <w:color w:val="000000"/>
              </w:rPr>
              <w:softHyphen/>
              <w:t>лик»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У цветочной клумбы. Подвижная игра «Каравай»</w:t>
            </w:r>
          </w:p>
        </w:tc>
      </w:tr>
      <w:tr w:rsidR="00D7670E" w:rsidRPr="00492991" w:rsidTr="00D3119C">
        <w:trPr>
          <w:trHeight w:val="126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445002">
            <w:pPr>
              <w:shd w:val="clear" w:color="auto" w:fill="FFFFFF"/>
              <w:autoSpaceDE w:val="0"/>
              <w:snapToGrid w:val="0"/>
              <w:ind w:left="113" w:right="-40" w:hanging="40"/>
              <w:rPr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Цель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Учить аккуратно обращаться с водой. Уточнить порядок дейст</w:t>
            </w:r>
            <w:r w:rsidRPr="00492991">
              <w:rPr>
                <w:color w:val="000000"/>
              </w:rPr>
              <w:softHyphen/>
              <w:t>вий при раздевании кукол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Пополнить знания о свойствах песка (сухой сы</w:t>
            </w:r>
            <w:r w:rsidRPr="00492991">
              <w:rPr>
                <w:color w:val="000000"/>
              </w:rPr>
              <w:softHyphen/>
              <w:t>плется, из мокрого можно лепить). Учить пользоваться лей</w:t>
            </w:r>
            <w:r w:rsidRPr="00492991">
              <w:rPr>
                <w:color w:val="000000"/>
              </w:rPr>
              <w:softHyphen/>
              <w:t>кой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Дать представление о рас</w:t>
            </w:r>
            <w:r w:rsidRPr="00492991">
              <w:rPr>
                <w:color w:val="000000"/>
              </w:rPr>
              <w:softHyphen/>
              <w:t>тениях на огороде (морковь). Учить заботиться о расте</w:t>
            </w:r>
            <w:r w:rsidRPr="00492991">
              <w:rPr>
                <w:color w:val="000000"/>
              </w:rPr>
              <w:softHyphen/>
              <w:t>ниях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Познакомить с цветами (тюльпан, ромашка, коло</w:t>
            </w:r>
            <w:r w:rsidRPr="00492991">
              <w:rPr>
                <w:color w:val="000000"/>
              </w:rPr>
              <w:softHyphen/>
              <w:t>кольчик). Закрепить представления о строении цветка</w:t>
            </w:r>
          </w:p>
        </w:tc>
      </w:tr>
      <w:tr w:rsidR="00D7670E" w:rsidRPr="00492991" w:rsidTr="00D3119C">
        <w:trPr>
          <w:trHeight w:val="74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445002">
            <w:pPr>
              <w:shd w:val="clear" w:color="auto" w:fill="FFFFFF"/>
              <w:autoSpaceDE w:val="0"/>
              <w:snapToGrid w:val="0"/>
              <w:ind w:left="113" w:right="-40" w:hanging="40"/>
              <w:rPr>
                <w:color w:val="000000"/>
              </w:rPr>
            </w:pPr>
            <w:r w:rsidRPr="00492991">
              <w:rPr>
                <w:color w:val="000000"/>
              </w:rPr>
              <w:t>Август</w:t>
            </w:r>
          </w:p>
          <w:p w:rsidR="00D7670E" w:rsidRPr="00492991" w:rsidRDefault="00D7670E" w:rsidP="00445002">
            <w:pPr>
              <w:shd w:val="clear" w:color="auto" w:fill="FFFFFF"/>
              <w:autoSpaceDE w:val="0"/>
              <w:ind w:left="113" w:right="-40" w:hanging="40"/>
              <w:rPr>
                <w:color w:val="000000"/>
              </w:rPr>
            </w:pPr>
          </w:p>
          <w:p w:rsidR="00D7670E" w:rsidRPr="00492991" w:rsidRDefault="00D7670E" w:rsidP="00445002">
            <w:pPr>
              <w:shd w:val="clear" w:color="auto" w:fill="FFFFFF"/>
              <w:autoSpaceDE w:val="0"/>
              <w:ind w:left="113" w:right="-40" w:hanging="40"/>
              <w:rPr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Тема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Зоопарк. Подвижная игра «Бусинки»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Что нам лето подарило? Подвижная игра «Слышим -делаем»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Ягода-малина. Дидактическая игра «Найди пару»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Кто помогает сохранять чис</w:t>
            </w:r>
            <w:r w:rsidRPr="00492991">
              <w:rPr>
                <w:color w:val="000000"/>
              </w:rPr>
              <w:softHyphen/>
              <w:t>тоту? Экскурсия в прачечную дет</w:t>
            </w:r>
            <w:r w:rsidRPr="00492991">
              <w:rPr>
                <w:color w:val="000000"/>
              </w:rPr>
              <w:softHyphen/>
              <w:t>ского сада</w:t>
            </w:r>
          </w:p>
        </w:tc>
      </w:tr>
      <w:tr w:rsidR="00D7670E" w:rsidRPr="00492991" w:rsidTr="00D3119C">
        <w:trPr>
          <w:trHeight w:val="154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670E" w:rsidRPr="00492991" w:rsidRDefault="00D7670E" w:rsidP="00126DD6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Цель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Закрепить представления о животном мире. Уточнить знания о том, чем питаются живые существа. Закреплять представления о растительном мире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 w:rsidP="002B1802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Закрепить представления о растительном мире. Обратить внимание де</w:t>
            </w:r>
            <w:r w:rsidRPr="00492991">
              <w:rPr>
                <w:color w:val="000000"/>
              </w:rPr>
              <w:softHyphen/>
              <w:t>тей на траву (густая, зеленая, высокая, стелется ковром и т. п.)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Уточнить знания о том, что на кустарниках поспева</w:t>
            </w:r>
            <w:r w:rsidRPr="00492991">
              <w:rPr>
                <w:color w:val="000000"/>
              </w:rPr>
              <w:softHyphen/>
              <w:t>ют ягоды, они растут, неко</w:t>
            </w:r>
            <w:r w:rsidRPr="00492991">
              <w:rPr>
                <w:color w:val="000000"/>
              </w:rPr>
              <w:softHyphen/>
              <w:t>торые из них можно есть -они созрели. Учить определять знако</w:t>
            </w:r>
            <w:r w:rsidRPr="00492991">
              <w:rPr>
                <w:color w:val="000000"/>
              </w:rPr>
              <w:softHyphen/>
              <w:t>мые ягоды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70E" w:rsidRPr="00492991" w:rsidRDefault="00D7670E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492991">
              <w:rPr>
                <w:color w:val="000000"/>
              </w:rPr>
              <w:t>Расширять представления о труде прачки. Воспитывать чувство бла</w:t>
            </w:r>
            <w:r w:rsidRPr="00492991">
              <w:rPr>
                <w:color w:val="000000"/>
              </w:rPr>
              <w:softHyphen/>
              <w:t>годарности к сотрудникам детского сада, уважительное отношение к труду прачки</w:t>
            </w:r>
          </w:p>
        </w:tc>
      </w:tr>
    </w:tbl>
    <w:p w:rsidR="00D7670E" w:rsidRPr="00492991" w:rsidRDefault="00D7670E">
      <w:pPr>
        <w:sectPr w:rsidR="00D7670E" w:rsidRPr="00492991" w:rsidSect="00492991">
          <w:pgSz w:w="16838" w:h="11906" w:orient="landscape"/>
          <w:pgMar w:top="568" w:right="1103" w:bottom="709" w:left="1134" w:header="720" w:footer="709" w:gutter="0"/>
          <w:cols w:space="720"/>
          <w:docGrid w:linePitch="360"/>
        </w:sectPr>
      </w:pPr>
    </w:p>
    <w:p w:rsidR="008A6ADD" w:rsidRPr="00492991" w:rsidRDefault="008A6ADD">
      <w:pPr>
        <w:shd w:val="clear" w:color="auto" w:fill="FFFFFF"/>
        <w:autoSpaceDE w:val="0"/>
        <w:rPr>
          <w:color w:val="000000"/>
        </w:rPr>
      </w:pPr>
    </w:p>
    <w:p w:rsidR="002B1802" w:rsidRPr="00492991" w:rsidRDefault="002B1802">
      <w:pPr>
        <w:shd w:val="clear" w:color="auto" w:fill="FFFFFF"/>
        <w:autoSpaceDE w:val="0"/>
        <w:rPr>
          <w:color w:val="000000"/>
        </w:rPr>
      </w:pPr>
    </w:p>
    <w:p w:rsidR="002D7D31" w:rsidRDefault="002D7D31">
      <w:pPr>
        <w:shd w:val="clear" w:color="auto" w:fill="FFFFFF"/>
        <w:autoSpaceDE w:val="0"/>
        <w:rPr>
          <w:color w:val="000000"/>
        </w:rPr>
      </w:pPr>
    </w:p>
    <w:p w:rsidR="002D7D31" w:rsidRDefault="002D7D31">
      <w:pPr>
        <w:shd w:val="clear" w:color="auto" w:fill="FFFFFF"/>
        <w:autoSpaceDE w:val="0"/>
        <w:rPr>
          <w:color w:val="000000"/>
        </w:rPr>
      </w:pPr>
    </w:p>
    <w:p w:rsidR="002D7D31" w:rsidRDefault="002D7D31">
      <w:pPr>
        <w:shd w:val="clear" w:color="auto" w:fill="FFFFFF"/>
        <w:autoSpaceDE w:val="0"/>
        <w:rPr>
          <w:color w:val="000000"/>
        </w:rPr>
      </w:pPr>
    </w:p>
    <w:p w:rsidR="002D7D31" w:rsidRDefault="002D7D31">
      <w:pPr>
        <w:shd w:val="clear" w:color="auto" w:fill="FFFFFF"/>
        <w:autoSpaceDE w:val="0"/>
        <w:rPr>
          <w:color w:val="000000"/>
        </w:rPr>
      </w:pPr>
    </w:p>
    <w:p w:rsidR="002D7D31" w:rsidRDefault="002D7D31">
      <w:pPr>
        <w:shd w:val="clear" w:color="auto" w:fill="FFFFFF"/>
        <w:autoSpaceDE w:val="0"/>
        <w:rPr>
          <w:color w:val="000000"/>
        </w:rPr>
      </w:pPr>
    </w:p>
    <w:p w:rsidR="002D7D31" w:rsidRDefault="002D7D31">
      <w:pPr>
        <w:shd w:val="clear" w:color="auto" w:fill="FFFFFF"/>
        <w:autoSpaceDE w:val="0"/>
        <w:rPr>
          <w:color w:val="000000"/>
        </w:rPr>
      </w:pPr>
    </w:p>
    <w:p w:rsidR="008A6ADD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lastRenderedPageBreak/>
        <w:t xml:space="preserve">ПРИЛОЖЕНИЕ </w:t>
      </w:r>
    </w:p>
    <w:p w:rsidR="00D7670E" w:rsidRPr="00492991" w:rsidRDefault="00D7670E">
      <w:pPr>
        <w:shd w:val="clear" w:color="auto" w:fill="FFFFFF"/>
        <w:autoSpaceDE w:val="0"/>
        <w:rPr>
          <w:bCs/>
          <w:color w:val="000000"/>
        </w:rPr>
      </w:pPr>
      <w:r w:rsidRPr="00492991">
        <w:rPr>
          <w:bCs/>
          <w:color w:val="000000"/>
        </w:rPr>
        <w:t>ПОДВИЖНЫЕ ИГРЫ</w:t>
      </w:r>
    </w:p>
    <w:p w:rsidR="002D7D31" w:rsidRDefault="002D7D31">
      <w:pPr>
        <w:shd w:val="clear" w:color="auto" w:fill="FFFFFF"/>
        <w:autoSpaceDE w:val="0"/>
        <w:rPr>
          <w:b/>
          <w:bCs/>
          <w:color w:val="000000"/>
        </w:rPr>
      </w:pPr>
    </w:p>
    <w:p w:rsidR="002D7D31" w:rsidRDefault="002D7D31">
      <w:pPr>
        <w:shd w:val="clear" w:color="auto" w:fill="FFFFFF"/>
        <w:autoSpaceDE w:val="0"/>
        <w:rPr>
          <w:b/>
          <w:bCs/>
          <w:color w:val="000000"/>
        </w:rPr>
      </w:pPr>
    </w:p>
    <w:p w:rsidR="002D7D31" w:rsidRDefault="002D7D31">
      <w:pPr>
        <w:shd w:val="clear" w:color="auto" w:fill="FFFFFF"/>
        <w:autoSpaceDE w:val="0"/>
        <w:rPr>
          <w:b/>
          <w:bCs/>
          <w:color w:val="000000"/>
        </w:rPr>
      </w:pPr>
    </w:p>
    <w:p w:rsidR="002D7D31" w:rsidRDefault="002D7D31">
      <w:pPr>
        <w:shd w:val="clear" w:color="auto" w:fill="FFFFFF"/>
        <w:autoSpaceDE w:val="0"/>
        <w:rPr>
          <w:b/>
          <w:bCs/>
          <w:color w:val="000000"/>
        </w:rPr>
      </w:pPr>
    </w:p>
    <w:p w:rsidR="00D7670E" w:rsidRPr="00492991" w:rsidRDefault="00D7670E">
      <w:pPr>
        <w:shd w:val="clear" w:color="auto" w:fill="FFFFFF"/>
        <w:autoSpaceDE w:val="0"/>
        <w:rPr>
          <w:b/>
          <w:bCs/>
          <w:i/>
          <w:color w:val="000000"/>
        </w:rPr>
      </w:pPr>
      <w:r w:rsidRPr="00492991">
        <w:rPr>
          <w:b/>
          <w:bCs/>
          <w:i/>
          <w:color w:val="000000"/>
        </w:rPr>
        <w:t>ОСЕНЬ</w:t>
      </w:r>
    </w:p>
    <w:p w:rsidR="008A6ADD" w:rsidRPr="00492991" w:rsidRDefault="008A6ADD">
      <w:pPr>
        <w:shd w:val="clear" w:color="auto" w:fill="FFFFFF"/>
        <w:autoSpaceDE w:val="0"/>
        <w:rPr>
          <w:b/>
          <w:bCs/>
          <w:smallCaps/>
          <w:color w:val="000000"/>
        </w:rPr>
      </w:pPr>
    </w:p>
    <w:p w:rsidR="00D7670E" w:rsidRPr="00492991" w:rsidRDefault="00D7670E">
      <w:pPr>
        <w:shd w:val="clear" w:color="auto" w:fill="FFFFFF"/>
        <w:autoSpaceDE w:val="0"/>
        <w:rPr>
          <w:b/>
          <w:bCs/>
          <w:smallCaps/>
          <w:color w:val="000000"/>
        </w:rPr>
      </w:pPr>
      <w:r w:rsidRPr="00492991">
        <w:rPr>
          <w:b/>
          <w:bCs/>
          <w:smallCaps/>
          <w:color w:val="000000"/>
        </w:rPr>
        <w:t>Листопад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b/>
          <w:bCs/>
          <w:color w:val="000000"/>
        </w:rPr>
        <w:t xml:space="preserve">Цели: </w:t>
      </w:r>
      <w:r w:rsidRPr="00492991">
        <w:rPr>
          <w:color w:val="000000"/>
        </w:rPr>
        <w:t>закрепить знания о цвете, величине осенних листьев; учить передвигаться по пло</w:t>
      </w:r>
      <w:r w:rsidRPr="00492991">
        <w:rPr>
          <w:color w:val="000000"/>
        </w:rPr>
        <w:softHyphen/>
        <w:t>щадке, следуя указаниям, которые даются в игровой форме; конкретизировать понятие «листопад». М а т е р и а л : осенние листья.</w:t>
      </w:r>
    </w:p>
    <w:p w:rsidR="00D7670E" w:rsidRPr="00492991" w:rsidRDefault="00D7670E">
      <w:pPr>
        <w:shd w:val="clear" w:color="auto" w:fill="FFFFFF"/>
        <w:autoSpaceDE w:val="0"/>
        <w:rPr>
          <w:b/>
          <w:bCs/>
          <w:color w:val="000000"/>
        </w:rPr>
      </w:pPr>
      <w:r w:rsidRPr="00492991">
        <w:rPr>
          <w:b/>
          <w:color w:val="000000"/>
        </w:rPr>
        <w:t xml:space="preserve">Ход </w:t>
      </w:r>
      <w:r w:rsidRPr="00492991">
        <w:rPr>
          <w:b/>
          <w:bCs/>
          <w:color w:val="000000"/>
        </w:rPr>
        <w:t>игры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Воспитатель. Ребята! Все вы будете листочками. Выберите листочек, который понра</w:t>
      </w:r>
      <w:r w:rsidRPr="00492991">
        <w:rPr>
          <w:color w:val="000000"/>
        </w:rPr>
        <w:softHyphen/>
        <w:t>вится: кто желтый, кто красный, кто большой, кто маленький.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Каждый ребенок показывает и называет, какой листочек он выбрал по цвету и величине.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 xml:space="preserve">Воспитатель. Листья легкие, они медленно летят по воздуху. </w:t>
      </w:r>
      <w:r w:rsidRPr="00492991">
        <w:rPr>
          <w:i/>
          <w:iCs/>
          <w:color w:val="000000"/>
        </w:rPr>
        <w:t>(Дети бегают и взмахи</w:t>
      </w:r>
      <w:r w:rsidRPr="00492991">
        <w:rPr>
          <w:i/>
          <w:iCs/>
          <w:color w:val="000000"/>
        </w:rPr>
        <w:softHyphen/>
        <w:t>вают руками.)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Листопад! Листопад!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Листья желтые летят!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Кружатся красивые желтые листочки.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(Действия выполняют дети с желтыми листочками.)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Кружатся красивые красные листочки.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(Действия выполняют дети с красными листочками.)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Покружились и уселись на землю.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(Дети приседают.)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Сели! Уселись и замерли.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(Дети не шевелятся.)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Прилетел легкий ветерок, подул.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(Дует взрослый, за ним - дети.)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lastRenderedPageBreak/>
        <w:t xml:space="preserve">Воспитатель. Поднялись листья, разлетелись в разные стороны. </w:t>
      </w:r>
      <w:r w:rsidRPr="00492991">
        <w:rPr>
          <w:i/>
          <w:iCs/>
          <w:color w:val="000000"/>
        </w:rPr>
        <w:t xml:space="preserve">(Дети разбегаются по площадке.) </w:t>
      </w:r>
      <w:r w:rsidRPr="00492991">
        <w:rPr>
          <w:color w:val="000000"/>
        </w:rPr>
        <w:t>Закружились, закружились, закружились!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Листопад! Листопад! Листья по ветру летят.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 xml:space="preserve">Воспитатель. Затих ветерок, и вновь медленно опускаются на землю листья... </w:t>
      </w:r>
      <w:r w:rsidRPr="00492991">
        <w:rPr>
          <w:i/>
          <w:iCs/>
          <w:color w:val="000000"/>
        </w:rPr>
        <w:t>(Дети приседают.)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Педагог читает стихотворение В. Мирович «Листопад». По желанию детей игра продолжается 2-3 раза.</w:t>
      </w:r>
    </w:p>
    <w:p w:rsidR="008A6ADD" w:rsidRPr="00492991" w:rsidRDefault="008A6ADD">
      <w:pPr>
        <w:shd w:val="clear" w:color="auto" w:fill="FFFFFF"/>
        <w:autoSpaceDE w:val="0"/>
        <w:rPr>
          <w:i/>
          <w:iCs/>
          <w:color w:val="000000"/>
        </w:rPr>
      </w:pPr>
    </w:p>
    <w:p w:rsidR="00D7670E" w:rsidRPr="00492991" w:rsidRDefault="00D7670E">
      <w:pPr>
        <w:shd w:val="clear" w:color="auto" w:fill="FFFFFF"/>
        <w:autoSpaceDE w:val="0"/>
        <w:rPr>
          <w:b/>
          <w:bCs/>
          <w:smallCaps/>
          <w:color w:val="000000"/>
        </w:rPr>
      </w:pPr>
      <w:r w:rsidRPr="00492991">
        <w:rPr>
          <w:b/>
          <w:bCs/>
          <w:smallCaps/>
          <w:color w:val="000000"/>
        </w:rPr>
        <w:t>Вейся, венок!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b/>
          <w:bCs/>
          <w:color w:val="000000"/>
        </w:rPr>
        <w:t xml:space="preserve">Цель: </w:t>
      </w:r>
      <w:r w:rsidRPr="00492991">
        <w:rPr>
          <w:color w:val="000000"/>
        </w:rPr>
        <w:t>учить водить хоровод. Материал: веночки с цветами и лентами.</w:t>
      </w:r>
    </w:p>
    <w:p w:rsidR="00D7670E" w:rsidRPr="00492991" w:rsidRDefault="00D7670E">
      <w:pPr>
        <w:shd w:val="clear" w:color="auto" w:fill="FFFFFF"/>
        <w:autoSpaceDE w:val="0"/>
        <w:rPr>
          <w:b/>
          <w:bCs/>
          <w:color w:val="000000"/>
        </w:rPr>
      </w:pPr>
      <w:r w:rsidRPr="00492991">
        <w:rPr>
          <w:b/>
          <w:color w:val="000000"/>
        </w:rPr>
        <w:t xml:space="preserve">Ход </w:t>
      </w:r>
      <w:r w:rsidRPr="00492991">
        <w:rPr>
          <w:b/>
          <w:bCs/>
          <w:color w:val="000000"/>
        </w:rPr>
        <w:t>игры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 предлагает детям поиграть и раздает всем веночки. Каждый ребенок, выбирая ободок-веночек, называет цветок, его окраску, а воспитатель и остальные ребята помогают тем, кто затрудняется в названиях.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 xml:space="preserve">Воспитатель рассказывает, что на полянке выросли красивые цветы </w:t>
      </w:r>
      <w:r w:rsidRPr="00492991">
        <w:rPr>
          <w:i/>
          <w:iCs/>
          <w:color w:val="000000"/>
        </w:rPr>
        <w:t>(показывает на детей).</w:t>
      </w:r>
    </w:p>
    <w:p w:rsidR="00D7670E" w:rsidRPr="00492991" w:rsidRDefault="00D7670E">
      <w:pPr>
        <w:rPr>
          <w:color w:val="000000"/>
        </w:rPr>
      </w:pPr>
      <w:r w:rsidRPr="00492991">
        <w:rPr>
          <w:color w:val="000000"/>
        </w:rPr>
        <w:t>Все вместе дружно отбирают цветы по названиям: «Это ромашка, вот еще ромашка, и это тоже ромашка. А то василек, и это василек. Идите, васильки, сюда!»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 xml:space="preserve">Воспитатель. Подул ветерок, цветы начали шалить, разбежались по поляне. </w:t>
      </w:r>
      <w:r w:rsidRPr="00492991">
        <w:rPr>
          <w:i/>
          <w:iCs/>
          <w:color w:val="000000"/>
        </w:rPr>
        <w:t>(Дети убе</w:t>
      </w:r>
      <w:r w:rsidRPr="00492991">
        <w:rPr>
          <w:i/>
          <w:iCs/>
          <w:color w:val="000000"/>
        </w:rPr>
        <w:softHyphen/>
        <w:t xml:space="preserve">гают.) </w:t>
      </w:r>
      <w:r w:rsidRPr="00492991">
        <w:rPr>
          <w:color w:val="000000"/>
        </w:rPr>
        <w:t xml:space="preserve">Пришла девочка Дашенька и сказала: «Вейся, венок! Завивайся, венок!» </w:t>
      </w:r>
      <w:r w:rsidRPr="00492991">
        <w:rPr>
          <w:i/>
          <w:iCs/>
          <w:color w:val="000000"/>
        </w:rPr>
        <w:t>(Взрослый по</w:t>
      </w:r>
      <w:r w:rsidRPr="00492991">
        <w:rPr>
          <w:i/>
          <w:iCs/>
          <w:color w:val="000000"/>
        </w:rPr>
        <w:softHyphen/>
        <w:t xml:space="preserve">могает детям образовать круг.) </w:t>
      </w:r>
      <w:r w:rsidRPr="00492991">
        <w:rPr>
          <w:color w:val="000000"/>
        </w:rPr>
        <w:t>Какой красивый разноцветный венок у нас получился! Вейся, венок! Завивайся!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Вместе с воспитателем малыши водят хоровод и поют хором любую веселую песенку. Игра повторяется 2—3 раза.</w:t>
      </w:r>
    </w:p>
    <w:p w:rsidR="008A6ADD" w:rsidRPr="00492991" w:rsidRDefault="008A6ADD">
      <w:pPr>
        <w:shd w:val="clear" w:color="auto" w:fill="FFFFFF"/>
        <w:autoSpaceDE w:val="0"/>
        <w:rPr>
          <w:i/>
          <w:iCs/>
          <w:color w:val="000000"/>
        </w:rPr>
      </w:pPr>
    </w:p>
    <w:p w:rsidR="00D7670E" w:rsidRPr="00492991" w:rsidRDefault="00D7670E">
      <w:pPr>
        <w:shd w:val="clear" w:color="auto" w:fill="FFFFFF"/>
        <w:autoSpaceDE w:val="0"/>
        <w:rPr>
          <w:b/>
          <w:bCs/>
          <w:color w:val="000000"/>
        </w:rPr>
      </w:pPr>
      <w:r w:rsidRPr="00492991">
        <w:rPr>
          <w:b/>
          <w:bCs/>
          <w:color w:val="000000"/>
        </w:rPr>
        <w:t>ПО УЗЕНЬКОЙ ДОРОЖКЕ...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b/>
          <w:color w:val="000000"/>
        </w:rPr>
        <w:t>Цель:</w:t>
      </w:r>
      <w:r w:rsidRPr="00492991">
        <w:rPr>
          <w:color w:val="000000"/>
        </w:rPr>
        <w:t xml:space="preserve"> учить перешагивать из круга в круг (нарисованный палочкой на песке, мелом на ас</w:t>
      </w:r>
      <w:r w:rsidRPr="00492991">
        <w:rPr>
          <w:color w:val="000000"/>
        </w:rPr>
        <w:softHyphen/>
        <w:t>фальте).</w:t>
      </w:r>
    </w:p>
    <w:p w:rsidR="00D7670E" w:rsidRPr="00492991" w:rsidRDefault="00D7670E">
      <w:pPr>
        <w:shd w:val="clear" w:color="auto" w:fill="FFFFFF"/>
        <w:autoSpaceDE w:val="0"/>
        <w:rPr>
          <w:b/>
          <w:bCs/>
          <w:color w:val="000000"/>
        </w:rPr>
      </w:pPr>
      <w:r w:rsidRPr="00492991">
        <w:rPr>
          <w:b/>
          <w:color w:val="000000"/>
        </w:rPr>
        <w:t xml:space="preserve">Ход </w:t>
      </w:r>
      <w:r w:rsidRPr="00492991">
        <w:rPr>
          <w:b/>
          <w:bCs/>
          <w:color w:val="000000"/>
        </w:rPr>
        <w:t>игры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 xml:space="preserve">Воспитатель чертит на земле круги (кругов должно быть больше, </w:t>
      </w:r>
      <w:r w:rsidRPr="00492991">
        <w:rPr>
          <w:color w:val="000000"/>
        </w:rPr>
        <w:lastRenderedPageBreak/>
        <w:t>чем играющих детей). За</w:t>
      </w:r>
      <w:r w:rsidRPr="00492991">
        <w:rPr>
          <w:color w:val="000000"/>
        </w:rPr>
        <w:softHyphen/>
        <w:t>тем поясняет, что через ручеек можно перейти по «камешкам» - кружкам, иначе «промочишь ножки».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 произносит слова и показывает действия: «По узенькой дорожке шагают наши ножки!»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Все дети шагают за воспитателем, приближаются к «камешкам». Взрослый показывает, как нужно перешагивать из круга в круг. Дети подражают его действиям: «По камешкам, по камеш</w:t>
      </w:r>
      <w:r w:rsidRPr="00492991">
        <w:rPr>
          <w:color w:val="000000"/>
        </w:rPr>
        <w:softHyphen/>
        <w:t>кам, по камешкам!»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Вдруг педагог неожиданно произносит: «И в ямку - бух!», выпрыгивает из кружка, присе</w:t>
      </w:r>
      <w:r w:rsidRPr="00492991">
        <w:rPr>
          <w:color w:val="000000"/>
        </w:rPr>
        <w:softHyphen/>
        <w:t>дает, а за ним и все дети.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Игра повторяется.</w:t>
      </w:r>
    </w:p>
    <w:p w:rsidR="008A6ADD" w:rsidRPr="00492991" w:rsidRDefault="008A6ADD">
      <w:pPr>
        <w:shd w:val="clear" w:color="auto" w:fill="FFFFFF"/>
        <w:autoSpaceDE w:val="0"/>
        <w:rPr>
          <w:color w:val="000000"/>
        </w:rPr>
      </w:pPr>
    </w:p>
    <w:p w:rsidR="00D7670E" w:rsidRPr="00492991" w:rsidRDefault="00D7670E">
      <w:pPr>
        <w:shd w:val="clear" w:color="auto" w:fill="FFFFFF"/>
        <w:autoSpaceDE w:val="0"/>
        <w:rPr>
          <w:bCs/>
          <w:smallCaps/>
          <w:color w:val="000000"/>
        </w:rPr>
      </w:pPr>
      <w:r w:rsidRPr="00492991">
        <w:rPr>
          <w:bCs/>
          <w:smallCaps/>
          <w:color w:val="000000"/>
        </w:rPr>
        <w:t xml:space="preserve">Беги </w:t>
      </w:r>
      <w:r w:rsidRPr="00492991">
        <w:rPr>
          <w:smallCaps/>
          <w:color w:val="000000"/>
        </w:rPr>
        <w:t xml:space="preserve">к тому, что </w:t>
      </w:r>
      <w:r w:rsidRPr="00492991">
        <w:rPr>
          <w:bCs/>
          <w:smallCaps/>
          <w:color w:val="000000"/>
        </w:rPr>
        <w:t>назову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b/>
          <w:bCs/>
          <w:color w:val="000000"/>
        </w:rPr>
        <w:t xml:space="preserve">Цели: </w:t>
      </w:r>
      <w:r w:rsidRPr="00492991">
        <w:rPr>
          <w:color w:val="000000"/>
        </w:rPr>
        <w:t>напомнить названия предметов; научить бегать «стайкой». Правила: уметь слушать взрослого.</w:t>
      </w:r>
    </w:p>
    <w:p w:rsidR="00D7670E" w:rsidRPr="00492991" w:rsidRDefault="00D7670E">
      <w:pPr>
        <w:shd w:val="clear" w:color="auto" w:fill="FFFFFF"/>
        <w:autoSpaceDE w:val="0"/>
        <w:rPr>
          <w:b/>
          <w:bCs/>
          <w:color w:val="000000"/>
        </w:rPr>
      </w:pPr>
      <w:r w:rsidRPr="00492991">
        <w:rPr>
          <w:b/>
          <w:bCs/>
          <w:color w:val="000000"/>
        </w:rPr>
        <w:t>Ход игры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Дети стоят возле воспитателя и слушают, что он скажет. Педагог объясняет: «Куда я скажу, туда вы побежите и будете ждать меня». Затем произносит: «Раз, два, три! К песочнице беги!»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Дети стайкой бегут к песочнице. Воспитатель идет за ними, не спешит, дает им время пере</w:t>
      </w:r>
      <w:r w:rsidRPr="00492991">
        <w:rPr>
          <w:color w:val="000000"/>
        </w:rPr>
        <w:softHyphen/>
        <w:t>дохнуть. Хвалит, что все бежали правильно, и произносит: «Раз, два, три, к веранде беги!»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Затем игра повторяется. Дети бегут к качелям, к столику, к горке и т. д.</w:t>
      </w:r>
    </w:p>
    <w:p w:rsidR="008A6ADD" w:rsidRPr="00492991" w:rsidRDefault="008A6ADD">
      <w:pPr>
        <w:shd w:val="clear" w:color="auto" w:fill="FFFFFF"/>
        <w:autoSpaceDE w:val="0"/>
        <w:rPr>
          <w:color w:val="000000"/>
        </w:rPr>
      </w:pPr>
    </w:p>
    <w:p w:rsidR="00D7670E" w:rsidRPr="00492991" w:rsidRDefault="00D7670E">
      <w:pPr>
        <w:shd w:val="clear" w:color="auto" w:fill="FFFFFF"/>
        <w:autoSpaceDE w:val="0"/>
        <w:rPr>
          <w:smallCaps/>
          <w:color w:val="000000"/>
        </w:rPr>
      </w:pPr>
      <w:r w:rsidRPr="00492991">
        <w:rPr>
          <w:b/>
          <w:bCs/>
          <w:smallCaps/>
          <w:color w:val="000000"/>
        </w:rPr>
        <w:t xml:space="preserve">Лохматый </w:t>
      </w:r>
      <w:r w:rsidRPr="00492991">
        <w:rPr>
          <w:b/>
          <w:smallCaps/>
          <w:color w:val="000000"/>
        </w:rPr>
        <w:t>пес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b/>
          <w:bCs/>
          <w:color w:val="000000"/>
        </w:rPr>
        <w:t xml:space="preserve">Цель: </w:t>
      </w:r>
      <w:r w:rsidRPr="00492991">
        <w:rPr>
          <w:color w:val="000000"/>
        </w:rPr>
        <w:t>учить передвигаться по площадке, следуя указаниям, которые даются в игровой форме.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Материал: крупная игрушечная собака.</w:t>
      </w:r>
    </w:p>
    <w:p w:rsidR="00D7670E" w:rsidRPr="00492991" w:rsidRDefault="00D7670E">
      <w:pPr>
        <w:shd w:val="clear" w:color="auto" w:fill="FFFFFF"/>
        <w:autoSpaceDE w:val="0"/>
        <w:rPr>
          <w:b/>
          <w:bCs/>
          <w:color w:val="000000"/>
        </w:rPr>
      </w:pPr>
      <w:r w:rsidRPr="00492991">
        <w:rPr>
          <w:b/>
          <w:color w:val="000000"/>
        </w:rPr>
        <w:t xml:space="preserve">Ход </w:t>
      </w:r>
      <w:r w:rsidRPr="00492991">
        <w:rPr>
          <w:b/>
          <w:bCs/>
          <w:color w:val="000000"/>
        </w:rPr>
        <w:t>игры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 сажает у веранды яркую игрушечную собачку и объясняет детям: «Собачка спит, попробуем ее разбудить».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 читает стихотворение, жестом приглашая детей выполнять соответствующие действия:</w:t>
      </w:r>
    </w:p>
    <w:p w:rsidR="00D7670E" w:rsidRPr="00492991" w:rsidRDefault="00D7670E">
      <w:pPr>
        <w:rPr>
          <w:color w:val="000000"/>
        </w:rPr>
      </w:pPr>
      <w:r w:rsidRPr="00492991">
        <w:rPr>
          <w:color w:val="000000"/>
        </w:rPr>
        <w:lastRenderedPageBreak/>
        <w:t>Вот лежит лохматый пес, В лапы свой уткнул он нос, Тихо-смирно он лежит, Не то дремлет, не то спит.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Подойдем к нему, разбудим И посмотрим, что-то будет.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Дети подкрадываются к собачке, тихо-тихо зовут: «Собачка, собачка, поиграй с нами!». Со</w:t>
      </w:r>
      <w:r w:rsidRPr="00492991">
        <w:rPr>
          <w:color w:val="000000"/>
        </w:rPr>
        <w:softHyphen/>
        <w:t>бачка «лает». Дети разбегаются в разные стороны. Игра повторяется 2-3 раза.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У МЕДВЕДЯ ВО БОРУ...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b/>
          <w:bCs/>
          <w:color w:val="000000"/>
        </w:rPr>
        <w:t xml:space="preserve">Цель: </w:t>
      </w:r>
      <w:r w:rsidRPr="00492991">
        <w:rPr>
          <w:color w:val="000000"/>
        </w:rPr>
        <w:t>учить действовать согласно словам текста. Материал: крупная мягкая игрушка (медведь).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Ход игры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 сажает медведя под кустом и рассказывает детям, что осенью можно пойти в лес, набрать грибов и ягод; спрашивает, кто из детей ходил с родителями за грибами. «Много грибов принесли? Находили ли в лесу малину? Кто любит малину? Конечно, медведь! Он при</w:t>
      </w:r>
      <w:r w:rsidRPr="00492991">
        <w:rPr>
          <w:color w:val="000000"/>
        </w:rPr>
        <w:softHyphen/>
        <w:t>ходит полакомиться сладкими ягодами, а как увидит кого, сразу рычит, отгоняет всех, хочет один ягоды собирать. Ишь какой мишка-сладкоежка! Пойдемте и мы в лес!» Воспитатель медленно читает стихотворение: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У медведя во бору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Грибы-ягоды беру,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А медведь глядит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И на нас рычит: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«Рррр!»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Слушая текст, ребята медленно приближаются к медведю (мягкой игрушке). Как только медведь «зарычит», все разбегаются в разные стороны.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Затем воспитатель спрашивает: «Кто хочет быть медведем? Ты, Миша? А рычать будешь? Тогда садись рядом. У нас будет два медведя».</w:t>
      </w:r>
    </w:p>
    <w:p w:rsidR="008A6ADD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По желанию детей игра повторяется 3—4 раза, «медведи» могут меняться.</w:t>
      </w:r>
    </w:p>
    <w:p w:rsidR="00D7670E" w:rsidRPr="00492991" w:rsidRDefault="00D7670E">
      <w:pPr>
        <w:shd w:val="clear" w:color="auto" w:fill="FFFFFF"/>
        <w:autoSpaceDE w:val="0"/>
        <w:rPr>
          <w:b/>
          <w:bCs/>
          <w:smallCaps/>
          <w:color w:val="000000"/>
        </w:rPr>
      </w:pPr>
      <w:r w:rsidRPr="00492991">
        <w:rPr>
          <w:b/>
          <w:bCs/>
          <w:smallCaps/>
          <w:color w:val="000000"/>
        </w:rPr>
        <w:t>Раздувайся, мой шар!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b/>
          <w:bCs/>
          <w:color w:val="000000"/>
        </w:rPr>
        <w:t xml:space="preserve">Цели: </w:t>
      </w:r>
      <w:r w:rsidRPr="00492991">
        <w:rPr>
          <w:color w:val="000000"/>
        </w:rPr>
        <w:t>учить выполнять разнообразные движения, образуя круг; упражнять в произнесении звука [ш].</w:t>
      </w:r>
    </w:p>
    <w:p w:rsidR="00D7670E" w:rsidRPr="00492991" w:rsidRDefault="00D7670E">
      <w:pPr>
        <w:shd w:val="clear" w:color="auto" w:fill="FFFFFF"/>
        <w:autoSpaceDE w:val="0"/>
        <w:rPr>
          <w:b/>
          <w:bCs/>
          <w:color w:val="000000"/>
        </w:rPr>
      </w:pPr>
      <w:r w:rsidRPr="00492991">
        <w:rPr>
          <w:b/>
          <w:bCs/>
          <w:color w:val="000000"/>
        </w:rPr>
        <w:t>Ход игры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lastRenderedPageBreak/>
        <w:t>Воспитатель говорит: «Давайте, ребята, будем надувать воздушный шар. Надуем его так, чтобы он стал большим-большим и не лопнул».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Все встают в круг тесно друг к другу, берутся за руки. Взрослый медленно, напевно произ</w:t>
      </w:r>
      <w:r w:rsidRPr="00492991">
        <w:rPr>
          <w:color w:val="000000"/>
        </w:rPr>
        <w:softHyphen/>
        <w:t>носит слова, отступая назад: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Раздувайся, мой шар! Раздувайся, большой...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Все останавливаются, держась за руки и образуя большой круг. Воспитатель продолжает: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Оставайся такой И не лопайся!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Взрослый уточняет: «Смотрите, какой большой шар мы надули!». И все вместе: «Ш-ш-ш-ш!» Не отпуская рук, все сбегаются в середину. «Сдулся наш шар! - констатирует воспитатель. -Надуем еще раз!» - и повторяет слова игры.</w:t>
      </w:r>
    </w:p>
    <w:p w:rsidR="00D7670E" w:rsidRPr="00492991" w:rsidRDefault="00D7670E">
      <w:pPr>
        <w:rPr>
          <w:color w:val="000000"/>
        </w:rPr>
      </w:pPr>
      <w:r w:rsidRPr="00492991">
        <w:rPr>
          <w:color w:val="000000"/>
        </w:rPr>
        <w:t>На третий раз дети, держась за руки, расходятся, образуя как можно широкий круг. Воспитатель командует: «Хлоп!». Дети расцепляют руки и разбегаются в разные стороны: «Лопнул шар!»</w:t>
      </w:r>
    </w:p>
    <w:p w:rsidR="008A6ADD" w:rsidRPr="00492991" w:rsidRDefault="008A6ADD">
      <w:pPr>
        <w:rPr>
          <w:color w:val="000000"/>
        </w:rPr>
      </w:pPr>
    </w:p>
    <w:p w:rsidR="00D7670E" w:rsidRPr="00492991" w:rsidRDefault="00D7670E">
      <w:pPr>
        <w:shd w:val="clear" w:color="auto" w:fill="FFFFFF"/>
        <w:autoSpaceDE w:val="0"/>
        <w:rPr>
          <w:b/>
          <w:bCs/>
          <w:smallCaps/>
          <w:color w:val="000000"/>
        </w:rPr>
      </w:pPr>
      <w:r w:rsidRPr="00492991">
        <w:rPr>
          <w:b/>
          <w:bCs/>
          <w:smallCaps/>
          <w:color w:val="000000"/>
        </w:rPr>
        <w:t>Поедем в лес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b/>
          <w:bCs/>
          <w:color w:val="000000"/>
        </w:rPr>
        <w:t xml:space="preserve">Цели: </w:t>
      </w:r>
      <w:r w:rsidRPr="00492991">
        <w:rPr>
          <w:color w:val="000000"/>
        </w:rPr>
        <w:t>уточнить названия растений; развивать ориентировку в пространстве.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Материал: игрушечные грибочки, цветы из гофрированной бумаги или из капроновых лент, два шнура, 5-6 корзиночек.</w:t>
      </w:r>
    </w:p>
    <w:p w:rsidR="00D7670E" w:rsidRPr="00492991" w:rsidRDefault="00D7670E">
      <w:pPr>
        <w:shd w:val="clear" w:color="auto" w:fill="FFFFFF"/>
        <w:autoSpaceDE w:val="0"/>
        <w:rPr>
          <w:b/>
          <w:bCs/>
          <w:color w:val="000000"/>
        </w:rPr>
      </w:pPr>
      <w:r w:rsidRPr="00492991">
        <w:rPr>
          <w:b/>
          <w:bCs/>
          <w:color w:val="000000"/>
        </w:rPr>
        <w:t>Ход  игры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 вместе с детьми украшает цветами полянку, около деревьев кладет грибочки, на площадке натягивает два шнура, обозначив «мостик через речку».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 гудит, изображая паровоз: «Уууу!». Все дети («вагончики») гудят: « Уууу!». Но вот остановка. «Шшшш!» - повторяют дети за педагогом. «Куда это мы приехали?» - спраши</w:t>
      </w:r>
      <w:r w:rsidRPr="00492991">
        <w:rPr>
          <w:color w:val="000000"/>
        </w:rPr>
        <w:softHyphen/>
        <w:t>вает воспитатель. Если малыши затрудняются ответить, помогает: «Поезд привез всех на поля</w:t>
      </w:r>
      <w:r w:rsidRPr="00492991">
        <w:rPr>
          <w:color w:val="000000"/>
        </w:rPr>
        <w:softHyphen/>
        <w:t>ну, где растут цветочки». Дети собирают цветы.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Все цветы собраны в корзинки, «паровоз» дает протяжный гудок. «Поезд» идет через «мос</w:t>
      </w:r>
      <w:r w:rsidRPr="00492991">
        <w:rPr>
          <w:color w:val="000000"/>
        </w:rPr>
        <w:softHyphen/>
        <w:t>тик» в «лес», где дети дружно собирают грибочки, а затем бегают от дерева к дереву, прячутся за них.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lastRenderedPageBreak/>
        <w:t>Опять протяжный гудок «паровоза» — все уезжают домой.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В «лесу» воспитатель может спросить, знают ли дети названия таких деревьев, как елка, береза.</w:t>
      </w:r>
    </w:p>
    <w:p w:rsidR="008A6ADD" w:rsidRPr="00492991" w:rsidRDefault="008A6ADD">
      <w:pPr>
        <w:shd w:val="clear" w:color="auto" w:fill="FFFFFF"/>
        <w:autoSpaceDE w:val="0"/>
        <w:rPr>
          <w:i/>
          <w:iCs/>
          <w:color w:val="000000"/>
        </w:rPr>
      </w:pP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Птички и дождик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b/>
          <w:bCs/>
          <w:color w:val="000000"/>
        </w:rPr>
        <w:t xml:space="preserve">Цели: </w:t>
      </w:r>
      <w:r w:rsidRPr="00492991">
        <w:rPr>
          <w:color w:val="000000"/>
        </w:rPr>
        <w:t>учить действовать по команде взрослого; упражнять в произнесении звуков. Материал: эмблемы с изображением птиц.</w:t>
      </w:r>
    </w:p>
    <w:p w:rsidR="00D7670E" w:rsidRPr="00492991" w:rsidRDefault="00D7670E">
      <w:pPr>
        <w:shd w:val="clear" w:color="auto" w:fill="FFFFFF"/>
        <w:autoSpaceDE w:val="0"/>
        <w:rPr>
          <w:b/>
          <w:bCs/>
          <w:color w:val="000000"/>
        </w:rPr>
      </w:pPr>
      <w:r w:rsidRPr="00492991">
        <w:rPr>
          <w:b/>
          <w:bCs/>
          <w:color w:val="000000"/>
        </w:rPr>
        <w:t>Ход игры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Педагог раздаст детям эмблемы птиц, уточняет, у кого какая, и объясняет: «Все должны слушать слова по ходу игры и выполнять названные действия». Педагог начинает: «Птички ле</w:t>
      </w:r>
      <w:r w:rsidRPr="00492991">
        <w:rPr>
          <w:color w:val="000000"/>
        </w:rPr>
        <w:softHyphen/>
        <w:t xml:space="preserve">тают </w:t>
      </w:r>
      <w:r w:rsidRPr="00492991">
        <w:rPr>
          <w:i/>
          <w:iCs/>
          <w:color w:val="000000"/>
        </w:rPr>
        <w:t xml:space="preserve">(дети бегут по площадке), </w:t>
      </w:r>
      <w:r w:rsidRPr="00492991">
        <w:rPr>
          <w:color w:val="000000"/>
        </w:rPr>
        <w:t xml:space="preserve">клюют зернышки </w:t>
      </w:r>
      <w:r w:rsidRPr="00492991">
        <w:rPr>
          <w:i/>
          <w:iCs/>
          <w:color w:val="000000"/>
        </w:rPr>
        <w:t xml:space="preserve">(дети присаживаются, «клюют»), </w:t>
      </w:r>
      <w:r w:rsidRPr="00492991">
        <w:rPr>
          <w:color w:val="000000"/>
        </w:rPr>
        <w:t>опять, улетают.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>Вдруг налетел злой осенний ветер, завыл, зашум</w:t>
      </w:r>
      <w:r w:rsidR="00000F6C" w:rsidRPr="00492991">
        <w:rPr>
          <w:color w:val="000000"/>
        </w:rPr>
        <w:t>сл.</w:t>
      </w:r>
      <w:r w:rsidRPr="00492991">
        <w:rPr>
          <w:i/>
          <w:iCs/>
          <w:color w:val="000000"/>
        </w:rPr>
        <w:t xml:space="preserve">(«Ввв»! </w:t>
      </w:r>
      <w:r w:rsidRPr="00492991">
        <w:rPr>
          <w:color w:val="000000"/>
        </w:rPr>
        <w:t xml:space="preserve">- </w:t>
      </w:r>
      <w:r w:rsidRPr="00492991">
        <w:rPr>
          <w:i/>
          <w:iCs/>
          <w:color w:val="000000"/>
        </w:rPr>
        <w:t xml:space="preserve">произносят дети.) </w:t>
      </w:r>
      <w:r w:rsidRPr="00492991">
        <w:rPr>
          <w:color w:val="000000"/>
        </w:rPr>
        <w:t xml:space="preserve">Закапал частый дождь, застучал по крыше. </w:t>
      </w:r>
      <w:r w:rsidRPr="00492991">
        <w:rPr>
          <w:i/>
          <w:iCs/>
          <w:color w:val="000000"/>
        </w:rPr>
        <w:t xml:space="preserve">(«Тук! Тук! Тук!» </w:t>
      </w:r>
      <w:r w:rsidRPr="00492991">
        <w:rPr>
          <w:color w:val="000000"/>
        </w:rPr>
        <w:t xml:space="preserve">- </w:t>
      </w:r>
      <w:r w:rsidRPr="00492991">
        <w:rPr>
          <w:i/>
          <w:iCs/>
          <w:color w:val="000000"/>
        </w:rPr>
        <w:t>повторяют дети.)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>«Прячьтесь, птички! А то все перышки станут мокрыми, - зовет взрослый. — Все птички по</w:t>
      </w:r>
      <w:r w:rsidRPr="00492991">
        <w:rPr>
          <w:color w:val="000000"/>
        </w:rPr>
        <w:softHyphen/>
        <w:t xml:space="preserve">прятались: кто под кустик, кто под листик </w:t>
      </w:r>
      <w:r w:rsidRPr="00492991">
        <w:rPr>
          <w:i/>
          <w:iCs/>
          <w:color w:val="000000"/>
        </w:rPr>
        <w:t xml:space="preserve">(дети присаживаются). </w:t>
      </w:r>
      <w:r w:rsidRPr="00492991">
        <w:rPr>
          <w:color w:val="000000"/>
        </w:rPr>
        <w:t xml:space="preserve">Дождик прошел, </w:t>
      </w:r>
      <w:r w:rsidRPr="00492991">
        <w:rPr>
          <w:i/>
          <w:iCs/>
          <w:color w:val="000000"/>
        </w:rPr>
        <w:t xml:space="preserve">м </w:t>
      </w:r>
      <w:r w:rsidRPr="00492991">
        <w:rPr>
          <w:color w:val="000000"/>
        </w:rPr>
        <w:t xml:space="preserve">опять птички полетели, веселую песенку запели, радуются». </w:t>
      </w:r>
      <w:r w:rsidRPr="00492991">
        <w:rPr>
          <w:i/>
          <w:iCs/>
          <w:color w:val="000000"/>
        </w:rPr>
        <w:t>(Дети имитируют голоса знакомых птиц.)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Игра продолжается. Молено усложнить сюжет появлением на площадке собачки, авто</w:t>
      </w:r>
      <w:r w:rsidRPr="00492991">
        <w:rPr>
          <w:i/>
          <w:iCs/>
          <w:color w:val="000000"/>
        </w:rPr>
        <w:softHyphen/>
        <w:t>мобиля. Каждый раз «птички» разлетаются в разные стороны.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ВЫШЛИ ДЕТИ В САДИК...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(по стихотворению Л. Кондратенко)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b/>
          <w:bCs/>
          <w:color w:val="000000"/>
        </w:rPr>
        <w:t xml:space="preserve">Цели: </w:t>
      </w:r>
      <w:r w:rsidRPr="00492991">
        <w:rPr>
          <w:color w:val="000000"/>
        </w:rPr>
        <w:t>уточнить знания о голосах; учить действовать согласно тексту стихотворения.</w:t>
      </w:r>
    </w:p>
    <w:p w:rsidR="00D7670E" w:rsidRPr="00492991" w:rsidRDefault="00D7670E">
      <w:pPr>
        <w:shd w:val="clear" w:color="auto" w:fill="FFFFFF"/>
        <w:autoSpaceDE w:val="0"/>
        <w:rPr>
          <w:b/>
          <w:bCs/>
          <w:color w:val="000000"/>
        </w:rPr>
      </w:pPr>
      <w:r w:rsidRPr="00492991">
        <w:rPr>
          <w:b/>
          <w:bCs/>
          <w:color w:val="000000"/>
        </w:rPr>
        <w:t>Ход игры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Воспитатель.Вышли дети в сад зеленый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Танцевать, танцевать. Ля-ля-ля! Ля-ля-ля!</w:t>
      </w:r>
    </w:p>
    <w:p w:rsidR="00D7670E" w:rsidRPr="00492991" w:rsidRDefault="00D7670E">
      <w:pPr>
        <w:rPr>
          <w:i/>
          <w:iCs/>
          <w:color w:val="000000"/>
        </w:rPr>
      </w:pPr>
      <w:r w:rsidRPr="00492991">
        <w:rPr>
          <w:i/>
          <w:iCs/>
          <w:color w:val="000000"/>
        </w:rPr>
        <w:t xml:space="preserve">(Дети двигаются произвольно, танцуют.) </w:t>
      </w:r>
      <w:r w:rsidRPr="00492991">
        <w:rPr>
          <w:color w:val="000000"/>
        </w:rPr>
        <w:t xml:space="preserve">Стали гуси удивленно Гоготать, гоготать. </w:t>
      </w:r>
      <w:r w:rsidRPr="00492991">
        <w:rPr>
          <w:i/>
          <w:iCs/>
          <w:color w:val="000000"/>
        </w:rPr>
        <w:t>(Дети кричат: «Га-га-га!»)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Серый конь заржал в конюшне: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«И-го-го! И-го-го!»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lastRenderedPageBreak/>
        <w:t>(Дети повторяют: «И-го-го! И-го-го!»)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Для чего кружиться нужно,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Для чего, для чего?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(Все дети кружатся.)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И корова удивилась: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«Му-му-му! Му-му-му!»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(Дети повторяют: «Му-му-му!»)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Что вы так развеселились?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Не пойму, не пойму!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Воспитатель делает вид, что забодает всех. Дети разбегаются в стороны. Игра повторяется 2-3 раза.</w:t>
      </w:r>
    </w:p>
    <w:p w:rsidR="008A6ADD" w:rsidRPr="00492991" w:rsidRDefault="008A6ADD">
      <w:pPr>
        <w:shd w:val="clear" w:color="auto" w:fill="FFFFFF"/>
        <w:autoSpaceDE w:val="0"/>
        <w:rPr>
          <w:i/>
          <w:iCs/>
          <w:color w:val="000000"/>
        </w:rPr>
      </w:pPr>
    </w:p>
    <w:p w:rsidR="00D7670E" w:rsidRPr="00492991" w:rsidRDefault="00D7670E">
      <w:pPr>
        <w:shd w:val="clear" w:color="auto" w:fill="FFFFFF"/>
        <w:autoSpaceDE w:val="0"/>
        <w:rPr>
          <w:b/>
          <w:bCs/>
          <w:i/>
          <w:color w:val="000000"/>
        </w:rPr>
      </w:pPr>
      <w:r w:rsidRPr="00492991">
        <w:rPr>
          <w:b/>
          <w:bCs/>
          <w:i/>
          <w:color w:val="000000"/>
        </w:rPr>
        <w:t>ЗИМА</w:t>
      </w:r>
    </w:p>
    <w:p w:rsidR="008A6ADD" w:rsidRPr="00492991" w:rsidRDefault="008A6ADD">
      <w:pPr>
        <w:shd w:val="clear" w:color="auto" w:fill="FFFFFF"/>
        <w:autoSpaceDE w:val="0"/>
        <w:rPr>
          <w:b/>
          <w:bCs/>
          <w:color w:val="000000"/>
        </w:rPr>
      </w:pPr>
    </w:p>
    <w:p w:rsidR="00D7670E" w:rsidRPr="00492991" w:rsidRDefault="00D7670E">
      <w:pPr>
        <w:shd w:val="clear" w:color="auto" w:fill="FFFFFF"/>
        <w:autoSpaceDE w:val="0"/>
        <w:rPr>
          <w:b/>
          <w:bCs/>
          <w:smallCaps/>
          <w:color w:val="000000"/>
        </w:rPr>
      </w:pPr>
      <w:r w:rsidRPr="00492991">
        <w:rPr>
          <w:b/>
          <w:bCs/>
          <w:smallCaps/>
          <w:color w:val="000000"/>
        </w:rPr>
        <w:t>Дед Мороз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b/>
          <w:bCs/>
          <w:color w:val="000000"/>
        </w:rPr>
        <w:t xml:space="preserve">Цель: </w:t>
      </w:r>
      <w:r w:rsidRPr="00492991">
        <w:rPr>
          <w:color w:val="000000"/>
        </w:rPr>
        <w:t>прививать умение выполнять характерные движения.</w:t>
      </w:r>
    </w:p>
    <w:p w:rsidR="00D7670E" w:rsidRPr="00492991" w:rsidRDefault="00D7670E">
      <w:pPr>
        <w:shd w:val="clear" w:color="auto" w:fill="FFFFFF"/>
        <w:autoSpaceDE w:val="0"/>
        <w:rPr>
          <w:b/>
          <w:bCs/>
          <w:color w:val="000000"/>
        </w:rPr>
      </w:pPr>
      <w:r w:rsidRPr="00492991">
        <w:rPr>
          <w:b/>
          <w:color w:val="000000"/>
        </w:rPr>
        <w:t xml:space="preserve">Ход </w:t>
      </w:r>
      <w:r w:rsidRPr="00492991">
        <w:rPr>
          <w:b/>
          <w:bCs/>
          <w:color w:val="000000"/>
        </w:rPr>
        <w:t>игры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 предлагает детям начать игру. Все вместе вспоминают, что Дед Мороз живет в лесу и приносит зимой детям подарки. Воспитатель говорит грубым голосом: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Я - Мороз Красный Нос, Бородою зарос. Я ищу в лесу зверей. Выходите поскорей! Выходите, зайчики!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Дети прыгают навстречу воспитателю, как зайчики.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 пытается поймать ребят: «Заморожу! Заморожу!». Дети разбегаются. Игра повторяется.</w:t>
      </w:r>
    </w:p>
    <w:p w:rsidR="008A6ADD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Каждый раз «Дед Мороз» приглашает выходить «из леса» новых зверей (мишек, лисичек), лесных птичек. Дети имитируют их движения, а затем убегают от «Деда Мороза»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.</w:t>
      </w:r>
    </w:p>
    <w:p w:rsidR="00D7670E" w:rsidRPr="00492991" w:rsidRDefault="00D7670E">
      <w:pPr>
        <w:shd w:val="clear" w:color="auto" w:fill="FFFFFF"/>
        <w:autoSpaceDE w:val="0"/>
        <w:rPr>
          <w:b/>
          <w:bCs/>
          <w:smallCaps/>
          <w:color w:val="000000"/>
        </w:rPr>
      </w:pPr>
      <w:r w:rsidRPr="00492991">
        <w:rPr>
          <w:b/>
          <w:bCs/>
          <w:smallCaps/>
          <w:color w:val="000000"/>
        </w:rPr>
        <w:t>Снег кружится...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(по стихотворению А. Барто)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b/>
          <w:bCs/>
          <w:color w:val="000000"/>
        </w:rPr>
        <w:t xml:space="preserve">Цель: </w:t>
      </w:r>
      <w:r w:rsidRPr="00492991">
        <w:rPr>
          <w:color w:val="000000"/>
        </w:rPr>
        <w:t>научить соотносить собственные действия с действиями участников игры. Материал: ободки с эмблемами-снежинками.</w:t>
      </w:r>
    </w:p>
    <w:p w:rsidR="00D7670E" w:rsidRPr="00492991" w:rsidRDefault="00D7670E">
      <w:pPr>
        <w:shd w:val="clear" w:color="auto" w:fill="FFFFFF"/>
        <w:autoSpaceDE w:val="0"/>
        <w:rPr>
          <w:b/>
          <w:color w:val="000000"/>
        </w:rPr>
      </w:pPr>
      <w:r w:rsidRPr="00492991">
        <w:rPr>
          <w:b/>
          <w:color w:val="000000"/>
        </w:rPr>
        <w:t>Ход игры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lastRenderedPageBreak/>
        <w:t>Воспитатель напоминает детям, что снег легкий, он медленно падает на землю, кружится, когда подует ветерок.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Затем предлагает всем участникам игры ободки-снежинки. Воспитатель предлагает детям покружиться, произнося: «Снег, снег кружится, белая вся улица!».</w:t>
      </w:r>
    </w:p>
    <w:p w:rsidR="00D7670E" w:rsidRPr="00492991" w:rsidRDefault="00D7670E">
      <w:pPr>
        <w:rPr>
          <w:color w:val="000000"/>
        </w:rPr>
      </w:pPr>
      <w:r w:rsidRPr="00492991">
        <w:rPr>
          <w:color w:val="000000"/>
        </w:rPr>
        <w:t>Затем жестом приглашая детей приблизиться, произносит: «Собрались мы все в кружок, за</w:t>
      </w:r>
      <w:r w:rsidRPr="00492991">
        <w:rPr>
          <w:color w:val="000000"/>
        </w:rPr>
        <w:softHyphen/>
        <w:t>вертелись, как снежок».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Дети выполняют движения произвольно и в конце медленно приседают. Воспитатель про</w:t>
      </w:r>
      <w:r w:rsidRPr="00492991">
        <w:rPr>
          <w:color w:val="000000"/>
        </w:rPr>
        <w:softHyphen/>
        <w:t xml:space="preserve">износит: «Подул холодный ветер. Как? В-в-в-в! </w:t>
      </w:r>
      <w:r w:rsidRPr="00492991">
        <w:rPr>
          <w:i/>
          <w:iCs/>
          <w:color w:val="000000"/>
        </w:rPr>
        <w:t xml:space="preserve">(«В-в-в!» - произносят дети.) </w:t>
      </w:r>
      <w:r w:rsidRPr="00492991">
        <w:rPr>
          <w:color w:val="000000"/>
        </w:rPr>
        <w:t>Разлетелись, раз</w:t>
      </w:r>
      <w:r w:rsidRPr="00492991">
        <w:rPr>
          <w:color w:val="000000"/>
        </w:rPr>
        <w:softHyphen/>
        <w:t>летелись снежинки в разные стороны».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Дети разбегаются по площадке.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Игра по желанию детей повторяется 3-4 раза.</w:t>
      </w:r>
    </w:p>
    <w:p w:rsidR="008A6ADD" w:rsidRPr="00492991" w:rsidRDefault="008A6ADD">
      <w:pPr>
        <w:shd w:val="clear" w:color="auto" w:fill="FFFFFF"/>
        <w:autoSpaceDE w:val="0"/>
        <w:rPr>
          <w:i/>
          <w:iCs/>
          <w:color w:val="000000"/>
        </w:rPr>
      </w:pPr>
    </w:p>
    <w:p w:rsidR="00D7670E" w:rsidRPr="00492991" w:rsidRDefault="00D7670E">
      <w:pPr>
        <w:shd w:val="clear" w:color="auto" w:fill="FFFFFF"/>
        <w:autoSpaceDE w:val="0"/>
        <w:rPr>
          <w:b/>
          <w:bCs/>
          <w:smallCaps/>
          <w:color w:val="000000"/>
        </w:rPr>
      </w:pPr>
      <w:r w:rsidRPr="00492991">
        <w:rPr>
          <w:b/>
          <w:bCs/>
          <w:smallCaps/>
          <w:color w:val="000000"/>
        </w:rPr>
        <w:t>Собачка и воробьи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(по мотивам белорусской народной песенки)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b/>
          <w:bCs/>
          <w:color w:val="000000"/>
        </w:rPr>
        <w:t xml:space="preserve">Цели: </w:t>
      </w:r>
      <w:r w:rsidRPr="00492991">
        <w:rPr>
          <w:color w:val="000000"/>
        </w:rPr>
        <w:t>закреплять знания о характерных движениях птиц; учить имитировать их голоса. Материал: эмблемы с изображением воробьев, мягкая игрушка (собачка).</w:t>
      </w:r>
    </w:p>
    <w:p w:rsidR="00D7670E" w:rsidRPr="00492991" w:rsidRDefault="00D7670E">
      <w:pPr>
        <w:shd w:val="clear" w:color="auto" w:fill="FFFFFF"/>
        <w:autoSpaceDE w:val="0"/>
        <w:rPr>
          <w:b/>
          <w:bCs/>
          <w:color w:val="000000"/>
        </w:rPr>
      </w:pPr>
      <w:r w:rsidRPr="00492991">
        <w:rPr>
          <w:b/>
          <w:bCs/>
          <w:color w:val="000000"/>
        </w:rPr>
        <w:t>Ход игры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 xml:space="preserve">Воспитатель объясняет детям: «Мы все будем воробьями </w:t>
      </w:r>
      <w:r w:rsidRPr="00492991">
        <w:rPr>
          <w:i/>
          <w:iCs/>
          <w:color w:val="000000"/>
        </w:rPr>
        <w:t xml:space="preserve">(раздает эмблемы птиц). </w:t>
      </w:r>
      <w:r w:rsidRPr="00492991">
        <w:rPr>
          <w:color w:val="000000"/>
        </w:rPr>
        <w:t>Как ле</w:t>
      </w:r>
      <w:r w:rsidRPr="00492991">
        <w:rPr>
          <w:color w:val="000000"/>
        </w:rPr>
        <w:softHyphen/>
        <w:t xml:space="preserve">тают воробьи? Как скачут? Как клюют? А как поют? Молодцы! Хорошие воробьи, веселые. А кто будет собачкой? </w:t>
      </w:r>
      <w:r w:rsidRPr="00492991">
        <w:rPr>
          <w:i/>
          <w:iCs/>
          <w:color w:val="000000"/>
        </w:rPr>
        <w:t xml:space="preserve">(Ребенок-собачка берет мягкую игрушку, садится в уголок.) </w:t>
      </w:r>
      <w:r w:rsidRPr="00492991">
        <w:rPr>
          <w:color w:val="000000"/>
        </w:rPr>
        <w:t>Кто вспом</w:t>
      </w:r>
      <w:r w:rsidRPr="00492991">
        <w:rPr>
          <w:color w:val="000000"/>
        </w:rPr>
        <w:softHyphen/>
        <w:t>нит, как домик собачки называется? Правильно, будка! Наша собачка сидит в будке. Начинаем играть».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Воспитатель.Скачет, скачет воробей: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Скок-поскок!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Скок-поскок!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(Дети скачут, кто как может.)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Кличет маленьких детей: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«Чив! Чив! Чив!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Чив! Чив! Чив!»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(Дети повторяют: «Чив! Чив! Чив!»)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Киньте крошек воробью,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lastRenderedPageBreak/>
        <w:t>Я вам песенку спою: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«Чик-чирик!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Чик-чирик!»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(Дети повторяют: «Чик-чирик!»)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 говорит: «Вдруг собачка прибежала, на воробьев залаяла громко-громко». Ребенок («собачка») выбегает и громко лает: «Ав-ав!». «Воробьи» разлетаются в разные стороны.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Игра повторяется по желанию детей 2-3 раза.</w:t>
      </w:r>
    </w:p>
    <w:p w:rsidR="008A6ADD" w:rsidRPr="00492991" w:rsidRDefault="008A6ADD">
      <w:pPr>
        <w:shd w:val="clear" w:color="auto" w:fill="FFFFFF"/>
        <w:autoSpaceDE w:val="0"/>
        <w:rPr>
          <w:i/>
          <w:iCs/>
          <w:color w:val="000000"/>
        </w:rPr>
      </w:pPr>
    </w:p>
    <w:p w:rsidR="00D7670E" w:rsidRPr="00492991" w:rsidRDefault="00D7670E">
      <w:pPr>
        <w:shd w:val="clear" w:color="auto" w:fill="FFFFFF"/>
        <w:autoSpaceDE w:val="0"/>
        <w:rPr>
          <w:b/>
          <w:smallCaps/>
          <w:color w:val="000000"/>
        </w:rPr>
      </w:pPr>
      <w:r w:rsidRPr="00492991">
        <w:rPr>
          <w:b/>
          <w:smallCaps/>
          <w:color w:val="000000"/>
        </w:rPr>
        <w:t>На елку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Цель: научить имитировать характерные движения зверей.</w:t>
      </w:r>
    </w:p>
    <w:p w:rsidR="00D7670E" w:rsidRPr="00492991" w:rsidRDefault="00D7670E">
      <w:pPr>
        <w:shd w:val="clear" w:color="auto" w:fill="FFFFFF"/>
        <w:autoSpaceDE w:val="0"/>
        <w:rPr>
          <w:b/>
          <w:bCs/>
          <w:color w:val="000000"/>
        </w:rPr>
      </w:pPr>
      <w:r w:rsidRPr="00492991">
        <w:rPr>
          <w:b/>
          <w:color w:val="000000"/>
        </w:rPr>
        <w:t xml:space="preserve">Ход  </w:t>
      </w:r>
      <w:r w:rsidRPr="00492991">
        <w:rPr>
          <w:b/>
          <w:bCs/>
          <w:color w:val="000000"/>
        </w:rPr>
        <w:t>игры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 напоминает детям, что скоро наступит Новый год - праздник для всех. Везде будут стоять украшенные елки, вокруг них все будут водить хороводы, петь песни, плясать. Лесные зверушки тоже любят этот праздник, приходят к детям в гости полюбоваться их наря</w:t>
      </w:r>
      <w:r w:rsidRPr="00492991">
        <w:rPr>
          <w:color w:val="000000"/>
        </w:rPr>
        <w:softHyphen/>
        <w:t>дами, наряженной елкой, повеселиться.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Воспитатель. Ребята, слушайте и сразу же выполняйте то, что делают зверушки.</w:t>
      </w:r>
    </w:p>
    <w:p w:rsidR="00D7670E" w:rsidRPr="00492991" w:rsidRDefault="00D7670E">
      <w:pPr>
        <w:rPr>
          <w:color w:val="000000"/>
        </w:rPr>
      </w:pPr>
      <w:r w:rsidRPr="00492991">
        <w:rPr>
          <w:color w:val="000000"/>
        </w:rPr>
        <w:t>Ну-ка, елочка, светлей Засверкай огнями! Пригласили мы гостей Веселиться с нами.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По дорожкам, по снегам, По лесным лужайкам Прискакал на праздник к нам Длинноухий зайка. .&gt;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i/>
          <w:iCs/>
          <w:color w:val="000000"/>
        </w:rPr>
        <w:t xml:space="preserve">(Дети скачут, как зайчики; бегут вприпрыжку.) </w:t>
      </w:r>
      <w:r w:rsidRPr="00492991">
        <w:rPr>
          <w:color w:val="000000"/>
        </w:rPr>
        <w:t>А за ним, смотрите все, Рыжая лисица. Захотелось и лисе С нами веселиться.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i/>
          <w:iCs/>
          <w:color w:val="000000"/>
        </w:rPr>
        <w:t xml:space="preserve">(Педагог. Тихо-тихо бегите, как лисонька.) </w:t>
      </w:r>
      <w:r w:rsidRPr="00492991">
        <w:rPr>
          <w:color w:val="000000"/>
        </w:rPr>
        <w:t>Вперевалочку идет Косолапый мишка. Он несет в подарок мед И большую шишку.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 xml:space="preserve">(Педагог. Медленно топает, вперевалочку.) </w:t>
      </w:r>
      <w:r w:rsidRPr="00492991">
        <w:rPr>
          <w:color w:val="000000"/>
        </w:rPr>
        <w:t xml:space="preserve">Ну-ка, елочка, светлей, Засверкай огнями, Чтобы лапы у зверей Заплясали сами! </w:t>
      </w:r>
      <w:r w:rsidRPr="00492991">
        <w:rPr>
          <w:i/>
          <w:iCs/>
          <w:color w:val="000000"/>
        </w:rPr>
        <w:t>(Дети пляшут кто как хочет.)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Игра по желанию детей повторяется два раза.</w:t>
      </w:r>
    </w:p>
    <w:p w:rsidR="008A6ADD" w:rsidRPr="00492991" w:rsidRDefault="008A6ADD">
      <w:pPr>
        <w:shd w:val="clear" w:color="auto" w:fill="FFFFFF"/>
        <w:autoSpaceDE w:val="0"/>
        <w:rPr>
          <w:i/>
          <w:iCs/>
          <w:color w:val="000000"/>
        </w:rPr>
      </w:pPr>
    </w:p>
    <w:p w:rsidR="00D7670E" w:rsidRPr="00492991" w:rsidRDefault="00D7670E">
      <w:pPr>
        <w:shd w:val="clear" w:color="auto" w:fill="FFFFFF"/>
        <w:autoSpaceDE w:val="0"/>
        <w:rPr>
          <w:b/>
          <w:bCs/>
          <w:smallCaps/>
          <w:color w:val="000000"/>
        </w:rPr>
      </w:pPr>
      <w:r w:rsidRPr="00492991">
        <w:rPr>
          <w:b/>
          <w:bCs/>
          <w:smallCaps/>
          <w:color w:val="000000"/>
        </w:rPr>
        <w:t>Ворона и собачка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b/>
          <w:bCs/>
          <w:color w:val="000000"/>
        </w:rPr>
        <w:lastRenderedPageBreak/>
        <w:t xml:space="preserve">Цели: </w:t>
      </w:r>
      <w:r w:rsidRPr="00492991">
        <w:rPr>
          <w:color w:val="000000"/>
        </w:rPr>
        <w:t>учить подражать движениям и голосам птиц; двигаться, не мешая друг другу. Материал: большая пушистая собака, эмблемы с изображением ворон.</w:t>
      </w:r>
    </w:p>
    <w:p w:rsidR="00D7670E" w:rsidRPr="00492991" w:rsidRDefault="00D7670E">
      <w:pPr>
        <w:shd w:val="clear" w:color="auto" w:fill="FFFFFF"/>
        <w:autoSpaceDE w:val="0"/>
        <w:rPr>
          <w:b/>
          <w:bCs/>
          <w:color w:val="000000"/>
        </w:rPr>
      </w:pPr>
      <w:r w:rsidRPr="00492991">
        <w:rPr>
          <w:b/>
          <w:bCs/>
          <w:color w:val="000000"/>
        </w:rPr>
        <w:t>Ход игры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Воспитатель.Возле елочки зеленой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Скачут, каркают вороны: «Кар! Кар! Кар!»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Дети прыгают, изображая ворон, издают каркающие звуки.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Педагог подходит к «воронам», берет в руки игрушечную собачку и говорит: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Тут собачка прибежала И ворон всех разогнала: «Ав! Ав! Ав!»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«Вороны» разбегаются в разные стороны.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Игра по желанию детей повторяется 2-3 раза.</w:t>
      </w:r>
    </w:p>
    <w:p w:rsidR="00D7670E" w:rsidRPr="00492991" w:rsidRDefault="00D7670E">
      <w:pPr>
        <w:shd w:val="clear" w:color="auto" w:fill="FFFFFF"/>
        <w:autoSpaceDE w:val="0"/>
        <w:rPr>
          <w:b/>
          <w:bCs/>
          <w:smallCaps/>
          <w:color w:val="000000"/>
        </w:rPr>
      </w:pPr>
      <w:r w:rsidRPr="00492991">
        <w:rPr>
          <w:b/>
          <w:bCs/>
          <w:smallCaps/>
          <w:color w:val="000000"/>
        </w:rPr>
        <w:t>Коза рогатая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b/>
          <w:bCs/>
          <w:color w:val="000000"/>
        </w:rPr>
        <w:t xml:space="preserve">Цель: </w:t>
      </w:r>
      <w:r w:rsidRPr="00492991">
        <w:rPr>
          <w:color w:val="000000"/>
        </w:rPr>
        <w:t>учить выполнять действия в соответствии со словами стихотворения. Материал: эмблемы с изображением мордочки козы.</w:t>
      </w:r>
    </w:p>
    <w:p w:rsidR="00D7670E" w:rsidRPr="00492991" w:rsidRDefault="00D7670E">
      <w:pPr>
        <w:shd w:val="clear" w:color="auto" w:fill="FFFFFF"/>
        <w:autoSpaceDE w:val="0"/>
        <w:rPr>
          <w:b/>
          <w:bCs/>
          <w:color w:val="000000"/>
        </w:rPr>
      </w:pPr>
      <w:r w:rsidRPr="00492991">
        <w:rPr>
          <w:b/>
          <w:bCs/>
          <w:color w:val="000000"/>
        </w:rPr>
        <w:t>Ход игры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 предлагает: «Давайте играть. Все мы будем козами. Покажите, как коза идет-бредет, как ножками топает, глазками хлопает. А как голос подает? Покажите, какие у козы рожки. Ух, какие все рогатые! Как будете бодаться? Теперь давайте играть».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Воспитатель.Идет коза рогатая,</w:t>
      </w:r>
    </w:p>
    <w:p w:rsidR="00D7670E" w:rsidRPr="00492991" w:rsidRDefault="00D7670E">
      <w:pPr>
        <w:rPr>
          <w:color w:val="000000"/>
        </w:rPr>
      </w:pPr>
      <w:r w:rsidRPr="00492991">
        <w:rPr>
          <w:color w:val="000000"/>
        </w:rPr>
        <w:t>Идет коза бодатая За малыми ребятами. Ножками топ-топ-топ,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Глазками хлоп-хлоп-хлоп. Кто каши не ест, Молока не пьет? Забодаю! Забодаю!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Дети выполняют соответствующие движения.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 делает вид, что бодает детей. Дети разбегаются «бодаться» и кричат: «Ме-е-е!».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Игра повторяется 2-3 раза.</w:t>
      </w:r>
    </w:p>
    <w:p w:rsidR="008A6ADD" w:rsidRPr="00492991" w:rsidRDefault="008A6ADD">
      <w:pPr>
        <w:shd w:val="clear" w:color="auto" w:fill="FFFFFF"/>
        <w:autoSpaceDE w:val="0"/>
        <w:rPr>
          <w:i/>
          <w:iCs/>
          <w:color w:val="000000"/>
        </w:rPr>
      </w:pPr>
    </w:p>
    <w:p w:rsidR="00D7670E" w:rsidRPr="00492991" w:rsidRDefault="00D7670E">
      <w:pPr>
        <w:shd w:val="clear" w:color="auto" w:fill="FFFFFF"/>
        <w:autoSpaceDE w:val="0"/>
        <w:rPr>
          <w:smallCaps/>
          <w:color w:val="000000"/>
        </w:rPr>
      </w:pPr>
      <w:r w:rsidRPr="00492991">
        <w:rPr>
          <w:bCs/>
          <w:smallCaps/>
          <w:color w:val="000000"/>
        </w:rPr>
        <w:t xml:space="preserve">Заинька, выйди в </w:t>
      </w:r>
      <w:r w:rsidRPr="00492991">
        <w:rPr>
          <w:smallCaps/>
          <w:color w:val="000000"/>
        </w:rPr>
        <w:t>сад...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b/>
          <w:bCs/>
          <w:color w:val="000000"/>
        </w:rPr>
        <w:t xml:space="preserve">Цель: </w:t>
      </w:r>
      <w:r w:rsidRPr="00492991">
        <w:rPr>
          <w:color w:val="000000"/>
        </w:rPr>
        <w:t>учить действовать в соответствии со словами взрослого. Материал: эмблемки с изображением мордочки зайчика.</w:t>
      </w:r>
    </w:p>
    <w:p w:rsidR="00D7670E" w:rsidRPr="00492991" w:rsidRDefault="00D7670E">
      <w:pPr>
        <w:shd w:val="clear" w:color="auto" w:fill="FFFFFF"/>
        <w:autoSpaceDE w:val="0"/>
        <w:rPr>
          <w:b/>
          <w:bCs/>
          <w:color w:val="000000"/>
        </w:rPr>
      </w:pPr>
      <w:r w:rsidRPr="00492991">
        <w:rPr>
          <w:b/>
          <w:color w:val="000000"/>
        </w:rPr>
        <w:t xml:space="preserve">Ход </w:t>
      </w:r>
      <w:r w:rsidRPr="00492991">
        <w:rPr>
          <w:b/>
          <w:bCs/>
          <w:color w:val="000000"/>
        </w:rPr>
        <w:t>игры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Воспитатель медленно поет песню. Дети выполняют движения.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lastRenderedPageBreak/>
        <w:t>Заинька, выйди в сад,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Беленький, выйди в сад.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Вот так, вот так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Выйди в сад,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Выйди в сад.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Заинька, топни ножкой,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Беленький, топни ножкой.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Вот так, вот так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Топни ножкой,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Топни ножкой.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Заинька, покружись,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Беленький, покружись.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Вот так, вот так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Покружись,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Покружись.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Заинька, попляши,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Беленький, попляши.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Вот так, вот так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Попляши!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Твои ножки хороши!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Игра по желанию детей повторяется 2-3 раза.</w:t>
      </w:r>
    </w:p>
    <w:p w:rsidR="008A6ADD" w:rsidRPr="00492991" w:rsidRDefault="008A6ADD">
      <w:pPr>
        <w:shd w:val="clear" w:color="auto" w:fill="FFFFFF"/>
        <w:autoSpaceDE w:val="0"/>
        <w:rPr>
          <w:i/>
          <w:iCs/>
          <w:color w:val="000000"/>
        </w:rPr>
      </w:pPr>
    </w:p>
    <w:p w:rsidR="00D7670E" w:rsidRPr="00492991" w:rsidRDefault="00D7670E">
      <w:pPr>
        <w:shd w:val="clear" w:color="auto" w:fill="FFFFFF"/>
        <w:autoSpaceDE w:val="0"/>
        <w:rPr>
          <w:b/>
          <w:bCs/>
          <w:smallCaps/>
          <w:color w:val="000000"/>
        </w:rPr>
      </w:pPr>
      <w:r w:rsidRPr="00492991">
        <w:rPr>
          <w:b/>
          <w:bCs/>
          <w:smallCaps/>
          <w:color w:val="000000"/>
        </w:rPr>
        <w:t>Паровозик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(по стихотворениям Т. Волгиной, Э. Мошковской)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b/>
          <w:bCs/>
          <w:color w:val="000000"/>
        </w:rPr>
        <w:t xml:space="preserve">Цели: </w:t>
      </w:r>
      <w:r w:rsidRPr="00492991">
        <w:rPr>
          <w:color w:val="000000"/>
        </w:rPr>
        <w:t>учить двигаться в разном темпе, менять направление, показывать предметы, пере</w:t>
      </w:r>
      <w:r w:rsidRPr="00492991">
        <w:rPr>
          <w:color w:val="000000"/>
        </w:rPr>
        <w:softHyphen/>
        <w:t>давать характерные движения животных, птиц; упражнять в произнесении звуков.</w:t>
      </w:r>
    </w:p>
    <w:p w:rsidR="00D7670E" w:rsidRPr="00492991" w:rsidRDefault="00D7670E">
      <w:pPr>
        <w:shd w:val="clear" w:color="auto" w:fill="FFFFFF"/>
        <w:autoSpaceDE w:val="0"/>
        <w:rPr>
          <w:b/>
          <w:bCs/>
          <w:color w:val="000000"/>
        </w:rPr>
      </w:pPr>
      <w:r w:rsidRPr="00492991">
        <w:rPr>
          <w:b/>
          <w:color w:val="000000"/>
        </w:rPr>
        <w:t xml:space="preserve">Ход </w:t>
      </w:r>
      <w:r w:rsidRPr="00492991">
        <w:rPr>
          <w:b/>
          <w:bCs/>
          <w:color w:val="000000"/>
        </w:rPr>
        <w:t>игры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 рассказывает детям: «Всем надо встать друг</w:t>
      </w:r>
      <w:r w:rsidR="008A6ADD" w:rsidRPr="00492991">
        <w:rPr>
          <w:color w:val="000000"/>
        </w:rPr>
        <w:t xml:space="preserve"> за другом - мы будем вагончика</w:t>
      </w:r>
      <w:r w:rsidRPr="00492991">
        <w:rPr>
          <w:color w:val="000000"/>
        </w:rPr>
        <w:t>ми. В вагончиках подарки. Впереди — паровоз».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 выполняет роль паровоза: встает впереди детей лицом к ним и, медленно пере</w:t>
      </w:r>
      <w:r w:rsidRPr="00492991">
        <w:rPr>
          <w:color w:val="000000"/>
        </w:rPr>
        <w:softHyphen/>
        <w:t>двигаясь, произносит:</w:t>
      </w:r>
    </w:p>
    <w:p w:rsidR="00D7670E" w:rsidRPr="00492991" w:rsidRDefault="00D7670E">
      <w:pPr>
        <w:rPr>
          <w:color w:val="000000"/>
        </w:rPr>
      </w:pPr>
      <w:r w:rsidRPr="00492991">
        <w:rPr>
          <w:color w:val="000000"/>
        </w:rPr>
        <w:t>Чух-чух! Чух-чух! Мчится поезд Во весь дух.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lastRenderedPageBreak/>
        <w:t>Дети передвигаются вслед за воспитателем и произносят: «Чух-чух!». Затем все вместе тя</w:t>
      </w:r>
      <w:r w:rsidRPr="00492991">
        <w:rPr>
          <w:color w:val="000000"/>
        </w:rPr>
        <w:softHyphen/>
        <w:t>нут протяжно: «У-у-у!». Воспитатель продолжает: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Я пыхчу, пыхчу, пыхчу. Сто вагонов я тащу. Все вместе: «У-у-у-у!»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 поворачивает то в одну, то в другую сторону. Продолжает: «Приехали». «Ш-ш-ш-ш!» - повторяют за ним дети.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Воспитатель.Паровозик, паровоз,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Что в подарок нам привез?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Дети.Мячики!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Дети начинают прыгать, как мячики. Воспитатель говорит: «У-у-у-у! Всех зовет паровоз!» Дети выстраиваются друг за другом.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Загудел паровоз И вагончики повез: Чух-чу! Чух-чу! Далеко я укачу! Уууу! Чух-чу!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Дети повторяют за воспитателем: «Чух-чу! Чух-чу!».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Игра продолжается. Паровозик привозит детям в подарок зайчат, лягушат, медвежат. Каж</w:t>
      </w:r>
      <w:r w:rsidRPr="00492991">
        <w:rPr>
          <w:color w:val="000000"/>
        </w:rPr>
        <w:softHyphen/>
        <w:t>дый раз дети выполняют имитационные движения, упражняются в звукопроизнесении, харак</w:t>
      </w:r>
      <w:r w:rsidRPr="00492991">
        <w:rPr>
          <w:color w:val="000000"/>
        </w:rPr>
        <w:softHyphen/>
        <w:t>терном для того или иного «подарка».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i/>
          <w:iCs/>
          <w:color w:val="000000"/>
        </w:rPr>
        <w:t xml:space="preserve">Примечаиие. </w:t>
      </w:r>
      <w:r w:rsidRPr="00492991">
        <w:rPr>
          <w:color w:val="000000"/>
        </w:rPr>
        <w:t>«Подарки» в каждой игре можно разнообразить по усмотрению воспитателя.</w:t>
      </w:r>
    </w:p>
    <w:p w:rsidR="008A6ADD" w:rsidRPr="00492991" w:rsidRDefault="008A6ADD">
      <w:pPr>
        <w:shd w:val="clear" w:color="auto" w:fill="FFFFFF"/>
        <w:autoSpaceDE w:val="0"/>
        <w:rPr>
          <w:color w:val="000000"/>
        </w:rPr>
      </w:pPr>
    </w:p>
    <w:p w:rsidR="00D7670E" w:rsidRPr="00492991" w:rsidRDefault="00D7670E">
      <w:pPr>
        <w:shd w:val="clear" w:color="auto" w:fill="FFFFFF"/>
        <w:autoSpaceDE w:val="0"/>
        <w:rPr>
          <w:b/>
          <w:bCs/>
          <w:smallCaps/>
          <w:color w:val="000000"/>
        </w:rPr>
      </w:pPr>
      <w:r w:rsidRPr="00492991">
        <w:rPr>
          <w:b/>
          <w:bCs/>
          <w:smallCaps/>
          <w:color w:val="000000"/>
        </w:rPr>
        <w:t>Ладушки-оладушки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b/>
          <w:bCs/>
          <w:color w:val="000000"/>
        </w:rPr>
        <w:t xml:space="preserve">Цель: </w:t>
      </w:r>
      <w:r w:rsidRPr="00492991">
        <w:rPr>
          <w:color w:val="000000"/>
        </w:rPr>
        <w:t>учить детей по-разному хлопать в ладоши, вести счет: «Раз, два».</w:t>
      </w:r>
    </w:p>
    <w:p w:rsidR="00D7670E" w:rsidRPr="00492991" w:rsidRDefault="00D7670E">
      <w:pPr>
        <w:shd w:val="clear" w:color="auto" w:fill="FFFFFF"/>
        <w:autoSpaceDE w:val="0"/>
        <w:rPr>
          <w:b/>
          <w:bCs/>
          <w:color w:val="000000"/>
        </w:rPr>
      </w:pPr>
      <w:r w:rsidRPr="00492991">
        <w:rPr>
          <w:b/>
          <w:bCs/>
          <w:color w:val="000000"/>
        </w:rPr>
        <w:t>Ход игры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 игре участвует подгруппа детей (3-4 человека).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Все стоят, образуя круг. Воспитатель рассказывает: «Бабушка печет оладушки, поливает маслом, угощает всех детей».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Воспитатель.Ладушки, ладушки,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Пекла бабушка оладушки, Маслом поливала, Детушкам давала. Раз, два! - Даше, Раз, два! - Тане.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Дети хлопают в ладоши.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 хлопает каждого ребенка то по одной, то по другой ладошке. Вместе считают: «Раз, два!»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lastRenderedPageBreak/>
        <w:t>Всем по два! Всем по два!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Воспитатель, хлопает по обеим ладошкам каждого ребенка.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Хороши оладушки У нашей бабушки!</w:t>
      </w:r>
    </w:p>
    <w:p w:rsidR="00D7670E" w:rsidRPr="00492991" w:rsidRDefault="00D7670E">
      <w:pPr>
        <w:rPr>
          <w:i/>
          <w:iCs/>
          <w:color w:val="000000"/>
        </w:rPr>
      </w:pPr>
      <w:r w:rsidRPr="00492991">
        <w:rPr>
          <w:i/>
          <w:iCs/>
          <w:color w:val="000000"/>
        </w:rPr>
        <w:t>Если кто-то из детей захочет, он может быть ведущим. Игра повторяется.</w:t>
      </w:r>
    </w:p>
    <w:p w:rsidR="008A6ADD" w:rsidRPr="00492991" w:rsidRDefault="008A6ADD">
      <w:pPr>
        <w:rPr>
          <w:i/>
          <w:iCs/>
          <w:color w:val="000000"/>
        </w:rPr>
      </w:pPr>
    </w:p>
    <w:p w:rsidR="00D7670E" w:rsidRPr="00492991" w:rsidRDefault="00D7670E">
      <w:pPr>
        <w:shd w:val="clear" w:color="auto" w:fill="FFFFFF"/>
        <w:autoSpaceDE w:val="0"/>
        <w:rPr>
          <w:b/>
          <w:smallCaps/>
          <w:color w:val="000000"/>
        </w:rPr>
      </w:pPr>
      <w:r w:rsidRPr="00492991">
        <w:rPr>
          <w:b/>
          <w:color w:val="000000"/>
        </w:rPr>
        <w:t xml:space="preserve">Мыши водят </w:t>
      </w:r>
      <w:r w:rsidRPr="00492991">
        <w:rPr>
          <w:b/>
          <w:smallCaps/>
          <w:color w:val="000000"/>
        </w:rPr>
        <w:t>хоровод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b/>
          <w:bCs/>
          <w:color w:val="000000"/>
        </w:rPr>
        <w:t xml:space="preserve">Цель: </w:t>
      </w:r>
      <w:r w:rsidRPr="00492991">
        <w:rPr>
          <w:color w:val="000000"/>
        </w:rPr>
        <w:t>упражнять детей в выполнении движений.</w:t>
      </w:r>
    </w:p>
    <w:p w:rsidR="00D7670E" w:rsidRPr="00492991" w:rsidRDefault="00D7670E">
      <w:pPr>
        <w:shd w:val="clear" w:color="auto" w:fill="FFFFFF"/>
        <w:autoSpaceDE w:val="0"/>
        <w:rPr>
          <w:b/>
          <w:bCs/>
          <w:color w:val="000000"/>
        </w:rPr>
      </w:pPr>
      <w:r w:rsidRPr="00492991">
        <w:rPr>
          <w:b/>
          <w:bCs/>
          <w:color w:val="000000"/>
        </w:rPr>
        <w:t>Ход игры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 рассказывает, что все дети будут мышками, а кто-то один - котом Васькой. Ре</w:t>
      </w:r>
      <w:r w:rsidRPr="00492991">
        <w:rPr>
          <w:color w:val="000000"/>
        </w:rPr>
        <w:softHyphen/>
        <w:t>бенка, согласившегося быть котом, взрослый уводит в укромный уголок площадки и спрашива</w:t>
      </w:r>
      <w:r w:rsidRPr="00492991">
        <w:rPr>
          <w:color w:val="000000"/>
        </w:rPr>
        <w:softHyphen/>
        <w:t>ет: «Как кот мяукает, знаешь?».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Далее воспитатель объясняет всем: «Мы - мышки, будем водить хоровод, бегать, играть, ве</w:t>
      </w:r>
      <w:r w:rsidRPr="00492991">
        <w:rPr>
          <w:color w:val="000000"/>
        </w:rPr>
        <w:softHyphen/>
        <w:t>селиться, но как только проснется Васька-кот, сразу разбегайтесь, чтобы кот вас, мышек, не поймал. Покажите, как мышки бегают. Быстро-быстро и тихо-тихо, чтобы не будить кота. А как они пищат?»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«Мыши» водят хоровод: дети тихо передвигаются по площадке и подпевают взрослому. Воспитатель поет: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Ля-ля-ля!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На печурке дремлет кот.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Ля-ля-ля!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Тише, мыши, не шумите,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Кота Ваську не будите.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Вот проснется Васька-кот -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Разобьет наш хоровод!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«Мышки» не слушаются, бегают, пищат.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Вот проснулся Васька-кот, Разбежался хоровод!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 xml:space="preserve">«Кот» с мяуканьем пытается догнать «мышек». Они разбегаются. </w:t>
      </w:r>
      <w:r w:rsidRPr="00492991">
        <w:rPr>
          <w:i/>
          <w:iCs/>
          <w:color w:val="000000"/>
        </w:rPr>
        <w:t>По желанию детей игра повторяется 2-3 раза.</w:t>
      </w:r>
    </w:p>
    <w:p w:rsidR="008A6ADD" w:rsidRPr="00492991" w:rsidRDefault="008A6ADD">
      <w:pPr>
        <w:shd w:val="clear" w:color="auto" w:fill="FFFFFF"/>
        <w:autoSpaceDE w:val="0"/>
        <w:rPr>
          <w:i/>
          <w:iCs/>
          <w:color w:val="000000"/>
        </w:rPr>
      </w:pPr>
    </w:p>
    <w:p w:rsidR="00D7670E" w:rsidRPr="00492991" w:rsidRDefault="00D7670E">
      <w:pPr>
        <w:shd w:val="clear" w:color="auto" w:fill="FFFFFF"/>
        <w:autoSpaceDE w:val="0"/>
        <w:rPr>
          <w:b/>
          <w:bCs/>
          <w:i/>
          <w:color w:val="000000"/>
        </w:rPr>
      </w:pPr>
      <w:r w:rsidRPr="00492991">
        <w:rPr>
          <w:b/>
          <w:bCs/>
          <w:i/>
          <w:color w:val="000000"/>
        </w:rPr>
        <w:t>ВЕСНА</w:t>
      </w:r>
    </w:p>
    <w:p w:rsidR="008A6ADD" w:rsidRPr="00492991" w:rsidRDefault="008A6ADD">
      <w:pPr>
        <w:shd w:val="clear" w:color="auto" w:fill="FFFFFF"/>
        <w:autoSpaceDE w:val="0"/>
        <w:rPr>
          <w:b/>
          <w:bCs/>
          <w:color w:val="000000"/>
        </w:rPr>
      </w:pPr>
    </w:p>
    <w:p w:rsidR="00D7670E" w:rsidRPr="00492991" w:rsidRDefault="00D7670E">
      <w:pPr>
        <w:shd w:val="clear" w:color="auto" w:fill="FFFFFF"/>
        <w:autoSpaceDE w:val="0"/>
        <w:rPr>
          <w:b/>
          <w:bCs/>
          <w:smallCaps/>
          <w:color w:val="000000"/>
        </w:rPr>
      </w:pPr>
      <w:r w:rsidRPr="00492991">
        <w:rPr>
          <w:b/>
          <w:bCs/>
          <w:color w:val="000000"/>
        </w:rPr>
        <w:t xml:space="preserve">Птички, </w:t>
      </w:r>
      <w:r w:rsidRPr="00492991">
        <w:rPr>
          <w:b/>
          <w:bCs/>
          <w:smallCaps/>
          <w:color w:val="000000"/>
        </w:rPr>
        <w:t>раз! птички, два!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b/>
          <w:bCs/>
          <w:color w:val="000000"/>
        </w:rPr>
        <w:lastRenderedPageBreak/>
        <w:t xml:space="preserve">Цели: </w:t>
      </w:r>
      <w:r w:rsidRPr="00492991">
        <w:rPr>
          <w:color w:val="000000"/>
        </w:rPr>
        <w:t>упражнять детей в выполнении движений; учить счету.</w:t>
      </w:r>
    </w:p>
    <w:p w:rsidR="00D7670E" w:rsidRPr="00492991" w:rsidRDefault="00D7670E">
      <w:pPr>
        <w:shd w:val="clear" w:color="auto" w:fill="FFFFFF"/>
        <w:autoSpaceDE w:val="0"/>
        <w:rPr>
          <w:b/>
          <w:bCs/>
          <w:color w:val="000000"/>
        </w:rPr>
      </w:pPr>
      <w:r w:rsidRPr="00492991">
        <w:rPr>
          <w:b/>
          <w:bCs/>
          <w:color w:val="000000"/>
        </w:rPr>
        <w:t>Ход игры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Воспитатель. Сейчас будем играть. Сколько у птички лапок? А глазок, крылышек?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 xml:space="preserve">Птички, раз! </w:t>
      </w:r>
      <w:r w:rsidRPr="00492991">
        <w:rPr>
          <w:i/>
          <w:iCs/>
          <w:color w:val="000000"/>
        </w:rPr>
        <w:t xml:space="preserve">(Дети выдвигают вперед одну ногу.) </w:t>
      </w:r>
      <w:r w:rsidRPr="00492991">
        <w:rPr>
          <w:color w:val="000000"/>
        </w:rPr>
        <w:t xml:space="preserve">Птички, два! </w:t>
      </w:r>
      <w:r w:rsidRPr="00492991">
        <w:rPr>
          <w:i/>
          <w:iCs/>
          <w:color w:val="000000"/>
        </w:rPr>
        <w:t xml:space="preserve">(Выдвигают другую ногу.) </w:t>
      </w:r>
      <w:r w:rsidRPr="00492991">
        <w:rPr>
          <w:color w:val="000000"/>
        </w:rPr>
        <w:t xml:space="preserve">Скок-скок-скок! </w:t>
      </w:r>
      <w:r w:rsidRPr="00492991">
        <w:rPr>
          <w:i/>
          <w:iCs/>
          <w:color w:val="000000"/>
        </w:rPr>
        <w:t xml:space="preserve">(Дети скачут на обеих ногах.) </w:t>
      </w:r>
      <w:r w:rsidRPr="00492991">
        <w:rPr>
          <w:color w:val="000000"/>
        </w:rPr>
        <w:t xml:space="preserve">Птички, раз! </w:t>
      </w:r>
      <w:r w:rsidRPr="00492991">
        <w:rPr>
          <w:i/>
          <w:iCs/>
          <w:color w:val="000000"/>
        </w:rPr>
        <w:t xml:space="preserve">(Дети поднимают «крылышко».) </w:t>
      </w:r>
      <w:r w:rsidRPr="00492991">
        <w:rPr>
          <w:color w:val="000000"/>
        </w:rPr>
        <w:t xml:space="preserve">Птички, два! </w:t>
      </w:r>
      <w:r w:rsidRPr="00492991">
        <w:rPr>
          <w:i/>
          <w:iCs/>
          <w:color w:val="000000"/>
        </w:rPr>
        <w:t xml:space="preserve">(Поднимают второе «крылышко».) </w:t>
      </w:r>
      <w:r w:rsidRPr="00492991">
        <w:rPr>
          <w:color w:val="000000"/>
        </w:rPr>
        <w:t xml:space="preserve">Хлоп! Хлоп! Хлоп! </w:t>
      </w:r>
      <w:r w:rsidRPr="00492991">
        <w:rPr>
          <w:i/>
          <w:iCs/>
          <w:color w:val="000000"/>
        </w:rPr>
        <w:t xml:space="preserve">(Дети хлопают в ладоши.) </w:t>
      </w:r>
      <w:r w:rsidRPr="00492991">
        <w:rPr>
          <w:color w:val="000000"/>
        </w:rPr>
        <w:t xml:space="preserve">Птички, раз! </w:t>
      </w:r>
      <w:r w:rsidRPr="00492991">
        <w:rPr>
          <w:i/>
          <w:iCs/>
          <w:color w:val="000000"/>
        </w:rPr>
        <w:t xml:space="preserve">(Дети закрывают рукой один глаз.) </w:t>
      </w:r>
      <w:r w:rsidRPr="00492991">
        <w:rPr>
          <w:color w:val="000000"/>
        </w:rPr>
        <w:t xml:space="preserve">Птички, два! </w:t>
      </w:r>
      <w:r w:rsidRPr="00492991">
        <w:rPr>
          <w:i/>
          <w:iCs/>
          <w:color w:val="000000"/>
        </w:rPr>
        <w:t>(Закрывают другой глаз.)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«Птички» открывают глаза и бегают, машут «крылышками», чирикают, пищат.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Воспитатель. Все полетели!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По желанию игра повторяется 2-3 раза.</w:t>
      </w:r>
    </w:p>
    <w:p w:rsidR="008A6ADD" w:rsidRPr="00492991" w:rsidRDefault="008A6ADD">
      <w:pPr>
        <w:shd w:val="clear" w:color="auto" w:fill="FFFFFF"/>
        <w:autoSpaceDE w:val="0"/>
        <w:rPr>
          <w:i/>
          <w:iCs/>
          <w:color w:val="000000"/>
        </w:rPr>
      </w:pPr>
    </w:p>
    <w:p w:rsidR="00D7670E" w:rsidRPr="00492991" w:rsidRDefault="00D7670E">
      <w:pPr>
        <w:shd w:val="clear" w:color="auto" w:fill="FFFFFF"/>
        <w:autoSpaceDE w:val="0"/>
        <w:rPr>
          <w:b/>
          <w:bCs/>
          <w:smallCaps/>
          <w:color w:val="000000"/>
        </w:rPr>
      </w:pPr>
      <w:r w:rsidRPr="00492991">
        <w:rPr>
          <w:b/>
          <w:bCs/>
          <w:smallCaps/>
          <w:color w:val="000000"/>
        </w:rPr>
        <w:t>Непослушный козел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(по мотивам русской народной песенки «Как у бабушки козел»)</w:t>
      </w:r>
    </w:p>
    <w:p w:rsidR="00D7670E" w:rsidRPr="00492991" w:rsidRDefault="00D7670E">
      <w:pPr>
        <w:rPr>
          <w:color w:val="000000"/>
        </w:rPr>
      </w:pPr>
      <w:r w:rsidRPr="00492991">
        <w:rPr>
          <w:b/>
          <w:bCs/>
          <w:color w:val="000000"/>
        </w:rPr>
        <w:t xml:space="preserve">Цели:  </w:t>
      </w:r>
      <w:r w:rsidRPr="00492991">
        <w:rPr>
          <w:color w:val="000000"/>
        </w:rPr>
        <w:t>развивать эмоциональную выразительность речи; учить выполнять действия со</w:t>
      </w:r>
      <w:r w:rsidRPr="00492991">
        <w:rPr>
          <w:color w:val="000000"/>
        </w:rPr>
        <w:softHyphen/>
        <w:t>гласно тексту.</w:t>
      </w:r>
    </w:p>
    <w:p w:rsidR="00D7670E" w:rsidRPr="00492991" w:rsidRDefault="00D7670E">
      <w:pPr>
        <w:shd w:val="clear" w:color="auto" w:fill="FFFFFF"/>
        <w:autoSpaceDE w:val="0"/>
        <w:rPr>
          <w:b/>
          <w:bCs/>
          <w:color w:val="000000"/>
        </w:rPr>
      </w:pPr>
      <w:r w:rsidRPr="00492991">
        <w:rPr>
          <w:b/>
          <w:bCs/>
          <w:color w:val="000000"/>
        </w:rPr>
        <w:t>Ход игры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Воспитатель. Начинаю свой рассказ. У бабушки жил козел: рога большие, борода длин</w:t>
      </w:r>
      <w:r w:rsidRPr="00492991">
        <w:rPr>
          <w:color w:val="000000"/>
        </w:rPr>
        <w:softHyphen/>
        <w:t>ная. Все время козел кричал. Как? «Ме-е!» да «Ме-е!» И не слушал бабушку! Стало солнышко припекать, стали птички щебетать, и захотелось непослушному козлу в лес пойти, травки по</w:t>
      </w:r>
      <w:r w:rsidRPr="00492991">
        <w:rPr>
          <w:color w:val="000000"/>
        </w:rPr>
        <w:softHyphen/>
        <w:t>щипать. Говорит ему бабушка: «Не ходи, рано еще! Весна только собирается, снег в лесу не растаял, травы нет! Одни голодные волки по лесу бегают, добычу ищут. Тебя съедят!» Козел покрутил рогами (покажите, как), потопал ногами (покажите, как), закричал (как?) и убежал в лес. Не послушался бабушку.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 лесу земля покрыта снегом, травы не видать! Вдруг навстречу ему выскакивает зайчик: скок-скок! (Покажите.)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Испугался козел, Испугался седой. Завертел головой, Затряс бородой: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 xml:space="preserve">- Уж ты зверь, ты зверина, Ты скажи-ка свое имя! Ты не смерть ли </w:t>
      </w:r>
      <w:r w:rsidRPr="00492991">
        <w:rPr>
          <w:color w:val="000000"/>
        </w:rPr>
        <w:lastRenderedPageBreak/>
        <w:t>моя?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Ты не съешь ли меня?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- Покажите, как козел трясет бородой. Повторяйте испуганным голосом, как говорил коз</w:t>
      </w:r>
      <w:r w:rsidR="00000F6C" w:rsidRPr="00492991">
        <w:rPr>
          <w:color w:val="000000"/>
        </w:rPr>
        <w:t>сл.</w:t>
      </w:r>
      <w:r w:rsidRPr="00492991">
        <w:rPr>
          <w:color w:val="000000"/>
        </w:rPr>
        <w:t xml:space="preserve"> Как вы думаете, съест козла зайчик? А что он ест? Тогда успокойте козла (повторяйте бодрым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голосом):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- Я не смерть твоя, Я не съем тебя!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Я зайчик-попрыгайчик беленький, Люблю грызть морковку и капусту.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(Дети повторяют за взрослым слова и прыгают, как зайцы.)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-  Пошел козел дальше. Идет-идет, глядит - на пенечке лисичка-сестричка сидит, хитрая, рыжая!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Испугался козел, Испугался седой. Завертел головой, Затряс бородой: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- Уж ты зверь, ты зверина, Ты скажи-ка свое имя! Ты не смерть ли моя?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Ты не съешь ли меня?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 xml:space="preserve">- Как вы думаете, съест козла лиса? А что она любит поесть? Где живет? Покажите, как она бегает тихо-тихо, как подкрадывается, чтобы курочку поймать. </w:t>
      </w:r>
      <w:r w:rsidRPr="00492991">
        <w:rPr>
          <w:i/>
          <w:iCs/>
          <w:color w:val="000000"/>
        </w:rPr>
        <w:t>(Дети отвечают и показыва</w:t>
      </w:r>
      <w:r w:rsidRPr="00492991">
        <w:rPr>
          <w:i/>
          <w:iCs/>
          <w:color w:val="000000"/>
        </w:rPr>
        <w:softHyphen/>
        <w:t xml:space="preserve">ют.) </w:t>
      </w:r>
      <w:r w:rsidRPr="00492991">
        <w:rPr>
          <w:color w:val="000000"/>
        </w:rPr>
        <w:t>Отвечает лисичка ласковым голоском: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Я не смерть твоя,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Я не съем тебя!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Я лисонька рыженькая,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Я лисонька хитренькая.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Я в норе живу,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Кур стерегу.</w:t>
      </w:r>
    </w:p>
    <w:p w:rsidR="00D7670E" w:rsidRPr="00492991" w:rsidRDefault="00D7670E">
      <w:pPr>
        <w:rPr>
          <w:i/>
          <w:iCs/>
          <w:color w:val="000000"/>
        </w:rPr>
      </w:pPr>
      <w:r w:rsidRPr="00492991">
        <w:rPr>
          <w:i/>
          <w:iCs/>
          <w:color w:val="000000"/>
        </w:rPr>
        <w:t>(Дети выполняют действия, повторяют слова.)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- Обрадовался козел, побежал дальше. Бежит, копытцами по сырой земле стучит. Покажите, как он, радостный, бежит. Чему радуется?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Навстречу ему медведь идет. Идет-переваливается (покажите, как). Всю зиму проспал, только проснулся.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Испугался козел, Испугался седой. Завертел головой, Затряс бородой: - Уж ты зверь, ты зверина, Ты скажи-ка свое имя! Ты не смерть ли моя? Ты не съешь ли меня?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lastRenderedPageBreak/>
        <w:t xml:space="preserve">- Как вы думаете: съест медведь козла? А что он любит есть? А где он всю зиму спал? </w:t>
      </w:r>
      <w:r w:rsidRPr="00492991">
        <w:rPr>
          <w:i/>
          <w:iCs/>
          <w:color w:val="000000"/>
        </w:rPr>
        <w:t>(От</w:t>
      </w:r>
      <w:r w:rsidRPr="00492991">
        <w:rPr>
          <w:i/>
          <w:iCs/>
          <w:color w:val="000000"/>
        </w:rPr>
        <w:softHyphen/>
        <w:t>веты детей.)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i/>
          <w:iCs/>
          <w:color w:val="000000"/>
        </w:rPr>
        <w:t xml:space="preserve">- </w:t>
      </w:r>
      <w:r w:rsidRPr="00492991">
        <w:rPr>
          <w:color w:val="000000"/>
        </w:rPr>
        <w:t>Отвечает козлу медведь грубым голосом: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i/>
          <w:iCs/>
          <w:color w:val="000000"/>
        </w:rPr>
        <w:t xml:space="preserve">Я </w:t>
      </w:r>
      <w:r w:rsidRPr="00492991">
        <w:rPr>
          <w:color w:val="000000"/>
        </w:rPr>
        <w:t xml:space="preserve">не смерть твоя, </w:t>
      </w:r>
      <w:r w:rsidRPr="00492991">
        <w:rPr>
          <w:i/>
          <w:iCs/>
          <w:color w:val="000000"/>
        </w:rPr>
        <w:t xml:space="preserve">Я </w:t>
      </w:r>
      <w:r w:rsidRPr="00492991">
        <w:rPr>
          <w:color w:val="000000"/>
        </w:rPr>
        <w:t xml:space="preserve">не съем тебя! Я мишенька-медведь. </w:t>
      </w:r>
      <w:r w:rsidRPr="00492991">
        <w:rPr>
          <w:i/>
          <w:iCs/>
          <w:color w:val="000000"/>
        </w:rPr>
        <w:t xml:space="preserve">Я </w:t>
      </w:r>
      <w:r w:rsidRPr="00492991">
        <w:rPr>
          <w:color w:val="000000"/>
        </w:rPr>
        <w:t>по лесу брожу, Грибы, ягоды ищу.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(Дети показывают действия, повторяют слова.)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- Побежал непослушный козел дальше, радостно закричал: «Ме-ке-ке! Нет в лесу зверя, ко</w:t>
      </w:r>
      <w:r w:rsidRPr="00492991">
        <w:rPr>
          <w:color w:val="000000"/>
        </w:rPr>
        <w:softHyphen/>
        <w:t>торый козлов ест! Бабушка меня зря пугала!» (Пугала бабушка козла или нет? А есть в лесу зверь, который может козла съесть?)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Услыхал его крик серый голодный волк да как выскочит! Сердитыми глазами сверкает, ост</w:t>
      </w:r>
      <w:r w:rsidRPr="00492991">
        <w:rPr>
          <w:color w:val="000000"/>
        </w:rPr>
        <w:softHyphen/>
        <w:t>рыми зубами щелкает.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Испугался козел, Испугался седой. Завертел головой, Затряс бородой: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- Уж ты зверь, ты зверина, Ты скажи-ка свое имя! Ты не смерть ли моя?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Ты не съешь ли меня?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А голодный волк как зарычит: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- Да, я смерть твоя, Уж я съем тебя! Р-р-р!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(Дети повторяют слова.)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Как пустился непослушный козел бежать. Бежал быстро-быстро! Еле от волка ушел, к ба</w:t>
      </w:r>
      <w:r w:rsidRPr="00492991">
        <w:rPr>
          <w:color w:val="000000"/>
        </w:rPr>
        <w:softHyphen/>
        <w:t>бушке прибежал, заплакал: «Ме-е-е! Бабушка, голубушка! Меня волк чуть не съел!»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Пожалела бабуля непослушного козла: «Слушайся бабушку. Не ходи, козел, в лес без спро</w:t>
      </w:r>
      <w:r w:rsidRPr="00492991">
        <w:rPr>
          <w:color w:val="000000"/>
        </w:rPr>
        <w:softHyphen/>
        <w:t>са!» А вы слушаетесь? Без спроса не убегаете?</w:t>
      </w:r>
    </w:p>
    <w:p w:rsidR="008A6ADD" w:rsidRPr="00492991" w:rsidRDefault="008A6ADD">
      <w:pPr>
        <w:shd w:val="clear" w:color="auto" w:fill="FFFFFF"/>
        <w:autoSpaceDE w:val="0"/>
        <w:rPr>
          <w:color w:val="000000"/>
        </w:rPr>
      </w:pPr>
    </w:p>
    <w:p w:rsidR="00D7670E" w:rsidRPr="00492991" w:rsidRDefault="00D7670E">
      <w:pPr>
        <w:shd w:val="clear" w:color="auto" w:fill="FFFFFF"/>
        <w:autoSpaceDE w:val="0"/>
        <w:rPr>
          <w:b/>
          <w:bCs/>
          <w:smallCaps/>
          <w:color w:val="000000"/>
        </w:rPr>
      </w:pPr>
      <w:r w:rsidRPr="00492991">
        <w:rPr>
          <w:b/>
          <w:bCs/>
          <w:smallCaps/>
          <w:color w:val="000000"/>
        </w:rPr>
        <w:t>Два гуся</w:t>
      </w:r>
    </w:p>
    <w:p w:rsidR="00D7670E" w:rsidRPr="00492991" w:rsidRDefault="00D7670E">
      <w:pPr>
        <w:rPr>
          <w:color w:val="000000"/>
        </w:rPr>
      </w:pPr>
      <w:r w:rsidRPr="00492991">
        <w:rPr>
          <w:b/>
          <w:bCs/>
          <w:color w:val="000000"/>
        </w:rPr>
        <w:t xml:space="preserve">Цели: </w:t>
      </w:r>
      <w:r w:rsidRPr="00492991">
        <w:rPr>
          <w:color w:val="000000"/>
        </w:rPr>
        <w:t>учить эмоциональной выразительности речи, выполнению движений, соотнесен</w:t>
      </w:r>
      <w:r w:rsidRPr="00492991">
        <w:rPr>
          <w:color w:val="000000"/>
        </w:rPr>
        <w:softHyphen/>
        <w:t>ных с текстом; развивать ловкость, находчивость.</w:t>
      </w:r>
    </w:p>
    <w:p w:rsidR="00D7670E" w:rsidRPr="00492991" w:rsidRDefault="00D7670E">
      <w:pPr>
        <w:shd w:val="clear" w:color="auto" w:fill="FFFFFF"/>
        <w:autoSpaceDE w:val="0"/>
        <w:rPr>
          <w:b/>
          <w:bCs/>
          <w:color w:val="000000"/>
        </w:rPr>
      </w:pPr>
      <w:r w:rsidRPr="00492991">
        <w:rPr>
          <w:b/>
          <w:bCs/>
          <w:color w:val="000000"/>
        </w:rPr>
        <w:t>Ход игры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Воспитатель. Жила-была бабушка, у нее было два гуся: серый и белый. Бабушка люби</w:t>
      </w:r>
      <w:r w:rsidRPr="00492991">
        <w:rPr>
          <w:color w:val="000000"/>
        </w:rPr>
        <w:softHyphen/>
        <w:t xml:space="preserve">ла своих гусей, угощала их кашей, выпускала на лужок - травки молодой пощипать, гнала на реку: </w:t>
      </w:r>
      <w:r w:rsidRPr="00492991">
        <w:rPr>
          <w:color w:val="000000"/>
        </w:rPr>
        <w:lastRenderedPageBreak/>
        <w:t>пусть гуси покупаются, поплескаются. Гуси тоже любили бабушку, но они были балован</w:t>
      </w:r>
      <w:r w:rsidRPr="00492991">
        <w:rPr>
          <w:color w:val="000000"/>
        </w:rPr>
        <w:softHyphen/>
        <w:t>ные: то в лес направятся, то далеко от дома уйдут. И каждый раз бабушка волнуется, ищет их, загоняет домой. Вот какие баловни эти гуси! Давайте играть: вы все будете гуси - серые и белые. Слушайте: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Жили у бабуси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Два веселых гуся,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(Дети радостно кричат: «Га-га-га!»)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Один серый, Другой белый, Два веселых гуся. Вытянули шеи -У кого длиннее.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(Дети старательно вытягивают шеи.)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Один белый, Другой серый, У кого длиннее. Мыли гуси лапки В луже у канавки.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(Дети выполняют движения.)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Один белый,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Другой серый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 xml:space="preserve">Спрятались в канавке. </w:t>
      </w:r>
      <w:r w:rsidRPr="00492991">
        <w:rPr>
          <w:i/>
          <w:iCs/>
          <w:color w:val="000000"/>
        </w:rPr>
        <w:t>(Дети приседают.) Взрослый исполняет роль бабушки.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Вот кричит бабуся: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— Ой, пропали гуси!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Один белый,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Другой серый,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Гуси, мои гуси!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Выходили гуси,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Кланялись бабусе.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Один белый,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Другой серый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 xml:space="preserve">Кланялись бабусе. </w:t>
      </w:r>
      <w:r w:rsidRPr="00492991">
        <w:rPr>
          <w:i/>
          <w:iCs/>
          <w:color w:val="000000"/>
        </w:rPr>
        <w:t xml:space="preserve">(Все кланяются.) </w:t>
      </w:r>
      <w:r w:rsidRPr="00492991">
        <w:rPr>
          <w:color w:val="000000"/>
        </w:rPr>
        <w:t>Воспитатель. Почему кланяются гуси? Что они говорят своей милой бабусе?</w:t>
      </w:r>
    </w:p>
    <w:p w:rsidR="008A6ADD" w:rsidRPr="00492991" w:rsidRDefault="008A6ADD">
      <w:pPr>
        <w:shd w:val="clear" w:color="auto" w:fill="FFFFFF"/>
        <w:autoSpaceDE w:val="0"/>
        <w:rPr>
          <w:color w:val="000000"/>
        </w:rPr>
      </w:pPr>
    </w:p>
    <w:p w:rsidR="00D7670E" w:rsidRPr="00492991" w:rsidRDefault="00D7670E">
      <w:pPr>
        <w:shd w:val="clear" w:color="auto" w:fill="FFFFFF"/>
        <w:autoSpaceDE w:val="0"/>
        <w:rPr>
          <w:b/>
          <w:bCs/>
          <w:smallCaps/>
          <w:color w:val="000000"/>
        </w:rPr>
      </w:pPr>
      <w:r w:rsidRPr="00492991">
        <w:rPr>
          <w:b/>
          <w:bCs/>
          <w:smallCaps/>
          <w:color w:val="000000"/>
        </w:rPr>
        <w:t>Веселый воробей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(по стихотворению М. Клоковой «Зима пришла»)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b/>
          <w:bCs/>
          <w:color w:val="000000"/>
        </w:rPr>
        <w:t xml:space="preserve">Цель: </w:t>
      </w:r>
      <w:r w:rsidRPr="00492991">
        <w:rPr>
          <w:color w:val="000000"/>
        </w:rPr>
        <w:t>учить детей выполнять движения по тексту игры. Материал: эмблемы с изображением воробьев.</w:t>
      </w:r>
    </w:p>
    <w:p w:rsidR="00D7670E" w:rsidRPr="00492991" w:rsidRDefault="00D7670E">
      <w:pPr>
        <w:rPr>
          <w:i/>
          <w:iCs/>
          <w:color w:val="000000"/>
        </w:rPr>
      </w:pPr>
      <w:r w:rsidRPr="00492991">
        <w:rPr>
          <w:b/>
          <w:bCs/>
          <w:color w:val="000000"/>
        </w:rPr>
        <w:lastRenderedPageBreak/>
        <w:t xml:space="preserve">Ход игры </w:t>
      </w:r>
      <w:r w:rsidRPr="00492991">
        <w:rPr>
          <w:i/>
          <w:iCs/>
          <w:color w:val="000000"/>
        </w:rPr>
        <w:t>Воспитатель раздает детям эмблемы с изображением воробьев.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Воспитатель.Воробей с березы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 xml:space="preserve">На дорогу прыг! </w:t>
      </w:r>
      <w:r w:rsidRPr="00492991">
        <w:rPr>
          <w:i/>
          <w:iCs/>
          <w:color w:val="000000"/>
        </w:rPr>
        <w:t>(Дети прыгают.)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Больше нет мороза -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 xml:space="preserve">Чик-чирик! </w:t>
      </w:r>
      <w:r w:rsidRPr="00492991">
        <w:rPr>
          <w:i/>
          <w:iCs/>
          <w:color w:val="000000"/>
        </w:rPr>
        <w:t>(Дети прыгают и «чирикают».)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Вот журчит в канавке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 xml:space="preserve">Быстрый ручеек, </w:t>
      </w:r>
      <w:r w:rsidRPr="00492991">
        <w:rPr>
          <w:i/>
          <w:iCs/>
          <w:color w:val="000000"/>
        </w:rPr>
        <w:t>(Дети произносят: «Ж-ж-ж-ж!»)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И не зябнут лапки -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 xml:space="preserve">Скок-скок-скок! </w:t>
      </w:r>
      <w:r w:rsidRPr="00492991">
        <w:rPr>
          <w:i/>
          <w:iCs/>
          <w:color w:val="000000"/>
        </w:rPr>
        <w:t>(Дети прыгают.)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Высохнут овражки -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 xml:space="preserve">Прыг, прыг, прыг! </w:t>
      </w:r>
      <w:r w:rsidRPr="00492991">
        <w:rPr>
          <w:i/>
          <w:iCs/>
          <w:color w:val="000000"/>
        </w:rPr>
        <w:t>(Дети прыгают.)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Вылезут букашки -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 xml:space="preserve">Чик-чирик! </w:t>
      </w:r>
      <w:r w:rsidRPr="00492991">
        <w:rPr>
          <w:i/>
          <w:iCs/>
          <w:color w:val="000000"/>
        </w:rPr>
        <w:t>(Дети «чирикают».)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 xml:space="preserve">Клюй, не робей! Кто это?.. </w:t>
      </w:r>
      <w:r w:rsidRPr="00492991">
        <w:rPr>
          <w:i/>
          <w:iCs/>
          <w:color w:val="000000"/>
        </w:rPr>
        <w:t>(Дети отвечают: «Воробей!».)</w:t>
      </w:r>
    </w:p>
    <w:p w:rsidR="008A6ADD" w:rsidRPr="00492991" w:rsidRDefault="008A6ADD">
      <w:pPr>
        <w:shd w:val="clear" w:color="auto" w:fill="FFFFFF"/>
        <w:autoSpaceDE w:val="0"/>
        <w:rPr>
          <w:i/>
          <w:iCs/>
          <w:color w:val="000000"/>
        </w:rPr>
      </w:pPr>
    </w:p>
    <w:p w:rsidR="00D7670E" w:rsidRPr="00492991" w:rsidRDefault="00D7670E">
      <w:pPr>
        <w:shd w:val="clear" w:color="auto" w:fill="FFFFFF"/>
        <w:autoSpaceDE w:val="0"/>
        <w:rPr>
          <w:b/>
          <w:bCs/>
          <w:smallCaps/>
          <w:color w:val="000000"/>
        </w:rPr>
      </w:pPr>
      <w:r w:rsidRPr="00492991">
        <w:rPr>
          <w:b/>
          <w:bCs/>
          <w:smallCaps/>
          <w:color w:val="000000"/>
        </w:rPr>
        <w:t>Солнечные зайчики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(по стихотворению А. Бродского «Солнечный зайчик»)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b/>
          <w:bCs/>
          <w:color w:val="000000"/>
        </w:rPr>
        <w:t xml:space="preserve">Цели: </w:t>
      </w:r>
      <w:r w:rsidRPr="00492991">
        <w:rPr>
          <w:color w:val="000000"/>
        </w:rPr>
        <w:t>уточнять направления: вверх, вниз, в сторону; учить выполнять разнообразные движения.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Материал: маленькое зеркальце.</w:t>
      </w:r>
    </w:p>
    <w:p w:rsidR="00D7670E" w:rsidRPr="00492991" w:rsidRDefault="00D7670E">
      <w:pPr>
        <w:shd w:val="clear" w:color="auto" w:fill="FFFFFF"/>
        <w:autoSpaceDE w:val="0"/>
        <w:rPr>
          <w:b/>
          <w:bCs/>
          <w:color w:val="000000"/>
        </w:rPr>
      </w:pPr>
      <w:r w:rsidRPr="00492991">
        <w:rPr>
          <w:b/>
          <w:bCs/>
          <w:color w:val="000000"/>
        </w:rPr>
        <w:t>Ход игры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 xml:space="preserve">Воспитатель держит в руке маленькое зеркальце и говорит: «Посмотрите, к нам прискакал в гости веселый солнечный зайчик. Видите, как он радуется, скачет вверх, затем вниз, потом в сторону. И заплясал! </w:t>
      </w:r>
      <w:r w:rsidRPr="00492991">
        <w:rPr>
          <w:i/>
          <w:iCs/>
          <w:color w:val="000000"/>
        </w:rPr>
        <w:t xml:space="preserve">(Водит солнечного зайчика по стене веранды.) </w:t>
      </w:r>
      <w:r w:rsidRPr="00492991">
        <w:rPr>
          <w:color w:val="000000"/>
        </w:rPr>
        <w:t>Поиграем с ним».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Воспитатель.Скачут побегайчики-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Солнечные зайчики. Прыг! Скок! Вверх - вниз - вбок!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Дети пытаются поймать солнечного зайчика.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Мы зовем их -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Не идут.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Были тут -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И нет их тут.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Прыг! Скок!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lastRenderedPageBreak/>
        <w:t>Вверх - вниз - вбок!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Прыг, прыг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По углам.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Были там -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И нет их там.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Где же побегайчики -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Солнечные зайчики?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Дети включаются в игру и ищут солнечного зайчика. По желанию детей игра повторяется.</w:t>
      </w:r>
    </w:p>
    <w:p w:rsidR="008A6ADD" w:rsidRPr="00492991" w:rsidRDefault="008A6ADD">
      <w:pPr>
        <w:shd w:val="clear" w:color="auto" w:fill="FFFFFF"/>
        <w:autoSpaceDE w:val="0"/>
        <w:rPr>
          <w:i/>
          <w:iCs/>
          <w:color w:val="000000"/>
        </w:rPr>
      </w:pPr>
    </w:p>
    <w:p w:rsidR="00D7670E" w:rsidRPr="00492991" w:rsidRDefault="00D7670E">
      <w:pPr>
        <w:shd w:val="clear" w:color="auto" w:fill="FFFFFF"/>
        <w:autoSpaceDE w:val="0"/>
        <w:rPr>
          <w:b/>
          <w:bCs/>
          <w:smallCaps/>
          <w:color w:val="000000"/>
        </w:rPr>
      </w:pPr>
      <w:r w:rsidRPr="00492991">
        <w:rPr>
          <w:b/>
          <w:bCs/>
          <w:smallCaps/>
          <w:color w:val="000000"/>
        </w:rPr>
        <w:t>Цыплята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(по стихотворению Т. Волгиной «Цыплята»)</w:t>
      </w:r>
    </w:p>
    <w:p w:rsidR="00D7670E" w:rsidRPr="00492991" w:rsidRDefault="00D7670E">
      <w:pPr>
        <w:rPr>
          <w:color w:val="000000"/>
        </w:rPr>
      </w:pPr>
      <w:r w:rsidRPr="00492991">
        <w:rPr>
          <w:color w:val="000000"/>
        </w:rPr>
        <w:t>Цель: учить выполнять имитационные движения, подражать голосовым реакциям птиц. Материал: эмблемки с изображениями цыплят и курицы.</w:t>
      </w:r>
    </w:p>
    <w:p w:rsidR="00D7670E" w:rsidRPr="00492991" w:rsidRDefault="00D7670E">
      <w:pPr>
        <w:shd w:val="clear" w:color="auto" w:fill="FFFFFF"/>
        <w:autoSpaceDE w:val="0"/>
        <w:rPr>
          <w:b/>
          <w:bCs/>
          <w:color w:val="000000"/>
        </w:rPr>
      </w:pPr>
      <w:r w:rsidRPr="00492991">
        <w:rPr>
          <w:b/>
          <w:bCs/>
          <w:color w:val="000000"/>
        </w:rPr>
        <w:t>Ход игры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Взрослый произносит текст, дети выполняют движения. Дети идут гурьбой за воспита</w:t>
      </w:r>
      <w:r w:rsidRPr="00492991">
        <w:rPr>
          <w:i/>
          <w:iCs/>
          <w:color w:val="000000"/>
        </w:rPr>
        <w:softHyphen/>
        <w:t>телем.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Воспитатель.Вышла курочка гулять,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Свежей травки пощипать.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А за ней цыплята -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Желтые ребята.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Ко-ко-ко! Ко-ко-ко!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Не ходите далеко.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Лапками гребите,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Зернышки ищите!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Дети выполняют имитационные движения.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Воспитатель. Нашли зернышки? Клюйте! А теперь попейте водички - клювики вверх!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Молодцы!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«Цыплята» бегают, пищат. Игра продолжается.</w:t>
      </w:r>
    </w:p>
    <w:p w:rsidR="008A6ADD" w:rsidRPr="00492991" w:rsidRDefault="008A6ADD">
      <w:pPr>
        <w:shd w:val="clear" w:color="auto" w:fill="FFFFFF"/>
        <w:autoSpaceDE w:val="0"/>
        <w:rPr>
          <w:i/>
          <w:iCs/>
          <w:color w:val="000000"/>
        </w:rPr>
      </w:pPr>
    </w:p>
    <w:p w:rsidR="008A6ADD" w:rsidRPr="00492991" w:rsidRDefault="008A6ADD">
      <w:pPr>
        <w:shd w:val="clear" w:color="auto" w:fill="FFFFFF"/>
        <w:autoSpaceDE w:val="0"/>
        <w:rPr>
          <w:i/>
          <w:iCs/>
          <w:color w:val="000000"/>
        </w:rPr>
      </w:pPr>
    </w:p>
    <w:p w:rsidR="008A6ADD" w:rsidRPr="00492991" w:rsidRDefault="008A6ADD">
      <w:pPr>
        <w:shd w:val="clear" w:color="auto" w:fill="FFFFFF"/>
        <w:autoSpaceDE w:val="0"/>
        <w:rPr>
          <w:i/>
          <w:iCs/>
          <w:color w:val="000000"/>
        </w:rPr>
      </w:pPr>
    </w:p>
    <w:p w:rsidR="00D7670E" w:rsidRPr="00492991" w:rsidRDefault="00D7670E">
      <w:pPr>
        <w:shd w:val="clear" w:color="auto" w:fill="FFFFFF"/>
        <w:autoSpaceDE w:val="0"/>
        <w:rPr>
          <w:b/>
          <w:color w:val="000000"/>
        </w:rPr>
      </w:pPr>
      <w:r w:rsidRPr="00492991">
        <w:rPr>
          <w:b/>
          <w:color w:val="000000"/>
        </w:rPr>
        <w:t>МЫ ВЕСЕЛЫЕ РЕБЯТА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b/>
          <w:bCs/>
          <w:color w:val="000000"/>
        </w:rPr>
        <w:lastRenderedPageBreak/>
        <w:t xml:space="preserve">Цель: </w:t>
      </w:r>
      <w:r w:rsidRPr="00492991">
        <w:rPr>
          <w:color w:val="000000"/>
        </w:rPr>
        <w:t>учить выполнять действия согласно указаниям взрослого.</w:t>
      </w:r>
    </w:p>
    <w:p w:rsidR="00D7670E" w:rsidRPr="00492991" w:rsidRDefault="00D7670E">
      <w:pPr>
        <w:shd w:val="clear" w:color="auto" w:fill="FFFFFF"/>
        <w:autoSpaceDE w:val="0"/>
        <w:rPr>
          <w:b/>
          <w:bCs/>
          <w:color w:val="000000"/>
        </w:rPr>
      </w:pPr>
      <w:r w:rsidRPr="00492991">
        <w:rPr>
          <w:b/>
          <w:bCs/>
          <w:color w:val="000000"/>
        </w:rPr>
        <w:t>Ход игры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Воспитатель. Сейчас мы будем играть. Я буду петь, а вы слушайте и выполняйте то, о чем я прошу, и приговаривайте: «Солнечным весенним днем.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Воспитатель.Мы танцуем возле клумбы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 xml:space="preserve">Солнечным весенним днем. </w:t>
      </w:r>
      <w:r w:rsidRPr="00492991">
        <w:rPr>
          <w:i/>
          <w:iCs/>
          <w:color w:val="000000"/>
        </w:rPr>
        <w:t>(Дети повторяют: «Солнечным весенним днем».)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 xml:space="preserve">Так мы кружимся на месте, </w:t>
      </w:r>
      <w:r w:rsidRPr="00492991">
        <w:rPr>
          <w:i/>
          <w:iCs/>
          <w:color w:val="000000"/>
        </w:rPr>
        <w:t>(Дети кружатся и повторяют: «Солнечным весенним днем».)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 xml:space="preserve">Так мы топаем ногами, </w:t>
      </w:r>
      <w:r w:rsidRPr="00492991">
        <w:rPr>
          <w:i/>
          <w:iCs/>
          <w:color w:val="000000"/>
        </w:rPr>
        <w:t xml:space="preserve">(Дети выполняют движения </w:t>
      </w:r>
      <w:r w:rsidRPr="00492991">
        <w:rPr>
          <w:color w:val="000000"/>
        </w:rPr>
        <w:t xml:space="preserve">- </w:t>
      </w:r>
      <w:r w:rsidRPr="00492991">
        <w:rPr>
          <w:i/>
          <w:iCs/>
          <w:color w:val="000000"/>
        </w:rPr>
        <w:t>топают и повторяют слова.)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 xml:space="preserve">Так мы хлопаем руками, </w:t>
      </w:r>
      <w:r w:rsidRPr="00492991">
        <w:rPr>
          <w:i/>
          <w:iCs/>
          <w:color w:val="000000"/>
        </w:rPr>
        <w:t>(Дети говорят: «Солнечным весенним днем» - и хлопают.)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 xml:space="preserve">А вот так мы моем руки, </w:t>
      </w:r>
      <w:r w:rsidRPr="00492991">
        <w:rPr>
          <w:i/>
          <w:iCs/>
          <w:color w:val="000000"/>
        </w:rPr>
        <w:t>(Дети говорят: «Солнечным весенним днем» - и «моют руки».)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Так мы руки вытираем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 xml:space="preserve">И бежим скорее к маме!!! </w:t>
      </w:r>
      <w:r w:rsidRPr="00492991">
        <w:rPr>
          <w:i/>
          <w:iCs/>
          <w:color w:val="000000"/>
        </w:rPr>
        <w:t>(Дети бегут к воспитателю.)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 xml:space="preserve">Воспитатель. Все дети прибежали к маме! Молодцы, веселые ребята! </w:t>
      </w:r>
      <w:r w:rsidRPr="00492991">
        <w:rPr>
          <w:i/>
          <w:iCs/>
          <w:color w:val="000000"/>
        </w:rPr>
        <w:t>Игра повторяется.</w:t>
      </w:r>
    </w:p>
    <w:p w:rsidR="008A6ADD" w:rsidRPr="00492991" w:rsidRDefault="008A6ADD">
      <w:pPr>
        <w:shd w:val="clear" w:color="auto" w:fill="FFFFFF"/>
        <w:autoSpaceDE w:val="0"/>
        <w:rPr>
          <w:i/>
          <w:iCs/>
          <w:color w:val="000000"/>
        </w:rPr>
      </w:pPr>
    </w:p>
    <w:p w:rsidR="00D7670E" w:rsidRPr="00492991" w:rsidRDefault="00D7670E">
      <w:pPr>
        <w:shd w:val="clear" w:color="auto" w:fill="FFFFFF"/>
        <w:autoSpaceDE w:val="0"/>
        <w:rPr>
          <w:b/>
          <w:color w:val="000000"/>
        </w:rPr>
      </w:pPr>
      <w:r w:rsidRPr="00492991">
        <w:rPr>
          <w:b/>
          <w:color w:val="000000"/>
        </w:rPr>
        <w:t>ОЙ, ЧТО ЗА НАРОД?..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(по материалам музыкальной игры И. Плакиды)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b/>
          <w:bCs/>
          <w:color w:val="000000"/>
        </w:rPr>
        <w:t xml:space="preserve">Цель: </w:t>
      </w:r>
      <w:r w:rsidRPr="00492991">
        <w:rPr>
          <w:color w:val="000000"/>
        </w:rPr>
        <w:t>учить детей двигаться стайкой, выполнять действия; убегая, не мешать товарищам. Материал: большая матрешка.</w:t>
      </w:r>
    </w:p>
    <w:p w:rsidR="00D7670E" w:rsidRPr="00492991" w:rsidRDefault="00D7670E">
      <w:pPr>
        <w:shd w:val="clear" w:color="auto" w:fill="FFFFFF"/>
        <w:autoSpaceDE w:val="0"/>
        <w:rPr>
          <w:b/>
          <w:bCs/>
          <w:color w:val="000000"/>
        </w:rPr>
      </w:pPr>
      <w:r w:rsidRPr="00492991">
        <w:rPr>
          <w:b/>
          <w:bCs/>
          <w:color w:val="000000"/>
        </w:rPr>
        <w:t>Ход игры</w:t>
      </w:r>
    </w:p>
    <w:p w:rsidR="00D7670E" w:rsidRPr="00492991" w:rsidRDefault="00D7670E">
      <w:pPr>
        <w:rPr>
          <w:i/>
          <w:iCs/>
          <w:color w:val="000000"/>
        </w:rPr>
      </w:pPr>
      <w:r w:rsidRPr="00492991">
        <w:rPr>
          <w:i/>
          <w:iCs/>
          <w:color w:val="000000"/>
        </w:rPr>
        <w:t>Воспитатель медленно идет лицом к детям, в руках держит матрешку, которая смотрит в противоположную сторону.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Воспитатель.Ой, что за народ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 xml:space="preserve">За матрешкой идет? </w:t>
      </w:r>
      <w:r w:rsidRPr="00492991">
        <w:rPr>
          <w:i/>
          <w:iCs/>
          <w:color w:val="000000"/>
        </w:rPr>
        <w:t>(Дети двигаются за воспитателем стайкой. Матрешка поворачивается.)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А-а! Вот какой народ!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Быстро-быстро убежали,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 xml:space="preserve">Только ножки замелькали. </w:t>
      </w:r>
      <w:r w:rsidRPr="00492991">
        <w:rPr>
          <w:i/>
          <w:iCs/>
          <w:color w:val="000000"/>
        </w:rPr>
        <w:t>(Дети убегают.)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Ой, что за народ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lastRenderedPageBreak/>
        <w:t xml:space="preserve">В барабаны громко бьет? </w:t>
      </w:r>
      <w:r w:rsidRPr="00492991">
        <w:rPr>
          <w:i/>
          <w:iCs/>
          <w:color w:val="000000"/>
        </w:rPr>
        <w:t>(Дети идут и говорят: «Бум! Бум! Бум!». Матрешка поворачивается.)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А-а! Вот какой народ!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Быстро-быстро убежали,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 xml:space="preserve">Только ножки замелькали, </w:t>
      </w:r>
      <w:r w:rsidRPr="00492991">
        <w:rPr>
          <w:i/>
          <w:iCs/>
          <w:color w:val="000000"/>
        </w:rPr>
        <w:t>(Дети убегают.)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Ой, что за народ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 xml:space="preserve">Тихо-тихо так идет! </w:t>
      </w:r>
      <w:r w:rsidRPr="00492991">
        <w:rPr>
          <w:i/>
          <w:iCs/>
          <w:color w:val="000000"/>
        </w:rPr>
        <w:t>(Дети идут крадучись. Матрешка поворачивается.)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А-а! Вот какой народ!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Быстро-быстро убежали,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 xml:space="preserve">Только ножки замелькали. </w:t>
      </w:r>
      <w:r w:rsidRPr="00492991">
        <w:rPr>
          <w:i/>
          <w:iCs/>
          <w:color w:val="000000"/>
        </w:rPr>
        <w:t>(Дети разбегаются.)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Можно продолжить игру, предлагать детям выполнять различные действия.</w:t>
      </w:r>
    </w:p>
    <w:p w:rsidR="008A6ADD" w:rsidRPr="00492991" w:rsidRDefault="008A6ADD">
      <w:pPr>
        <w:shd w:val="clear" w:color="auto" w:fill="FFFFFF"/>
        <w:autoSpaceDE w:val="0"/>
        <w:rPr>
          <w:i/>
          <w:iCs/>
          <w:color w:val="000000"/>
        </w:rPr>
      </w:pPr>
    </w:p>
    <w:p w:rsidR="00D7670E" w:rsidRPr="00492991" w:rsidRDefault="00D7670E">
      <w:pPr>
        <w:shd w:val="clear" w:color="auto" w:fill="FFFFFF"/>
        <w:autoSpaceDE w:val="0"/>
        <w:rPr>
          <w:b/>
          <w:bCs/>
          <w:smallCaps/>
          <w:color w:val="000000"/>
        </w:rPr>
      </w:pPr>
      <w:r w:rsidRPr="00492991">
        <w:rPr>
          <w:b/>
          <w:bCs/>
          <w:color w:val="000000"/>
        </w:rPr>
        <w:t xml:space="preserve">Кто </w:t>
      </w:r>
      <w:r w:rsidRPr="00492991">
        <w:rPr>
          <w:smallCaps/>
          <w:color w:val="000000"/>
        </w:rPr>
        <w:t xml:space="preserve">как </w:t>
      </w:r>
      <w:r w:rsidRPr="00492991">
        <w:rPr>
          <w:b/>
          <w:bCs/>
          <w:smallCaps/>
          <w:color w:val="000000"/>
        </w:rPr>
        <w:t>кричит?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(по стихотворению А. Барто)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Цель: уточнять знания о том, кто из животных как подает голос.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Ход игры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Воспитатель.Я сейчас буду рассказывать, а вы угадайте, кто и как подает голос. Петушок поет: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 xml:space="preserve">-Ку-ка-ре-ку! </w:t>
      </w:r>
      <w:r w:rsidRPr="00492991">
        <w:rPr>
          <w:i/>
          <w:iCs/>
          <w:color w:val="000000"/>
        </w:rPr>
        <w:t xml:space="preserve">(Дети: «Ку-ка-ре-ку!») </w:t>
      </w:r>
      <w:r w:rsidRPr="00492991">
        <w:rPr>
          <w:color w:val="000000"/>
        </w:rPr>
        <w:t>Кур стерегу. Курочка кричит: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 xml:space="preserve">-Кудах-тах-тах! </w:t>
      </w:r>
      <w:r w:rsidRPr="00492991">
        <w:rPr>
          <w:i/>
          <w:iCs/>
          <w:color w:val="000000"/>
        </w:rPr>
        <w:t xml:space="preserve">(Дети: «Кудах-тах-тах!») </w:t>
      </w:r>
      <w:r w:rsidRPr="00492991">
        <w:rPr>
          <w:color w:val="000000"/>
        </w:rPr>
        <w:t>Снеслась в кустах! Кошка песенку поет: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 xml:space="preserve">- Мурр-мурр! </w:t>
      </w:r>
      <w:r w:rsidRPr="00492991">
        <w:rPr>
          <w:i/>
          <w:iCs/>
          <w:color w:val="000000"/>
        </w:rPr>
        <w:t xml:space="preserve">(Дети: «Мур-мур-мур!») </w:t>
      </w:r>
      <w:r w:rsidRPr="00492991">
        <w:rPr>
          <w:color w:val="000000"/>
        </w:rPr>
        <w:t>Пугаю кур.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Ворона кричит: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 xml:space="preserve">- Кра-кра-кра! </w:t>
      </w:r>
      <w:r w:rsidRPr="00492991">
        <w:rPr>
          <w:i/>
          <w:iCs/>
          <w:color w:val="000000"/>
        </w:rPr>
        <w:t xml:space="preserve">(Дети: «Кра-кра-кра!») </w:t>
      </w:r>
      <w:r w:rsidRPr="00492991">
        <w:rPr>
          <w:color w:val="000000"/>
        </w:rPr>
        <w:t>Завтра дождь с утра.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Корова мычит: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 xml:space="preserve">- Му-у, му-у! </w:t>
      </w:r>
      <w:r w:rsidRPr="00492991">
        <w:rPr>
          <w:i/>
          <w:iCs/>
          <w:color w:val="000000"/>
        </w:rPr>
        <w:t xml:space="preserve">(Дети: «Му-у, му-у!») </w:t>
      </w:r>
      <w:r w:rsidRPr="00492991">
        <w:rPr>
          <w:color w:val="000000"/>
        </w:rPr>
        <w:t>Молока кому?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Воспитатель и дети имитируют движения: взрослый наливает молоко, дети выпивают. Игра по желанию детей повторяется 2-3 раза.</w:t>
      </w:r>
    </w:p>
    <w:p w:rsidR="00D7670E" w:rsidRPr="00492991" w:rsidRDefault="00D7670E">
      <w:pPr>
        <w:shd w:val="clear" w:color="auto" w:fill="FFFFFF"/>
        <w:autoSpaceDE w:val="0"/>
        <w:rPr>
          <w:smallCaps/>
          <w:color w:val="000000"/>
        </w:rPr>
      </w:pPr>
      <w:r w:rsidRPr="00492991">
        <w:rPr>
          <w:smallCaps/>
          <w:color w:val="000000"/>
        </w:rPr>
        <w:t>Колобок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(инсценировка сказки)</w:t>
      </w:r>
    </w:p>
    <w:p w:rsidR="00D7670E" w:rsidRPr="00492991" w:rsidRDefault="00D7670E">
      <w:pPr>
        <w:rPr>
          <w:color w:val="000000"/>
        </w:rPr>
      </w:pPr>
      <w:r w:rsidRPr="00492991">
        <w:rPr>
          <w:color w:val="000000"/>
        </w:rPr>
        <w:t>Цель:  способствовать активному запоминанию текста сказки, произнесению знакомого текста с разной интонацией.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lastRenderedPageBreak/>
        <w:t xml:space="preserve">Материал: Крупные Макеты персонажей сказкм; Колобок </w:t>
      </w:r>
      <w:r w:rsidR="008A6ADD" w:rsidRPr="00492991">
        <w:rPr>
          <w:i/>
          <w:iCs/>
          <w:color w:val="000000"/>
        </w:rPr>
        <w:t>пластмассовый или из</w:t>
      </w:r>
      <w:r w:rsidRPr="00492991">
        <w:rPr>
          <w:i/>
          <w:iCs/>
          <w:color w:val="000000"/>
        </w:rPr>
        <w:t xml:space="preserve"> цветн</w:t>
      </w:r>
      <w:r w:rsidR="008A6ADD" w:rsidRPr="00492991">
        <w:rPr>
          <w:i/>
          <w:iCs/>
          <w:color w:val="000000"/>
        </w:rPr>
        <w:t>ого теста и раскрашенный детьми</w:t>
      </w:r>
      <w:r w:rsidRPr="00492991">
        <w:rPr>
          <w:i/>
          <w:iCs/>
          <w:color w:val="000000"/>
        </w:rPr>
        <w:t>.</w:t>
      </w:r>
    </w:p>
    <w:p w:rsidR="00D7670E" w:rsidRPr="00492991" w:rsidRDefault="00D7670E">
      <w:pPr>
        <w:shd w:val="clear" w:color="auto" w:fill="FFFFFF"/>
        <w:autoSpaceDE w:val="0"/>
        <w:rPr>
          <w:b/>
          <w:bCs/>
          <w:color w:val="000000"/>
        </w:rPr>
      </w:pPr>
      <w:r w:rsidRPr="00492991">
        <w:rPr>
          <w:b/>
          <w:bCs/>
          <w:color w:val="000000"/>
        </w:rPr>
        <w:t>Ход игры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Колобок катится по зеленой весенней траве от одного зверя к другому. Дети, взявшись за руки, передвигаются за ним и все вместе поют песенку.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 ведет рассказ и каждый раз, встречая нового зверя, приговаривает: «Катится, катится Колобок, а навстречу ему... Кто?»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Дети отвечают.</w:t>
      </w:r>
    </w:p>
    <w:p w:rsidR="008A6ADD" w:rsidRPr="00492991" w:rsidRDefault="008A6ADD">
      <w:pPr>
        <w:shd w:val="clear" w:color="auto" w:fill="FFFFFF"/>
        <w:autoSpaceDE w:val="0"/>
        <w:rPr>
          <w:i/>
          <w:iCs/>
          <w:color w:val="000000"/>
        </w:rPr>
      </w:pPr>
    </w:p>
    <w:p w:rsidR="0064065D" w:rsidRPr="00492991" w:rsidRDefault="00D7670E">
      <w:pPr>
        <w:shd w:val="clear" w:color="auto" w:fill="FFFFFF"/>
        <w:autoSpaceDE w:val="0"/>
        <w:rPr>
          <w:b/>
          <w:bCs/>
          <w:i/>
          <w:color w:val="000000"/>
        </w:rPr>
      </w:pPr>
      <w:r w:rsidRPr="00492991">
        <w:rPr>
          <w:b/>
          <w:bCs/>
          <w:i/>
          <w:color w:val="000000"/>
        </w:rPr>
        <w:t>ЛЕТО</w:t>
      </w:r>
    </w:p>
    <w:p w:rsidR="0064065D" w:rsidRPr="00492991" w:rsidRDefault="0064065D">
      <w:pPr>
        <w:shd w:val="clear" w:color="auto" w:fill="FFFFFF"/>
        <w:autoSpaceDE w:val="0"/>
        <w:rPr>
          <w:b/>
          <w:bCs/>
          <w:color w:val="000000"/>
        </w:rPr>
      </w:pPr>
    </w:p>
    <w:p w:rsidR="00D7670E" w:rsidRPr="00492991" w:rsidRDefault="00D7670E">
      <w:pPr>
        <w:shd w:val="clear" w:color="auto" w:fill="FFFFFF"/>
        <w:autoSpaceDE w:val="0"/>
        <w:rPr>
          <w:b/>
          <w:bCs/>
          <w:smallCaps/>
          <w:color w:val="000000"/>
        </w:rPr>
      </w:pPr>
      <w:r w:rsidRPr="00492991">
        <w:rPr>
          <w:b/>
          <w:bCs/>
          <w:smallCaps/>
          <w:color w:val="000000"/>
        </w:rPr>
        <w:t>Цыплята и собачка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b/>
          <w:bCs/>
          <w:color w:val="000000"/>
        </w:rPr>
        <w:t xml:space="preserve">Цель: </w:t>
      </w:r>
      <w:r w:rsidRPr="00492991">
        <w:rPr>
          <w:color w:val="000000"/>
        </w:rPr>
        <w:t>упражнять детей в выполнении различных действий, в лазании и подлезании под шнур.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Материал: эмблемы с изображениями цыплят, крупная игрушечная собачка, шнур.</w:t>
      </w:r>
    </w:p>
    <w:p w:rsidR="00D7670E" w:rsidRPr="00492991" w:rsidRDefault="00D7670E">
      <w:pPr>
        <w:shd w:val="clear" w:color="auto" w:fill="FFFFFF"/>
        <w:autoSpaceDE w:val="0"/>
        <w:rPr>
          <w:b/>
          <w:bCs/>
          <w:color w:val="000000"/>
        </w:rPr>
      </w:pPr>
      <w:r w:rsidRPr="00492991">
        <w:rPr>
          <w:b/>
          <w:bCs/>
          <w:color w:val="000000"/>
        </w:rPr>
        <w:t>Ход игры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 раздает детям эмблемы. Закрепляет протянутый шнур на высоте 60-70 см от земли. Это домик цыплят. На расстоянии 2 м от шнура домик собачки - будка.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Дети («цыплята») находятся за шнуром. Воспитатель («курочка») созывает «цыплят»: «Ко-ко-ко! Идите зернышки поклевать!». «Цыплята» подлезают под шнур, бегают по площадке пе</w:t>
      </w:r>
      <w:r w:rsidRPr="00492991">
        <w:rPr>
          <w:color w:val="000000"/>
        </w:rPr>
        <w:softHyphen/>
        <w:t>ред собачкой, пищат.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 подходит к собачке, берет ее в руки: «Гав! Гав!». Цыплята убегают в разные стороны. «Курочка» зовет «цыплят» прятаться в домике (подлезать под шнур), а сама грозит собаке: «Не пугай моих деток».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Игра повторяется 3-4 раза.</w:t>
      </w:r>
    </w:p>
    <w:p w:rsidR="0064065D" w:rsidRPr="00492991" w:rsidRDefault="0064065D">
      <w:pPr>
        <w:shd w:val="clear" w:color="auto" w:fill="FFFFFF"/>
        <w:autoSpaceDE w:val="0"/>
        <w:rPr>
          <w:i/>
          <w:iCs/>
          <w:color w:val="000000"/>
        </w:rPr>
      </w:pPr>
    </w:p>
    <w:p w:rsidR="00D7670E" w:rsidRPr="00492991" w:rsidRDefault="00D7670E">
      <w:pPr>
        <w:shd w:val="clear" w:color="auto" w:fill="FFFFFF"/>
        <w:autoSpaceDE w:val="0"/>
        <w:rPr>
          <w:b/>
          <w:bCs/>
          <w:smallCaps/>
          <w:color w:val="000000"/>
        </w:rPr>
      </w:pPr>
      <w:r w:rsidRPr="00492991">
        <w:rPr>
          <w:b/>
          <w:bCs/>
          <w:smallCaps/>
          <w:color w:val="000000"/>
        </w:rPr>
        <w:t>Музыкальные ребята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b/>
          <w:bCs/>
          <w:color w:val="000000"/>
        </w:rPr>
        <w:t xml:space="preserve">Цель: </w:t>
      </w:r>
      <w:r w:rsidRPr="00492991">
        <w:rPr>
          <w:color w:val="000000"/>
        </w:rPr>
        <w:t>учить выполнять движения, не мешая друг другу. Материал: эмблемы с изображением лягушат, два шнура.</w:t>
      </w:r>
    </w:p>
    <w:p w:rsidR="00D7670E" w:rsidRPr="00492991" w:rsidRDefault="00D7670E">
      <w:pPr>
        <w:shd w:val="clear" w:color="auto" w:fill="FFFFFF"/>
        <w:autoSpaceDE w:val="0"/>
        <w:rPr>
          <w:b/>
          <w:bCs/>
          <w:color w:val="000000"/>
        </w:rPr>
      </w:pPr>
      <w:r w:rsidRPr="00492991">
        <w:rPr>
          <w:b/>
          <w:bCs/>
          <w:color w:val="000000"/>
        </w:rPr>
        <w:lastRenderedPageBreak/>
        <w:t>Ход игры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 раскладывает на земле параллельно два шнура («Это речка, здесь лягушата бу</w:t>
      </w:r>
      <w:r w:rsidRPr="00492991">
        <w:rPr>
          <w:color w:val="000000"/>
        </w:rPr>
        <w:softHyphen/>
        <w:t>дут плавать») и читает стихотворение П. Золотова «Лягушата». В это время желающие поиграть дети выходят на середину площадки. Воспитатель раздает эмблемки.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 xml:space="preserve">«Ну, лягушата, музыкальные ребята, - обращается воспитатель к детям, - покажите, как вы громко, дружно поете!» </w:t>
      </w:r>
      <w:r w:rsidRPr="00492991">
        <w:rPr>
          <w:i/>
          <w:iCs/>
          <w:color w:val="000000"/>
        </w:rPr>
        <w:t>(Дети хором произносят: «Ква! Ква!»)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Ква! Ква! Ква!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 xml:space="preserve">В речку прыгать нам пора. </w:t>
      </w:r>
      <w:r w:rsidRPr="00492991">
        <w:rPr>
          <w:i/>
          <w:iCs/>
          <w:color w:val="000000"/>
        </w:rPr>
        <w:t>(Все дети прыгают: «Ква! Ква!»)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Ква! Ква! Ква!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 xml:space="preserve">Плавать можно до утра! </w:t>
      </w:r>
      <w:r w:rsidRPr="00492991">
        <w:rPr>
          <w:i/>
          <w:iCs/>
          <w:color w:val="000000"/>
        </w:rPr>
        <w:t>(Все дети «плавают»: «Ква! Ква!»)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Раз, два, три!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 xml:space="preserve">Лапками греби! </w:t>
      </w:r>
      <w:r w:rsidRPr="00492991">
        <w:rPr>
          <w:i/>
          <w:iCs/>
          <w:color w:val="000000"/>
        </w:rPr>
        <w:t>(Дети «гребут»: «Ква! Ква!»)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 xml:space="preserve">Ква! Ква! На берег пора! </w:t>
      </w:r>
      <w:r w:rsidRPr="00492991">
        <w:rPr>
          <w:i/>
          <w:iCs/>
          <w:color w:val="000000"/>
        </w:rPr>
        <w:t>(Дети «выпрыгивают из речки».)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Ква! Ква!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 xml:space="preserve">Поймайте комара! </w:t>
      </w:r>
      <w:r w:rsidRPr="00492991">
        <w:rPr>
          <w:i/>
          <w:iCs/>
          <w:color w:val="000000"/>
        </w:rPr>
        <w:t xml:space="preserve">(Дети подпрыгивают </w:t>
      </w:r>
      <w:r w:rsidRPr="00492991">
        <w:rPr>
          <w:color w:val="000000"/>
        </w:rPr>
        <w:t xml:space="preserve">- </w:t>
      </w:r>
      <w:r w:rsidRPr="00492991">
        <w:rPr>
          <w:i/>
          <w:iCs/>
          <w:color w:val="000000"/>
        </w:rPr>
        <w:t>«ловят комара».)</w:t>
      </w:r>
    </w:p>
    <w:p w:rsidR="00D7670E" w:rsidRPr="00492991" w:rsidRDefault="00D7670E">
      <w:pPr>
        <w:rPr>
          <w:i/>
          <w:iCs/>
          <w:color w:val="000000"/>
        </w:rPr>
      </w:pPr>
      <w:r w:rsidRPr="00492991">
        <w:rPr>
          <w:i/>
          <w:iCs/>
          <w:color w:val="000000"/>
        </w:rPr>
        <w:t>Игра по желанию детей повторяется.</w:t>
      </w:r>
    </w:p>
    <w:p w:rsidR="0064065D" w:rsidRPr="00492991" w:rsidRDefault="0064065D">
      <w:pPr>
        <w:rPr>
          <w:i/>
          <w:iCs/>
          <w:color w:val="000000"/>
        </w:rPr>
      </w:pPr>
    </w:p>
    <w:p w:rsidR="00D7670E" w:rsidRPr="00492991" w:rsidRDefault="00D7670E">
      <w:pPr>
        <w:shd w:val="clear" w:color="auto" w:fill="FFFFFF"/>
        <w:autoSpaceDE w:val="0"/>
        <w:rPr>
          <w:b/>
          <w:bCs/>
          <w:smallCaps/>
          <w:color w:val="000000"/>
        </w:rPr>
      </w:pPr>
      <w:r w:rsidRPr="00492991">
        <w:rPr>
          <w:b/>
          <w:bCs/>
          <w:smallCaps/>
          <w:color w:val="000000"/>
        </w:rPr>
        <w:t>Козлята и волк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b/>
          <w:bCs/>
          <w:color w:val="000000"/>
        </w:rPr>
        <w:t xml:space="preserve">Цель: </w:t>
      </w:r>
      <w:r w:rsidRPr="00492991">
        <w:rPr>
          <w:color w:val="000000"/>
        </w:rPr>
        <w:t>учить выполнять действия по ходу сказки.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Материал: эмблемы с изображениями козлят и крупная мягкая игрушка - волк.</w:t>
      </w:r>
    </w:p>
    <w:p w:rsidR="00D7670E" w:rsidRPr="00492991" w:rsidRDefault="00D7670E">
      <w:pPr>
        <w:shd w:val="clear" w:color="auto" w:fill="FFFFFF"/>
        <w:autoSpaceDE w:val="0"/>
        <w:rPr>
          <w:b/>
          <w:bCs/>
          <w:color w:val="000000"/>
        </w:rPr>
      </w:pPr>
      <w:r w:rsidRPr="00492991">
        <w:rPr>
          <w:b/>
          <w:bCs/>
          <w:color w:val="000000"/>
        </w:rPr>
        <w:t>Ход игры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Воспитатель. Жила-была в лесу коза с козлятами. (Я- коза, а вы мои козлята.) Говорит коза козлятам: «Ухожу в лес щипать траву шелковую, пить воду студеную, а вы закрывайтесь, никого не пускайте, ждите, когда я вам песню свою запою.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 xml:space="preserve">Ушла коза, вскоре вернулась, запела. </w:t>
      </w:r>
      <w:r w:rsidRPr="00492991">
        <w:rPr>
          <w:i/>
          <w:iCs/>
          <w:color w:val="000000"/>
        </w:rPr>
        <w:t>(Поют все вместе.)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Козлятушки-ребятушки! Отворитеся, отопритеся, Ваша мама пришла, Молока принесла. Открывайте дверь, козлятки, Пускайте маму.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- Все козлята прыгают, скачут, бодаются рожками - рады маме.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 xml:space="preserve">Узнал о них злой волк, дождался, когда коза ушла, пришел и запел сердитым голосом. </w:t>
      </w:r>
      <w:r w:rsidRPr="00492991">
        <w:rPr>
          <w:i/>
          <w:iCs/>
          <w:color w:val="000000"/>
        </w:rPr>
        <w:t>(Поют все вместе.)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lastRenderedPageBreak/>
        <w:t>Козлятушки-ребятушки!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Отворитеся, отопритеся,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Ваша мама пришла,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Молока принесла.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- Тут мама-коза пришла, увидела волка, закричала: «Ну-ка, козлятушки, выходите! Давайте рогами забодаем волка! Прогоним его прочь!»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Стали все вместе волка бодать, приговаривая: «Уходи, волк! Уходи!». Испугался волк, убе</w:t>
      </w:r>
      <w:r w:rsidRPr="00492991">
        <w:rPr>
          <w:color w:val="000000"/>
        </w:rPr>
        <w:softHyphen/>
        <w:t>жал, только его и видели.</w:t>
      </w:r>
    </w:p>
    <w:p w:rsidR="0064065D" w:rsidRPr="00492991" w:rsidRDefault="0064065D">
      <w:pPr>
        <w:shd w:val="clear" w:color="auto" w:fill="FFFFFF"/>
        <w:autoSpaceDE w:val="0"/>
        <w:rPr>
          <w:color w:val="000000"/>
        </w:rPr>
      </w:pPr>
    </w:p>
    <w:p w:rsidR="00D7670E" w:rsidRPr="00492991" w:rsidRDefault="00D7670E">
      <w:pPr>
        <w:shd w:val="clear" w:color="auto" w:fill="FFFFFF"/>
        <w:autoSpaceDE w:val="0"/>
        <w:rPr>
          <w:b/>
          <w:bCs/>
          <w:smallCaps/>
          <w:color w:val="000000"/>
        </w:rPr>
      </w:pPr>
      <w:r w:rsidRPr="00492991">
        <w:rPr>
          <w:b/>
          <w:bCs/>
          <w:smallCaps/>
          <w:color w:val="000000"/>
        </w:rPr>
        <w:t>Зайка серый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b/>
          <w:bCs/>
          <w:color w:val="000000"/>
        </w:rPr>
        <w:t xml:space="preserve">Цель: </w:t>
      </w:r>
      <w:r w:rsidRPr="00492991">
        <w:rPr>
          <w:color w:val="000000"/>
        </w:rPr>
        <w:t>учить детей внимательно слушать стихотворение и действовать согласно тексту.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Материал: эмблемы с изображением зайчат.</w:t>
      </w:r>
    </w:p>
    <w:p w:rsidR="00D7670E" w:rsidRPr="00492991" w:rsidRDefault="00D7670E">
      <w:pPr>
        <w:shd w:val="clear" w:color="auto" w:fill="FFFFFF"/>
        <w:autoSpaceDE w:val="0"/>
        <w:rPr>
          <w:b/>
          <w:bCs/>
          <w:color w:val="000000"/>
        </w:rPr>
      </w:pPr>
      <w:r w:rsidRPr="00492991">
        <w:rPr>
          <w:b/>
          <w:bCs/>
          <w:color w:val="000000"/>
        </w:rPr>
        <w:t>Ход игры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Воспитатель раздает детям эмблемки и объясняет, что они должны внимательно слу</w:t>
      </w:r>
      <w:r w:rsidRPr="00492991">
        <w:rPr>
          <w:i/>
          <w:iCs/>
          <w:color w:val="000000"/>
        </w:rPr>
        <w:softHyphen/>
        <w:t>шать и выполнять действия.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Воспитатель.    Зайка серый умывается,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 xml:space="preserve">Видно, в гости собирается. </w:t>
      </w:r>
      <w:r w:rsidRPr="00492991">
        <w:rPr>
          <w:i/>
          <w:iCs/>
          <w:color w:val="000000"/>
        </w:rPr>
        <w:t>(Дети «умываются».)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Вымыл носик,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Вымыл хвостик,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Вымыл ухо.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 xml:space="preserve">Вытер сухо! </w:t>
      </w:r>
      <w:r w:rsidRPr="00492991">
        <w:rPr>
          <w:i/>
          <w:iCs/>
          <w:color w:val="000000"/>
        </w:rPr>
        <w:t>(Дети трут ладошками носы, «хвостики», уши.)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И поскакал: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Скок-поскок!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 xml:space="preserve">Скок-поскок! </w:t>
      </w:r>
      <w:r w:rsidRPr="00492991">
        <w:rPr>
          <w:i/>
          <w:iCs/>
          <w:color w:val="000000"/>
        </w:rPr>
        <w:t>(Дети скачут.)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 xml:space="preserve">Воспитатель.К кому в гости скачешь, зайка? Скажи нам. </w:t>
      </w:r>
      <w:r w:rsidRPr="00492991">
        <w:rPr>
          <w:i/>
          <w:iCs/>
          <w:color w:val="000000"/>
        </w:rPr>
        <w:t>(Дети отвечают.) Игра повторяется.</w:t>
      </w:r>
    </w:p>
    <w:p w:rsidR="0064065D" w:rsidRPr="00492991" w:rsidRDefault="0064065D">
      <w:pPr>
        <w:shd w:val="clear" w:color="auto" w:fill="FFFFFF"/>
        <w:autoSpaceDE w:val="0"/>
        <w:rPr>
          <w:i/>
          <w:iCs/>
          <w:color w:val="000000"/>
        </w:rPr>
      </w:pPr>
    </w:p>
    <w:p w:rsidR="00D7670E" w:rsidRPr="00492991" w:rsidRDefault="00D7670E">
      <w:pPr>
        <w:shd w:val="clear" w:color="auto" w:fill="FFFFFF"/>
        <w:autoSpaceDE w:val="0"/>
        <w:rPr>
          <w:b/>
          <w:smallCaps/>
          <w:color w:val="000000"/>
        </w:rPr>
      </w:pPr>
      <w:r w:rsidRPr="00492991">
        <w:rPr>
          <w:b/>
          <w:smallCaps/>
          <w:color w:val="000000"/>
        </w:rPr>
        <w:t>Гуси</w:t>
      </w:r>
    </w:p>
    <w:p w:rsidR="00D7670E" w:rsidRPr="00492991" w:rsidRDefault="00D7670E">
      <w:pPr>
        <w:rPr>
          <w:color w:val="000000"/>
        </w:rPr>
      </w:pPr>
      <w:r w:rsidRPr="00492991">
        <w:rPr>
          <w:color w:val="000000"/>
        </w:rPr>
        <w:t>Цель: учить диалоговой речи. Материал: волк (мягкая игрушка).</w:t>
      </w:r>
    </w:p>
    <w:p w:rsidR="00D7670E" w:rsidRPr="00492991" w:rsidRDefault="00D7670E">
      <w:pPr>
        <w:shd w:val="clear" w:color="auto" w:fill="FFFFFF"/>
        <w:autoSpaceDE w:val="0"/>
        <w:rPr>
          <w:b/>
          <w:bCs/>
          <w:color w:val="000000"/>
        </w:rPr>
      </w:pPr>
      <w:r w:rsidRPr="00492991">
        <w:rPr>
          <w:b/>
          <w:bCs/>
          <w:color w:val="000000"/>
        </w:rPr>
        <w:t>Ход игры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 xml:space="preserve">Воспитатель, держа в руках мягкую игрушку - волка, объясняет детям: «Гуси ходили в поле свежей травки пощипать, потом искупались в речке, собрались домой, а не могут пройти! Под </w:t>
      </w:r>
      <w:r w:rsidRPr="00492991">
        <w:rPr>
          <w:color w:val="000000"/>
        </w:rPr>
        <w:lastRenderedPageBreak/>
        <w:t>горой сидит волк, хочет гусей схватить».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 xml:space="preserve">Воспитатель.Гуси, гуси! </w:t>
      </w:r>
      <w:r w:rsidRPr="00492991">
        <w:rPr>
          <w:i/>
          <w:iCs/>
          <w:color w:val="000000"/>
        </w:rPr>
        <w:t>(Дети: «Га-га-га!».)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 xml:space="preserve">Есть хотите? </w:t>
      </w:r>
      <w:r w:rsidRPr="00492991">
        <w:rPr>
          <w:i/>
          <w:iCs/>
          <w:color w:val="000000"/>
        </w:rPr>
        <w:t xml:space="preserve">(Дети: «Да-да-да!») </w:t>
      </w:r>
      <w:r w:rsidRPr="00492991">
        <w:rPr>
          <w:color w:val="000000"/>
        </w:rPr>
        <w:t xml:space="preserve">Хлеба с маслом? </w:t>
      </w:r>
      <w:r w:rsidRPr="00492991">
        <w:rPr>
          <w:i/>
          <w:iCs/>
          <w:color w:val="000000"/>
        </w:rPr>
        <w:t xml:space="preserve">(Дети: «Нет!!!») </w:t>
      </w:r>
      <w:r w:rsidRPr="00492991">
        <w:rPr>
          <w:color w:val="000000"/>
        </w:rPr>
        <w:t xml:space="preserve">А чего же вам? </w:t>
      </w:r>
      <w:r w:rsidRPr="00492991">
        <w:rPr>
          <w:i/>
          <w:iCs/>
          <w:color w:val="000000"/>
        </w:rPr>
        <w:t xml:space="preserve">(Дети: «Конфет!!!») </w:t>
      </w:r>
      <w:r w:rsidRPr="00492991">
        <w:rPr>
          <w:color w:val="000000"/>
        </w:rPr>
        <w:t>Летите домой!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 xml:space="preserve">Взрослый </w:t>
      </w:r>
      <w:r w:rsidRPr="00492991">
        <w:rPr>
          <w:i/>
          <w:iCs/>
          <w:color w:val="000000"/>
        </w:rPr>
        <w:t>(произносит вместе с детьми).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Серый волк под горой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Не пускает нас домой.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Раз, два, три - домой беги! Дети бегут на веранду.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Взрослый берет в руки волка, «рычит», догоняет детей, потом хвалит: «Молодцы, гуси! Все долетели, не поймал никого волк!».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По желанию детей игра повторяется; «волком» мо</w:t>
      </w:r>
      <w:r w:rsidR="0064065D" w:rsidRPr="00492991">
        <w:rPr>
          <w:i/>
          <w:iCs/>
          <w:color w:val="000000"/>
        </w:rPr>
        <w:t>жет быть ребенок из старшей под</w:t>
      </w:r>
      <w:r w:rsidRPr="00492991">
        <w:rPr>
          <w:i/>
          <w:iCs/>
          <w:color w:val="000000"/>
        </w:rPr>
        <w:t>группы.</w:t>
      </w:r>
    </w:p>
    <w:p w:rsidR="0064065D" w:rsidRPr="00492991" w:rsidRDefault="0064065D">
      <w:pPr>
        <w:shd w:val="clear" w:color="auto" w:fill="FFFFFF"/>
        <w:autoSpaceDE w:val="0"/>
        <w:rPr>
          <w:i/>
          <w:iCs/>
          <w:color w:val="000000"/>
        </w:rPr>
      </w:pPr>
    </w:p>
    <w:p w:rsidR="00D7670E" w:rsidRPr="00492991" w:rsidRDefault="00D7670E">
      <w:pPr>
        <w:shd w:val="clear" w:color="auto" w:fill="FFFFFF"/>
        <w:autoSpaceDE w:val="0"/>
        <w:rPr>
          <w:b/>
          <w:bCs/>
          <w:smallCaps/>
          <w:color w:val="000000"/>
        </w:rPr>
      </w:pPr>
      <w:r w:rsidRPr="00492991">
        <w:rPr>
          <w:b/>
          <w:bCs/>
          <w:smallCaps/>
          <w:color w:val="000000"/>
        </w:rPr>
        <w:t>Кошка и мышки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b/>
          <w:bCs/>
          <w:color w:val="000000"/>
        </w:rPr>
        <w:t xml:space="preserve">Цель: </w:t>
      </w:r>
      <w:r w:rsidRPr="00492991">
        <w:rPr>
          <w:color w:val="000000"/>
        </w:rPr>
        <w:t>учить имитировать звуки, издаваемые мышками, бегать тихо, как мышки. Материал: крупная игрушка (кошка), эмблемы с изображением мордочек мышек, шнур.</w:t>
      </w:r>
    </w:p>
    <w:p w:rsidR="00D7670E" w:rsidRPr="00492991" w:rsidRDefault="00D7670E">
      <w:pPr>
        <w:shd w:val="clear" w:color="auto" w:fill="FFFFFF"/>
        <w:autoSpaceDE w:val="0"/>
        <w:rPr>
          <w:b/>
          <w:bCs/>
          <w:color w:val="000000"/>
        </w:rPr>
      </w:pPr>
      <w:r w:rsidRPr="00492991">
        <w:rPr>
          <w:b/>
          <w:bCs/>
          <w:color w:val="000000"/>
        </w:rPr>
        <w:t>Ход игры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 объясняет, что по одну сторону шнура будет домик мышек - норка, по другую сторону (на расстоянии 2-2,5 м) на скамеечке спит кошка. Раздает всем детям эмблемки и при</w:t>
      </w:r>
      <w:r w:rsidRPr="00492991">
        <w:rPr>
          <w:color w:val="000000"/>
        </w:rPr>
        <w:softHyphen/>
        <w:t>глашает «мышек» в «норку». Медленно произносит: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 xml:space="preserve">На скамейке у дорожки Улеглась и дремлет кошка. </w:t>
      </w:r>
      <w:r w:rsidRPr="00492991">
        <w:rPr>
          <w:i/>
          <w:iCs/>
          <w:color w:val="000000"/>
        </w:rPr>
        <w:t>(«Мышки» подлезают под шнур, осторожно бегают, пищат.)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 xml:space="preserve">Кошка глазки открывает И мышат всех догоняет: - Мяу! Мяу! </w:t>
      </w:r>
      <w:r w:rsidRPr="00492991">
        <w:rPr>
          <w:i/>
          <w:iCs/>
          <w:color w:val="000000"/>
        </w:rPr>
        <w:t>(«Мышки» прячутся в «норку».)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 xml:space="preserve">Воспитатель берет игрушку кошку и догоняет детей. </w:t>
      </w:r>
      <w:r w:rsidRPr="00492991">
        <w:rPr>
          <w:i/>
          <w:iCs/>
          <w:color w:val="000000"/>
        </w:rPr>
        <w:t>Игра повторяется 2-3 раза.</w:t>
      </w:r>
    </w:p>
    <w:p w:rsidR="0064065D" w:rsidRPr="00492991" w:rsidRDefault="0064065D">
      <w:pPr>
        <w:shd w:val="clear" w:color="auto" w:fill="FFFFFF"/>
        <w:autoSpaceDE w:val="0"/>
        <w:rPr>
          <w:i/>
          <w:iCs/>
          <w:color w:val="000000"/>
        </w:rPr>
      </w:pP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Мой козлик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Цель: учить понимать смысл сказанного, правильно выполнять действия. Материал: эмблемы с изображениями козликов.</w:t>
      </w:r>
    </w:p>
    <w:p w:rsidR="00D7670E" w:rsidRPr="00492991" w:rsidRDefault="00D7670E">
      <w:pPr>
        <w:shd w:val="clear" w:color="auto" w:fill="FFFFFF"/>
        <w:autoSpaceDE w:val="0"/>
        <w:rPr>
          <w:b/>
          <w:bCs/>
          <w:color w:val="000000"/>
        </w:rPr>
      </w:pPr>
      <w:r w:rsidRPr="00492991">
        <w:rPr>
          <w:b/>
          <w:bCs/>
          <w:color w:val="000000"/>
        </w:rPr>
        <w:t>Ход игры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 xml:space="preserve">Воспитатель. Вы козлики, а я бабушка. Убежали козлики на лужок, скачут, прыгают, бодаются. </w:t>
      </w:r>
      <w:r w:rsidRPr="00492991">
        <w:rPr>
          <w:i/>
          <w:iCs/>
          <w:color w:val="000000"/>
        </w:rPr>
        <w:t xml:space="preserve">(Дети выполняют движения.) </w:t>
      </w:r>
      <w:r w:rsidRPr="00492991">
        <w:rPr>
          <w:color w:val="000000"/>
        </w:rPr>
        <w:lastRenderedPageBreak/>
        <w:t>Бабушка вышла, загнала непослушных козликов до</w:t>
      </w:r>
      <w:r w:rsidRPr="00492991">
        <w:rPr>
          <w:color w:val="000000"/>
        </w:rPr>
        <w:softHyphen/>
        <w:t>мой, привязала их к березке.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Привяжу я козлика</w:t>
      </w:r>
    </w:p>
    <w:p w:rsidR="00D7670E" w:rsidRPr="00492991" w:rsidRDefault="00D7670E">
      <w:pPr>
        <w:rPr>
          <w:color w:val="000000"/>
        </w:rPr>
      </w:pPr>
      <w:r w:rsidRPr="00492991">
        <w:rPr>
          <w:color w:val="000000"/>
        </w:rPr>
        <w:t>К белой березке,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Привяжу рогатого К белой березке. Стой, мой козлик, Стой, не бодайся. Белая березка, Стой, не качайся.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 xml:space="preserve">- Непослушные козлики отвязались и убежали на лужок. </w:t>
      </w:r>
      <w:r w:rsidRPr="00492991">
        <w:rPr>
          <w:i/>
          <w:iCs/>
          <w:color w:val="000000"/>
        </w:rPr>
        <w:t>(Дети разбегаются.) По желанию детей игра повторяется.</w:t>
      </w:r>
    </w:p>
    <w:p w:rsidR="0064065D" w:rsidRPr="00492991" w:rsidRDefault="0064065D">
      <w:pPr>
        <w:shd w:val="clear" w:color="auto" w:fill="FFFFFF"/>
        <w:autoSpaceDE w:val="0"/>
        <w:rPr>
          <w:i/>
          <w:iCs/>
          <w:color w:val="000000"/>
        </w:rPr>
      </w:pPr>
    </w:p>
    <w:p w:rsidR="00D7670E" w:rsidRPr="00492991" w:rsidRDefault="00D7670E">
      <w:pPr>
        <w:shd w:val="clear" w:color="auto" w:fill="FFFFFF"/>
        <w:autoSpaceDE w:val="0"/>
        <w:rPr>
          <w:b/>
          <w:bCs/>
          <w:smallCaps/>
          <w:color w:val="000000"/>
        </w:rPr>
      </w:pPr>
      <w:r w:rsidRPr="00492991">
        <w:rPr>
          <w:b/>
          <w:bCs/>
          <w:smallCaps/>
          <w:color w:val="000000"/>
        </w:rPr>
        <w:t>Каравай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b/>
          <w:bCs/>
          <w:color w:val="000000"/>
        </w:rPr>
        <w:t xml:space="preserve">Цель: </w:t>
      </w:r>
      <w:r w:rsidRPr="00492991">
        <w:rPr>
          <w:color w:val="000000"/>
        </w:rPr>
        <w:t>учить выполнять действия, слушая слова песни и музыку.</w:t>
      </w:r>
    </w:p>
    <w:p w:rsidR="00D7670E" w:rsidRPr="00492991" w:rsidRDefault="00D7670E">
      <w:pPr>
        <w:shd w:val="clear" w:color="auto" w:fill="FFFFFF"/>
        <w:autoSpaceDE w:val="0"/>
        <w:rPr>
          <w:b/>
          <w:bCs/>
          <w:color w:val="000000"/>
        </w:rPr>
      </w:pPr>
      <w:r w:rsidRPr="00492991">
        <w:rPr>
          <w:b/>
          <w:bCs/>
          <w:color w:val="000000"/>
        </w:rPr>
        <w:t>Ход игры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 подзывает к себе желающих поиграть, ставит детей в кружок (произвольно) и спрашивает: «Кто хочет, чтобы про него спели песню?».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Выходит Миша (Маша, Таня).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 xml:space="preserve">Воспитатель </w:t>
      </w:r>
      <w:r w:rsidRPr="00492991">
        <w:rPr>
          <w:i/>
          <w:iCs/>
          <w:color w:val="000000"/>
        </w:rPr>
        <w:t xml:space="preserve">(поет).   </w:t>
      </w:r>
      <w:r w:rsidRPr="00492991">
        <w:rPr>
          <w:color w:val="000000"/>
        </w:rPr>
        <w:t xml:space="preserve">Как для Миши в день рожденья </w:t>
      </w:r>
      <w:r w:rsidRPr="00492991">
        <w:rPr>
          <w:i/>
          <w:iCs/>
          <w:color w:val="000000"/>
        </w:rPr>
        <w:t>(Дети хлопают в ладоши.)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 xml:space="preserve">Испекли мы каравай -Вот такой вышины, </w:t>
      </w:r>
      <w:r w:rsidRPr="00492991">
        <w:rPr>
          <w:i/>
          <w:iCs/>
          <w:color w:val="000000"/>
        </w:rPr>
        <w:t xml:space="preserve">(Встают на цыпочки.) </w:t>
      </w:r>
      <w:r w:rsidRPr="00492991">
        <w:rPr>
          <w:color w:val="000000"/>
        </w:rPr>
        <w:t xml:space="preserve">Вот такой нижины, </w:t>
      </w:r>
      <w:r w:rsidRPr="00492991">
        <w:rPr>
          <w:i/>
          <w:iCs/>
          <w:color w:val="000000"/>
        </w:rPr>
        <w:t xml:space="preserve">(Присаживаются.) </w:t>
      </w:r>
      <w:r w:rsidRPr="00492991">
        <w:rPr>
          <w:color w:val="000000"/>
        </w:rPr>
        <w:t xml:space="preserve">Вот такой ширины, </w:t>
      </w:r>
      <w:r w:rsidRPr="00492991">
        <w:rPr>
          <w:i/>
          <w:iCs/>
          <w:color w:val="000000"/>
        </w:rPr>
        <w:t xml:space="preserve">(Показывают руками.) </w:t>
      </w:r>
      <w:r w:rsidRPr="00492991">
        <w:rPr>
          <w:color w:val="000000"/>
        </w:rPr>
        <w:t xml:space="preserve">Вот такой ужины. </w:t>
      </w:r>
      <w:r w:rsidRPr="00492991">
        <w:rPr>
          <w:i/>
          <w:iCs/>
          <w:color w:val="000000"/>
        </w:rPr>
        <w:t xml:space="preserve">(Дети сбегаются в круг.) </w:t>
      </w:r>
      <w:r w:rsidRPr="00492991">
        <w:rPr>
          <w:color w:val="000000"/>
        </w:rPr>
        <w:t>Каравай,каравай,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 xml:space="preserve">Кого хочешь, выбирай! </w:t>
      </w:r>
      <w:r w:rsidRPr="00492991">
        <w:rPr>
          <w:i/>
          <w:iCs/>
          <w:color w:val="000000"/>
        </w:rPr>
        <w:t xml:space="preserve">(Дети хлопают в ладоши.) (Ребенок выбирает одного-двух ребят и пляшет с ними.) </w:t>
      </w:r>
      <w:r w:rsidRPr="00492991">
        <w:rPr>
          <w:color w:val="000000"/>
        </w:rPr>
        <w:t xml:space="preserve">Попляши, попляши! Наши детки хороши! </w:t>
      </w:r>
      <w:r w:rsidRPr="00492991">
        <w:rPr>
          <w:i/>
          <w:iCs/>
          <w:color w:val="000000"/>
        </w:rPr>
        <w:t>(Хлопают в ладоши.)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По желанию детей игра повторяется.</w:t>
      </w:r>
    </w:p>
    <w:p w:rsidR="0064065D" w:rsidRPr="00492991" w:rsidRDefault="0064065D">
      <w:pPr>
        <w:shd w:val="clear" w:color="auto" w:fill="FFFFFF"/>
        <w:autoSpaceDE w:val="0"/>
        <w:rPr>
          <w:i/>
          <w:iCs/>
          <w:color w:val="000000"/>
        </w:rPr>
      </w:pPr>
    </w:p>
    <w:p w:rsidR="00D7670E" w:rsidRPr="00492991" w:rsidRDefault="00D7670E">
      <w:pPr>
        <w:shd w:val="clear" w:color="auto" w:fill="FFFFFF"/>
        <w:autoSpaceDE w:val="0"/>
        <w:rPr>
          <w:b/>
          <w:smallCaps/>
          <w:color w:val="000000"/>
        </w:rPr>
      </w:pPr>
      <w:r w:rsidRPr="00492991">
        <w:rPr>
          <w:b/>
          <w:smallCaps/>
          <w:color w:val="000000"/>
        </w:rPr>
        <w:t>Бусинки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Цель: учить медленно передвигаться, повторять движения взрослого (не разрывая цепь).</w:t>
      </w:r>
    </w:p>
    <w:p w:rsidR="00D7670E" w:rsidRPr="00492991" w:rsidRDefault="00D7670E">
      <w:pPr>
        <w:shd w:val="clear" w:color="auto" w:fill="FFFFFF"/>
        <w:autoSpaceDE w:val="0"/>
        <w:rPr>
          <w:b/>
          <w:bCs/>
          <w:color w:val="000000"/>
        </w:rPr>
      </w:pPr>
      <w:r w:rsidRPr="00492991">
        <w:rPr>
          <w:b/>
          <w:bCs/>
          <w:color w:val="000000"/>
        </w:rPr>
        <w:t>Ход игры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 начинает игру. Идет и, повторяя: «Я на ниточку нанизываю бусинку», берет желающих детей за руки; остальные подходят по одному, каждый новый участник берет за руку последнего ребенка, образуя длинную цепь - «бусы».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lastRenderedPageBreak/>
        <w:t xml:space="preserve">Воспитатель </w:t>
      </w:r>
      <w:r w:rsidRPr="00492991">
        <w:rPr>
          <w:i/>
          <w:iCs/>
          <w:color w:val="000000"/>
        </w:rPr>
        <w:t>(медленно поет, мотив произвольный).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Как мы бусинки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Лепили,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Как мы бусинки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Лепили,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Бусинки, бусинки,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color w:val="000000"/>
        </w:rPr>
        <w:t xml:space="preserve">Красивые бусинки. </w:t>
      </w:r>
      <w:r w:rsidRPr="00492991">
        <w:rPr>
          <w:i/>
          <w:iCs/>
          <w:color w:val="000000"/>
        </w:rPr>
        <w:t>(Ведет цепь медленно по прямой.)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Как мы с бусами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Играли,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Как на нитку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Собирали, Бусинки, бусинки. Красивые бусинки.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(Водит цепь плавно из стороны в сторону по всей площадке.)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Как мы бусы Завивали, Как мы бусы Завивали, Бусинки, бусинки, Красивые бусинки.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(Кружится, завивая цепь вокруг себя.)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 останавливается и говорит детям: «Играли, играли мы с бусами, а ниточка за</w:t>
      </w:r>
      <w:r w:rsidRPr="00492991">
        <w:rPr>
          <w:color w:val="000000"/>
        </w:rPr>
        <w:softHyphen/>
        <w:t>путалась. Стали ее распутывать, ниточка и порвалась. Все бусинки раскатились, разбежались в разные стороны: «Бах! Тара-рах!»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Дети с радостным криком бегут по площадке. «Ой, как далеко раскатились наши бусинки! -говорит взрослый. - Надо опять все бусы на ниточку собирать!»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Игра повторяется.</w:t>
      </w:r>
    </w:p>
    <w:p w:rsidR="0064065D" w:rsidRPr="00492991" w:rsidRDefault="0064065D">
      <w:pPr>
        <w:shd w:val="clear" w:color="auto" w:fill="FFFFFF"/>
        <w:autoSpaceDE w:val="0"/>
        <w:rPr>
          <w:i/>
          <w:iCs/>
          <w:color w:val="000000"/>
        </w:rPr>
      </w:pP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b/>
          <w:bCs/>
          <w:color w:val="000000"/>
        </w:rPr>
        <w:t xml:space="preserve">СЛЫШИМ -ДЕЛАЕМ </w:t>
      </w:r>
      <w:r w:rsidRPr="00492991">
        <w:rPr>
          <w:color w:val="000000"/>
        </w:rPr>
        <w:t>Цель: проверить понимание смысла знакомых стихотворных текстов.</w:t>
      </w:r>
    </w:p>
    <w:p w:rsidR="00D7670E" w:rsidRPr="00492991" w:rsidRDefault="00D7670E">
      <w:pPr>
        <w:shd w:val="clear" w:color="auto" w:fill="FFFFFF"/>
        <w:autoSpaceDE w:val="0"/>
        <w:rPr>
          <w:b/>
          <w:bCs/>
          <w:color w:val="000000"/>
        </w:rPr>
      </w:pPr>
      <w:r w:rsidRPr="00492991">
        <w:rPr>
          <w:b/>
          <w:bCs/>
          <w:color w:val="000000"/>
        </w:rPr>
        <w:t>Ход игры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Воспитатель. Ребята, я буду рассказывать стихи, а вы делайте то, что слышите.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lastRenderedPageBreak/>
        <w:t>Мишка косолапый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По лесу идет.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Шишки собирает,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Песенку поет.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(Дети идут вперевалочку и поют: «Ля-ля-ля!»)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По узенькой дорожке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Шагают наши ножки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(Дети шагают.)</w:t>
      </w:r>
    </w:p>
    <w:p w:rsidR="00584840" w:rsidRPr="00492991" w:rsidRDefault="00584840">
      <w:pPr>
        <w:shd w:val="clear" w:color="auto" w:fill="FFFFFF"/>
        <w:autoSpaceDE w:val="0"/>
        <w:rPr>
          <w:i/>
          <w:iCs/>
          <w:color w:val="000000"/>
        </w:rPr>
      </w:pP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По камешкам,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По камешкам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(Дети прыгают.)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И в ямку - бух!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(Дети приседают.)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Мыли гуси лапки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 луже у канавки.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(Дети «моют лапки».)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Один серый,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Другой белый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Спрятались в канавке.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(Дети приседают.)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Полетели птички,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Птички-невелички.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Все летали,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Все летали,</w:t>
      </w:r>
    </w:p>
    <w:p w:rsidR="00D7670E" w:rsidRPr="00492991" w:rsidRDefault="00D7670E">
      <w:pPr>
        <w:shd w:val="clear" w:color="auto" w:fill="FFFFFF"/>
        <w:autoSpaceDE w:val="0"/>
        <w:rPr>
          <w:color w:val="000000"/>
        </w:rPr>
      </w:pPr>
      <w:r w:rsidRPr="00492991">
        <w:rPr>
          <w:color w:val="000000"/>
        </w:rPr>
        <w:t>Крыльями махали.</w:t>
      </w:r>
    </w:p>
    <w:p w:rsidR="00D7670E" w:rsidRPr="00492991" w:rsidRDefault="00D7670E">
      <w:pPr>
        <w:shd w:val="clear" w:color="auto" w:fill="FFFFFF"/>
        <w:autoSpaceDE w:val="0"/>
        <w:rPr>
          <w:i/>
          <w:iCs/>
          <w:color w:val="000000"/>
        </w:rPr>
      </w:pPr>
      <w:r w:rsidRPr="00492991">
        <w:rPr>
          <w:i/>
          <w:iCs/>
          <w:color w:val="000000"/>
        </w:rPr>
        <w:t>(Дети выполняют соответствующие движения.)</w:t>
      </w:r>
    </w:p>
    <w:p w:rsidR="00D7670E" w:rsidRPr="00492991" w:rsidRDefault="00D7670E">
      <w:pPr>
        <w:rPr>
          <w:i/>
          <w:iCs/>
          <w:color w:val="000000"/>
        </w:rPr>
      </w:pPr>
      <w:r w:rsidRPr="00492991">
        <w:rPr>
          <w:i/>
          <w:iCs/>
          <w:color w:val="000000"/>
        </w:rPr>
        <w:t>Игру можно продолжить, читая другие стихотворные тексты.</w:t>
      </w:r>
    </w:p>
    <w:p w:rsidR="00584840" w:rsidRPr="00492991" w:rsidRDefault="00584840">
      <w:pPr>
        <w:rPr>
          <w:i/>
          <w:iCs/>
          <w:color w:val="000000"/>
        </w:rPr>
        <w:sectPr w:rsidR="00584840" w:rsidRPr="00492991" w:rsidSect="002D7D31">
          <w:type w:val="continuous"/>
          <w:pgSz w:w="16838" w:h="11906" w:orient="landscape"/>
          <w:pgMar w:top="851" w:right="1134" w:bottom="851" w:left="1134" w:header="720" w:footer="709" w:gutter="0"/>
          <w:cols w:num="2" w:space="708"/>
          <w:docGrid w:linePitch="360"/>
        </w:sectPr>
      </w:pPr>
    </w:p>
    <w:p w:rsidR="00D7670E" w:rsidRPr="00492991" w:rsidRDefault="00044F81" w:rsidP="00044F81">
      <w:pPr>
        <w:tabs>
          <w:tab w:val="left" w:pos="5115"/>
        </w:tabs>
        <w:sectPr w:rsidR="00D7670E" w:rsidRPr="00492991">
          <w:type w:val="continuous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  <w:r w:rsidRPr="00492991">
        <w:lastRenderedPageBreak/>
        <w:tab/>
      </w:r>
    </w:p>
    <w:tbl>
      <w:tblPr>
        <w:tblpPr w:leftFromText="180" w:rightFromText="180" w:horzAnchor="margin" w:tblpX="-1059" w:tblpY="1372"/>
        <w:tblW w:w="105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13"/>
        <w:gridCol w:w="2484"/>
        <w:gridCol w:w="2231"/>
        <w:gridCol w:w="1865"/>
        <w:gridCol w:w="2872"/>
      </w:tblGrid>
      <w:tr w:rsidR="00584840" w:rsidRPr="00492991" w:rsidTr="00044F81"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Гражданско-патриотическое воспитание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Трудовое воспитание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Экологическое воспитание</w:t>
            </w:r>
          </w:p>
        </w:tc>
        <w:tc>
          <w:tcPr>
            <w:tcW w:w="236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Духовно-нравственное воспитание</w:t>
            </w:r>
          </w:p>
        </w:tc>
      </w:tr>
      <w:tr w:rsidR="00584840" w:rsidRPr="00492991" w:rsidTr="00044F81">
        <w:tc>
          <w:tcPr>
            <w:tcW w:w="11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 xml:space="preserve">Сентябрь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>Мои любимые игрушки (проект) (19.09 – 23.09)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ind w:right="75"/>
              <w:jc w:val="both"/>
              <w:rPr>
                <w:color w:val="000000"/>
              </w:rPr>
            </w:pPr>
          </w:p>
        </w:tc>
        <w:tc>
          <w:tcPr>
            <w:tcW w:w="23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</w:pPr>
            <w:r w:rsidRPr="00492991">
              <w:t>Здравствуй, детский сад!</w:t>
            </w:r>
          </w:p>
          <w:p w:rsidR="00584840" w:rsidRPr="00492991" w:rsidRDefault="00584840" w:rsidP="00044F81">
            <w:pPr>
              <w:jc w:val="both"/>
            </w:pPr>
            <w:r w:rsidRPr="00492991">
              <w:t>День воспитателя и всех дошкольных работников (27.09)</w:t>
            </w:r>
          </w:p>
        </w:tc>
      </w:tr>
      <w:tr w:rsidR="00584840" w:rsidRPr="00492991" w:rsidTr="00044F81">
        <w:tc>
          <w:tcPr>
            <w:tcW w:w="11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 xml:space="preserve">Октябрь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ind w:right="75"/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 xml:space="preserve">День пожилого человека (1.10)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</w:pPr>
            <w:r w:rsidRPr="00492991">
              <w:t xml:space="preserve">Фрукты </w:t>
            </w:r>
            <w:r w:rsidRPr="00492991">
              <w:rPr>
                <w:i/>
              </w:rPr>
              <w:t>(выставка)</w:t>
            </w:r>
          </w:p>
          <w:p w:rsidR="00584840" w:rsidRPr="00492991" w:rsidRDefault="00584840" w:rsidP="00044F81">
            <w:pPr>
              <w:jc w:val="both"/>
            </w:pPr>
            <w:r w:rsidRPr="00492991">
              <w:t xml:space="preserve">Овощи </w:t>
            </w:r>
            <w:r w:rsidRPr="00492991">
              <w:rPr>
                <w:i/>
              </w:rPr>
              <w:t>(Выставка)</w:t>
            </w: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>Осенние дары леса</w:t>
            </w: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 xml:space="preserve">День детского здоровья (3.10) </w:t>
            </w:r>
            <w:r w:rsidRPr="00492991">
              <w:rPr>
                <w:i/>
                <w:iCs/>
                <w:color w:val="111111"/>
                <w:bdr w:val="none" w:sz="0" w:space="0" w:color="auto" w:frame="1"/>
              </w:rPr>
              <w:t>спортивное мероприятие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</w:pPr>
            <w:r w:rsidRPr="00492991">
              <w:t xml:space="preserve">Фрукты </w:t>
            </w:r>
            <w:r w:rsidRPr="00492991">
              <w:rPr>
                <w:i/>
              </w:rPr>
              <w:t>(выставка)</w:t>
            </w:r>
          </w:p>
          <w:p w:rsidR="00584840" w:rsidRPr="00492991" w:rsidRDefault="00584840" w:rsidP="00044F81">
            <w:pPr>
              <w:jc w:val="both"/>
              <w:rPr>
                <w:i/>
              </w:rPr>
            </w:pPr>
            <w:r w:rsidRPr="00492991">
              <w:t xml:space="preserve">Овощи </w:t>
            </w:r>
            <w:r w:rsidRPr="00492991">
              <w:rPr>
                <w:i/>
              </w:rPr>
              <w:t>(Выставка)</w:t>
            </w: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>Осенние дары леса</w:t>
            </w:r>
          </w:p>
        </w:tc>
        <w:tc>
          <w:tcPr>
            <w:tcW w:w="23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>Золотая Осень (11.10)</w:t>
            </w:r>
          </w:p>
          <w:p w:rsidR="00584840" w:rsidRPr="00492991" w:rsidRDefault="00584840" w:rsidP="00044F81">
            <w:pPr>
              <w:jc w:val="both"/>
              <w:rPr>
                <w:i/>
                <w:color w:val="000000"/>
              </w:rPr>
            </w:pPr>
            <w:r w:rsidRPr="00492991">
              <w:rPr>
                <w:i/>
                <w:color w:val="000000"/>
              </w:rPr>
              <w:t>Выставка работ (3-7.10)</w:t>
            </w:r>
          </w:p>
          <w:p w:rsidR="00584840" w:rsidRPr="00492991" w:rsidRDefault="00584840" w:rsidP="00044F81">
            <w:pPr>
              <w:jc w:val="both"/>
            </w:pPr>
            <w:r w:rsidRPr="00492991">
              <w:t xml:space="preserve">Фрукты </w:t>
            </w:r>
            <w:r w:rsidRPr="00492991">
              <w:rPr>
                <w:i/>
              </w:rPr>
              <w:t>(выставка)</w:t>
            </w:r>
          </w:p>
          <w:p w:rsidR="00584840" w:rsidRPr="00492991" w:rsidRDefault="00584840" w:rsidP="00044F81">
            <w:pPr>
              <w:jc w:val="both"/>
              <w:rPr>
                <w:i/>
              </w:rPr>
            </w:pPr>
            <w:r w:rsidRPr="00492991">
              <w:t xml:space="preserve">Овощи </w:t>
            </w:r>
            <w:r w:rsidRPr="00492991">
              <w:rPr>
                <w:i/>
              </w:rPr>
              <w:t>(Выставка)</w:t>
            </w: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>Осенние дары леса (аппликация)</w:t>
            </w:r>
          </w:p>
        </w:tc>
      </w:tr>
      <w:tr w:rsidR="00584840" w:rsidRPr="00492991" w:rsidTr="00044F81">
        <w:tc>
          <w:tcPr>
            <w:tcW w:w="11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 xml:space="preserve">Ноябрь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  <w:rPr>
                <w:i/>
              </w:rPr>
            </w:pPr>
            <w:r w:rsidRPr="00492991">
              <w:t xml:space="preserve">(4.11) День народного Единства </w:t>
            </w:r>
            <w:r w:rsidRPr="00492991">
              <w:rPr>
                <w:i/>
              </w:rPr>
              <w:t>(выставка рисунков)</w:t>
            </w:r>
          </w:p>
          <w:p w:rsidR="00584840" w:rsidRPr="00492991" w:rsidRDefault="00584840" w:rsidP="00044F81">
            <w:pPr>
              <w:jc w:val="both"/>
            </w:pPr>
            <w:r w:rsidRPr="00492991">
              <w:t>Проект ко дню матери «Мамочка моя»</w:t>
            </w:r>
          </w:p>
          <w:p w:rsidR="00584840" w:rsidRPr="00492991" w:rsidRDefault="00584840" w:rsidP="00044F81">
            <w:pPr>
              <w:ind w:right="75"/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>«Мы и едем, мы и мчимся»</w:t>
            </w:r>
            <w:r w:rsidRPr="00492991">
              <w:rPr>
                <w:color w:val="111111"/>
              </w:rPr>
              <w:t>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(транспорт)</w:t>
            </w:r>
          </w:p>
          <w:p w:rsidR="00584840" w:rsidRPr="00492991" w:rsidRDefault="00584840" w:rsidP="00044F81">
            <w:pPr>
              <w:ind w:right="75"/>
              <w:jc w:val="both"/>
              <w:rPr>
                <w:color w:val="000000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 xml:space="preserve">(20.11.) Всемирный день ребенка </w:t>
            </w:r>
            <w:r w:rsidRPr="00492991">
              <w:rPr>
                <w:i/>
                <w:iCs/>
                <w:color w:val="111111"/>
                <w:bdr w:val="none" w:sz="0" w:space="0" w:color="auto" w:frame="1"/>
              </w:rPr>
              <w:t>(спортивное мероприятие)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>Домашние животные</w:t>
            </w: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>Дикие животные</w:t>
            </w: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>Наши меньшие друзья (домашние птицы)</w:t>
            </w:r>
          </w:p>
        </w:tc>
        <w:tc>
          <w:tcPr>
            <w:tcW w:w="23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</w:pPr>
            <w:r w:rsidRPr="00492991">
              <w:t>(27.11) День Матери Проект ко дню матери «Мамочка моя»</w:t>
            </w: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t xml:space="preserve">Открытки </w:t>
            </w:r>
          </w:p>
        </w:tc>
      </w:tr>
      <w:tr w:rsidR="00584840" w:rsidRPr="00492991" w:rsidTr="00044F81">
        <w:trPr>
          <w:trHeight w:val="36"/>
        </w:trPr>
        <w:tc>
          <w:tcPr>
            <w:tcW w:w="11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>«Зимние развлечения»</w:t>
            </w:r>
          </w:p>
          <w:p w:rsidR="00584840" w:rsidRPr="00492991" w:rsidRDefault="00584840" w:rsidP="00044F81">
            <w:pPr>
              <w:jc w:val="both"/>
            </w:pPr>
            <w:r w:rsidRPr="00492991">
              <w:rPr>
                <w:iCs/>
                <w:color w:val="111111"/>
                <w:bdr w:val="none" w:sz="0" w:space="0" w:color="auto" w:frame="1"/>
              </w:rPr>
              <w:t>«Новый год»</w:t>
            </w:r>
            <w:r w:rsidRPr="00492991">
              <w:rPr>
                <w:color w:val="111111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</w:pPr>
            <w:r w:rsidRPr="00492991">
              <w:t xml:space="preserve">«Здравствуй, Зимушка-Зима!» </w:t>
            </w:r>
          </w:p>
          <w:p w:rsidR="00584840" w:rsidRPr="00492991" w:rsidRDefault="00584840" w:rsidP="00044F81">
            <w:pPr>
              <w:ind w:left="75" w:right="75"/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 xml:space="preserve">Зимние развлечения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</w:pPr>
            <w:r w:rsidRPr="00492991">
              <w:t xml:space="preserve">«Здравствуй, Зимушка-Зима!» </w:t>
            </w: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 xml:space="preserve">Зимние </w:t>
            </w:r>
            <w:r w:rsidRPr="00492991">
              <w:rPr>
                <w:color w:val="000000"/>
              </w:rPr>
              <w:lastRenderedPageBreak/>
              <w:t xml:space="preserve">развлечения </w:t>
            </w:r>
          </w:p>
        </w:tc>
        <w:tc>
          <w:tcPr>
            <w:tcW w:w="23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  <w:rPr>
                <w:i/>
              </w:rPr>
            </w:pPr>
            <w:r w:rsidRPr="00492991">
              <w:t xml:space="preserve">«Здравствуй, Зимушка-Зима!» </w:t>
            </w:r>
            <w:r w:rsidRPr="00492991">
              <w:rPr>
                <w:i/>
              </w:rPr>
              <w:t xml:space="preserve">Выставка детских </w:t>
            </w:r>
            <w:r w:rsidRPr="00492991">
              <w:rPr>
                <w:i/>
              </w:rPr>
              <w:lastRenderedPageBreak/>
              <w:t>рисунков «Снег идет!»</w:t>
            </w: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>«У кого какие шубки?»</w:t>
            </w:r>
          </w:p>
          <w:p w:rsidR="00584840" w:rsidRPr="00492991" w:rsidRDefault="00584840" w:rsidP="00044F81">
            <w:pPr>
              <w:jc w:val="both"/>
            </w:pPr>
            <w:r w:rsidRPr="00492991">
              <w:rPr>
                <w:color w:val="111111"/>
              </w:rPr>
              <w:t>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«Зимние развлечения»</w:t>
            </w:r>
            <w:r w:rsidRPr="00492991">
              <w:rPr>
                <w:color w:val="111111"/>
              </w:rPr>
              <w:t> </w:t>
            </w: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>«Новый год»</w:t>
            </w:r>
            <w:r w:rsidRPr="00492991">
              <w:rPr>
                <w:color w:val="111111"/>
              </w:rPr>
              <w:t> </w:t>
            </w: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492991">
              <w:rPr>
                <w:color w:val="111111"/>
                <w:bdr w:val="none" w:sz="0" w:space="0" w:color="auto" w:frame="1"/>
              </w:rPr>
              <w:t>Проект</w:t>
            </w:r>
            <w:r w:rsidRPr="00492991">
              <w:rPr>
                <w:color w:val="111111"/>
              </w:rPr>
              <w:t>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«Елочка-красавица»</w:t>
            </w:r>
          </w:p>
          <w:p w:rsidR="00584840" w:rsidRPr="00492991" w:rsidRDefault="00584840" w:rsidP="00044F81">
            <w:pPr>
              <w:jc w:val="both"/>
            </w:pPr>
            <w:r w:rsidRPr="00492991">
              <w:rPr>
                <w:iCs/>
                <w:color w:val="111111"/>
                <w:bdr w:val="none" w:sz="0" w:space="0" w:color="auto" w:frame="1"/>
              </w:rPr>
              <w:t>Ф</w:t>
            </w:r>
            <w:r w:rsidRPr="00492991">
              <w:rPr>
                <w:color w:val="111111"/>
              </w:rPr>
              <w:t>отовыставка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«Мы и елочка»</w:t>
            </w:r>
            <w:r w:rsidRPr="00492991">
              <w:rPr>
                <w:color w:val="111111"/>
              </w:rPr>
              <w:t>; аппликация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«Праздничная елочка»</w:t>
            </w:r>
          </w:p>
        </w:tc>
      </w:tr>
      <w:tr w:rsidR="00584840" w:rsidRPr="00492991" w:rsidTr="00044F81">
        <w:tc>
          <w:tcPr>
            <w:tcW w:w="1112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  <w:rPr>
                <w:color w:val="11111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>«В гостях у сказки»</w:t>
            </w:r>
            <w:r w:rsidRPr="00492991">
              <w:rPr>
                <w:color w:val="111111"/>
              </w:rPr>
              <w:t> </w:t>
            </w: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492991">
              <w:rPr>
                <w:color w:val="111111"/>
              </w:rPr>
              <w:t>Выставка книг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«Сказки для детей»</w:t>
            </w: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111111"/>
              </w:rPr>
              <w:t>.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«Я в мире человек»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ind w:right="75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ind w:left="75" w:right="75"/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23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  <w:rPr>
                <w:color w:val="11111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>«В гостях у сказки»</w:t>
            </w:r>
            <w:r w:rsidRPr="00492991">
              <w:rPr>
                <w:color w:val="111111"/>
              </w:rPr>
              <w:t> </w:t>
            </w: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111111"/>
              </w:rPr>
              <w:t>Выставка книг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«Сказки для детей»</w:t>
            </w:r>
          </w:p>
        </w:tc>
      </w:tr>
      <w:tr w:rsidR="00584840" w:rsidRPr="00492991" w:rsidTr="00044F81">
        <w:tc>
          <w:tcPr>
            <w:tcW w:w="11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>«Народная игрушка»</w:t>
            </w:r>
            <w:r w:rsidRPr="00492991">
              <w:rPr>
                <w:color w:val="111111"/>
              </w:rPr>
              <w:t> (матрешка)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</w:pPr>
          </w:p>
        </w:tc>
        <w:tc>
          <w:tcPr>
            <w:tcW w:w="23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</w:pPr>
            <w:r w:rsidRPr="00492991">
              <w:rPr>
                <w:iCs/>
                <w:color w:val="111111"/>
                <w:bdr w:val="none" w:sz="0" w:space="0" w:color="auto" w:frame="1"/>
              </w:rPr>
              <w:t>Выставка «Народная игрушка»</w:t>
            </w:r>
            <w:r w:rsidRPr="00492991">
              <w:rPr>
                <w:color w:val="111111"/>
              </w:rPr>
              <w:t> </w:t>
            </w:r>
          </w:p>
        </w:tc>
      </w:tr>
      <w:tr w:rsidR="00584840" w:rsidRPr="00492991" w:rsidTr="00044F81">
        <w:tc>
          <w:tcPr>
            <w:tcW w:w="11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 xml:space="preserve">Февраль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  <w:rPr>
                <w:color w:val="11111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>«Моя семья»</w:t>
            </w:r>
            <w:r w:rsidRPr="00492991">
              <w:rPr>
                <w:color w:val="111111"/>
              </w:rPr>
              <w:t> </w:t>
            </w: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>«Папу поздравляют малыши»</w:t>
            </w:r>
            <w:r w:rsidRPr="00492991">
              <w:rPr>
                <w:color w:val="111111"/>
              </w:rPr>
              <w:t> (проект) (22.02)</w:t>
            </w: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492991">
              <w:rPr>
                <w:color w:val="111111"/>
              </w:rPr>
              <w:t>Фотовыставка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 xml:space="preserve">«Наши папы!» </w:t>
            </w: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>Масленица (развлечение) (21.02)</w:t>
            </w: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>«Сагаалган»</w:t>
            </w:r>
            <w:r w:rsidRPr="00492991">
              <w:rPr>
                <w:color w:val="111111"/>
              </w:rPr>
              <w:t xml:space="preserve"> (проект) (20.02 – 20.03)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</w:pPr>
            <w:r w:rsidRPr="00492991">
              <w:t>«Мама, папа, я – спортивная семья»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</w:pPr>
            <w:r w:rsidRPr="00492991">
              <w:t xml:space="preserve">20 – 24.04 День защиты Земли (экомода) конкурс </w:t>
            </w:r>
          </w:p>
        </w:tc>
        <w:tc>
          <w:tcPr>
            <w:tcW w:w="23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492991">
              <w:rPr>
                <w:color w:val="111111"/>
              </w:rPr>
              <w:t>Фотовыставка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«Наши папы!»</w:t>
            </w:r>
          </w:p>
          <w:p w:rsidR="00584840" w:rsidRPr="00492991" w:rsidRDefault="00584840" w:rsidP="00044F81">
            <w:pPr>
              <w:jc w:val="both"/>
            </w:pPr>
            <w:r w:rsidRPr="00492991">
              <w:rPr>
                <w:iCs/>
                <w:color w:val="111111"/>
                <w:bdr w:val="none" w:sz="0" w:space="0" w:color="auto" w:frame="1"/>
              </w:rPr>
              <w:t>«Сагаалган»</w:t>
            </w:r>
            <w:r w:rsidRPr="00492991">
              <w:rPr>
                <w:color w:val="111111"/>
              </w:rPr>
              <w:t xml:space="preserve"> (проект долгосрочный)</w:t>
            </w:r>
          </w:p>
          <w:p w:rsidR="00584840" w:rsidRPr="00492991" w:rsidRDefault="00584840" w:rsidP="00044F81">
            <w:pPr>
              <w:jc w:val="both"/>
            </w:pPr>
          </w:p>
        </w:tc>
      </w:tr>
      <w:tr w:rsidR="00584840" w:rsidRPr="00492991" w:rsidTr="00044F81">
        <w:tc>
          <w:tcPr>
            <w:tcW w:w="11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 xml:space="preserve">Март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  <w:rPr>
                <w:color w:val="11111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 xml:space="preserve"> «Маму поздравляют 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lastRenderedPageBreak/>
              <w:t>малыши»</w:t>
            </w:r>
            <w:r w:rsidRPr="00492991">
              <w:rPr>
                <w:color w:val="111111"/>
              </w:rPr>
              <w:t xml:space="preserve"> (проект) (28.02 - 4.03) </w:t>
            </w: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>«Профессии»</w:t>
            </w:r>
            <w:r w:rsidRPr="00492991">
              <w:rPr>
                <w:color w:val="111111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  <w:rPr>
                <w:color w:val="11111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lastRenderedPageBreak/>
              <w:t>«Пришла весна»</w:t>
            </w:r>
            <w:r w:rsidRPr="00492991">
              <w:rPr>
                <w:color w:val="111111"/>
              </w:rPr>
              <w:t> </w:t>
            </w: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lastRenderedPageBreak/>
              <w:t>«Птички прилетели»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t>Изготовление совместно с родителями скворечников.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>«Профессии»</w:t>
            </w:r>
            <w:r w:rsidRPr="00492991">
              <w:rPr>
                <w:color w:val="111111"/>
              </w:rPr>
              <w:t>  </w:t>
            </w:r>
          </w:p>
          <w:p w:rsidR="00584840" w:rsidRPr="00492991" w:rsidRDefault="00584840" w:rsidP="00044F81">
            <w:pPr>
              <w:jc w:val="both"/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  <w:rPr>
                <w:color w:val="11111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lastRenderedPageBreak/>
              <w:t xml:space="preserve">«Пришла 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lastRenderedPageBreak/>
              <w:t>весна»</w:t>
            </w:r>
            <w:r w:rsidRPr="00492991">
              <w:rPr>
                <w:color w:val="111111"/>
              </w:rPr>
              <w:t> </w:t>
            </w:r>
          </w:p>
          <w:p w:rsidR="00584840" w:rsidRPr="00492991" w:rsidRDefault="00584840" w:rsidP="00044F81">
            <w:pPr>
              <w:jc w:val="both"/>
            </w:pPr>
            <w:r w:rsidRPr="00492991">
              <w:rPr>
                <w:iCs/>
                <w:color w:val="111111"/>
                <w:bdr w:val="none" w:sz="0" w:space="0" w:color="auto" w:frame="1"/>
              </w:rPr>
              <w:t>«Птички прилетели»</w:t>
            </w:r>
            <w:r w:rsidRPr="00492991">
              <w:rPr>
                <w:color w:val="111111"/>
              </w:rPr>
              <w:t> </w:t>
            </w:r>
          </w:p>
        </w:tc>
        <w:tc>
          <w:tcPr>
            <w:tcW w:w="23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  <w:rPr>
                <w:color w:val="11111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lastRenderedPageBreak/>
              <w:t xml:space="preserve">«Маму поздравляют 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lastRenderedPageBreak/>
              <w:t>малыши» (проект)</w:t>
            </w:r>
            <w:r w:rsidRPr="00492991">
              <w:rPr>
                <w:color w:val="111111"/>
              </w:rPr>
              <w:t> </w:t>
            </w: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t>Фотовыставка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«Наши любимые мамочки»</w:t>
            </w:r>
            <w:r w:rsidRPr="00492991">
              <w:rPr>
                <w:color w:val="111111"/>
              </w:rPr>
              <w:t>. Изготовление праздничных открыток.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t>Изготовление совместно с родителями скворечников.</w:t>
            </w:r>
          </w:p>
          <w:p w:rsidR="00584840" w:rsidRPr="00492991" w:rsidRDefault="00584840" w:rsidP="00044F81">
            <w:pPr>
              <w:jc w:val="both"/>
            </w:pPr>
          </w:p>
        </w:tc>
      </w:tr>
      <w:tr w:rsidR="00584840" w:rsidRPr="00492991" w:rsidTr="00044F81">
        <w:tc>
          <w:tcPr>
            <w:tcW w:w="11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 xml:space="preserve">Апрель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</w:pPr>
            <w:r w:rsidRPr="00492991">
              <w:rPr>
                <w:iCs/>
                <w:color w:val="111111"/>
                <w:bdr w:val="none" w:sz="0" w:space="0" w:color="auto" w:frame="1"/>
              </w:rPr>
              <w:t xml:space="preserve">День космонавтики (5-12.04) проект </w:t>
            </w: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>Пасха (выставка)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  <w:rPr>
                <w:color w:val="11111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>«Посуда. Продукты питания»</w:t>
            </w:r>
            <w:r w:rsidRPr="00492991">
              <w:rPr>
                <w:color w:val="111111"/>
              </w:rPr>
              <w:t> </w:t>
            </w:r>
          </w:p>
          <w:p w:rsidR="00584840" w:rsidRPr="00492991" w:rsidRDefault="00584840" w:rsidP="00044F81">
            <w:pPr>
              <w:jc w:val="both"/>
            </w:pPr>
            <w:r w:rsidRPr="00492991">
              <w:rPr>
                <w:iCs/>
                <w:color w:val="111111"/>
                <w:bdr w:val="none" w:sz="0" w:space="0" w:color="auto" w:frame="1"/>
              </w:rPr>
              <w:t>«Растем здоровыми, крепкими, жизнерадостными»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</w:pPr>
          </w:p>
        </w:tc>
        <w:tc>
          <w:tcPr>
            <w:tcW w:w="23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</w:pPr>
            <w:r w:rsidRPr="00492991">
              <w:rPr>
                <w:iCs/>
                <w:color w:val="111111"/>
                <w:bdr w:val="none" w:sz="0" w:space="0" w:color="auto" w:frame="1"/>
              </w:rPr>
              <w:t>День космонавтики</w:t>
            </w:r>
            <w:r w:rsidRPr="00492991">
              <w:rPr>
                <w:color w:val="111111"/>
              </w:rPr>
              <w:t xml:space="preserve"> (выставка поделок)</w:t>
            </w:r>
          </w:p>
          <w:p w:rsidR="00584840" w:rsidRPr="00492991" w:rsidRDefault="00584840" w:rsidP="00044F81">
            <w:pPr>
              <w:jc w:val="both"/>
            </w:pPr>
            <w:r w:rsidRPr="00492991">
              <w:rPr>
                <w:iCs/>
                <w:color w:val="111111"/>
                <w:bdr w:val="none" w:sz="0" w:space="0" w:color="auto" w:frame="1"/>
              </w:rPr>
              <w:t>Пасха (выставка)</w:t>
            </w:r>
          </w:p>
        </w:tc>
      </w:tr>
      <w:tr w:rsidR="00584840" w:rsidRPr="00492991" w:rsidTr="00044F81">
        <w:trPr>
          <w:trHeight w:val="36"/>
        </w:trPr>
        <w:tc>
          <w:tcPr>
            <w:tcW w:w="11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 xml:space="preserve">Май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</w:pPr>
            <w:r w:rsidRPr="00492991">
              <w:rPr>
                <w:iCs/>
                <w:color w:val="111111"/>
                <w:bdr w:val="none" w:sz="0" w:space="0" w:color="auto" w:frame="1"/>
              </w:rPr>
              <w:t>«День Победы</w:t>
            </w:r>
            <w:r w:rsidRPr="00492991">
              <w:rPr>
                <w:color w:val="111111"/>
              </w:rPr>
              <w:t>»</w:t>
            </w:r>
          </w:p>
          <w:p w:rsidR="00584840" w:rsidRPr="00492991" w:rsidRDefault="00584840" w:rsidP="00044F81">
            <w:pPr>
              <w:jc w:val="both"/>
            </w:pPr>
            <w:r w:rsidRPr="00492991">
              <w:t>Выпускной  подготовительной к школе группы (поздравление)</w:t>
            </w: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</w:pPr>
            <w:r w:rsidRPr="00492991">
              <w:rPr>
                <w:iCs/>
                <w:color w:val="111111"/>
                <w:bdr w:val="none" w:sz="0" w:space="0" w:color="auto" w:frame="1"/>
              </w:rPr>
              <w:t>«Здравствуй лето!»</w:t>
            </w:r>
            <w:r w:rsidRPr="00492991">
              <w:rPr>
                <w:color w:val="111111"/>
              </w:rPr>
              <w:t> </w:t>
            </w:r>
          </w:p>
        </w:tc>
        <w:tc>
          <w:tcPr>
            <w:tcW w:w="23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840" w:rsidRPr="00492991" w:rsidRDefault="00584840" w:rsidP="00044F81">
            <w:pPr>
              <w:jc w:val="both"/>
              <w:rPr>
                <w:color w:val="11111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>«День Победы»</w:t>
            </w:r>
            <w:r w:rsidRPr="00492991">
              <w:rPr>
                <w:color w:val="111111"/>
              </w:rPr>
              <w:t> </w:t>
            </w: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  <w:r w:rsidRPr="00492991">
              <w:rPr>
                <w:iCs/>
                <w:color w:val="111111"/>
                <w:bdr w:val="none" w:sz="0" w:space="0" w:color="auto" w:frame="1"/>
              </w:rPr>
              <w:t>«Здравствуй лето!»</w:t>
            </w:r>
            <w:r w:rsidRPr="00492991">
              <w:rPr>
                <w:color w:val="111111"/>
              </w:rPr>
              <w:t> </w:t>
            </w:r>
          </w:p>
        </w:tc>
      </w:tr>
    </w:tbl>
    <w:p w:rsidR="00584840" w:rsidRPr="00492991" w:rsidRDefault="00584840" w:rsidP="00584840">
      <w:pPr>
        <w:spacing w:line="600" w:lineRule="atLeast"/>
        <w:jc w:val="both"/>
        <w:rPr>
          <w:b/>
          <w:bCs/>
          <w:color w:val="252525"/>
          <w:spacing w:val="-2"/>
        </w:rPr>
      </w:pPr>
    </w:p>
    <w:p w:rsidR="00584840" w:rsidRPr="00492991" w:rsidRDefault="00584840" w:rsidP="00584840">
      <w:pPr>
        <w:spacing w:line="600" w:lineRule="atLeast"/>
        <w:jc w:val="both"/>
        <w:rPr>
          <w:b/>
          <w:bCs/>
          <w:color w:val="252525"/>
          <w:spacing w:val="-2"/>
        </w:rPr>
      </w:pPr>
    </w:p>
    <w:p w:rsidR="00584840" w:rsidRPr="00492991" w:rsidRDefault="00584840" w:rsidP="00584840">
      <w:pPr>
        <w:spacing w:line="600" w:lineRule="atLeast"/>
        <w:jc w:val="both"/>
        <w:rPr>
          <w:b/>
          <w:bCs/>
          <w:color w:val="252525"/>
          <w:spacing w:val="-2"/>
        </w:rPr>
      </w:pPr>
    </w:p>
    <w:p w:rsidR="00584840" w:rsidRPr="00492991" w:rsidRDefault="00584840" w:rsidP="00584840">
      <w:pPr>
        <w:spacing w:line="600" w:lineRule="atLeast"/>
        <w:jc w:val="both"/>
        <w:rPr>
          <w:b/>
          <w:bCs/>
          <w:color w:val="252525"/>
          <w:spacing w:val="-2"/>
        </w:rPr>
      </w:pPr>
    </w:p>
    <w:p w:rsidR="00584840" w:rsidRPr="00492991" w:rsidRDefault="00584840" w:rsidP="00584840">
      <w:pPr>
        <w:spacing w:line="600" w:lineRule="atLeast"/>
        <w:jc w:val="both"/>
        <w:rPr>
          <w:b/>
          <w:bCs/>
          <w:color w:val="252525"/>
          <w:spacing w:val="-2"/>
        </w:rPr>
      </w:pPr>
    </w:p>
    <w:p w:rsidR="00584840" w:rsidRPr="00492991" w:rsidRDefault="00584840" w:rsidP="00584840">
      <w:pPr>
        <w:spacing w:line="600" w:lineRule="atLeast"/>
        <w:jc w:val="both"/>
        <w:rPr>
          <w:b/>
          <w:bCs/>
          <w:color w:val="252525"/>
          <w:spacing w:val="-2"/>
        </w:rPr>
      </w:pPr>
    </w:p>
    <w:p w:rsidR="002D7D31" w:rsidRDefault="002D7D31" w:rsidP="00584840">
      <w:pPr>
        <w:spacing w:line="600" w:lineRule="atLeast"/>
        <w:jc w:val="center"/>
        <w:rPr>
          <w:b/>
          <w:bCs/>
          <w:color w:val="252525"/>
          <w:spacing w:val="-2"/>
        </w:rPr>
      </w:pPr>
    </w:p>
    <w:p w:rsidR="002D7D31" w:rsidRDefault="002D7D31" w:rsidP="00584840">
      <w:pPr>
        <w:spacing w:line="600" w:lineRule="atLeast"/>
        <w:jc w:val="center"/>
        <w:rPr>
          <w:b/>
          <w:bCs/>
          <w:color w:val="252525"/>
          <w:spacing w:val="-2"/>
        </w:rPr>
      </w:pPr>
    </w:p>
    <w:p w:rsidR="002D7D31" w:rsidRDefault="002D7D31" w:rsidP="00584840">
      <w:pPr>
        <w:spacing w:line="600" w:lineRule="atLeast"/>
        <w:jc w:val="center"/>
        <w:rPr>
          <w:b/>
          <w:bCs/>
          <w:color w:val="252525"/>
          <w:spacing w:val="-2"/>
        </w:rPr>
      </w:pPr>
    </w:p>
    <w:p w:rsidR="002D7D31" w:rsidRDefault="002D7D31" w:rsidP="00584840">
      <w:pPr>
        <w:spacing w:line="600" w:lineRule="atLeast"/>
        <w:jc w:val="center"/>
        <w:rPr>
          <w:b/>
          <w:bCs/>
          <w:color w:val="252525"/>
          <w:spacing w:val="-2"/>
        </w:rPr>
      </w:pPr>
    </w:p>
    <w:p w:rsidR="002D7D31" w:rsidRDefault="002D7D31" w:rsidP="00584840">
      <w:pPr>
        <w:spacing w:line="600" w:lineRule="atLeast"/>
        <w:jc w:val="center"/>
        <w:rPr>
          <w:b/>
          <w:bCs/>
          <w:color w:val="252525"/>
          <w:spacing w:val="-2"/>
        </w:rPr>
      </w:pPr>
    </w:p>
    <w:p w:rsidR="00584840" w:rsidRPr="00492991" w:rsidRDefault="00584840" w:rsidP="00584840">
      <w:pPr>
        <w:spacing w:line="600" w:lineRule="atLeast"/>
        <w:jc w:val="center"/>
        <w:rPr>
          <w:b/>
          <w:bCs/>
          <w:color w:val="252525"/>
          <w:spacing w:val="-2"/>
        </w:rPr>
      </w:pPr>
      <w:r w:rsidRPr="00492991">
        <w:rPr>
          <w:b/>
          <w:bCs/>
          <w:color w:val="252525"/>
          <w:spacing w:val="-2"/>
        </w:rPr>
        <w:t>Календарный план воспитательной работы</w:t>
      </w:r>
    </w:p>
    <w:p w:rsidR="00584840" w:rsidRPr="00492991" w:rsidRDefault="00584840" w:rsidP="00584840">
      <w:pPr>
        <w:spacing w:line="600" w:lineRule="atLeast"/>
        <w:jc w:val="center"/>
        <w:rPr>
          <w:b/>
          <w:bCs/>
          <w:color w:val="252525"/>
          <w:spacing w:val="-2"/>
        </w:rPr>
      </w:pPr>
    </w:p>
    <w:tbl>
      <w:tblPr>
        <w:tblW w:w="0" w:type="auto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38"/>
        <w:gridCol w:w="4416"/>
        <w:gridCol w:w="3641"/>
        <w:gridCol w:w="2493"/>
        <w:gridCol w:w="2056"/>
      </w:tblGrid>
      <w:tr w:rsidR="00584840" w:rsidRPr="00492991" w:rsidTr="00044F81">
        <w:tc>
          <w:tcPr>
            <w:tcW w:w="2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840" w:rsidRPr="00492991" w:rsidRDefault="00584840" w:rsidP="00044F81">
            <w:pPr>
              <w:jc w:val="center"/>
              <w:rPr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Воспитательное событие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840" w:rsidRPr="00492991" w:rsidRDefault="00584840" w:rsidP="00044F81">
            <w:pPr>
              <w:jc w:val="center"/>
              <w:rPr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Задачи воспитания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840" w:rsidRPr="00492991" w:rsidRDefault="00584840" w:rsidP="00044F81">
            <w:pPr>
              <w:jc w:val="center"/>
              <w:rPr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Мероприятия</w:t>
            </w:r>
          </w:p>
        </w:tc>
      </w:tr>
      <w:tr w:rsidR="00584840" w:rsidRPr="00492991" w:rsidTr="00044F81">
        <w:tc>
          <w:tcPr>
            <w:tcW w:w="2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840" w:rsidRPr="00492991" w:rsidRDefault="00584840" w:rsidP="00044F81">
            <w:pPr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840" w:rsidRPr="00492991" w:rsidRDefault="00584840" w:rsidP="00044F81">
            <w:pPr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840" w:rsidRPr="00492991" w:rsidRDefault="00584840" w:rsidP="00044F81">
            <w:pPr>
              <w:jc w:val="center"/>
              <w:rPr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Для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Для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b/>
                <w:bCs/>
                <w:color w:val="000000"/>
              </w:rPr>
              <w:t>Для педагогов</w:t>
            </w:r>
          </w:p>
        </w:tc>
      </w:tr>
      <w:tr w:rsidR="00584840" w:rsidRPr="00492991" w:rsidTr="00044F81">
        <w:tc>
          <w:tcPr>
            <w:tcW w:w="2296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840" w:rsidRPr="00492991" w:rsidRDefault="00584840" w:rsidP="00044F81">
            <w:pPr>
              <w:jc w:val="both"/>
              <w:rPr>
                <w:b/>
                <w:color w:val="000000"/>
              </w:rPr>
            </w:pPr>
            <w:r w:rsidRPr="00492991">
              <w:rPr>
                <w:b/>
                <w:color w:val="000000"/>
              </w:rPr>
              <w:lastRenderedPageBreak/>
              <w:t xml:space="preserve">Сентябрь </w:t>
            </w: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>Здравствуй, детский сад!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 w:rsidRPr="00492991">
              <w:rPr>
                <w:color w:val="111111"/>
              </w:rPr>
              <w:t>Адаптировать детей к условиям детского сада; познакомить с детским садом, как ближайшим социальным окружением ребенка (помещением и оборудованием </w:t>
            </w:r>
            <w:r w:rsidRPr="00492991">
              <w:rPr>
                <w:rStyle w:val="af6"/>
                <w:color w:val="111111"/>
                <w:bdr w:val="none" w:sz="0" w:space="0" w:color="auto" w:frame="1"/>
              </w:rPr>
              <w:t>группы</w:t>
            </w:r>
            <w:r w:rsidRPr="00492991">
              <w:rPr>
                <w:color w:val="111111"/>
              </w:rPr>
              <w:t xml:space="preserve">; личный шкафчик, кроватка, игрушки и пр.); познакомить с детьми, воспитателем; учить правилам поведения в д/с; способствовать формированию положительных эмоций по отношению к детскому саду, воспитателям, детям.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492991">
              <w:rPr>
                <w:color w:val="111111"/>
              </w:rPr>
              <w:t>Оформление личных шкафчиков для детей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«Кто у нас хороший?»</w:t>
            </w:r>
          </w:p>
          <w:p w:rsidR="00584840" w:rsidRPr="002D7D31" w:rsidRDefault="00584840" w:rsidP="002D7D31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>Информация для родителей на стенде.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>воспитатель,</w:t>
            </w:r>
            <w:r w:rsidR="002D7D31">
              <w:rPr>
                <w:color w:val="000000"/>
              </w:rPr>
              <w:t xml:space="preserve"> </w:t>
            </w:r>
            <w:r w:rsidRPr="00492991">
              <w:rPr>
                <w:color w:val="000000"/>
              </w:rPr>
              <w:t xml:space="preserve">мл. воспитатель  </w:t>
            </w:r>
          </w:p>
        </w:tc>
      </w:tr>
      <w:tr w:rsidR="00584840" w:rsidRPr="00492991" w:rsidTr="00044F81">
        <w:tc>
          <w:tcPr>
            <w:tcW w:w="2296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>Мои любимые игрушки (проект)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t>Познакомить детей с игрушками и играми в </w:t>
            </w:r>
            <w:r w:rsidRPr="00492991">
              <w:rPr>
                <w:rStyle w:val="af6"/>
                <w:color w:val="111111"/>
                <w:bdr w:val="none" w:sz="0" w:space="0" w:color="auto" w:frame="1"/>
              </w:rPr>
              <w:t>группе</w:t>
            </w:r>
            <w:r w:rsidRPr="00492991">
              <w:rPr>
                <w:color w:val="111111"/>
              </w:rPr>
              <w:t>; закрепить знание детей о местонахождении разных игрушек, умения убирать каждую игрушку на своё место;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i/>
                <w:color w:val="111111"/>
              </w:rPr>
              <w:t>Игра</w:t>
            </w:r>
            <w:r w:rsidRPr="00492991">
              <w:rPr>
                <w:color w:val="111111"/>
              </w:rPr>
              <w:t>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«Поставь игрушку на своё место»</w:t>
            </w:r>
            <w:r w:rsidRPr="00492991">
              <w:rPr>
                <w:color w:val="111111"/>
              </w:rPr>
              <w:t>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(аккуратное их использование)</w:t>
            </w:r>
            <w:r w:rsidRPr="00492991">
              <w:rPr>
                <w:color w:val="111111"/>
              </w:rPr>
              <w:t xml:space="preserve">. </w:t>
            </w:r>
            <w:r w:rsidRPr="00492991">
              <w:rPr>
                <w:i/>
                <w:color w:val="111111"/>
              </w:rPr>
              <w:t>Выставка</w:t>
            </w:r>
            <w:r w:rsidRPr="00492991">
              <w:rPr>
                <w:color w:val="111111"/>
              </w:rPr>
              <w:t xml:space="preserve"> детских рисунков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«Дорога для грузовика»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>воспитатель</w:t>
            </w:r>
          </w:p>
        </w:tc>
      </w:tr>
      <w:tr w:rsidR="00584840" w:rsidRPr="00492991" w:rsidTr="00044F81">
        <w:tc>
          <w:tcPr>
            <w:tcW w:w="2296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t>День воспитателя и всех дошкольных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t>Обобщить знания детей о празднике День дошкольного работника. Уточнить представления детей о многообразии профессий в ДОУ. Показать значение труда сотрудников дошкольного общеобразовательного учреждения.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color w:val="000000"/>
              </w:rPr>
              <w:t>Изготовление поздравительных открыток для работников детского сада.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>Воспитатель, мл. воспитатель</w:t>
            </w:r>
          </w:p>
        </w:tc>
      </w:tr>
      <w:tr w:rsidR="00584840" w:rsidRPr="00492991" w:rsidTr="00044F81">
        <w:tc>
          <w:tcPr>
            <w:tcW w:w="2296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840" w:rsidRPr="00492991" w:rsidRDefault="00584840" w:rsidP="00044F81">
            <w:pPr>
              <w:jc w:val="both"/>
              <w:rPr>
                <w:b/>
              </w:rPr>
            </w:pPr>
            <w:r w:rsidRPr="00492991">
              <w:rPr>
                <w:b/>
              </w:rPr>
              <w:t xml:space="preserve">Октябрь </w:t>
            </w:r>
          </w:p>
          <w:p w:rsidR="00584840" w:rsidRPr="00492991" w:rsidRDefault="00584840" w:rsidP="00044F81">
            <w:pPr>
              <w:jc w:val="both"/>
            </w:pPr>
            <w:r w:rsidRPr="00492991">
              <w:t>Золотая Осень</w:t>
            </w: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  <w:r w:rsidRPr="00492991">
              <w:t>Фрукты (выставка)</w:t>
            </w: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FB63EF" w:rsidRPr="00492991" w:rsidRDefault="00FB63EF" w:rsidP="00044F81">
            <w:pPr>
              <w:jc w:val="both"/>
            </w:pPr>
          </w:p>
          <w:p w:rsidR="00FB63EF" w:rsidRPr="00492991" w:rsidRDefault="00FB63EF" w:rsidP="00044F81">
            <w:pPr>
              <w:jc w:val="both"/>
            </w:pPr>
          </w:p>
          <w:p w:rsidR="00FB63EF" w:rsidRPr="00492991" w:rsidRDefault="00FB63EF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  <w:r w:rsidRPr="00492991">
              <w:t>Овощи (Выставка)</w:t>
            </w: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>Осенние дары леса</w:t>
            </w: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</w:pPr>
          </w:p>
          <w:p w:rsidR="00FB63EF" w:rsidRPr="00492991" w:rsidRDefault="00FB63EF" w:rsidP="00044F81">
            <w:pPr>
              <w:jc w:val="both"/>
            </w:pPr>
          </w:p>
          <w:p w:rsidR="00FB63EF" w:rsidRPr="00492991" w:rsidRDefault="00FB63EF" w:rsidP="00044F81">
            <w:pPr>
              <w:jc w:val="both"/>
            </w:pPr>
          </w:p>
          <w:p w:rsidR="00FB63EF" w:rsidRPr="00492991" w:rsidRDefault="00FB63EF" w:rsidP="00044F81">
            <w:pPr>
              <w:jc w:val="both"/>
            </w:pPr>
          </w:p>
          <w:p w:rsidR="00FB63EF" w:rsidRPr="00492991" w:rsidRDefault="00FB63EF" w:rsidP="00044F81">
            <w:pPr>
              <w:jc w:val="both"/>
            </w:pPr>
          </w:p>
          <w:p w:rsidR="00FB63EF" w:rsidRPr="00492991" w:rsidRDefault="00FB63EF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  <w:rPr>
                <w:b/>
              </w:rPr>
            </w:pPr>
            <w:r w:rsidRPr="00492991">
              <w:rPr>
                <w:b/>
              </w:rPr>
              <w:t xml:space="preserve">Ноябрь </w:t>
            </w:r>
          </w:p>
          <w:p w:rsidR="00584840" w:rsidRPr="00492991" w:rsidRDefault="00584840" w:rsidP="00044F81">
            <w:pPr>
              <w:jc w:val="both"/>
            </w:pPr>
            <w:r w:rsidRPr="00492991">
              <w:t>«Мамочка моя» (проект ко дню матери)</w:t>
            </w: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FB63EF" w:rsidRPr="00492991" w:rsidRDefault="00FB63EF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  <w:r w:rsidRPr="00492991">
              <w:t>Домашние животные</w:t>
            </w: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FB63EF" w:rsidRPr="00492991" w:rsidRDefault="00FB63EF" w:rsidP="00044F81">
            <w:pPr>
              <w:jc w:val="both"/>
            </w:pPr>
          </w:p>
          <w:p w:rsidR="00FB63EF" w:rsidRPr="00492991" w:rsidRDefault="00FB63EF" w:rsidP="00044F81">
            <w:pPr>
              <w:jc w:val="both"/>
            </w:pPr>
          </w:p>
          <w:p w:rsidR="00FB63EF" w:rsidRPr="00492991" w:rsidRDefault="00FB63EF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  <w:r w:rsidRPr="00492991">
              <w:t>Дикие животные</w:t>
            </w: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FB63EF" w:rsidRPr="00492991" w:rsidRDefault="00FB63EF" w:rsidP="00044F81">
            <w:pPr>
              <w:jc w:val="both"/>
            </w:pPr>
          </w:p>
          <w:p w:rsidR="00FB63EF" w:rsidRPr="00492991" w:rsidRDefault="00FB63EF" w:rsidP="00044F81">
            <w:pPr>
              <w:jc w:val="both"/>
            </w:pPr>
          </w:p>
          <w:p w:rsidR="00FB63EF" w:rsidRPr="00492991" w:rsidRDefault="00FB63EF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  <w:r w:rsidRPr="00492991">
              <w:t>Наши меньшие друзья (домашние птицы)</w:t>
            </w: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FB63EF" w:rsidRPr="00492991" w:rsidRDefault="00FB63EF" w:rsidP="00044F81">
            <w:pPr>
              <w:jc w:val="both"/>
            </w:pPr>
          </w:p>
          <w:p w:rsidR="00FB63EF" w:rsidRPr="00492991" w:rsidRDefault="00FB63EF" w:rsidP="00044F81">
            <w:pPr>
              <w:jc w:val="both"/>
            </w:pPr>
          </w:p>
          <w:p w:rsidR="00FB63EF" w:rsidRPr="00492991" w:rsidRDefault="00FB63EF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  <w:r w:rsidRPr="00492991">
              <w:t>Мы и едем, мы и мчимся (транспорт)</w:t>
            </w: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FB63EF" w:rsidRPr="00492991" w:rsidRDefault="00FB63EF" w:rsidP="00044F81">
            <w:pPr>
              <w:jc w:val="both"/>
              <w:rPr>
                <w:b/>
              </w:rPr>
            </w:pPr>
          </w:p>
          <w:p w:rsidR="00FB63EF" w:rsidRPr="00492991" w:rsidRDefault="00FB63EF" w:rsidP="00044F81">
            <w:pPr>
              <w:jc w:val="both"/>
              <w:rPr>
                <w:b/>
              </w:rPr>
            </w:pPr>
          </w:p>
          <w:p w:rsidR="00FB63EF" w:rsidRPr="00492991" w:rsidRDefault="00FB63EF" w:rsidP="00044F81">
            <w:pPr>
              <w:jc w:val="both"/>
              <w:rPr>
                <w:b/>
              </w:rPr>
            </w:pPr>
          </w:p>
          <w:p w:rsidR="00584840" w:rsidRPr="00492991" w:rsidRDefault="00584840" w:rsidP="00044F81">
            <w:pPr>
              <w:jc w:val="both"/>
              <w:rPr>
                <w:b/>
              </w:rPr>
            </w:pPr>
            <w:r w:rsidRPr="00492991">
              <w:rPr>
                <w:b/>
              </w:rPr>
              <w:t>Декабрь</w:t>
            </w:r>
          </w:p>
          <w:p w:rsidR="00584840" w:rsidRPr="00492991" w:rsidRDefault="00584840" w:rsidP="00044F81">
            <w:pPr>
              <w:jc w:val="both"/>
            </w:pPr>
            <w:r w:rsidRPr="00492991">
              <w:t xml:space="preserve">«Здравствуй, Зимушка-Зима!» </w:t>
            </w: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FB63EF" w:rsidRPr="00492991" w:rsidRDefault="00FB63EF" w:rsidP="00044F81">
            <w:pPr>
              <w:jc w:val="both"/>
            </w:pPr>
          </w:p>
          <w:p w:rsidR="00FB63EF" w:rsidRPr="00492991" w:rsidRDefault="00FB63EF" w:rsidP="00044F81">
            <w:pPr>
              <w:jc w:val="both"/>
            </w:pPr>
          </w:p>
          <w:p w:rsidR="00FB63EF" w:rsidRPr="00492991" w:rsidRDefault="00FB63EF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>«У кого какие шубки?»</w:t>
            </w:r>
            <w:r w:rsidRPr="00492991">
              <w:rPr>
                <w:color w:val="111111"/>
              </w:rPr>
              <w:t> </w:t>
            </w: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>«Зимние развлечения»</w:t>
            </w:r>
            <w:r w:rsidRPr="00492991">
              <w:rPr>
                <w:color w:val="111111"/>
              </w:rPr>
              <w:t> </w:t>
            </w: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FB63EF" w:rsidRPr="00492991" w:rsidRDefault="00FB63EF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FB63EF" w:rsidRPr="00492991" w:rsidRDefault="00FB63EF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>«Новый год»</w:t>
            </w: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>(проект)</w:t>
            </w:r>
            <w:r w:rsidRPr="00492991">
              <w:rPr>
                <w:color w:val="111111"/>
              </w:rPr>
              <w:t> </w:t>
            </w: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FB63EF" w:rsidRPr="00492991" w:rsidRDefault="00FB63EF" w:rsidP="00044F81">
            <w:pPr>
              <w:jc w:val="both"/>
              <w:rPr>
                <w:b/>
              </w:rPr>
            </w:pPr>
          </w:p>
          <w:p w:rsidR="00FB63EF" w:rsidRPr="00492991" w:rsidRDefault="00FB63EF" w:rsidP="00044F81">
            <w:pPr>
              <w:jc w:val="both"/>
              <w:rPr>
                <w:b/>
              </w:rPr>
            </w:pPr>
          </w:p>
          <w:p w:rsidR="00FB63EF" w:rsidRPr="00492991" w:rsidRDefault="00FB63EF" w:rsidP="00044F81">
            <w:pPr>
              <w:jc w:val="both"/>
              <w:rPr>
                <w:b/>
              </w:rPr>
            </w:pPr>
          </w:p>
          <w:p w:rsidR="00584840" w:rsidRPr="00492991" w:rsidRDefault="00584840" w:rsidP="00044F81">
            <w:pPr>
              <w:jc w:val="both"/>
              <w:rPr>
                <w:b/>
              </w:rPr>
            </w:pPr>
            <w:r w:rsidRPr="00492991">
              <w:rPr>
                <w:b/>
              </w:rPr>
              <w:t xml:space="preserve">Январь </w:t>
            </w: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>«В гостях у сказки»</w:t>
            </w: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</w:pPr>
          </w:p>
          <w:p w:rsidR="006513D7" w:rsidRPr="00492991" w:rsidRDefault="006513D7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6513D7" w:rsidRPr="00492991" w:rsidRDefault="006513D7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>«Я в мире человек»</w:t>
            </w:r>
            <w:r w:rsidRPr="00492991">
              <w:rPr>
                <w:color w:val="111111"/>
              </w:rPr>
              <w:t> </w:t>
            </w: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6513D7" w:rsidRPr="00492991" w:rsidRDefault="006513D7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6513D7" w:rsidRPr="00492991" w:rsidRDefault="006513D7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>«Народная игрушка»</w:t>
            </w:r>
            <w:r w:rsidRPr="00492991">
              <w:rPr>
                <w:color w:val="111111"/>
              </w:rPr>
              <w:t> </w:t>
            </w: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  <w:rPr>
                <w:b/>
              </w:rPr>
            </w:pPr>
            <w:r w:rsidRPr="00492991">
              <w:rPr>
                <w:b/>
                <w:color w:val="111111"/>
              </w:rPr>
              <w:t>Февраль</w:t>
            </w: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>«Моя семья»</w:t>
            </w: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</w:pPr>
            <w:r w:rsidRPr="00492991">
              <w:rPr>
                <w:color w:val="111111"/>
              </w:rPr>
              <w:t> </w:t>
            </w: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>«Папу поздравляют малыши»</w:t>
            </w: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6513D7" w:rsidRPr="00492991" w:rsidRDefault="006513D7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6513D7" w:rsidRPr="00492991" w:rsidRDefault="006513D7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6513D7" w:rsidRPr="00492991" w:rsidRDefault="006513D7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>«Сагаалган»</w:t>
            </w:r>
            <w:r w:rsidRPr="00492991">
              <w:rPr>
                <w:color w:val="111111"/>
              </w:rPr>
              <w:t> (проект)</w:t>
            </w: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6513D7" w:rsidRPr="00492991" w:rsidRDefault="006513D7" w:rsidP="00044F81">
            <w:pPr>
              <w:jc w:val="both"/>
              <w:rPr>
                <w:b/>
              </w:rPr>
            </w:pPr>
          </w:p>
          <w:p w:rsidR="006513D7" w:rsidRPr="00492991" w:rsidRDefault="006513D7" w:rsidP="00044F81">
            <w:pPr>
              <w:jc w:val="both"/>
              <w:rPr>
                <w:b/>
              </w:rPr>
            </w:pPr>
          </w:p>
          <w:p w:rsidR="006513D7" w:rsidRPr="00492991" w:rsidRDefault="006513D7" w:rsidP="00044F81">
            <w:pPr>
              <w:jc w:val="both"/>
              <w:rPr>
                <w:b/>
              </w:rPr>
            </w:pPr>
          </w:p>
          <w:p w:rsidR="00584840" w:rsidRPr="00492991" w:rsidRDefault="00584840" w:rsidP="00044F81">
            <w:pPr>
              <w:jc w:val="both"/>
              <w:rPr>
                <w:b/>
              </w:rPr>
            </w:pPr>
            <w:r w:rsidRPr="00492991">
              <w:rPr>
                <w:b/>
              </w:rPr>
              <w:t xml:space="preserve">Март </w:t>
            </w: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>Масленница</w:t>
            </w: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>(проект)</w:t>
            </w: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>«Маму поздравляют малыши»</w:t>
            </w:r>
            <w:r w:rsidRPr="00492991">
              <w:rPr>
                <w:color w:val="111111"/>
              </w:rPr>
              <w:t xml:space="preserve">. </w:t>
            </w: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>«Пришла весна»</w:t>
            </w:r>
            <w:r w:rsidRPr="00492991">
              <w:rPr>
                <w:color w:val="111111"/>
              </w:rPr>
              <w:t> </w:t>
            </w: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</w:p>
          <w:p w:rsidR="006513D7" w:rsidRPr="00492991" w:rsidRDefault="006513D7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6513D7" w:rsidRPr="00492991" w:rsidRDefault="006513D7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>«Птички прилетели»</w:t>
            </w:r>
            <w:r w:rsidRPr="00492991">
              <w:rPr>
                <w:color w:val="111111"/>
              </w:rPr>
              <w:t> </w:t>
            </w: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</w:pPr>
          </w:p>
          <w:p w:rsidR="006513D7" w:rsidRPr="00492991" w:rsidRDefault="006513D7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6513D7" w:rsidRPr="00492991" w:rsidRDefault="006513D7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>«Профессии»</w:t>
            </w: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t> </w:t>
            </w: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6513D7" w:rsidRPr="00492991" w:rsidRDefault="006513D7" w:rsidP="00044F81">
            <w:pPr>
              <w:jc w:val="both"/>
              <w:rPr>
                <w:b/>
                <w:color w:val="111111"/>
              </w:rPr>
            </w:pPr>
          </w:p>
          <w:p w:rsidR="006513D7" w:rsidRPr="00492991" w:rsidRDefault="006513D7" w:rsidP="00044F81">
            <w:pPr>
              <w:jc w:val="both"/>
              <w:rPr>
                <w:b/>
                <w:color w:val="111111"/>
              </w:rPr>
            </w:pPr>
          </w:p>
          <w:p w:rsidR="00584840" w:rsidRPr="00492991" w:rsidRDefault="00584840" w:rsidP="00044F81">
            <w:pPr>
              <w:jc w:val="both"/>
            </w:pPr>
            <w:r w:rsidRPr="00492991">
              <w:rPr>
                <w:b/>
                <w:color w:val="111111"/>
              </w:rPr>
              <w:t xml:space="preserve">Апрель </w:t>
            </w: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 xml:space="preserve">День космонавтики (краткосрочный 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lastRenderedPageBreak/>
              <w:t>проект)</w:t>
            </w:r>
          </w:p>
          <w:p w:rsidR="00584840" w:rsidRPr="00492991" w:rsidRDefault="00584840" w:rsidP="00044F81">
            <w:pPr>
              <w:jc w:val="both"/>
            </w:pPr>
            <w:r w:rsidRPr="00492991">
              <w:rPr>
                <w:color w:val="111111"/>
              </w:rPr>
              <w:t> </w:t>
            </w: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t>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Пасха</w:t>
            </w:r>
            <w:r w:rsidRPr="00492991">
              <w:rPr>
                <w:color w:val="111111"/>
              </w:rPr>
              <w:t> </w:t>
            </w: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  <w:rPr>
                <w:b/>
                <w:color w:val="111111"/>
              </w:rPr>
            </w:pPr>
            <w:r w:rsidRPr="00492991">
              <w:rPr>
                <w:b/>
                <w:color w:val="111111"/>
              </w:rPr>
              <w:t xml:space="preserve">Май </w:t>
            </w: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>«День Победы</w:t>
            </w:r>
            <w:r w:rsidRPr="00492991">
              <w:rPr>
                <w:color w:val="111111"/>
              </w:rPr>
              <w:t> </w:t>
            </w: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6513D7" w:rsidRPr="00492991" w:rsidRDefault="006513D7" w:rsidP="00044F81">
            <w:pPr>
              <w:jc w:val="both"/>
            </w:pPr>
          </w:p>
          <w:p w:rsidR="006513D7" w:rsidRPr="00492991" w:rsidRDefault="006513D7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</w:pPr>
            <w:r w:rsidRPr="00492991">
              <w:t>Выпускной  подготовительной к школе группы.</w:t>
            </w: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>«Здравствуй лето!»</w:t>
            </w:r>
            <w:r w:rsidRPr="00492991">
              <w:rPr>
                <w:color w:val="111111"/>
              </w:rPr>
              <w:t> </w:t>
            </w:r>
          </w:p>
          <w:p w:rsidR="00584840" w:rsidRPr="00492991" w:rsidRDefault="00584840" w:rsidP="00044F81">
            <w:pPr>
              <w:jc w:val="both"/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lastRenderedPageBreak/>
              <w:t>Формировать элементарные представления об осени (сезонные изменения в природе, одежде людей, на участке детского сада, закрепление знаний об осенних явлениях природы.</w:t>
            </w:r>
          </w:p>
          <w:p w:rsidR="00584840" w:rsidRPr="00492991" w:rsidRDefault="00584840" w:rsidP="00044F81"/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</w:pPr>
            <w:r w:rsidRPr="00492991">
              <w:rPr>
                <w:color w:val="111111"/>
              </w:rPr>
              <w:lastRenderedPageBreak/>
              <w:t>Продолжать формировать элементарные представления об осени; дать </w:t>
            </w:r>
            <w:r w:rsidRPr="00492991">
              <w:rPr>
                <w:rStyle w:val="af6"/>
                <w:color w:val="111111"/>
                <w:bdr w:val="none" w:sz="0" w:space="0" w:color="auto" w:frame="1"/>
              </w:rPr>
              <w:t>первичные</w:t>
            </w:r>
            <w:r w:rsidRPr="00492991">
              <w:rPr>
                <w:color w:val="111111"/>
              </w:rPr>
              <w:t> представления о сборе урожая, о некоторых овощах, фруктах; Уточнить знания детей о пользе фруктов для здоровья человека; закрепить знания названий фруктов; расширить представление детей о некоторых фруктах, развивать умение отличать и называть по внешнему виду фрукты. 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t>Уточнить знания детей о пользе овощей для здоровья человека; закрепить знания названий овощей; расширить представление детей о некоторых овощах, развивать умение отличать и называть по внешнему виду овощи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(огурец, помидор, морковь)</w:t>
            </w:r>
            <w:r w:rsidRPr="00492991">
              <w:rPr>
                <w:color w:val="111111"/>
              </w:rPr>
              <w:t>. 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t>Формировать элементарные представления детей о грибах и ягодах; дать представление из каких частей состоит гриб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(шляпка, ножка)</w:t>
            </w:r>
            <w:r w:rsidRPr="00492991">
              <w:rPr>
                <w:color w:val="111111"/>
              </w:rPr>
              <w:t>; развивать умение находить сходства и различия между грибами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(толстая – тонкая ножка)</w:t>
            </w:r>
            <w:r w:rsidRPr="00492991">
              <w:rPr>
                <w:color w:val="111111"/>
              </w:rPr>
              <w:t> и ягодами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(цвет, величина)</w:t>
            </w:r>
            <w:r w:rsidRPr="00492991">
              <w:rPr>
                <w:color w:val="111111"/>
              </w:rPr>
              <w:t>; воспитывать безопасное поведение в лесу.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color w:val="000000"/>
              </w:rPr>
              <w:t xml:space="preserve">Воспитывать у детей доброе, внимательное, отношение к маме, </w:t>
            </w:r>
            <w:r w:rsidRPr="00492991">
              <w:rPr>
                <w:color w:val="000000"/>
              </w:rPr>
              <w:lastRenderedPageBreak/>
              <w:t>стремление ей помогать, радовать ее. Способствовать созданию теплых взаимоотношений в семье. Создавать условия для положительных эмоциональных переживаний детей и родителей от совместного проведения мероприятия.</w:t>
            </w:r>
            <w:r w:rsidRPr="00492991">
              <w:rPr>
                <w:color w:val="000000"/>
              </w:rPr>
              <w:br/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t>Познакомить детей с домашними животными; учить, внимательно рассматривать изображения домашних животных, называть их; учить отличать животных друг от друга по внешним признакам, имитировать их звукоподражания; воспитывать гуманное отношение к животным;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t>Закрепить представление о диких животных; учить называть части тела животных; расширять представления детей об условиях, необходимых для жизни животных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(воздух, вода, питание и т. п.)</w:t>
            </w:r>
            <w:r w:rsidRPr="00492991">
              <w:rPr>
                <w:color w:val="111111"/>
              </w:rPr>
              <w:t>; рассказать об охране животных.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t>Познакомить детей с домашними птицами, их повадками; учить, внимательно рассматривать изображения домашних птиц, называть их, имитировать их звукоподражания.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lastRenderedPageBreak/>
              <w:t>Формировать представления о назначении транспорта; дать детям представление о разновидностях транспорта; отметить характерные отличительные признаки транспорта; вызвать познавательный интерес к транспорту.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t>Формировать элементарные представления о зиме (сезонные изменения в природе, одежде людей, на участке детского сада, закрепление знаний о зимних явлениях природы. Дать представление о безопасном поведении зимой; вызвать исследовательский и познавательный интерес в ходе экспериментальной деятельности.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t>Познакомить с некоторыми особенностями поведения лесных зверей зимой; познакомить со свойствами снега; познакомить с некоторыми особенностями поведения лесных зверей зимой.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t xml:space="preserve">Формировать представления детей о зимних играх, обогащать ребят яркими впечатлениями о развлечениях на улице, </w:t>
            </w:r>
            <w:r w:rsidRPr="00492991">
              <w:rPr>
                <w:color w:val="111111"/>
              </w:rPr>
              <w:lastRenderedPageBreak/>
              <w:t>познакомить детей с традицией зимнего катания на санях, игрой в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«Снежки»</w:t>
            </w:r>
            <w:r w:rsidRPr="00492991">
              <w:rPr>
                <w:color w:val="111111"/>
              </w:rPr>
              <w:t>.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t>Уточнить знания детей о новогодней елке; формировать представления о Новом годе как веселом и добром празднике; вызвать эмоционально положительное отношение к предстоящему празднику.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t>Формировать умение слушать чтение взрослого, повторять знакомые фразы, обыгрывать персонажей; продолжать знакомить с русскими народными сказками и сказочными персонажами.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t>Дать представление о себе как о человеке, об основных частях тела человека, их назначении; учить детей проявляет навыки опрятности; соблюдать элементарные правила поведения в детском саду.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t>Познакомить детей с народным творчеством на примере народных игрушек, устного народного творчества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(песенки, потешки и др)</w:t>
            </w:r>
            <w:r w:rsidRPr="00492991">
              <w:rPr>
                <w:color w:val="111111"/>
              </w:rPr>
              <w:t>.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t xml:space="preserve">Дать представление о роли каждого </w:t>
            </w:r>
            <w:r w:rsidRPr="00492991">
              <w:rPr>
                <w:color w:val="111111"/>
              </w:rPr>
              <w:lastRenderedPageBreak/>
              <w:t>члена семьи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(обязанностях, делах, и поступках)</w:t>
            </w:r>
            <w:r w:rsidRPr="00492991">
              <w:rPr>
                <w:color w:val="111111"/>
              </w:rPr>
              <w:t>; </w:t>
            </w:r>
            <w:r w:rsidRPr="00492991">
              <w:rPr>
                <w:color w:val="111111"/>
                <w:bdr w:val="none" w:sz="0" w:space="0" w:color="auto" w:frame="1"/>
              </w:rPr>
              <w:t>учить называть членов своей семьи</w:t>
            </w:r>
            <w:r w:rsidRPr="00492991">
              <w:rPr>
                <w:color w:val="111111"/>
              </w:rPr>
              <w:t>: мама, папа, брат, сестра, бабушка, дедушка; воспитывать у детей любовь и уважение к членам семьи, учить проявлять заботу о родных людях.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t>Формировать представления о нравственных ценностях и традициях праздника; воспитывать любовь к своей семье, уважительное отношение к папе, чувство сопереживания; осуществление патриотического воспитания.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shd w:val="clear" w:color="auto" w:fill="FFFFFF"/>
              <w:rPr>
                <w:color w:val="181818"/>
              </w:rPr>
            </w:pPr>
            <w:r w:rsidRPr="00492991">
              <w:rPr>
                <w:color w:val="000000"/>
              </w:rPr>
              <w:t>Показать детям обряд приветствия гостей, представить детям бурятские костюмы.</w:t>
            </w:r>
          </w:p>
          <w:p w:rsidR="00584840" w:rsidRPr="00492991" w:rsidRDefault="00584840" w:rsidP="00044F81">
            <w:pPr>
              <w:shd w:val="clear" w:color="auto" w:fill="FFFFFF"/>
              <w:rPr>
                <w:color w:val="181818"/>
              </w:rPr>
            </w:pPr>
            <w:r w:rsidRPr="00492991">
              <w:rPr>
                <w:color w:val="000000"/>
              </w:rPr>
              <w:t>Формировать у детей навыки коллективной игры, интерес к культуре бурятского народа.</w:t>
            </w:r>
          </w:p>
          <w:p w:rsidR="00584840" w:rsidRPr="00492991" w:rsidRDefault="00584840" w:rsidP="00044F81">
            <w:pPr>
              <w:shd w:val="clear" w:color="auto" w:fill="FFFFFF"/>
              <w:rPr>
                <w:color w:val="181818"/>
              </w:rPr>
            </w:pPr>
            <w:r w:rsidRPr="00492991">
              <w:rPr>
                <w:color w:val="000000"/>
              </w:rPr>
              <w:t>Развивать вкус к творчеству, любовь к родному краю.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</w:pPr>
          </w:p>
          <w:p w:rsidR="00584840" w:rsidRPr="00492991" w:rsidRDefault="00584840" w:rsidP="00044F81">
            <w:pPr>
              <w:shd w:val="clear" w:color="auto" w:fill="FFFFFF"/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shd w:val="clear" w:color="auto" w:fill="FFFFFF"/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>Приобщить к истокам русской народной культуры;</w:t>
            </w:r>
          </w:p>
          <w:p w:rsidR="00584840" w:rsidRPr="00492991" w:rsidRDefault="00584840" w:rsidP="00044F81">
            <w:pPr>
              <w:shd w:val="clear" w:color="auto" w:fill="FFFFFF"/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>создать положительный эмоциональный настрой.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lastRenderedPageBreak/>
              <w:t>Формировать представления о нравственных ценностях и традициях праздника; воспитывать любовь к своей семье, уважительное отношение к женщине (маме, бабушке, сестре, желания помогать им, заботиться о них.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t>Формировать элементарные представления о весне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(сезонные изменения в природе, одежде людей, на участке детского сада)</w:t>
            </w:r>
            <w:r w:rsidRPr="00492991">
              <w:rPr>
                <w:color w:val="111111"/>
              </w:rPr>
              <w:t>; дать представление о безопасном поведении весной; познакомить с некоторыми особенностями поведения лесных зверей весной.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t>Формировать </w:t>
            </w:r>
            <w:r w:rsidRPr="00492991">
              <w:rPr>
                <w:rStyle w:val="af6"/>
                <w:color w:val="111111"/>
                <w:bdr w:val="none" w:sz="0" w:space="0" w:color="auto" w:frame="1"/>
              </w:rPr>
              <w:t>первичное</w:t>
            </w:r>
            <w:r w:rsidRPr="00492991">
              <w:rPr>
                <w:color w:val="111111"/>
              </w:rPr>
              <w:t> представление о птицах –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«пернатых друзьях»</w:t>
            </w:r>
            <w:r w:rsidRPr="00492991">
              <w:rPr>
                <w:color w:val="111111"/>
              </w:rPr>
              <w:t>; учить замечать, как птицы передвигаются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(летают, ходят, прыгают, клюют корм, пьют воду)</w:t>
            </w:r>
            <w:r w:rsidRPr="00492991">
              <w:rPr>
                <w:color w:val="111111"/>
              </w:rPr>
              <w:t>; воспитывать бережное отношение к птицам.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t>Расширить представление детей о труде взрослых, о разных профессиях; познакомить с профессиями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(шофер, строитель, продавец, врач, парикмахер)</w:t>
            </w:r>
            <w:r w:rsidRPr="00492991">
              <w:rPr>
                <w:color w:val="111111"/>
              </w:rPr>
              <w:t>; воспитывать чувство признательности и уважения к человеку этой профессии, к его труду.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000000"/>
                <w:shd w:val="clear" w:color="auto" w:fill="FFFFFF"/>
              </w:rPr>
            </w:pPr>
            <w:r w:rsidRPr="00492991">
              <w:rPr>
                <w:color w:val="000000"/>
                <w:shd w:val="clear" w:color="auto" w:fill="FFFFFF"/>
              </w:rPr>
              <w:t xml:space="preserve">Формировать представление детей о планете Земля, расширять знания о </w:t>
            </w:r>
            <w:r w:rsidRPr="00492991">
              <w:rPr>
                <w:color w:val="000000"/>
                <w:shd w:val="clear" w:color="auto" w:fill="FFFFFF"/>
              </w:rPr>
              <w:lastRenderedPageBreak/>
              <w:t>профессии летчика, космонавта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000000"/>
                <w:shd w:val="clear" w:color="auto" w:fill="FFFFFF"/>
              </w:rPr>
            </w:pPr>
          </w:p>
          <w:p w:rsidR="006513D7" w:rsidRPr="00492991" w:rsidRDefault="006513D7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000000"/>
                <w:shd w:val="clear" w:color="auto" w:fill="FFFFFF"/>
              </w:rPr>
            </w:pPr>
          </w:p>
          <w:p w:rsidR="006513D7" w:rsidRPr="00492991" w:rsidRDefault="006513D7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000000"/>
                <w:shd w:val="clear" w:color="auto" w:fill="FFFFFF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000000"/>
                <w:shd w:val="clear" w:color="auto" w:fill="FFFFFF"/>
              </w:rPr>
            </w:pPr>
            <w:r w:rsidRPr="00492991">
              <w:rPr>
                <w:color w:val="000000"/>
                <w:shd w:val="clear" w:color="auto" w:fill="FFFFFF"/>
              </w:rPr>
              <w:t>Познакомить детей с историей празднования Светлого Христова Воскресения. Познакомить с пасхальными традициями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000000"/>
                <w:shd w:val="clear" w:color="auto" w:fill="FFFFFF"/>
              </w:rPr>
            </w:pPr>
            <w:r w:rsidRPr="00492991">
              <w:rPr>
                <w:color w:val="000000"/>
              </w:rPr>
              <w:t>Дать понятие об элементарных сведениях о Великой Отечественной Войне, дать представления о том, что 9 мая – День Победы. Развивать речь детей. Воспитывать уважение к ветеранам.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000000"/>
                <w:shd w:val="clear" w:color="auto" w:fill="FFFFFF"/>
              </w:rPr>
            </w:pPr>
            <w:r w:rsidRPr="00492991">
              <w:rPr>
                <w:color w:val="000000"/>
                <w:shd w:val="clear" w:color="auto" w:fill="FFFFFF"/>
              </w:rPr>
              <w:t>Дать напутственные слова ребятам подготовительной к школе группе.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000000"/>
                <w:shd w:val="clear" w:color="auto" w:fill="FFFFFF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000000"/>
                <w:shd w:val="clear" w:color="auto" w:fill="FFFFFF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</w:pPr>
            <w:r w:rsidRPr="00492991">
              <w:rPr>
                <w:color w:val="111111"/>
              </w:rPr>
              <w:t>Расширить представление детей о лете; развивать умение устанавливать простейшие связи между явлениями живой и неживой природы, вести сезонные наблюдения; познакомить с летними видами спорта; формировать представление о безопасном поведении в лесу.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i/>
                <w:color w:val="111111"/>
              </w:rPr>
              <w:lastRenderedPageBreak/>
              <w:t>Составление единой композиции</w:t>
            </w:r>
            <w:r w:rsidRPr="00492991">
              <w:rPr>
                <w:color w:val="111111"/>
              </w:rPr>
              <w:t>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«Соберем красивый букет из листьев»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i/>
                <w:color w:val="111111"/>
                <w:bdr w:val="none" w:sz="0" w:space="0" w:color="auto" w:frame="1"/>
              </w:rPr>
              <w:t>Выставка</w:t>
            </w:r>
            <w:r w:rsidRPr="00492991">
              <w:rPr>
                <w:i/>
                <w:color w:val="111111"/>
              </w:rPr>
              <w:t>:</w:t>
            </w:r>
            <w:r w:rsidRPr="00492991">
              <w:rPr>
                <w:color w:val="111111"/>
              </w:rPr>
              <w:t> 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>«Дары осени. Фрукты»</w:t>
            </w:r>
            <w:r w:rsidRPr="00492991">
              <w:rPr>
                <w:color w:val="111111"/>
              </w:rPr>
              <w:t>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(муляжи фруктов)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/>
                <w:color w:val="111111"/>
              </w:rPr>
            </w:pPr>
            <w:r w:rsidRPr="00492991">
              <w:rPr>
                <w:i/>
                <w:color w:val="111111"/>
                <w:bdr w:val="none" w:sz="0" w:space="0" w:color="auto" w:frame="1"/>
              </w:rPr>
              <w:t>Выставка</w:t>
            </w:r>
            <w:r w:rsidRPr="00492991">
              <w:rPr>
                <w:i/>
                <w:color w:val="111111"/>
              </w:rPr>
              <w:t>: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492991">
              <w:rPr>
                <w:color w:val="111111"/>
              </w:rPr>
              <w:t>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«Дары осени. Овощи»</w:t>
            </w:r>
            <w:r w:rsidRPr="00492991">
              <w:rPr>
                <w:color w:val="111111"/>
              </w:rPr>
              <w:t>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(муляжи овощей)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t>Аппликация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«В осеннем лукошке всего по немножко»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>Совместная поздравительная работа «Букет для мамы», индивидуальные поздравительные открытки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t>Игровая ситуация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«Кто как кричит?»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t>Сюжетная игра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«Зоопарк»</w:t>
            </w: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492991">
              <w:rPr>
                <w:color w:val="111111"/>
              </w:rPr>
              <w:t>Показ настольного театра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«Курочка Ряба»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492991">
              <w:rPr>
                <w:color w:val="111111"/>
                <w:bdr w:val="none" w:sz="0" w:space="0" w:color="auto" w:frame="1"/>
              </w:rPr>
              <w:t>Игровая ситуация</w:t>
            </w:r>
            <w:r w:rsidRPr="00492991">
              <w:rPr>
                <w:color w:val="111111"/>
              </w:rPr>
              <w:t>: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«Грузовик возит грузы»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  <w:r w:rsidRPr="00492991">
              <w:rPr>
                <w:i/>
                <w:color w:val="111111"/>
              </w:rPr>
              <w:t>Выставка</w:t>
            </w:r>
            <w:r w:rsidRPr="00492991">
              <w:rPr>
                <w:color w:val="111111"/>
              </w:rPr>
              <w:t xml:space="preserve"> детских рисунков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«Снег идет!»</w:t>
            </w:r>
            <w:r w:rsidRPr="00492991">
              <w:rPr>
                <w:color w:val="111111"/>
              </w:rPr>
              <w:t>.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t>Показ настольного театра 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>«Заюшкина избушка»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t xml:space="preserve">Игры на прогулке 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«Снежки»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b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492991">
              <w:rPr>
                <w:color w:val="111111"/>
                <w:bdr w:val="none" w:sz="0" w:space="0" w:color="auto" w:frame="1"/>
              </w:rPr>
              <w:t>Раскрашивание силуэтов елочных игрушек.  Краткосрочный проект тема</w:t>
            </w:r>
            <w:r w:rsidRPr="00492991">
              <w:rPr>
                <w:color w:val="111111"/>
              </w:rPr>
              <w:t>: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«Елочка-красавица»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492991">
              <w:rPr>
                <w:color w:val="111111"/>
              </w:rPr>
              <w:t>аппликация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«Праздничная елочка»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492991">
              <w:rPr>
                <w:color w:val="111111"/>
              </w:rPr>
              <w:t>Выставка книг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«Сказки для детей»</w:t>
            </w: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6513D7" w:rsidRPr="00492991" w:rsidRDefault="006513D7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6513D7" w:rsidRPr="00492991" w:rsidRDefault="006513D7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>Игровая ситуация «Умываемся вместе с куклами»</w:t>
            </w:r>
            <w:r w:rsidRPr="00492991">
              <w:rPr>
                <w:color w:val="111111"/>
              </w:rPr>
              <w:t>.</w:t>
            </w: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t>Выставка творческих работ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«Наша любимая матрешка»</w:t>
            </w:r>
            <w:r w:rsidRPr="00492991">
              <w:rPr>
                <w:color w:val="111111"/>
              </w:rPr>
              <w:t>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(совместно с родителями)</w:t>
            </w:r>
            <w:r w:rsidRPr="00492991">
              <w:rPr>
                <w:color w:val="111111"/>
              </w:rPr>
              <w:t>.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6513D7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t>Сюжетная игра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«Чаепитие»</w:t>
            </w:r>
            <w:r w:rsidRPr="00492991">
              <w:rPr>
                <w:color w:val="111111"/>
              </w:rPr>
              <w:t>.</w:t>
            </w: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6513D7" w:rsidRPr="00492991" w:rsidRDefault="006513D7" w:rsidP="00044F81">
            <w:pPr>
              <w:jc w:val="both"/>
              <w:rPr>
                <w:color w:val="111111"/>
              </w:rPr>
            </w:pPr>
          </w:p>
          <w:p w:rsidR="006513D7" w:rsidRPr="00492991" w:rsidRDefault="006513D7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t>Изготовление подарков для пап. Фотовыставка</w:t>
            </w:r>
          </w:p>
          <w:p w:rsidR="00584840" w:rsidRPr="002D7D31" w:rsidRDefault="00584840" w:rsidP="002D7D31">
            <w:pPr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t>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«Наши папы!»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  <w:shd w:val="clear" w:color="auto" w:fill="FFFFFF"/>
              </w:rPr>
            </w:pPr>
            <w:r w:rsidRPr="00492991">
              <w:rPr>
                <w:color w:val="000000"/>
                <w:shd w:val="clear" w:color="auto" w:fill="FFFFFF"/>
              </w:rPr>
              <w:t>Аппликация «Солнышко»;</w:t>
            </w:r>
            <w:r w:rsidRPr="00492991">
              <w:rPr>
                <w:color w:val="000000"/>
              </w:rPr>
              <w:br/>
            </w:r>
            <w:r w:rsidRPr="00492991">
              <w:rPr>
                <w:color w:val="000000"/>
                <w:shd w:val="clear" w:color="auto" w:fill="FFFFFF"/>
              </w:rPr>
              <w:t>рисование «Испеки блин на сковороде»;</w:t>
            </w:r>
            <w:r w:rsidRPr="00492991">
              <w:rPr>
                <w:color w:val="000000"/>
              </w:rPr>
              <w:br/>
            </w:r>
            <w:r w:rsidRPr="00492991">
              <w:rPr>
                <w:color w:val="000000"/>
                <w:shd w:val="clear" w:color="auto" w:fill="FFFFFF"/>
              </w:rPr>
              <w:t>лепка «Солнышко-ведрышко»;</w:t>
            </w:r>
            <w:r w:rsidRPr="00492991">
              <w:rPr>
                <w:color w:val="000000"/>
              </w:rPr>
              <w:br/>
            </w:r>
            <w:r w:rsidRPr="00492991">
              <w:rPr>
                <w:color w:val="000000"/>
                <w:shd w:val="clear" w:color="auto" w:fill="FFFFFF"/>
              </w:rPr>
              <w:t>слушание аудиозаписей и разучивание русских народных песен: «Ой, блины, блины, блины», П. Чайковского «Времена года», «Февраль», частушек и закличек.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t>Фотовыставка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492991">
              <w:rPr>
                <w:color w:val="111111"/>
              </w:rPr>
              <w:t>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«Наши любимые мамочки»</w:t>
            </w:r>
            <w:r w:rsidRPr="00492991">
              <w:rPr>
                <w:color w:val="111111"/>
              </w:rPr>
              <w:t>. Изготовление праздничных открыток. Совместная работа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t>Изготовление совместно с родителями скворечников.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t>Игровая ситуация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«Кукла Катя заболела»</w:t>
            </w:r>
            <w:r w:rsidRPr="00492991">
              <w:rPr>
                <w:color w:val="111111"/>
              </w:rPr>
              <w:t>;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t>Аппликация «Наша планета»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t>Аппликация «Пасхальное яйцо»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t>Совместная работа «День Победы»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t>Изготовление открыток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6513D7" w:rsidRPr="00492991" w:rsidRDefault="006513D7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t>Панно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«Солнышко»</w:t>
            </w:r>
            <w:r w:rsidRPr="00492991">
              <w:rPr>
                <w:color w:val="111111"/>
              </w:rPr>
              <w:t> (композиция на единой основе из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«ладошек»</w:t>
            </w:r>
            <w:r w:rsidRPr="00492991">
              <w:rPr>
                <w:color w:val="111111"/>
              </w:rPr>
              <w:t> детей)</w:t>
            </w:r>
          </w:p>
          <w:p w:rsidR="00584840" w:rsidRPr="00492991" w:rsidRDefault="00584840" w:rsidP="00044F81">
            <w:pPr>
              <w:jc w:val="both"/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Выставка работ «Золотая Осень»</w:t>
            </w: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>Информационный стенд о профилактике простудных заболеваний и обморожении</w:t>
            </w: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FB63EF" w:rsidRPr="00492991" w:rsidRDefault="00FB63EF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FB63EF" w:rsidRPr="00492991" w:rsidRDefault="00FB63EF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FB63EF" w:rsidRPr="00492991" w:rsidRDefault="00FB63EF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FB63EF" w:rsidRPr="00492991" w:rsidRDefault="00FB63EF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FB63EF" w:rsidRPr="00492991" w:rsidRDefault="00FB63EF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FB63EF" w:rsidRPr="00492991" w:rsidRDefault="00FB63EF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FB63EF" w:rsidRPr="00492991" w:rsidRDefault="00FB63EF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FB63EF" w:rsidRPr="00492991" w:rsidRDefault="00FB63EF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FB63EF" w:rsidRPr="00492991" w:rsidRDefault="00FB63EF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FB63EF" w:rsidRPr="00492991" w:rsidRDefault="00FB63EF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FB63EF" w:rsidRPr="00492991" w:rsidRDefault="00FB63EF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FB63EF" w:rsidRPr="00492991" w:rsidRDefault="00FB63EF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FB63EF" w:rsidRPr="00492991" w:rsidRDefault="00FB63EF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FB63EF" w:rsidRPr="00492991" w:rsidRDefault="00FB63EF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FB63EF" w:rsidRPr="00492991" w:rsidRDefault="00FB63EF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FB63EF" w:rsidRPr="00492991" w:rsidRDefault="00FB63EF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FB63EF" w:rsidRPr="00492991" w:rsidRDefault="00FB63EF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FB63EF" w:rsidRPr="00492991" w:rsidRDefault="00FB63EF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FB63EF" w:rsidRPr="00492991" w:rsidRDefault="00FB63EF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FB63EF" w:rsidRPr="00492991" w:rsidRDefault="00FB63EF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FB63EF" w:rsidRPr="00492991" w:rsidRDefault="00FB63EF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FB63EF" w:rsidRPr="00492991" w:rsidRDefault="00FB63EF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FB63EF" w:rsidRPr="00492991" w:rsidRDefault="00FB63EF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FB63EF" w:rsidRPr="00492991" w:rsidRDefault="00FB63EF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FB63EF" w:rsidRPr="00492991" w:rsidRDefault="00FB63EF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FB63EF" w:rsidRPr="00492991" w:rsidRDefault="00FB63EF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FB63EF" w:rsidRPr="00492991" w:rsidRDefault="00FB63EF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FB63EF" w:rsidRPr="00492991" w:rsidRDefault="00FB63EF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FB63EF" w:rsidRPr="00492991" w:rsidRDefault="00FB63EF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FB63EF" w:rsidRPr="00492991" w:rsidRDefault="00FB63EF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FB63EF" w:rsidRPr="00492991" w:rsidRDefault="00FB63EF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FB63EF" w:rsidRPr="00492991" w:rsidRDefault="00FB63EF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t>Фотовыставка </w:t>
            </w: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>«Мы и елочка»</w:t>
            </w:r>
            <w:r w:rsidRPr="00492991">
              <w:rPr>
                <w:color w:val="111111"/>
              </w:rPr>
              <w:t>;</w:t>
            </w: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FB63EF" w:rsidRPr="00492991" w:rsidRDefault="00FB63EF" w:rsidP="00044F81">
            <w:pPr>
              <w:jc w:val="both"/>
              <w:rPr>
                <w:color w:val="111111"/>
              </w:rPr>
            </w:pPr>
          </w:p>
          <w:p w:rsidR="00FB63EF" w:rsidRPr="00492991" w:rsidRDefault="00FB63EF" w:rsidP="00044F81">
            <w:pPr>
              <w:jc w:val="both"/>
              <w:rPr>
                <w:color w:val="111111"/>
              </w:rPr>
            </w:pPr>
          </w:p>
          <w:p w:rsidR="00FB63EF" w:rsidRPr="00492991" w:rsidRDefault="00FB63EF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t xml:space="preserve">Приносят детские </w:t>
            </w:r>
            <w:r w:rsidRPr="00492991">
              <w:rPr>
                <w:color w:val="111111"/>
              </w:rPr>
              <w:lastRenderedPageBreak/>
              <w:t>книжки</w:t>
            </w: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FB63EF" w:rsidRPr="00492991" w:rsidRDefault="00FB63EF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FB63EF" w:rsidRPr="00492991" w:rsidRDefault="00FB63EF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FB63EF" w:rsidRPr="00492991" w:rsidRDefault="00FB63EF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FB63EF" w:rsidRPr="00492991" w:rsidRDefault="00FB63EF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FB63EF" w:rsidRPr="00492991" w:rsidRDefault="00FB63EF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FB63EF" w:rsidRPr="00492991" w:rsidRDefault="00FB63EF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t>Выставка творческих работ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«Наша любимая матрешка»</w:t>
            </w:r>
            <w:r w:rsidRPr="00492991">
              <w:rPr>
                <w:color w:val="111111"/>
              </w:rPr>
              <w:t> </w:t>
            </w:r>
            <w:r w:rsidRPr="00492991">
              <w:rPr>
                <w:iCs/>
                <w:color w:val="111111"/>
                <w:bdr w:val="none" w:sz="0" w:space="0" w:color="auto" w:frame="1"/>
              </w:rPr>
              <w:t>(совместно с родителями)</w:t>
            </w:r>
            <w:r w:rsidRPr="00492991">
              <w:rPr>
                <w:color w:val="111111"/>
              </w:rPr>
              <w:t>.</w:t>
            </w: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6513D7" w:rsidRPr="00492991" w:rsidRDefault="006513D7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>Приносят фотографии пап.</w:t>
            </w:r>
          </w:p>
          <w:p w:rsidR="006513D7" w:rsidRPr="00492991" w:rsidRDefault="006513D7" w:rsidP="00044F81">
            <w:pPr>
              <w:jc w:val="both"/>
              <w:rPr>
                <w:color w:val="000000"/>
              </w:rPr>
            </w:pPr>
          </w:p>
          <w:p w:rsidR="006513D7" w:rsidRPr="00492991" w:rsidRDefault="006513D7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>Изгото</w:t>
            </w:r>
            <w:r w:rsidR="006513D7" w:rsidRPr="00492991">
              <w:rPr>
                <w:color w:val="000000"/>
              </w:rPr>
              <w:t>вление костюмов, конкурс работ</w:t>
            </w: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6513D7" w:rsidRPr="00492991" w:rsidRDefault="006513D7" w:rsidP="00044F81">
            <w:pPr>
              <w:jc w:val="both"/>
              <w:rPr>
                <w:color w:val="000000"/>
              </w:rPr>
            </w:pPr>
          </w:p>
          <w:p w:rsidR="006513D7" w:rsidRPr="00492991" w:rsidRDefault="006513D7" w:rsidP="00044F81">
            <w:pPr>
              <w:jc w:val="both"/>
              <w:rPr>
                <w:color w:val="000000"/>
              </w:rPr>
            </w:pPr>
          </w:p>
          <w:p w:rsidR="006513D7" w:rsidRPr="00492991" w:rsidRDefault="006513D7" w:rsidP="00044F81">
            <w:pPr>
              <w:jc w:val="both"/>
              <w:rPr>
                <w:color w:val="000000"/>
              </w:rPr>
            </w:pPr>
          </w:p>
          <w:p w:rsidR="006513D7" w:rsidRPr="00492991" w:rsidRDefault="006513D7" w:rsidP="00044F81">
            <w:pPr>
              <w:jc w:val="both"/>
              <w:rPr>
                <w:color w:val="000000"/>
              </w:rPr>
            </w:pPr>
          </w:p>
          <w:p w:rsidR="006513D7" w:rsidRPr="00492991" w:rsidRDefault="006513D7" w:rsidP="00044F81">
            <w:pPr>
              <w:jc w:val="both"/>
              <w:rPr>
                <w:color w:val="000000"/>
              </w:rPr>
            </w:pPr>
          </w:p>
          <w:p w:rsidR="006513D7" w:rsidRPr="00492991" w:rsidRDefault="006513D7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>Приносят фотографии</w:t>
            </w: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6513D7" w:rsidRPr="00492991" w:rsidRDefault="006513D7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6513D7" w:rsidRPr="00492991" w:rsidRDefault="006513D7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t>Изготовление совместно с родителями скворечников.</w:t>
            </w: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lastRenderedPageBreak/>
              <w:t>Воспитатель, муз. руководитель, мл. воспитатель</w:t>
            </w: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>Воспитатель</w:t>
            </w: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 xml:space="preserve">Воспитатель </w:t>
            </w: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FB63EF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>в</w:t>
            </w:r>
            <w:r w:rsidR="00584840" w:rsidRPr="00492991">
              <w:rPr>
                <w:color w:val="000000"/>
              </w:rPr>
              <w:t xml:space="preserve">оспитатель, мл. воспитатель  </w:t>
            </w: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>Воспитатель, мл.воспитатель, муз руководитель</w:t>
            </w: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 xml:space="preserve">Воспитатель </w:t>
            </w: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 xml:space="preserve">Воспитатель </w:t>
            </w: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 xml:space="preserve">Воспитатель </w:t>
            </w: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lastRenderedPageBreak/>
              <w:t xml:space="preserve">Воспитатель </w:t>
            </w: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pStyle w:val="ac"/>
              <w:shd w:val="clear" w:color="auto" w:fill="FFFFFF"/>
              <w:spacing w:before="0" w:after="0"/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492991">
              <w:rPr>
                <w:iCs/>
                <w:color w:val="111111"/>
                <w:bdr w:val="none" w:sz="0" w:space="0" w:color="auto" w:frame="1"/>
              </w:rPr>
              <w:t xml:space="preserve">Воспитатель, мл. воспитатель </w:t>
            </w:r>
          </w:p>
          <w:p w:rsidR="00584840" w:rsidRPr="00492991" w:rsidRDefault="00584840" w:rsidP="00044F81">
            <w:pPr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 xml:space="preserve">Воспитатель </w:t>
            </w: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 xml:space="preserve">Воспитатель </w:t>
            </w: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t xml:space="preserve">Воспитатель, мл. воспитатель, </w:t>
            </w:r>
            <w:r w:rsidRPr="00492991">
              <w:rPr>
                <w:color w:val="111111"/>
              </w:rPr>
              <w:lastRenderedPageBreak/>
              <w:t xml:space="preserve">родители  </w:t>
            </w: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  <w:r w:rsidRPr="00492991">
              <w:rPr>
                <w:color w:val="111111"/>
              </w:rPr>
              <w:t xml:space="preserve">Воспитатель, родители </w:t>
            </w: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  <w:rPr>
                <w:color w:val="111111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 xml:space="preserve">Воспитатель </w:t>
            </w: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 xml:space="preserve">Воспитатель, родители </w:t>
            </w: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 xml:space="preserve">Воспитатель </w:t>
            </w: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 xml:space="preserve">Воспитатель, мл. воспитатель, муз. руководитель, </w:t>
            </w:r>
            <w:r w:rsidRPr="00492991">
              <w:rPr>
                <w:color w:val="000000"/>
              </w:rPr>
              <w:lastRenderedPageBreak/>
              <w:t>родители</w:t>
            </w: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>Воспитатель, мл.воспитатель, муз.руководитель, родители</w:t>
            </w: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 xml:space="preserve">Воспитатель, мл. воспитатель, муз. руководитель </w:t>
            </w: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>Воспитатель, мл. воспитатель, муз. Руководитель</w:t>
            </w: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 xml:space="preserve">Воспитатель </w:t>
            </w: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 xml:space="preserve">Воспитатель, родители </w:t>
            </w: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 xml:space="preserve">Воспитатель </w:t>
            </w: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 xml:space="preserve">Воспитатель, мл. воспитатель  </w:t>
            </w: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 xml:space="preserve">Воспитатель, мл. воспитатель </w:t>
            </w: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 xml:space="preserve">Воспитатель, мл. воспитатель </w:t>
            </w: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>Воспитатель, мл. воспитатель</w:t>
            </w: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</w:p>
          <w:p w:rsidR="00584840" w:rsidRPr="00492991" w:rsidRDefault="00584840" w:rsidP="00044F81">
            <w:pPr>
              <w:jc w:val="both"/>
              <w:rPr>
                <w:color w:val="000000"/>
              </w:rPr>
            </w:pPr>
            <w:r w:rsidRPr="00492991">
              <w:rPr>
                <w:color w:val="000000"/>
              </w:rPr>
              <w:t>Воспитатель, мл.воспитатель</w:t>
            </w:r>
          </w:p>
        </w:tc>
      </w:tr>
    </w:tbl>
    <w:p w:rsidR="00584840" w:rsidRPr="00492991" w:rsidRDefault="00584840">
      <w:pPr>
        <w:spacing w:line="360" w:lineRule="auto"/>
        <w:ind w:firstLine="708"/>
        <w:jc w:val="center"/>
        <w:rPr>
          <w:b/>
        </w:rPr>
      </w:pPr>
    </w:p>
    <w:p w:rsidR="006513D7" w:rsidRPr="00492991" w:rsidRDefault="006513D7">
      <w:pPr>
        <w:spacing w:line="360" w:lineRule="auto"/>
        <w:ind w:firstLine="708"/>
        <w:jc w:val="center"/>
        <w:rPr>
          <w:b/>
        </w:rPr>
      </w:pPr>
    </w:p>
    <w:p w:rsidR="00492991" w:rsidRPr="00492991" w:rsidRDefault="00492991" w:rsidP="002D7D31">
      <w:pPr>
        <w:spacing w:line="360" w:lineRule="auto"/>
        <w:rPr>
          <w:b/>
        </w:rPr>
      </w:pPr>
    </w:p>
    <w:p w:rsidR="002D7D31" w:rsidRDefault="002D7D31">
      <w:pPr>
        <w:spacing w:line="360" w:lineRule="auto"/>
        <w:ind w:firstLine="708"/>
        <w:jc w:val="center"/>
        <w:rPr>
          <w:b/>
        </w:rPr>
        <w:sectPr w:rsidR="002D7D31" w:rsidSect="0049299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709" w:right="1410" w:bottom="851" w:left="1410" w:header="1134" w:footer="1134" w:gutter="0"/>
          <w:cols w:space="720"/>
          <w:docGrid w:linePitch="360"/>
        </w:sectPr>
      </w:pPr>
    </w:p>
    <w:p w:rsidR="00D7670E" w:rsidRPr="00492991" w:rsidRDefault="00D7670E">
      <w:pPr>
        <w:spacing w:line="360" w:lineRule="auto"/>
        <w:ind w:firstLine="708"/>
        <w:jc w:val="center"/>
        <w:rPr>
          <w:b/>
        </w:rPr>
      </w:pPr>
      <w:r w:rsidRPr="00492991">
        <w:rPr>
          <w:b/>
        </w:rPr>
        <w:lastRenderedPageBreak/>
        <w:t>Работа с родителями.</w:t>
      </w:r>
    </w:p>
    <w:p w:rsidR="00D7670E" w:rsidRPr="00492991" w:rsidRDefault="00D7670E">
      <w:pPr>
        <w:spacing w:line="360" w:lineRule="auto"/>
        <w:ind w:firstLine="708"/>
        <w:jc w:val="both"/>
      </w:pPr>
      <w:r w:rsidRPr="00492991">
        <w:t xml:space="preserve">Содержание направлений работы с семьей по образовательным </w:t>
      </w:r>
      <w:r w:rsidR="009E729D" w:rsidRPr="00492991">
        <w:t>направлениям</w:t>
      </w:r>
      <w:r w:rsidRPr="00492991">
        <w:t>:</w:t>
      </w:r>
    </w:p>
    <w:p w:rsidR="00D7670E" w:rsidRPr="00492991" w:rsidRDefault="00D7670E">
      <w:pPr>
        <w:spacing w:line="360" w:lineRule="auto"/>
        <w:ind w:firstLine="708"/>
        <w:jc w:val="both"/>
        <w:rPr>
          <w:i/>
        </w:rPr>
      </w:pPr>
      <w:r w:rsidRPr="00492991">
        <w:rPr>
          <w:i/>
        </w:rPr>
        <w:t>«Здоровье»:</w:t>
      </w:r>
    </w:p>
    <w:p w:rsidR="00D7670E" w:rsidRPr="00492991" w:rsidRDefault="00D7670E">
      <w:pPr>
        <w:spacing w:line="360" w:lineRule="auto"/>
        <w:ind w:firstLine="708"/>
        <w:jc w:val="both"/>
      </w:pPr>
      <w:r w:rsidRPr="00492991">
        <w:t xml:space="preserve">- информирование родителей о факторах, влияющих на физическое здоровье ребенка (спокойное общение, питание, закаливание, движение). </w:t>
      </w:r>
    </w:p>
    <w:p w:rsidR="00D7670E" w:rsidRPr="00492991" w:rsidRDefault="00D7670E">
      <w:pPr>
        <w:spacing w:line="360" w:lineRule="auto"/>
        <w:ind w:firstLine="708"/>
        <w:jc w:val="both"/>
        <w:rPr>
          <w:i/>
        </w:rPr>
      </w:pPr>
      <w:r w:rsidRPr="00492991">
        <w:rPr>
          <w:i/>
        </w:rPr>
        <w:t xml:space="preserve"> «Физическая культура»:</w:t>
      </w:r>
    </w:p>
    <w:p w:rsidR="00D7670E" w:rsidRPr="00492991" w:rsidRDefault="00D7670E">
      <w:pPr>
        <w:spacing w:line="360" w:lineRule="auto"/>
        <w:ind w:firstLine="708"/>
        <w:jc w:val="both"/>
      </w:pPr>
      <w:r w:rsidRPr="00492991">
        <w:t>- стимулирование двигательной активности ребенка совместными спортивными играми, прогулками.</w:t>
      </w:r>
    </w:p>
    <w:p w:rsidR="00D7670E" w:rsidRPr="00492991" w:rsidRDefault="00D7670E">
      <w:pPr>
        <w:spacing w:line="360" w:lineRule="auto"/>
        <w:ind w:firstLine="708"/>
        <w:jc w:val="both"/>
        <w:rPr>
          <w:i/>
        </w:rPr>
      </w:pPr>
      <w:r w:rsidRPr="00492991">
        <w:rPr>
          <w:i/>
        </w:rPr>
        <w:t xml:space="preserve"> «Безопасность»:</w:t>
      </w:r>
    </w:p>
    <w:p w:rsidR="00D7670E" w:rsidRPr="00492991" w:rsidRDefault="00D7670E">
      <w:pPr>
        <w:spacing w:line="360" w:lineRule="auto"/>
        <w:ind w:firstLine="708"/>
        <w:jc w:val="both"/>
      </w:pPr>
      <w:r w:rsidRPr="00492991"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D7670E" w:rsidRPr="00492991" w:rsidRDefault="00D7670E">
      <w:pPr>
        <w:spacing w:line="360" w:lineRule="auto"/>
        <w:ind w:firstLine="708"/>
        <w:jc w:val="both"/>
      </w:pPr>
      <w:r w:rsidRPr="00492991">
        <w:t xml:space="preserve">- привлекать родителей к активному отдыху с детьми. </w:t>
      </w:r>
    </w:p>
    <w:p w:rsidR="00D7670E" w:rsidRPr="00492991" w:rsidRDefault="00D7670E">
      <w:pPr>
        <w:spacing w:line="360" w:lineRule="auto"/>
        <w:ind w:firstLine="708"/>
        <w:jc w:val="both"/>
        <w:rPr>
          <w:i/>
        </w:rPr>
      </w:pPr>
      <w:r w:rsidRPr="00492991">
        <w:rPr>
          <w:i/>
        </w:rPr>
        <w:t xml:space="preserve"> «Социализация»:</w:t>
      </w:r>
    </w:p>
    <w:p w:rsidR="00D7670E" w:rsidRPr="00492991" w:rsidRDefault="00D7670E">
      <w:pPr>
        <w:spacing w:line="360" w:lineRule="auto"/>
        <w:ind w:firstLine="708"/>
        <w:jc w:val="both"/>
      </w:pPr>
      <w:r w:rsidRPr="00492991"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D7670E" w:rsidRPr="00492991" w:rsidRDefault="00D7670E">
      <w:pPr>
        <w:spacing w:line="360" w:lineRule="auto"/>
        <w:ind w:firstLine="708"/>
        <w:jc w:val="both"/>
      </w:pPr>
      <w:r w:rsidRPr="00492991">
        <w:t>- сопровождать и поддерживать семью в реализации воспитательных воздействий.</w:t>
      </w:r>
    </w:p>
    <w:p w:rsidR="00D7670E" w:rsidRPr="00492991" w:rsidRDefault="00D7670E">
      <w:pPr>
        <w:spacing w:line="360" w:lineRule="auto"/>
        <w:ind w:firstLine="708"/>
        <w:jc w:val="both"/>
        <w:rPr>
          <w:i/>
        </w:rPr>
      </w:pPr>
      <w:r w:rsidRPr="00492991">
        <w:rPr>
          <w:i/>
        </w:rPr>
        <w:t xml:space="preserve"> «Труд»:</w:t>
      </w:r>
    </w:p>
    <w:p w:rsidR="00D7670E" w:rsidRPr="00492991" w:rsidRDefault="00D7670E">
      <w:pPr>
        <w:spacing w:line="360" w:lineRule="auto"/>
        <w:ind w:firstLine="708"/>
        <w:jc w:val="both"/>
      </w:pPr>
      <w:r w:rsidRPr="00492991">
        <w:t>- изучить традиции трудового воспитания в семьях воспитанников;</w:t>
      </w:r>
    </w:p>
    <w:p w:rsidR="00D7670E" w:rsidRPr="00492991" w:rsidRDefault="00D7670E">
      <w:pPr>
        <w:spacing w:line="360" w:lineRule="auto"/>
        <w:ind w:firstLine="708"/>
        <w:jc w:val="both"/>
      </w:pPr>
      <w:r w:rsidRPr="00492991">
        <w:t xml:space="preserve"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 </w:t>
      </w:r>
    </w:p>
    <w:p w:rsidR="00D7670E" w:rsidRPr="00492991" w:rsidRDefault="00D7670E">
      <w:pPr>
        <w:spacing w:line="360" w:lineRule="auto"/>
        <w:ind w:firstLine="708"/>
        <w:jc w:val="both"/>
        <w:rPr>
          <w:i/>
        </w:rPr>
      </w:pPr>
      <w:r w:rsidRPr="00492991">
        <w:rPr>
          <w:i/>
        </w:rPr>
        <w:t xml:space="preserve"> «Познание»:</w:t>
      </w:r>
    </w:p>
    <w:p w:rsidR="00D7670E" w:rsidRPr="00492991" w:rsidRDefault="00D7670E">
      <w:pPr>
        <w:spacing w:line="360" w:lineRule="auto"/>
        <w:ind w:firstLine="708"/>
        <w:jc w:val="both"/>
      </w:pPr>
      <w:r w:rsidRPr="00492991">
        <w:t>- ориентировать родителей на развитие у ребенка потребности к познанию, общению со взрослыми и сверстниками;</w:t>
      </w:r>
    </w:p>
    <w:p w:rsidR="00D7670E" w:rsidRPr="00492991" w:rsidRDefault="00D7670E">
      <w:pPr>
        <w:spacing w:line="360" w:lineRule="auto"/>
        <w:ind w:firstLine="708"/>
        <w:jc w:val="both"/>
        <w:rPr>
          <w:i/>
        </w:rPr>
      </w:pPr>
      <w:r w:rsidRPr="00492991">
        <w:rPr>
          <w:i/>
        </w:rPr>
        <w:t xml:space="preserve"> «Коммуникация»:</w:t>
      </w:r>
    </w:p>
    <w:p w:rsidR="00D7670E" w:rsidRPr="00492991" w:rsidRDefault="00D7670E">
      <w:pPr>
        <w:spacing w:line="360" w:lineRule="auto"/>
        <w:ind w:firstLine="708"/>
        <w:jc w:val="both"/>
      </w:pPr>
      <w:r w:rsidRPr="00492991">
        <w:t>- развивать у родителей навыки общения с ребенком;</w:t>
      </w:r>
    </w:p>
    <w:p w:rsidR="00D7670E" w:rsidRPr="00492991" w:rsidRDefault="00D7670E">
      <w:pPr>
        <w:spacing w:line="360" w:lineRule="auto"/>
        <w:ind w:firstLine="708"/>
        <w:jc w:val="both"/>
      </w:pPr>
      <w:r w:rsidRPr="00492991">
        <w:t xml:space="preserve">- показывать значение доброго, теплого общения с ребенком. </w:t>
      </w:r>
    </w:p>
    <w:p w:rsidR="00D7670E" w:rsidRPr="00492991" w:rsidRDefault="00D7670E">
      <w:pPr>
        <w:spacing w:line="360" w:lineRule="auto"/>
        <w:ind w:firstLine="708"/>
        <w:jc w:val="both"/>
        <w:rPr>
          <w:i/>
        </w:rPr>
      </w:pPr>
      <w:r w:rsidRPr="00492991">
        <w:rPr>
          <w:i/>
        </w:rPr>
        <w:t xml:space="preserve"> «Чтение художественной литературы»:</w:t>
      </w:r>
    </w:p>
    <w:p w:rsidR="00D7670E" w:rsidRPr="00492991" w:rsidRDefault="00D7670E">
      <w:pPr>
        <w:spacing w:line="360" w:lineRule="auto"/>
        <w:ind w:firstLine="708"/>
        <w:jc w:val="both"/>
      </w:pPr>
      <w:r w:rsidRPr="00492991">
        <w:t>- доказывать родителям ценность домашнего чтения;</w:t>
      </w:r>
    </w:p>
    <w:p w:rsidR="00D7670E" w:rsidRPr="00584840" w:rsidRDefault="00D7670E" w:rsidP="00130185">
      <w:pPr>
        <w:spacing w:line="360" w:lineRule="auto"/>
        <w:ind w:firstLine="709"/>
        <w:jc w:val="both"/>
        <w:rPr>
          <w:sz w:val="28"/>
          <w:szCs w:val="28"/>
        </w:rPr>
      </w:pPr>
      <w:r w:rsidRPr="00492991">
        <w:t>- показывать методы и приемы ознакомления ребенка с художественной литературой.</w:t>
      </w:r>
      <w:r w:rsidRPr="00584840">
        <w:rPr>
          <w:sz w:val="28"/>
          <w:szCs w:val="28"/>
        </w:rPr>
        <w:t xml:space="preserve"> </w:t>
      </w:r>
    </w:p>
    <w:p w:rsidR="00D7670E" w:rsidRPr="00492991" w:rsidRDefault="00D7670E">
      <w:pPr>
        <w:spacing w:line="360" w:lineRule="auto"/>
        <w:ind w:firstLine="708"/>
        <w:jc w:val="both"/>
        <w:rPr>
          <w:i/>
        </w:rPr>
      </w:pPr>
      <w:r w:rsidRPr="00492991">
        <w:rPr>
          <w:i/>
        </w:rPr>
        <w:t xml:space="preserve"> «Художественное творчество»:</w:t>
      </w:r>
    </w:p>
    <w:p w:rsidR="00D7670E" w:rsidRPr="00492991" w:rsidRDefault="00D7670E">
      <w:pPr>
        <w:spacing w:line="360" w:lineRule="auto"/>
        <w:ind w:firstLine="708"/>
        <w:jc w:val="both"/>
      </w:pPr>
      <w:r w:rsidRPr="00492991">
        <w:t>- поддержать стремление родителей развивать художественную деятельность детей в детском саду и дома;</w:t>
      </w:r>
    </w:p>
    <w:p w:rsidR="00D7670E" w:rsidRPr="00492991" w:rsidRDefault="00D7670E">
      <w:pPr>
        <w:spacing w:line="360" w:lineRule="auto"/>
        <w:ind w:firstLine="708"/>
        <w:jc w:val="both"/>
      </w:pPr>
      <w:r w:rsidRPr="00492991">
        <w:lastRenderedPageBreak/>
        <w:t xml:space="preserve">- привлекать родителей к активным формам совместной  с детьми деятельности способствующим возникновению творческого вдохновения. </w:t>
      </w:r>
    </w:p>
    <w:p w:rsidR="00D7670E" w:rsidRPr="00492991" w:rsidRDefault="00D7670E">
      <w:pPr>
        <w:spacing w:line="360" w:lineRule="auto"/>
        <w:ind w:firstLine="708"/>
        <w:jc w:val="both"/>
        <w:rPr>
          <w:i/>
        </w:rPr>
      </w:pPr>
      <w:r w:rsidRPr="00492991">
        <w:rPr>
          <w:i/>
        </w:rPr>
        <w:t xml:space="preserve"> «Музыка»:</w:t>
      </w:r>
    </w:p>
    <w:p w:rsidR="00D7670E" w:rsidRPr="00492991" w:rsidRDefault="00D7670E">
      <w:pPr>
        <w:spacing w:line="360" w:lineRule="auto"/>
        <w:ind w:firstLine="708"/>
        <w:jc w:val="both"/>
      </w:pPr>
      <w:r w:rsidRPr="00492991">
        <w:t xml:space="preserve">- раскрыть возможности музыки как средства благоприятного воздействия на психическое здоровье ребенка. </w:t>
      </w:r>
    </w:p>
    <w:p w:rsidR="00D7670E" w:rsidRPr="00492991" w:rsidRDefault="00D7670E">
      <w:pPr>
        <w:spacing w:line="360" w:lineRule="auto"/>
        <w:jc w:val="both"/>
      </w:pPr>
    </w:p>
    <w:p w:rsidR="00D7670E" w:rsidRPr="00492991" w:rsidRDefault="00D7670E">
      <w:pPr>
        <w:spacing w:line="360" w:lineRule="auto"/>
        <w:ind w:firstLine="708"/>
        <w:jc w:val="both"/>
      </w:pPr>
      <w:r w:rsidRPr="00492991">
        <w:t>См. программу «От рождения до школы» под ред. Н.Е. Вераксы,</w:t>
      </w:r>
      <w:r w:rsidR="002B1802" w:rsidRPr="00492991">
        <w:t xml:space="preserve"> Т.С. Комаровой, Э.М. Дорофеевой</w:t>
      </w:r>
      <w:r w:rsidRPr="00492991">
        <w:t xml:space="preserve">. </w:t>
      </w:r>
    </w:p>
    <w:p w:rsidR="00D7670E" w:rsidRPr="00492991" w:rsidRDefault="00D7670E">
      <w:pPr>
        <w:spacing w:line="360" w:lineRule="auto"/>
        <w:ind w:firstLine="708"/>
        <w:jc w:val="both"/>
        <w:rPr>
          <w:b/>
        </w:rPr>
      </w:pPr>
    </w:p>
    <w:p w:rsidR="006513D7" w:rsidRPr="00492991" w:rsidRDefault="006513D7" w:rsidP="00130185">
      <w:pPr>
        <w:spacing w:line="360" w:lineRule="auto"/>
        <w:jc w:val="center"/>
        <w:rPr>
          <w:b/>
        </w:rPr>
      </w:pPr>
    </w:p>
    <w:p w:rsidR="00E119CE" w:rsidRPr="00492991" w:rsidRDefault="006D1AEA" w:rsidP="00130185">
      <w:pPr>
        <w:spacing w:line="360" w:lineRule="auto"/>
        <w:jc w:val="center"/>
        <w:rPr>
          <w:b/>
        </w:rPr>
      </w:pPr>
      <w:r w:rsidRPr="00492991">
        <w:rPr>
          <w:b/>
        </w:rPr>
        <w:t>Целевые ориентиры освоения программы применительно к первой младшей группе</w:t>
      </w:r>
    </w:p>
    <w:p w:rsidR="006D1AEA" w:rsidRPr="00492991" w:rsidRDefault="000701ED" w:rsidP="00E119CE">
      <w:pPr>
        <w:spacing w:line="360" w:lineRule="auto"/>
        <w:jc w:val="both"/>
        <w:rPr>
          <w:b/>
        </w:rPr>
      </w:pPr>
      <w:r w:rsidRPr="00492991">
        <w:t>К целевым ориентирам дошкольного образования относятся следующие социальные и психологические характеристики личности ребенка на этапе завершения дошкольного образования:</w:t>
      </w:r>
    </w:p>
    <w:p w:rsidR="0053628A" w:rsidRPr="00492991" w:rsidRDefault="006D1AEA" w:rsidP="00E119CE">
      <w:pPr>
        <w:spacing w:line="360" w:lineRule="auto"/>
        <w:jc w:val="both"/>
      </w:pPr>
      <w:r w:rsidRPr="00492991">
        <w:t xml:space="preserve">        ● ребёнок проявляет инициативн</w:t>
      </w:r>
      <w:r w:rsidR="000701ED" w:rsidRPr="00492991">
        <w:t xml:space="preserve">ость и самостоятельность в </w:t>
      </w:r>
      <w:r w:rsidR="0053628A" w:rsidRPr="00492991">
        <w:t>разных видах деятел</w:t>
      </w:r>
      <w:r w:rsidR="006513D7" w:rsidRPr="00492991">
        <w:t>ьности – игре, общении, консту</w:t>
      </w:r>
      <w:r w:rsidR="0053628A" w:rsidRPr="00492991">
        <w:t>ировании и др.</w:t>
      </w:r>
    </w:p>
    <w:p w:rsidR="0053628A" w:rsidRPr="00492991" w:rsidRDefault="0053628A" w:rsidP="00E119CE">
      <w:pPr>
        <w:spacing w:line="360" w:lineRule="auto"/>
        <w:jc w:val="both"/>
      </w:pPr>
      <w:r w:rsidRPr="00492991">
        <w:tab/>
        <w:t>Способен выбирать себе род занятий. Участников совместной деятельности, обнаруживает способность к воплощению разнообразных замыслов;</w:t>
      </w:r>
    </w:p>
    <w:p w:rsidR="006D1AEA" w:rsidRPr="00492991" w:rsidRDefault="006D1AEA" w:rsidP="00E119CE">
      <w:pPr>
        <w:spacing w:line="360" w:lineRule="auto"/>
        <w:jc w:val="both"/>
      </w:pPr>
      <w:r w:rsidRPr="00492991">
        <w:t xml:space="preserve">        ● ребёнок уверен в св</w:t>
      </w:r>
      <w:r w:rsidR="0053628A" w:rsidRPr="00492991">
        <w:t>оих силах, открыт внешнему миру, положительно относится к себе и другим, обладает чувством собственного достоинства.</w:t>
      </w:r>
    </w:p>
    <w:p w:rsidR="0053628A" w:rsidRPr="00492991" w:rsidRDefault="0053628A" w:rsidP="00E119CE">
      <w:pPr>
        <w:spacing w:line="360" w:lineRule="auto"/>
        <w:jc w:val="both"/>
        <w:rPr>
          <w:b/>
        </w:rPr>
      </w:pPr>
      <w:r w:rsidRPr="00492991">
        <w:tab/>
        <w:t>Активно взаимодействует со сверстниками и взрослыми, участвует в совместных играх.</w:t>
      </w:r>
      <w:r w:rsidR="00CE158B" w:rsidRPr="00492991">
        <w:t xml:space="preserve"> Способен договариваться, учитывать интересы и чувства других, сопереживать неудачам и радоваться успехам других, стараться разрешать конфликты; </w:t>
      </w:r>
    </w:p>
    <w:p w:rsidR="006D1AEA" w:rsidRPr="00492991" w:rsidRDefault="006D1AEA" w:rsidP="006D1AEA">
      <w:pPr>
        <w:spacing w:line="360" w:lineRule="auto"/>
        <w:jc w:val="both"/>
      </w:pPr>
      <w:r w:rsidRPr="00492991">
        <w:t xml:space="preserve">        ● ребёнок обладает развитым воображением, которое реализуется в </w:t>
      </w:r>
    </w:p>
    <w:p w:rsidR="006D1AEA" w:rsidRPr="00492991" w:rsidRDefault="00CE158B" w:rsidP="006D1AEA">
      <w:pPr>
        <w:spacing w:line="360" w:lineRule="auto"/>
        <w:jc w:val="both"/>
      </w:pPr>
      <w:r w:rsidRPr="00492991">
        <w:t>разных видах деятельности. Способность ребенка к фантазии, воображению, творчеству, интенсивно развиваться и проявляться в игре. Ребенок владеет различными формами и видами игры, умеет подчиняться разным правилам и социальным нормам, различать условную и реальную ситуации, в т.ч. игровую и учебную.</w:t>
      </w:r>
    </w:p>
    <w:p w:rsidR="006D1AEA" w:rsidRPr="00492991" w:rsidRDefault="006009DF" w:rsidP="006D1AEA">
      <w:pPr>
        <w:spacing w:line="360" w:lineRule="auto"/>
        <w:jc w:val="both"/>
      </w:pPr>
      <w:r w:rsidRPr="00492991">
        <w:t xml:space="preserve">        ● ребёнок </w:t>
      </w:r>
      <w:r w:rsidR="006D1AEA" w:rsidRPr="00492991">
        <w:t xml:space="preserve">хорошо понимает устную речь и может </w:t>
      </w:r>
    </w:p>
    <w:p w:rsidR="006D1AEA" w:rsidRPr="00492991" w:rsidRDefault="006D1AEA" w:rsidP="006D1AEA">
      <w:pPr>
        <w:spacing w:line="360" w:lineRule="auto"/>
        <w:jc w:val="both"/>
      </w:pPr>
      <w:r w:rsidRPr="00492991">
        <w:t>выражать свои мысли и желания;</w:t>
      </w:r>
    </w:p>
    <w:p w:rsidR="006D1AEA" w:rsidRPr="00492991" w:rsidRDefault="006D1AEA" w:rsidP="006D1AEA">
      <w:pPr>
        <w:spacing w:line="360" w:lineRule="auto"/>
        <w:jc w:val="both"/>
      </w:pPr>
      <w:r w:rsidRPr="00492991">
        <w:t xml:space="preserve">       ● ребёнок проявляет любознательность, задаёт вопросы, касающиеся </w:t>
      </w:r>
    </w:p>
    <w:p w:rsidR="00D7670E" w:rsidRPr="00492991" w:rsidRDefault="006D1AEA" w:rsidP="006D1AEA">
      <w:pPr>
        <w:spacing w:line="360" w:lineRule="auto"/>
        <w:jc w:val="both"/>
        <w:rPr>
          <w:b/>
        </w:rPr>
      </w:pPr>
      <w:r w:rsidRPr="00492991">
        <w:t xml:space="preserve">близких и </w:t>
      </w:r>
      <w:r w:rsidR="006009DF" w:rsidRPr="00492991">
        <w:t>далёких предметов,</w:t>
      </w:r>
      <w:r w:rsidRPr="00492991">
        <w:t xml:space="preserve"> и явлений, интересуется причинно-следственными связями (как? почему? зачем?),</w:t>
      </w:r>
    </w:p>
    <w:p w:rsidR="002D7D31" w:rsidRDefault="002D7D31">
      <w:pPr>
        <w:spacing w:line="360" w:lineRule="auto"/>
        <w:ind w:firstLine="708"/>
        <w:jc w:val="both"/>
        <w:rPr>
          <w:b/>
        </w:rPr>
        <w:sectPr w:rsidR="002D7D31" w:rsidSect="002D7D31">
          <w:pgSz w:w="11906" w:h="16838"/>
          <w:pgMar w:top="1412" w:right="709" w:bottom="1412" w:left="851" w:header="1134" w:footer="1134" w:gutter="0"/>
          <w:cols w:space="720"/>
          <w:docGrid w:linePitch="360"/>
        </w:sectPr>
      </w:pPr>
    </w:p>
    <w:p w:rsidR="00D7670E" w:rsidRPr="00492991" w:rsidRDefault="00D7670E">
      <w:pPr>
        <w:spacing w:line="360" w:lineRule="auto"/>
        <w:ind w:firstLine="708"/>
        <w:jc w:val="both"/>
        <w:rPr>
          <w:b/>
        </w:rPr>
      </w:pPr>
    </w:p>
    <w:p w:rsidR="00130185" w:rsidRPr="00492991" w:rsidRDefault="00130185">
      <w:pPr>
        <w:spacing w:line="360" w:lineRule="auto"/>
        <w:ind w:firstLine="708"/>
        <w:jc w:val="center"/>
        <w:rPr>
          <w:b/>
        </w:rPr>
      </w:pPr>
    </w:p>
    <w:p w:rsidR="00B804DC" w:rsidRPr="00492991" w:rsidRDefault="00B804DC">
      <w:pPr>
        <w:spacing w:line="360" w:lineRule="auto"/>
        <w:ind w:firstLine="708"/>
        <w:jc w:val="center"/>
        <w:rPr>
          <w:b/>
        </w:rPr>
      </w:pPr>
    </w:p>
    <w:p w:rsidR="006513D7" w:rsidRPr="00492991" w:rsidRDefault="006513D7">
      <w:pPr>
        <w:spacing w:line="360" w:lineRule="auto"/>
        <w:ind w:firstLine="708"/>
        <w:jc w:val="center"/>
        <w:rPr>
          <w:b/>
        </w:rPr>
      </w:pPr>
    </w:p>
    <w:p w:rsidR="006513D7" w:rsidRPr="00492991" w:rsidRDefault="006513D7" w:rsidP="00492991">
      <w:pPr>
        <w:spacing w:line="360" w:lineRule="auto"/>
        <w:rPr>
          <w:b/>
        </w:rPr>
      </w:pPr>
    </w:p>
    <w:p w:rsidR="00492991" w:rsidRPr="00492991" w:rsidRDefault="00492991" w:rsidP="00492991">
      <w:pPr>
        <w:spacing w:line="360" w:lineRule="auto"/>
        <w:rPr>
          <w:b/>
        </w:rPr>
      </w:pPr>
    </w:p>
    <w:p w:rsidR="006513D7" w:rsidRPr="00492991" w:rsidRDefault="006513D7">
      <w:pPr>
        <w:spacing w:line="360" w:lineRule="auto"/>
        <w:ind w:firstLine="708"/>
        <w:jc w:val="center"/>
        <w:rPr>
          <w:b/>
        </w:rPr>
      </w:pPr>
    </w:p>
    <w:p w:rsidR="002D7D31" w:rsidRDefault="002D7D31">
      <w:pPr>
        <w:spacing w:line="360" w:lineRule="auto"/>
        <w:ind w:firstLine="708"/>
        <w:jc w:val="center"/>
        <w:rPr>
          <w:b/>
        </w:rPr>
        <w:sectPr w:rsidR="002D7D31" w:rsidSect="00492991">
          <w:pgSz w:w="16838" w:h="11906" w:orient="landscape"/>
          <w:pgMar w:top="709" w:right="1410" w:bottom="851" w:left="1410" w:header="1134" w:footer="1134" w:gutter="0"/>
          <w:cols w:space="720"/>
          <w:docGrid w:linePitch="360"/>
        </w:sectPr>
      </w:pPr>
    </w:p>
    <w:p w:rsidR="00D7670E" w:rsidRPr="00492991" w:rsidRDefault="00D7670E">
      <w:pPr>
        <w:spacing w:line="360" w:lineRule="auto"/>
        <w:ind w:firstLine="708"/>
        <w:jc w:val="center"/>
        <w:rPr>
          <w:b/>
        </w:rPr>
      </w:pPr>
      <w:r w:rsidRPr="00492991">
        <w:rPr>
          <w:b/>
        </w:rPr>
        <w:lastRenderedPageBreak/>
        <w:t>Учебно-методическое сопровождение</w:t>
      </w:r>
    </w:p>
    <w:p w:rsidR="00D7670E" w:rsidRPr="00492991" w:rsidRDefault="00D7670E">
      <w:pPr>
        <w:spacing w:line="360" w:lineRule="auto"/>
        <w:ind w:firstLine="708"/>
        <w:jc w:val="center"/>
      </w:pPr>
    </w:p>
    <w:p w:rsidR="00D7670E" w:rsidRPr="00492991" w:rsidRDefault="00D7670E">
      <w:pPr>
        <w:numPr>
          <w:ilvl w:val="1"/>
          <w:numId w:val="2"/>
        </w:numPr>
        <w:spacing w:line="360" w:lineRule="auto"/>
        <w:jc w:val="both"/>
      </w:pPr>
      <w:r w:rsidRPr="00492991">
        <w:t>Сюжетные игры, ролевые атрибуты к играм (см. раздел №3 в табл.  «Перспективное планирование по программе «От рождения до школы» под ред. Н.Е. Вераксы,</w:t>
      </w:r>
      <w:r w:rsidR="006009DF" w:rsidRPr="00492991">
        <w:t xml:space="preserve"> Т.С. Комаровой, Э</w:t>
      </w:r>
      <w:r w:rsidRPr="00492991">
        <w:t>.</w:t>
      </w:r>
      <w:r w:rsidR="006009DF" w:rsidRPr="00492991">
        <w:t>М. Дорофеевой.</w:t>
      </w:r>
      <w:r w:rsidRPr="00492991">
        <w:t xml:space="preserve"> Первая младшая группа, стр. 6-86).</w:t>
      </w:r>
    </w:p>
    <w:p w:rsidR="00D7670E" w:rsidRPr="00492991" w:rsidRDefault="00D7670E" w:rsidP="00130185">
      <w:pPr>
        <w:numPr>
          <w:ilvl w:val="1"/>
          <w:numId w:val="2"/>
        </w:numPr>
        <w:spacing w:line="360" w:lineRule="auto"/>
        <w:ind w:hanging="371"/>
        <w:jc w:val="both"/>
      </w:pPr>
      <w:r w:rsidRPr="00492991">
        <w:t>Дидактические игры (см. раздел №3 в табл.  «Перспективное планирование по программе «От рождения до школы» под ред. Н.Е. Вераксы, Т.С. Комаровой,</w:t>
      </w:r>
      <w:r w:rsidR="006009DF" w:rsidRPr="00492991">
        <w:t xml:space="preserve"> Э.М. Дорофеевой</w:t>
      </w:r>
      <w:r w:rsidRPr="00492991">
        <w:t>. Первая младшая группа, стр. 6-86).</w:t>
      </w:r>
    </w:p>
    <w:p w:rsidR="00D7670E" w:rsidRPr="00492991" w:rsidRDefault="00D7670E">
      <w:pPr>
        <w:numPr>
          <w:ilvl w:val="1"/>
          <w:numId w:val="2"/>
        </w:numPr>
        <w:spacing w:line="360" w:lineRule="auto"/>
        <w:jc w:val="both"/>
      </w:pPr>
      <w:r w:rsidRPr="00492991">
        <w:t>Дидактические материалы по сопровождению коммуникативной деятельности (см. раздел №3 в табл.  «Перспективное планирование по программе «От рождения до школы» под ред. Н.Е. Вераксы,</w:t>
      </w:r>
      <w:r w:rsidR="006009DF" w:rsidRPr="00492991">
        <w:t xml:space="preserve"> Т.С. Комаровой, Э.М. Дорофеевой</w:t>
      </w:r>
      <w:r w:rsidRPr="00492991">
        <w:t>. Первая младшая группа, стр. 60-74).</w:t>
      </w:r>
    </w:p>
    <w:p w:rsidR="00D7670E" w:rsidRPr="00492991" w:rsidRDefault="00D7670E">
      <w:pPr>
        <w:numPr>
          <w:ilvl w:val="1"/>
          <w:numId w:val="2"/>
        </w:numPr>
        <w:spacing w:line="360" w:lineRule="auto"/>
        <w:jc w:val="both"/>
      </w:pPr>
      <w:r w:rsidRPr="00492991">
        <w:t>Дидактические материалы по сопровождению познавательно-исследовательской деятельности (см. раздел №3 в табл.  «Перспективное планирование по программе «От рождения до школы» под ред. Н.Е. Вераксы,</w:t>
      </w:r>
      <w:r w:rsidR="006009DF" w:rsidRPr="00492991">
        <w:t xml:space="preserve"> Т.С. Комаровой, Э.М. Дорофеевой</w:t>
      </w:r>
      <w:r w:rsidRPr="00492991">
        <w:t>. Первая младшая группа, стр.60-74 ).</w:t>
      </w:r>
    </w:p>
    <w:p w:rsidR="00D7670E" w:rsidRPr="00492991" w:rsidRDefault="00D7670E">
      <w:pPr>
        <w:numPr>
          <w:ilvl w:val="1"/>
          <w:numId w:val="2"/>
        </w:numPr>
        <w:spacing w:line="360" w:lineRule="auto"/>
        <w:jc w:val="both"/>
      </w:pPr>
      <w:r w:rsidRPr="00492991">
        <w:t>Дидактические материалы по сопровождению трудовой деятельности (см. раздел №3 в табл.  «Перспективное планирование по программе «От рождения до школы» под ред. Н.Е. Вераксы,</w:t>
      </w:r>
      <w:r w:rsidR="006009DF" w:rsidRPr="00492991">
        <w:t xml:space="preserve"> Т.С. Комаровой, Э.М. Дорофеевой</w:t>
      </w:r>
      <w:r w:rsidRPr="00492991">
        <w:t>. Первая младшая группа, стр. 41-58).</w:t>
      </w:r>
    </w:p>
    <w:p w:rsidR="00D7670E" w:rsidRPr="00492991" w:rsidRDefault="00D7670E">
      <w:pPr>
        <w:numPr>
          <w:ilvl w:val="1"/>
          <w:numId w:val="2"/>
        </w:numPr>
        <w:spacing w:line="360" w:lineRule="auto"/>
        <w:jc w:val="both"/>
      </w:pPr>
      <w:r w:rsidRPr="00492991">
        <w:t>Дидактические материалы по сопровождению двигательной деятельности (см. раздел №3 в табл.  «Перспективное планирование по программе «От рождения до школы» под ред. Н.Е. Вераксы,</w:t>
      </w:r>
      <w:r w:rsidR="00AE050A" w:rsidRPr="00492991">
        <w:t xml:space="preserve"> Т.С. Комаровой, Э.М. Дорофеевой</w:t>
      </w:r>
      <w:r w:rsidRPr="00492991">
        <w:t>. Первая младшая группа, стр. 6-39).</w:t>
      </w:r>
    </w:p>
    <w:p w:rsidR="00D7670E" w:rsidRPr="00492991" w:rsidRDefault="00D7670E">
      <w:pPr>
        <w:numPr>
          <w:ilvl w:val="1"/>
          <w:numId w:val="2"/>
        </w:numPr>
        <w:spacing w:line="360" w:lineRule="auto"/>
        <w:jc w:val="both"/>
      </w:pPr>
      <w:r w:rsidRPr="00492991">
        <w:t>Дидактические материалы по сопровождению чтения художественной литературы (см. раздел №3 в табл.  «Перспективное планирование по программе «От рождения до школы» под ред. Н.Е. Вераксы,</w:t>
      </w:r>
      <w:r w:rsidR="00AE050A" w:rsidRPr="00492991">
        <w:t xml:space="preserve"> Т.С. Комаровой, Э.М. Дорофеевой</w:t>
      </w:r>
      <w:r w:rsidRPr="00492991">
        <w:t>. Первая младшая группа, стр. 60-74).</w:t>
      </w:r>
    </w:p>
    <w:p w:rsidR="00D7670E" w:rsidRPr="00492991" w:rsidRDefault="00D7670E">
      <w:pPr>
        <w:numPr>
          <w:ilvl w:val="1"/>
          <w:numId w:val="2"/>
        </w:numPr>
        <w:spacing w:line="360" w:lineRule="auto"/>
        <w:jc w:val="both"/>
      </w:pPr>
      <w:r w:rsidRPr="00492991">
        <w:t>Дидактические материалы по сопровождению музыкально-художественной деятельности (см. раздел №3 в табл.  «Перспективное планирование по программе «От рождения до школы» под ред. Н.Е. Вераксы,</w:t>
      </w:r>
      <w:r w:rsidR="00AE050A" w:rsidRPr="00492991">
        <w:t xml:space="preserve"> Т.С. Комаровой, Э.М. Дорофеевой</w:t>
      </w:r>
      <w:r w:rsidRPr="00492991">
        <w:t>. Первая младшая группа, стр. 76-86).</w:t>
      </w:r>
    </w:p>
    <w:p w:rsidR="00130185" w:rsidRPr="00492991" w:rsidRDefault="00D7670E" w:rsidP="00492991">
      <w:pPr>
        <w:numPr>
          <w:ilvl w:val="1"/>
          <w:numId w:val="2"/>
        </w:numPr>
        <w:spacing w:line="360" w:lineRule="auto"/>
        <w:jc w:val="both"/>
      </w:pPr>
      <w:r w:rsidRPr="00492991">
        <w:t xml:space="preserve">Дидактические материалы по сопровождению продуктивной деятельности (см. раздел №3 в табл.  «Перспективное планирование по программе «От рождения до школы» под </w:t>
      </w:r>
      <w:r w:rsidRPr="00492991">
        <w:lastRenderedPageBreak/>
        <w:t>ред. Н.Е. Вераксы,</w:t>
      </w:r>
      <w:r w:rsidR="00AE050A" w:rsidRPr="00492991">
        <w:t xml:space="preserve"> Т.С. Комаровой, Э.М. Дорофеевой</w:t>
      </w:r>
      <w:r w:rsidRPr="00492991">
        <w:t xml:space="preserve">. Первая младшая группа, стр. 76-86). </w:t>
      </w:r>
    </w:p>
    <w:p w:rsidR="006513D7" w:rsidRPr="00492991" w:rsidRDefault="006513D7" w:rsidP="002D7D31">
      <w:pPr>
        <w:rPr>
          <w:b/>
        </w:rPr>
      </w:pPr>
    </w:p>
    <w:p w:rsidR="00D7670E" w:rsidRPr="00492991" w:rsidRDefault="00D7670E">
      <w:pPr>
        <w:jc w:val="center"/>
        <w:rPr>
          <w:b/>
        </w:rPr>
      </w:pPr>
      <w:r w:rsidRPr="00492991">
        <w:rPr>
          <w:b/>
        </w:rPr>
        <w:t>Список литературы</w:t>
      </w:r>
    </w:p>
    <w:p w:rsidR="00D7670E" w:rsidRPr="00492991" w:rsidRDefault="00D7670E">
      <w:pPr>
        <w:ind w:left="720"/>
        <w:jc w:val="center"/>
        <w:rPr>
          <w:b/>
        </w:rPr>
      </w:pPr>
    </w:p>
    <w:p w:rsidR="00D7670E" w:rsidRPr="00492991" w:rsidRDefault="00D7670E" w:rsidP="006513D7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492991">
        <w:rPr>
          <w:color w:val="000000"/>
        </w:rPr>
        <w:t>1</w:t>
      </w:r>
      <w:r w:rsidRPr="00492991">
        <w:rPr>
          <w:color w:val="000000"/>
          <w:sz w:val="20"/>
          <w:szCs w:val="20"/>
        </w:rPr>
        <w:t xml:space="preserve">. </w:t>
      </w:r>
      <w:r w:rsidRPr="00492991">
        <w:rPr>
          <w:i/>
          <w:iCs/>
          <w:color w:val="000000"/>
          <w:sz w:val="20"/>
          <w:szCs w:val="20"/>
        </w:rPr>
        <w:t xml:space="preserve">Авдеева, Н. Н. </w:t>
      </w:r>
      <w:r w:rsidRPr="00492991">
        <w:rPr>
          <w:color w:val="000000"/>
          <w:sz w:val="20"/>
          <w:szCs w:val="20"/>
        </w:rPr>
        <w:t>Безопасность на улицах</w:t>
      </w:r>
      <w:r w:rsidRPr="00492991">
        <w:rPr>
          <w:color w:val="000000"/>
        </w:rPr>
        <w:t xml:space="preserve"> / </w:t>
      </w:r>
      <w:r w:rsidRPr="00492991">
        <w:rPr>
          <w:color w:val="000000"/>
          <w:sz w:val="20"/>
          <w:szCs w:val="20"/>
        </w:rPr>
        <w:t>Н. Н. Авдеева. - М. : ООО «Издательство АСТ-ЛТД», 1997.</w:t>
      </w:r>
    </w:p>
    <w:p w:rsidR="00D7670E" w:rsidRPr="00492991" w:rsidRDefault="00D7670E" w:rsidP="006513D7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492991">
        <w:rPr>
          <w:color w:val="000000"/>
          <w:sz w:val="20"/>
          <w:szCs w:val="20"/>
        </w:rPr>
        <w:t xml:space="preserve">2. </w:t>
      </w:r>
      <w:r w:rsidRPr="00492991">
        <w:rPr>
          <w:i/>
          <w:iCs/>
          <w:color w:val="000000"/>
          <w:sz w:val="20"/>
          <w:szCs w:val="20"/>
        </w:rPr>
        <w:t xml:space="preserve">Авдеева, Н. Н. </w:t>
      </w:r>
      <w:r w:rsidRPr="00492991">
        <w:rPr>
          <w:color w:val="000000"/>
          <w:sz w:val="20"/>
          <w:szCs w:val="20"/>
        </w:rPr>
        <w:t xml:space="preserve">Безопасность : учеб. пособие по основам безопасности жизнедеятельности детей старшего дошкольного возраста / Н. Н. Авдеева, О. Л. Князева, Р. Б. Стеркина. - М. : 000 «Издательство </w:t>
      </w:r>
      <w:r w:rsidRPr="00492991">
        <w:rPr>
          <w:color w:val="000000"/>
          <w:sz w:val="20"/>
          <w:szCs w:val="20"/>
          <w:lang w:val="en-US"/>
        </w:rPr>
        <w:t>ACT</w:t>
      </w:r>
      <w:r w:rsidRPr="00492991">
        <w:rPr>
          <w:color w:val="000000"/>
          <w:sz w:val="20"/>
          <w:szCs w:val="20"/>
        </w:rPr>
        <w:t>-ЛТД», 1997.</w:t>
      </w:r>
    </w:p>
    <w:p w:rsidR="00D7670E" w:rsidRPr="00492991" w:rsidRDefault="00D7670E" w:rsidP="006513D7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492991">
        <w:rPr>
          <w:color w:val="000000"/>
          <w:sz w:val="20"/>
          <w:szCs w:val="20"/>
        </w:rPr>
        <w:t xml:space="preserve">3. </w:t>
      </w:r>
      <w:r w:rsidRPr="00492991">
        <w:rPr>
          <w:i/>
          <w:iCs/>
          <w:color w:val="000000"/>
          <w:sz w:val="20"/>
          <w:szCs w:val="20"/>
        </w:rPr>
        <w:t xml:space="preserve">Агафонова, К. В. </w:t>
      </w:r>
      <w:r w:rsidRPr="00492991">
        <w:rPr>
          <w:color w:val="000000"/>
          <w:sz w:val="20"/>
          <w:szCs w:val="20"/>
        </w:rPr>
        <w:t>Дети и дорожное движение / К. В. Агафонова. - М. : Просвещение, 1978.</w:t>
      </w:r>
    </w:p>
    <w:p w:rsidR="00D7670E" w:rsidRPr="00492991" w:rsidRDefault="00D7670E" w:rsidP="006513D7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492991">
        <w:rPr>
          <w:color w:val="000000"/>
          <w:sz w:val="20"/>
          <w:szCs w:val="20"/>
        </w:rPr>
        <w:t xml:space="preserve">4.  </w:t>
      </w:r>
      <w:r w:rsidRPr="00492991">
        <w:rPr>
          <w:i/>
          <w:iCs/>
          <w:color w:val="000000"/>
          <w:sz w:val="20"/>
          <w:szCs w:val="20"/>
        </w:rPr>
        <w:t xml:space="preserve">Арапова-Пискарева, Н. А. </w:t>
      </w:r>
      <w:r w:rsidRPr="00492991">
        <w:rPr>
          <w:color w:val="000000"/>
          <w:sz w:val="20"/>
          <w:szCs w:val="20"/>
        </w:rPr>
        <w:t>Формирование элементарных математических представлений в детском саду. Программа и методические рекомендации / Н. А. Арапова-Пискарева. - М. : Мо</w:t>
      </w:r>
      <w:r w:rsidRPr="00492991">
        <w:rPr>
          <w:color w:val="000000"/>
          <w:sz w:val="20"/>
          <w:szCs w:val="20"/>
        </w:rPr>
        <w:softHyphen/>
        <w:t>заика-Синтез, 2006.</w:t>
      </w:r>
    </w:p>
    <w:p w:rsidR="00D7670E" w:rsidRPr="00492991" w:rsidRDefault="00D7670E" w:rsidP="006513D7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492991">
        <w:rPr>
          <w:color w:val="000000"/>
          <w:sz w:val="20"/>
          <w:szCs w:val="20"/>
        </w:rPr>
        <w:t xml:space="preserve">5.  </w:t>
      </w:r>
      <w:r w:rsidRPr="00492991">
        <w:rPr>
          <w:i/>
          <w:iCs/>
          <w:color w:val="000000"/>
          <w:sz w:val="20"/>
          <w:szCs w:val="20"/>
        </w:rPr>
        <w:t xml:space="preserve">Богуславская, 3. М. </w:t>
      </w:r>
      <w:r w:rsidRPr="00492991">
        <w:rPr>
          <w:color w:val="000000"/>
          <w:sz w:val="20"/>
          <w:szCs w:val="20"/>
        </w:rPr>
        <w:t>Развивающие игры для детей младшего дошкольного возраста / 3. М. Богуславская, Е. О. Смирнова. -М. : Просвещение, 1991.</w:t>
      </w:r>
    </w:p>
    <w:p w:rsidR="00D7670E" w:rsidRPr="00492991" w:rsidRDefault="00D7670E" w:rsidP="006513D7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492991">
        <w:rPr>
          <w:color w:val="000000"/>
          <w:sz w:val="20"/>
          <w:szCs w:val="20"/>
        </w:rPr>
        <w:t xml:space="preserve">6.  </w:t>
      </w:r>
      <w:r w:rsidRPr="00492991">
        <w:rPr>
          <w:i/>
          <w:iCs/>
          <w:color w:val="000000"/>
          <w:sz w:val="20"/>
          <w:szCs w:val="20"/>
        </w:rPr>
        <w:t xml:space="preserve">Венгер, Л. А. </w:t>
      </w:r>
      <w:r w:rsidRPr="00492991">
        <w:rPr>
          <w:color w:val="000000"/>
          <w:sz w:val="20"/>
          <w:szCs w:val="20"/>
        </w:rPr>
        <w:t>Воспитание сенсорной культуры от рождения до 6 лет / Л. А. Венгер, Э. Г. Пилюгина, Н. Б. Венгер. - М. : Просвещение, 1988.</w:t>
      </w:r>
    </w:p>
    <w:p w:rsidR="00D7670E" w:rsidRPr="00492991" w:rsidRDefault="00D7670E" w:rsidP="006513D7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492991">
        <w:rPr>
          <w:color w:val="000000"/>
          <w:sz w:val="20"/>
          <w:szCs w:val="20"/>
        </w:rPr>
        <w:t xml:space="preserve">7. </w:t>
      </w:r>
      <w:r w:rsidRPr="00492991">
        <w:rPr>
          <w:i/>
          <w:iCs/>
          <w:color w:val="000000"/>
          <w:sz w:val="20"/>
          <w:szCs w:val="20"/>
        </w:rPr>
        <w:t xml:space="preserve">Воспитание </w:t>
      </w:r>
      <w:r w:rsidRPr="00492991">
        <w:rPr>
          <w:color w:val="000000"/>
          <w:sz w:val="20"/>
          <w:szCs w:val="20"/>
        </w:rPr>
        <w:t>и обучение детей в первой младшей группе детского сада / под ред. В. В. Гер</w:t>
      </w:r>
      <w:r w:rsidRPr="00492991">
        <w:rPr>
          <w:color w:val="000000"/>
          <w:sz w:val="20"/>
          <w:szCs w:val="20"/>
        </w:rPr>
        <w:softHyphen/>
        <w:t>бовой, Т. С. Комаровой. - М. : Мозаика-Синтез, 2006.</w:t>
      </w:r>
    </w:p>
    <w:p w:rsidR="00D7670E" w:rsidRPr="00492991" w:rsidRDefault="00D7670E" w:rsidP="006513D7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492991">
        <w:rPr>
          <w:color w:val="000000"/>
          <w:sz w:val="20"/>
          <w:szCs w:val="20"/>
        </w:rPr>
        <w:t xml:space="preserve">8. </w:t>
      </w:r>
      <w:r w:rsidRPr="00492991">
        <w:rPr>
          <w:i/>
          <w:iCs/>
          <w:color w:val="000000"/>
          <w:sz w:val="20"/>
          <w:szCs w:val="20"/>
        </w:rPr>
        <w:t xml:space="preserve">Галанова, Т. В. </w:t>
      </w:r>
      <w:r w:rsidRPr="00492991">
        <w:rPr>
          <w:color w:val="000000"/>
          <w:sz w:val="20"/>
          <w:szCs w:val="20"/>
        </w:rPr>
        <w:t>Развивающие игры с малышами до 3 лет / Т. В. Галанова. - Ярославль : Академия развития, 2007.</w:t>
      </w:r>
    </w:p>
    <w:p w:rsidR="00D7670E" w:rsidRPr="00492991" w:rsidRDefault="00D7670E" w:rsidP="006513D7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492991">
        <w:rPr>
          <w:color w:val="000000"/>
          <w:sz w:val="20"/>
          <w:szCs w:val="20"/>
        </w:rPr>
        <w:t xml:space="preserve">9. </w:t>
      </w:r>
      <w:r w:rsidRPr="00492991">
        <w:rPr>
          <w:i/>
          <w:iCs/>
          <w:color w:val="000000"/>
          <w:sz w:val="20"/>
          <w:szCs w:val="20"/>
        </w:rPr>
        <w:t xml:space="preserve">Гербова, В. В. </w:t>
      </w:r>
      <w:r w:rsidRPr="00492991">
        <w:rPr>
          <w:color w:val="000000"/>
          <w:sz w:val="20"/>
          <w:szCs w:val="20"/>
        </w:rPr>
        <w:t>Занятия по развитию речи в первой младшей группе детского сада : планы занятий / В. В. Гербова. - М. : Мозаика-Синтез, 2008.</w:t>
      </w:r>
    </w:p>
    <w:p w:rsidR="00D7670E" w:rsidRPr="00492991" w:rsidRDefault="00D7670E" w:rsidP="006513D7">
      <w:pPr>
        <w:shd w:val="clear" w:color="auto" w:fill="FFFFFF"/>
        <w:autoSpaceDE w:val="0"/>
        <w:spacing w:line="360" w:lineRule="auto"/>
        <w:jc w:val="both"/>
        <w:rPr>
          <w:color w:val="000000"/>
          <w:sz w:val="20"/>
          <w:szCs w:val="20"/>
        </w:rPr>
      </w:pPr>
      <w:r w:rsidRPr="00492991">
        <w:rPr>
          <w:i/>
          <w:iCs/>
          <w:color w:val="000000"/>
          <w:sz w:val="20"/>
          <w:szCs w:val="20"/>
        </w:rPr>
        <w:t>Ю.Дети</w:t>
      </w:r>
      <w:r w:rsidRPr="00492991">
        <w:rPr>
          <w:color w:val="000000"/>
          <w:sz w:val="20"/>
          <w:szCs w:val="20"/>
        </w:rPr>
        <w:t>и дорога : метод, комплект для воспитателей детских садов. - М., 1994.</w:t>
      </w:r>
    </w:p>
    <w:p w:rsidR="00D7670E" w:rsidRPr="00492991" w:rsidRDefault="00D7670E" w:rsidP="006513D7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492991">
        <w:rPr>
          <w:color w:val="000000"/>
          <w:sz w:val="20"/>
          <w:szCs w:val="20"/>
        </w:rPr>
        <w:t xml:space="preserve">11. </w:t>
      </w:r>
      <w:r w:rsidRPr="00492991">
        <w:rPr>
          <w:i/>
          <w:iCs/>
          <w:color w:val="000000"/>
          <w:sz w:val="20"/>
          <w:szCs w:val="20"/>
        </w:rPr>
        <w:t xml:space="preserve">Добрушин, А. Д. </w:t>
      </w:r>
      <w:r w:rsidRPr="00492991">
        <w:rPr>
          <w:color w:val="000000"/>
          <w:sz w:val="20"/>
          <w:szCs w:val="20"/>
        </w:rPr>
        <w:t>Как беречь детей / А. Д. Добрушин. - Таллин : Валгус, 1976.</w:t>
      </w:r>
    </w:p>
    <w:p w:rsidR="00D7670E" w:rsidRPr="00492991" w:rsidRDefault="00D7670E" w:rsidP="006513D7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492991">
        <w:rPr>
          <w:color w:val="000000"/>
          <w:sz w:val="20"/>
          <w:szCs w:val="20"/>
        </w:rPr>
        <w:t xml:space="preserve">12. </w:t>
      </w:r>
      <w:r w:rsidRPr="00492991">
        <w:rPr>
          <w:i/>
          <w:iCs/>
          <w:color w:val="000000"/>
          <w:sz w:val="20"/>
          <w:szCs w:val="20"/>
        </w:rPr>
        <w:t xml:space="preserve">Дорохов, А. А. </w:t>
      </w:r>
      <w:r w:rsidRPr="00492991">
        <w:rPr>
          <w:color w:val="000000"/>
          <w:sz w:val="20"/>
          <w:szCs w:val="20"/>
        </w:rPr>
        <w:t>Зеленый, желтый, красный / А. А. Дорохов. - М. : Детская литература, 1975.</w:t>
      </w:r>
    </w:p>
    <w:p w:rsidR="00D7670E" w:rsidRPr="00492991" w:rsidRDefault="00D7670E" w:rsidP="006513D7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492991">
        <w:rPr>
          <w:color w:val="000000"/>
          <w:sz w:val="20"/>
          <w:szCs w:val="20"/>
        </w:rPr>
        <w:t xml:space="preserve">13. </w:t>
      </w:r>
      <w:r w:rsidRPr="00492991">
        <w:rPr>
          <w:i/>
          <w:iCs/>
          <w:color w:val="000000"/>
          <w:sz w:val="20"/>
          <w:szCs w:val="20"/>
        </w:rPr>
        <w:t xml:space="preserve">Дошкольное </w:t>
      </w:r>
      <w:r w:rsidRPr="00492991">
        <w:rPr>
          <w:color w:val="000000"/>
          <w:sz w:val="20"/>
          <w:szCs w:val="20"/>
        </w:rPr>
        <w:t>воспитание : журн. - 1990. -№ 8 ; 1991. -№ 2, 7.</w:t>
      </w:r>
    </w:p>
    <w:p w:rsidR="00D7670E" w:rsidRPr="00492991" w:rsidRDefault="00D7670E" w:rsidP="006513D7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492991">
        <w:rPr>
          <w:color w:val="000000"/>
          <w:sz w:val="20"/>
          <w:szCs w:val="20"/>
        </w:rPr>
        <w:t xml:space="preserve">14. </w:t>
      </w:r>
      <w:r w:rsidRPr="00492991">
        <w:rPr>
          <w:i/>
          <w:iCs/>
          <w:color w:val="000000"/>
          <w:sz w:val="20"/>
          <w:szCs w:val="20"/>
        </w:rPr>
        <w:t xml:space="preserve">Душное, А. С. </w:t>
      </w:r>
      <w:r w:rsidRPr="00492991">
        <w:rPr>
          <w:color w:val="000000"/>
          <w:sz w:val="20"/>
          <w:szCs w:val="20"/>
        </w:rPr>
        <w:t>Моя улица / А. С. Душнов. - М. : ДОСААФ, 1981.</w:t>
      </w:r>
    </w:p>
    <w:p w:rsidR="00D7670E" w:rsidRPr="00492991" w:rsidRDefault="00D7670E" w:rsidP="006513D7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492991">
        <w:rPr>
          <w:color w:val="000000"/>
          <w:sz w:val="20"/>
          <w:szCs w:val="20"/>
        </w:rPr>
        <w:t xml:space="preserve">15. </w:t>
      </w:r>
      <w:r w:rsidRPr="00492991">
        <w:rPr>
          <w:i/>
          <w:iCs/>
          <w:color w:val="000000"/>
          <w:sz w:val="20"/>
          <w:szCs w:val="20"/>
        </w:rPr>
        <w:t xml:space="preserve">Дыбина, О. Б. </w:t>
      </w:r>
      <w:r w:rsidRPr="00492991">
        <w:rPr>
          <w:color w:val="000000"/>
          <w:sz w:val="20"/>
          <w:szCs w:val="20"/>
        </w:rPr>
        <w:t>Ребенок и окружающий мир : программа и методические рекомендации / О. Б. Дыбина. - М. : Мозаика-Синтез, 2008.</w:t>
      </w:r>
    </w:p>
    <w:p w:rsidR="00D7670E" w:rsidRPr="00492991" w:rsidRDefault="00D7670E" w:rsidP="006513D7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492991">
        <w:rPr>
          <w:color w:val="000000"/>
          <w:sz w:val="20"/>
          <w:szCs w:val="20"/>
        </w:rPr>
        <w:t xml:space="preserve">16. </w:t>
      </w:r>
      <w:r w:rsidRPr="00492991">
        <w:rPr>
          <w:i/>
          <w:iCs/>
          <w:color w:val="000000"/>
          <w:sz w:val="20"/>
          <w:szCs w:val="20"/>
        </w:rPr>
        <w:t xml:space="preserve">Елисеева, Л. Н. </w:t>
      </w:r>
      <w:r w:rsidRPr="00492991">
        <w:rPr>
          <w:color w:val="000000"/>
          <w:sz w:val="20"/>
          <w:szCs w:val="20"/>
        </w:rPr>
        <w:t>Хрестоматия для маленьких / Л. Н. Елисеева. - 4-е изд., перераб. и доп. -М. : Просвещение, 1982.</w:t>
      </w:r>
    </w:p>
    <w:p w:rsidR="00D7670E" w:rsidRPr="00492991" w:rsidRDefault="00D7670E" w:rsidP="006513D7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492991">
        <w:rPr>
          <w:color w:val="000000"/>
          <w:sz w:val="20"/>
          <w:szCs w:val="20"/>
        </w:rPr>
        <w:t xml:space="preserve">17.  </w:t>
      </w:r>
      <w:r w:rsidRPr="00492991">
        <w:rPr>
          <w:i/>
          <w:iCs/>
          <w:color w:val="000000"/>
          <w:sz w:val="20"/>
          <w:szCs w:val="20"/>
        </w:rPr>
        <w:t xml:space="preserve">Ерофеева, Т. И. </w:t>
      </w:r>
      <w:r w:rsidRPr="00492991">
        <w:rPr>
          <w:color w:val="000000"/>
          <w:sz w:val="20"/>
          <w:szCs w:val="20"/>
        </w:rPr>
        <w:t>Математика для дошкольников : кн. для воспитателя детского сада / Т. И. Ерофеева, Л. Н. Павлова, В. П. Новикова. - М. : Просвещение, 1993.</w:t>
      </w:r>
    </w:p>
    <w:p w:rsidR="00D7670E" w:rsidRPr="00492991" w:rsidRDefault="00D7670E" w:rsidP="006513D7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492991">
        <w:rPr>
          <w:color w:val="000000"/>
          <w:sz w:val="20"/>
          <w:szCs w:val="20"/>
        </w:rPr>
        <w:t xml:space="preserve">18.  </w:t>
      </w:r>
      <w:r w:rsidRPr="00492991">
        <w:rPr>
          <w:i/>
          <w:iCs/>
          <w:color w:val="000000"/>
          <w:sz w:val="20"/>
          <w:szCs w:val="20"/>
        </w:rPr>
        <w:t xml:space="preserve">Зацепина, М. Б. </w:t>
      </w:r>
      <w:r w:rsidRPr="00492991">
        <w:rPr>
          <w:color w:val="000000"/>
          <w:sz w:val="20"/>
          <w:szCs w:val="20"/>
        </w:rPr>
        <w:t>Музыкальное воспитание в детском саду : программа и методические рекомендации / М. Б. Зацепина. - М. : Мозаика-Синтез, 2008.</w:t>
      </w:r>
    </w:p>
    <w:p w:rsidR="00D7670E" w:rsidRPr="00492991" w:rsidRDefault="00D7670E" w:rsidP="006513D7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492991">
        <w:rPr>
          <w:color w:val="000000"/>
          <w:sz w:val="20"/>
          <w:szCs w:val="20"/>
        </w:rPr>
        <w:t xml:space="preserve">19.  </w:t>
      </w:r>
      <w:r w:rsidRPr="00492991">
        <w:rPr>
          <w:i/>
          <w:iCs/>
          <w:color w:val="000000"/>
          <w:sz w:val="20"/>
          <w:szCs w:val="20"/>
        </w:rPr>
        <w:t xml:space="preserve">Казакова, Т. Г. </w:t>
      </w:r>
      <w:r w:rsidRPr="00492991">
        <w:rPr>
          <w:color w:val="000000"/>
          <w:sz w:val="20"/>
          <w:szCs w:val="20"/>
        </w:rPr>
        <w:t>Развивайте у дошкольников творчество (конспекты занятий рисованием, лепкой, аппликацией) : пособие воспитателя детского сада / Т. Г. Казакова. - М. : Просвещение, 1985.</w:t>
      </w:r>
    </w:p>
    <w:p w:rsidR="00D7670E" w:rsidRPr="00492991" w:rsidRDefault="00D7670E" w:rsidP="006513D7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492991">
        <w:rPr>
          <w:color w:val="000000"/>
          <w:sz w:val="20"/>
          <w:szCs w:val="20"/>
        </w:rPr>
        <w:t xml:space="preserve">20. </w:t>
      </w:r>
      <w:r w:rsidRPr="00492991">
        <w:rPr>
          <w:i/>
          <w:iCs/>
          <w:color w:val="000000"/>
          <w:sz w:val="20"/>
          <w:szCs w:val="20"/>
          <w:lang w:val="en-US"/>
        </w:rPr>
        <w:t>Kup</w:t>
      </w:r>
      <w:r w:rsidRPr="00492991">
        <w:rPr>
          <w:i/>
          <w:iCs/>
          <w:color w:val="000000"/>
          <w:sz w:val="20"/>
          <w:szCs w:val="20"/>
        </w:rPr>
        <w:t>ил</w:t>
      </w:r>
      <w:r w:rsidRPr="00492991">
        <w:rPr>
          <w:i/>
          <w:iCs/>
          <w:color w:val="000000"/>
          <w:sz w:val="20"/>
          <w:szCs w:val="20"/>
          <w:lang w:val="en-US"/>
        </w:rPr>
        <w:t>o</w:t>
      </w:r>
      <w:r w:rsidRPr="00492991">
        <w:rPr>
          <w:i/>
          <w:iCs/>
          <w:color w:val="000000"/>
          <w:sz w:val="20"/>
          <w:szCs w:val="20"/>
        </w:rPr>
        <w:t>в</w:t>
      </w:r>
      <w:r w:rsidRPr="00492991">
        <w:rPr>
          <w:i/>
          <w:iCs/>
          <w:color w:val="000000"/>
          <w:sz w:val="20"/>
          <w:szCs w:val="20"/>
          <w:lang w:val="en-US"/>
        </w:rPr>
        <w:t>a</w:t>
      </w:r>
      <w:r w:rsidRPr="00492991">
        <w:rPr>
          <w:i/>
          <w:iCs/>
          <w:color w:val="000000"/>
          <w:sz w:val="20"/>
          <w:szCs w:val="20"/>
        </w:rPr>
        <w:t xml:space="preserve">, О. </w:t>
      </w:r>
      <w:r w:rsidRPr="00492991">
        <w:rPr>
          <w:color w:val="000000"/>
          <w:sz w:val="20"/>
          <w:szCs w:val="20"/>
        </w:rPr>
        <w:t>С. Красный — стой, зеленый — можно. Желтый светит — осторожно : для вос</w:t>
      </w:r>
      <w:r w:rsidRPr="00492991">
        <w:rPr>
          <w:color w:val="000000"/>
          <w:sz w:val="20"/>
          <w:szCs w:val="20"/>
        </w:rPr>
        <w:softHyphen/>
        <w:t>питателей дошкольных учреждений, учителей начальных классов / О. С. Кирилова, Б. П. Гуч</w:t>
      </w:r>
      <w:r w:rsidRPr="00492991">
        <w:rPr>
          <w:color w:val="000000"/>
          <w:sz w:val="20"/>
          <w:szCs w:val="20"/>
        </w:rPr>
        <w:softHyphen/>
        <w:t>ков. - Волгоград : Семь ветров, 1995.</w:t>
      </w:r>
    </w:p>
    <w:p w:rsidR="00D7670E" w:rsidRPr="00492991" w:rsidRDefault="00D7670E" w:rsidP="006513D7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492991">
        <w:rPr>
          <w:color w:val="000000"/>
          <w:sz w:val="20"/>
          <w:szCs w:val="20"/>
        </w:rPr>
        <w:t xml:space="preserve">21. </w:t>
      </w:r>
      <w:r w:rsidRPr="00492991">
        <w:rPr>
          <w:i/>
          <w:iCs/>
          <w:color w:val="000000"/>
          <w:sz w:val="20"/>
          <w:szCs w:val="20"/>
        </w:rPr>
        <w:t xml:space="preserve">Клименко, В. Р. </w:t>
      </w:r>
      <w:r w:rsidRPr="00492991">
        <w:rPr>
          <w:color w:val="000000"/>
          <w:sz w:val="20"/>
          <w:szCs w:val="20"/>
        </w:rPr>
        <w:t>Обучайте дошкольника правилам движения / В. Р. Клименко. - М. : Про</w:t>
      </w:r>
      <w:r w:rsidRPr="00492991">
        <w:rPr>
          <w:color w:val="000000"/>
          <w:sz w:val="20"/>
          <w:szCs w:val="20"/>
        </w:rPr>
        <w:softHyphen/>
        <w:t>свещение, 1973.</w:t>
      </w:r>
    </w:p>
    <w:p w:rsidR="00D7670E" w:rsidRPr="00492991" w:rsidRDefault="00D7670E" w:rsidP="006513D7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492991">
        <w:rPr>
          <w:color w:val="000000"/>
          <w:sz w:val="20"/>
          <w:szCs w:val="20"/>
        </w:rPr>
        <w:lastRenderedPageBreak/>
        <w:t xml:space="preserve">22.  </w:t>
      </w:r>
      <w:r w:rsidRPr="00492991">
        <w:rPr>
          <w:i/>
          <w:iCs/>
          <w:color w:val="000000"/>
          <w:sz w:val="20"/>
          <w:szCs w:val="20"/>
        </w:rPr>
        <w:t xml:space="preserve">Клочанов, Н. Н. </w:t>
      </w:r>
      <w:r w:rsidRPr="00492991">
        <w:rPr>
          <w:color w:val="000000"/>
          <w:sz w:val="20"/>
          <w:szCs w:val="20"/>
        </w:rPr>
        <w:t>Дорога, ребенок, безопасность : метод, пособие по правилам дорожного движения для воспитателей. - Ростов н/Д. : Феникс, 2004.</w:t>
      </w:r>
    </w:p>
    <w:p w:rsidR="00D7670E" w:rsidRPr="00492991" w:rsidRDefault="00D7670E" w:rsidP="006513D7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492991">
        <w:rPr>
          <w:color w:val="000000"/>
          <w:sz w:val="20"/>
          <w:szCs w:val="20"/>
        </w:rPr>
        <w:t xml:space="preserve">23.  </w:t>
      </w:r>
      <w:r w:rsidRPr="00492991">
        <w:rPr>
          <w:i/>
          <w:iCs/>
          <w:color w:val="000000"/>
          <w:sz w:val="20"/>
          <w:szCs w:val="20"/>
        </w:rPr>
        <w:t xml:space="preserve">Комарова, Т. С. </w:t>
      </w:r>
      <w:r w:rsidRPr="00492991">
        <w:rPr>
          <w:color w:val="000000"/>
          <w:sz w:val="20"/>
          <w:szCs w:val="20"/>
        </w:rPr>
        <w:t>Изобразительная деятельность в детском саду : программа и методиче</w:t>
      </w:r>
      <w:r w:rsidRPr="00492991">
        <w:rPr>
          <w:color w:val="000000"/>
          <w:sz w:val="20"/>
          <w:szCs w:val="20"/>
        </w:rPr>
        <w:softHyphen/>
        <w:t>ские рекомендации / Т. С. Комарова. - М. : Мозаика-Синтез, 2005.</w:t>
      </w:r>
    </w:p>
    <w:p w:rsidR="00D7670E" w:rsidRPr="00492991" w:rsidRDefault="00D7670E" w:rsidP="006513D7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492991">
        <w:rPr>
          <w:color w:val="000000"/>
          <w:sz w:val="20"/>
          <w:szCs w:val="20"/>
        </w:rPr>
        <w:t xml:space="preserve">24. </w:t>
      </w:r>
      <w:r w:rsidRPr="00492991">
        <w:rPr>
          <w:i/>
          <w:iCs/>
          <w:color w:val="000000"/>
          <w:sz w:val="20"/>
          <w:szCs w:val="20"/>
        </w:rPr>
        <w:t xml:space="preserve">Кривич, М. </w:t>
      </w:r>
      <w:r w:rsidRPr="00492991">
        <w:rPr>
          <w:color w:val="000000"/>
          <w:sz w:val="20"/>
          <w:szCs w:val="20"/>
        </w:rPr>
        <w:t>Школа пешехода / М. Кривич, О. Ольгин. - М. : Малыш, 1984.</w:t>
      </w:r>
    </w:p>
    <w:p w:rsidR="00D7670E" w:rsidRPr="00492991" w:rsidRDefault="00D7670E" w:rsidP="006513D7">
      <w:pPr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492991">
        <w:rPr>
          <w:color w:val="000000"/>
          <w:sz w:val="20"/>
          <w:szCs w:val="20"/>
        </w:rPr>
        <w:t xml:space="preserve">25. </w:t>
      </w:r>
      <w:r w:rsidRPr="00492991">
        <w:rPr>
          <w:i/>
          <w:iCs/>
          <w:color w:val="000000"/>
          <w:sz w:val="20"/>
          <w:szCs w:val="20"/>
        </w:rPr>
        <w:t xml:space="preserve">Кутакова, Л. В. </w:t>
      </w:r>
      <w:r w:rsidRPr="00492991">
        <w:rPr>
          <w:color w:val="000000"/>
          <w:sz w:val="20"/>
          <w:szCs w:val="20"/>
        </w:rPr>
        <w:t>Конструирование и ручной труд в детском саду : программы и методиче</w:t>
      </w:r>
      <w:r w:rsidRPr="00492991">
        <w:rPr>
          <w:color w:val="000000"/>
          <w:sz w:val="20"/>
          <w:szCs w:val="20"/>
        </w:rPr>
        <w:softHyphen/>
        <w:t>ские рекомендации / Л. В. Куцакова. - М. : Мозаика-Синтез, 2008.</w:t>
      </w:r>
    </w:p>
    <w:p w:rsidR="00D7670E" w:rsidRPr="00492991" w:rsidRDefault="00D7670E" w:rsidP="006513D7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492991">
        <w:rPr>
          <w:color w:val="000000"/>
          <w:sz w:val="20"/>
          <w:szCs w:val="20"/>
        </w:rPr>
        <w:t xml:space="preserve">26.  </w:t>
      </w:r>
      <w:r w:rsidRPr="00492991">
        <w:rPr>
          <w:i/>
          <w:iCs/>
          <w:color w:val="000000"/>
          <w:sz w:val="20"/>
          <w:szCs w:val="20"/>
        </w:rPr>
        <w:t xml:space="preserve">Максаков, А. И. </w:t>
      </w:r>
      <w:r w:rsidRPr="00492991">
        <w:rPr>
          <w:color w:val="000000"/>
          <w:sz w:val="20"/>
          <w:szCs w:val="20"/>
        </w:rPr>
        <w:t>Учите, играя : игры и упражнения со звучащим словом : пособие для воспитателя детского сада / А. И. Максаков. - 2-е изд., перераб. и доп. - М. : Просвещение, 1983.</w:t>
      </w:r>
    </w:p>
    <w:p w:rsidR="00D7670E" w:rsidRPr="00492991" w:rsidRDefault="00D7670E" w:rsidP="006513D7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492991">
        <w:rPr>
          <w:color w:val="000000"/>
          <w:sz w:val="20"/>
          <w:szCs w:val="20"/>
        </w:rPr>
        <w:t xml:space="preserve">27. </w:t>
      </w:r>
      <w:r w:rsidRPr="00492991">
        <w:rPr>
          <w:i/>
          <w:iCs/>
          <w:color w:val="000000"/>
          <w:sz w:val="20"/>
          <w:szCs w:val="20"/>
        </w:rPr>
        <w:t xml:space="preserve">Маландин, Н. Г. </w:t>
      </w:r>
      <w:r w:rsidRPr="00492991">
        <w:rPr>
          <w:color w:val="000000"/>
          <w:sz w:val="20"/>
          <w:szCs w:val="20"/>
        </w:rPr>
        <w:t>Внимание - дети / Н. Г. Маландин. - М. : Педагогика, 1975.</w:t>
      </w:r>
    </w:p>
    <w:p w:rsidR="00D7670E" w:rsidRPr="00492991" w:rsidRDefault="00D7670E" w:rsidP="006513D7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492991">
        <w:rPr>
          <w:color w:val="000000"/>
          <w:sz w:val="20"/>
          <w:szCs w:val="20"/>
        </w:rPr>
        <w:t xml:space="preserve">28.  </w:t>
      </w:r>
      <w:r w:rsidRPr="00492991">
        <w:rPr>
          <w:i/>
          <w:iCs/>
          <w:color w:val="000000"/>
          <w:sz w:val="20"/>
          <w:szCs w:val="20"/>
        </w:rPr>
        <w:t xml:space="preserve">Методические </w:t>
      </w:r>
      <w:r w:rsidRPr="00492991">
        <w:rPr>
          <w:color w:val="000000"/>
          <w:sz w:val="20"/>
          <w:szCs w:val="20"/>
        </w:rPr>
        <w:t>рекомендации к Программе воспитания и обучения в детском саду / под ред. М. А. Васильевой, В. В. Гербовой, Т. С. Комаровой. - М. : Издательский дом «Воспи</w:t>
      </w:r>
      <w:r w:rsidRPr="00492991">
        <w:rPr>
          <w:color w:val="000000"/>
          <w:sz w:val="20"/>
          <w:szCs w:val="20"/>
        </w:rPr>
        <w:softHyphen/>
        <w:t>тание дошкольника», 2005.</w:t>
      </w:r>
    </w:p>
    <w:p w:rsidR="002D7D31" w:rsidRDefault="00D7670E" w:rsidP="002D7D31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492991">
        <w:rPr>
          <w:color w:val="000000"/>
          <w:sz w:val="20"/>
          <w:szCs w:val="20"/>
        </w:rPr>
        <w:t xml:space="preserve">29.  </w:t>
      </w:r>
      <w:r w:rsidRPr="00492991">
        <w:rPr>
          <w:i/>
          <w:iCs/>
          <w:color w:val="000000"/>
          <w:sz w:val="20"/>
          <w:szCs w:val="20"/>
        </w:rPr>
        <w:t xml:space="preserve">От рождения </w:t>
      </w:r>
      <w:r w:rsidRPr="00492991">
        <w:rPr>
          <w:color w:val="000000"/>
          <w:sz w:val="20"/>
          <w:szCs w:val="20"/>
        </w:rPr>
        <w:t>до школы. Примерная основная общеобразовательная программа дошколь</w:t>
      </w:r>
      <w:r w:rsidRPr="00492991">
        <w:rPr>
          <w:color w:val="000000"/>
          <w:sz w:val="20"/>
          <w:szCs w:val="20"/>
        </w:rPr>
        <w:softHyphen/>
        <w:t>ного образования / под ред. Н. Е. Вераксы, Т. С. Комаровой, М. А. Васильевой. - М. : Мозаика-Синтез, 2011.</w:t>
      </w:r>
    </w:p>
    <w:p w:rsidR="002D7D31" w:rsidRPr="00492991" w:rsidRDefault="002D7D31" w:rsidP="002D7D31">
      <w:pPr>
        <w:shd w:val="clear" w:color="auto" w:fill="FFFFFF"/>
        <w:autoSpaceDE w:val="0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</w:t>
      </w:r>
      <w:r w:rsidRPr="00492991">
        <w:rPr>
          <w:color w:val="000000"/>
          <w:sz w:val="20"/>
          <w:szCs w:val="20"/>
        </w:rPr>
        <w:t xml:space="preserve">30. </w:t>
      </w:r>
      <w:r w:rsidRPr="00492991">
        <w:rPr>
          <w:i/>
          <w:iCs/>
          <w:color w:val="000000"/>
          <w:sz w:val="20"/>
          <w:szCs w:val="20"/>
        </w:rPr>
        <w:t xml:space="preserve">Работа </w:t>
      </w:r>
      <w:r w:rsidRPr="00492991">
        <w:rPr>
          <w:color w:val="000000"/>
          <w:sz w:val="20"/>
          <w:szCs w:val="20"/>
        </w:rPr>
        <w:t>с детьми в дошкольных учреждениях по обучению их правилам дорожного дви</w:t>
      </w:r>
      <w:r w:rsidRPr="00492991">
        <w:rPr>
          <w:color w:val="000000"/>
          <w:sz w:val="20"/>
          <w:szCs w:val="20"/>
        </w:rPr>
        <w:softHyphen/>
        <w:t>жения : метод, разработки / сост. О. Ю. Грёзина, С. А. Пятаева. - Волгоград : Перемена, 1998.</w:t>
      </w:r>
    </w:p>
    <w:p w:rsidR="002D7D31" w:rsidRPr="00492991" w:rsidRDefault="002D7D31" w:rsidP="002D7D31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492991">
        <w:rPr>
          <w:color w:val="000000"/>
          <w:sz w:val="20"/>
          <w:szCs w:val="20"/>
        </w:rPr>
        <w:t xml:space="preserve">31. </w:t>
      </w:r>
      <w:r w:rsidRPr="00492991">
        <w:rPr>
          <w:i/>
          <w:iCs/>
          <w:color w:val="000000"/>
          <w:sz w:val="20"/>
          <w:szCs w:val="20"/>
        </w:rPr>
        <w:t xml:space="preserve">Соломенникова, О. А. </w:t>
      </w:r>
      <w:r w:rsidRPr="00492991">
        <w:rPr>
          <w:color w:val="000000"/>
          <w:sz w:val="20"/>
          <w:szCs w:val="20"/>
        </w:rPr>
        <w:t>Занятия по формированию элементарных экологических представ</w:t>
      </w:r>
      <w:r w:rsidRPr="00492991">
        <w:rPr>
          <w:color w:val="000000"/>
          <w:sz w:val="20"/>
          <w:szCs w:val="20"/>
        </w:rPr>
        <w:softHyphen/>
        <w:t>лений в первой младшей группе детского сада : конспекты занятий / О. А. Соломенникова. - М. : Мозаика-Синтез, 2008.</w:t>
      </w:r>
    </w:p>
    <w:p w:rsidR="002D7D31" w:rsidRPr="00492991" w:rsidRDefault="002D7D31" w:rsidP="002D7D31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492991">
        <w:rPr>
          <w:color w:val="000000"/>
          <w:sz w:val="20"/>
          <w:szCs w:val="20"/>
        </w:rPr>
        <w:t xml:space="preserve">32.  </w:t>
      </w:r>
      <w:r w:rsidRPr="00492991">
        <w:rPr>
          <w:i/>
          <w:iCs/>
          <w:color w:val="000000"/>
          <w:sz w:val="20"/>
          <w:szCs w:val="20"/>
        </w:rPr>
        <w:t xml:space="preserve">Соло.менникова, О. А. </w:t>
      </w:r>
      <w:r w:rsidRPr="00492991">
        <w:rPr>
          <w:color w:val="000000"/>
          <w:sz w:val="20"/>
          <w:szCs w:val="20"/>
        </w:rPr>
        <w:t>Экологическое воспитание в детском саду : программа и методи</w:t>
      </w:r>
      <w:r w:rsidRPr="00492991">
        <w:rPr>
          <w:color w:val="000000"/>
          <w:sz w:val="20"/>
          <w:szCs w:val="20"/>
        </w:rPr>
        <w:softHyphen/>
        <w:t>ческие рекомендации / О. А. Соломенникова. - М. : Мозаика-Синтез, 2005.</w:t>
      </w:r>
    </w:p>
    <w:p w:rsidR="002D7D31" w:rsidRPr="00492991" w:rsidRDefault="002D7D31" w:rsidP="002D7D31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492991">
        <w:rPr>
          <w:color w:val="000000"/>
          <w:sz w:val="20"/>
          <w:szCs w:val="20"/>
        </w:rPr>
        <w:t xml:space="preserve">33.  </w:t>
      </w:r>
      <w:r w:rsidRPr="00492991">
        <w:rPr>
          <w:i/>
          <w:iCs/>
          <w:color w:val="000000"/>
          <w:sz w:val="20"/>
          <w:szCs w:val="20"/>
        </w:rPr>
        <w:t xml:space="preserve">Степаненкова, Э. Я. </w:t>
      </w:r>
      <w:r w:rsidRPr="00492991">
        <w:rPr>
          <w:color w:val="000000"/>
          <w:sz w:val="20"/>
          <w:szCs w:val="20"/>
        </w:rPr>
        <w:t>Дошкольникам - о правилах дорожного движения : пособие для вос</w:t>
      </w:r>
      <w:r w:rsidRPr="00492991">
        <w:rPr>
          <w:color w:val="000000"/>
          <w:sz w:val="20"/>
          <w:szCs w:val="20"/>
        </w:rPr>
        <w:softHyphen/>
        <w:t>питателей детского сада / Э. Я. Степаненкова, Н. Ф. Филенко. - М. : Просвещение, 1979.</w:t>
      </w:r>
    </w:p>
    <w:p w:rsidR="002D7D31" w:rsidRPr="00492991" w:rsidRDefault="002D7D31" w:rsidP="002D7D31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492991">
        <w:rPr>
          <w:color w:val="000000"/>
          <w:sz w:val="20"/>
          <w:szCs w:val="20"/>
        </w:rPr>
        <w:t xml:space="preserve">34.  </w:t>
      </w:r>
      <w:r w:rsidRPr="00492991">
        <w:rPr>
          <w:i/>
          <w:iCs/>
          <w:color w:val="000000"/>
          <w:sz w:val="20"/>
          <w:szCs w:val="20"/>
        </w:rPr>
        <w:t xml:space="preserve">Теплюк, С. К </w:t>
      </w:r>
      <w:r w:rsidRPr="00492991">
        <w:rPr>
          <w:color w:val="000000"/>
          <w:sz w:val="20"/>
          <w:szCs w:val="20"/>
        </w:rPr>
        <w:t>Занятия на прогулке с малышами : пособие для педагогов дошкольных уч</w:t>
      </w:r>
      <w:r w:rsidRPr="00492991">
        <w:rPr>
          <w:color w:val="000000"/>
          <w:sz w:val="20"/>
          <w:szCs w:val="20"/>
        </w:rPr>
        <w:softHyphen/>
        <w:t>реждений. Для работы с детьми 2-4 лет / С. Н. Теплюк. - М. : Мозаика-Синтез, 2008.</w:t>
      </w:r>
    </w:p>
    <w:p w:rsidR="002D7D31" w:rsidRPr="00492991" w:rsidRDefault="002D7D31" w:rsidP="002D7D31">
      <w:pPr>
        <w:shd w:val="clear" w:color="auto" w:fill="FFFFFF"/>
        <w:autoSpaceDE w:val="0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492991">
        <w:rPr>
          <w:color w:val="000000"/>
          <w:sz w:val="20"/>
          <w:szCs w:val="20"/>
        </w:rPr>
        <w:t xml:space="preserve">35.  </w:t>
      </w:r>
      <w:r w:rsidRPr="00492991">
        <w:rPr>
          <w:i/>
          <w:iCs/>
          <w:color w:val="000000"/>
          <w:sz w:val="20"/>
          <w:szCs w:val="20"/>
        </w:rPr>
        <w:t xml:space="preserve">Томашполъская, И. Э. </w:t>
      </w:r>
      <w:r w:rsidRPr="00492991">
        <w:rPr>
          <w:color w:val="000000"/>
          <w:sz w:val="20"/>
          <w:szCs w:val="20"/>
        </w:rPr>
        <w:t>Развивающие игры для детей 2-8 лет. Систематизация, планиро</w:t>
      </w:r>
      <w:r w:rsidRPr="00492991">
        <w:rPr>
          <w:color w:val="000000"/>
          <w:sz w:val="20"/>
          <w:szCs w:val="20"/>
        </w:rPr>
        <w:softHyphen/>
        <w:t>вание, описание игр / И. Э. Томашпольская. - СПб. : Смарт, 1996.</w:t>
      </w:r>
    </w:p>
    <w:p w:rsidR="002D7D31" w:rsidRDefault="002D7D31" w:rsidP="00EA07DC">
      <w:pPr>
        <w:spacing w:line="360" w:lineRule="auto"/>
        <w:ind w:firstLine="708"/>
        <w:jc w:val="both"/>
        <w:rPr>
          <w:color w:val="000000"/>
          <w:sz w:val="20"/>
          <w:szCs w:val="20"/>
        </w:rPr>
        <w:sectPr w:rsidR="002D7D31" w:rsidSect="002D7D31">
          <w:pgSz w:w="11906" w:h="16838"/>
          <w:pgMar w:top="1412" w:right="709" w:bottom="1412" w:left="851" w:header="1134" w:footer="1134" w:gutter="0"/>
          <w:cols w:space="720"/>
          <w:docGrid w:linePitch="360"/>
        </w:sectPr>
      </w:pPr>
      <w:r w:rsidRPr="00492991">
        <w:rPr>
          <w:color w:val="000000"/>
          <w:sz w:val="20"/>
          <w:szCs w:val="20"/>
        </w:rPr>
        <w:t xml:space="preserve">36. </w:t>
      </w:r>
      <w:r w:rsidRPr="00492991">
        <w:rPr>
          <w:i/>
          <w:iCs/>
          <w:color w:val="000000"/>
          <w:sz w:val="20"/>
          <w:szCs w:val="20"/>
        </w:rPr>
        <w:t xml:space="preserve">Якунов, А. М. </w:t>
      </w:r>
      <w:r w:rsidRPr="00492991">
        <w:rPr>
          <w:color w:val="000000"/>
          <w:sz w:val="20"/>
          <w:szCs w:val="20"/>
        </w:rPr>
        <w:t>Безопасность на улицах и дорогах / А. М. Якунов. - М., 1997.</w:t>
      </w:r>
    </w:p>
    <w:p w:rsidR="006D1AEA" w:rsidRPr="00492991" w:rsidRDefault="006D1AEA" w:rsidP="00492991">
      <w:pPr>
        <w:spacing w:line="360" w:lineRule="auto"/>
      </w:pPr>
    </w:p>
    <w:sectPr w:rsidR="006D1AEA" w:rsidRPr="00492991" w:rsidSect="002D7D31">
      <w:pgSz w:w="11906" w:h="16838"/>
      <w:pgMar w:top="1412" w:right="709" w:bottom="1412" w:left="851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2A4" w:rsidRDefault="000142A4">
      <w:r>
        <w:separator/>
      </w:r>
    </w:p>
  </w:endnote>
  <w:endnote w:type="continuationSeparator" w:id="1">
    <w:p w:rsidR="000142A4" w:rsidRDefault="00014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3300"/>
      <w:docPartObj>
        <w:docPartGallery w:val="Page Numbers (Bottom of Page)"/>
        <w:docPartUnique/>
      </w:docPartObj>
    </w:sdtPr>
    <w:sdtContent>
      <w:p w:rsidR="00761DDA" w:rsidRDefault="00761DDA">
        <w:pPr>
          <w:pStyle w:val="ad"/>
          <w:jc w:val="center"/>
        </w:pPr>
        <w:fldSimple w:instr="PAGE   \* MERGEFORMAT">
          <w:r w:rsidR="00483237">
            <w:rPr>
              <w:noProof/>
            </w:rPr>
            <w:t>3</w:t>
          </w:r>
        </w:fldSimple>
      </w:p>
    </w:sdtContent>
  </w:sdt>
  <w:p w:rsidR="00761DDA" w:rsidRDefault="00761DD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DA" w:rsidRDefault="00761DD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DA" w:rsidRDefault="00761DDA">
    <w:pPr>
      <w:pStyle w:val="ad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767.15pt;margin-top:.05pt;width:18pt;height:13.7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" stroked="f">
          <v:fill opacity="0"/>
          <v:textbox style="mso-next-textbox:#Text Box 1" inset="0,0,0,0">
            <w:txbxContent>
              <w:p w:rsidR="00761DDA" w:rsidRDefault="00761DDA">
                <w:pPr>
                  <w:pStyle w:val="ad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483237">
                  <w:rPr>
                    <w:rStyle w:val="a4"/>
                    <w:noProof/>
                  </w:rPr>
                  <w:t>103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DA" w:rsidRDefault="00761DDA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DA" w:rsidRDefault="00761DDA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DA" w:rsidRDefault="00761DDA">
    <w:pPr>
      <w:pStyle w:val="ad"/>
      <w:jc w:val="center"/>
    </w:pPr>
    <w:fldSimple w:instr="PAGE   \* MERGEFORMAT">
      <w:r w:rsidR="00483237">
        <w:rPr>
          <w:noProof/>
        </w:rPr>
        <w:t>135</w:t>
      </w:r>
    </w:fldSimple>
  </w:p>
  <w:p w:rsidR="00761DDA" w:rsidRDefault="00761DDA">
    <w:pPr>
      <w:pStyle w:val="ad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DA" w:rsidRDefault="00761DD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2A4" w:rsidRDefault="000142A4">
      <w:r>
        <w:separator/>
      </w:r>
    </w:p>
  </w:footnote>
  <w:footnote w:type="continuationSeparator" w:id="1">
    <w:p w:rsidR="000142A4" w:rsidRDefault="000142A4">
      <w:r>
        <w:continuationSeparator/>
      </w:r>
    </w:p>
  </w:footnote>
  <w:footnote w:id="2">
    <w:p w:rsidR="00761DDA" w:rsidRDefault="00761DDA"/>
    <w:p w:rsidR="00761DDA" w:rsidRDefault="00761DDA">
      <w:pPr>
        <w:pStyle w:val="ab"/>
        <w:rPr>
          <w:color w:val="000000"/>
          <w:sz w:val="16"/>
          <w:szCs w:val="16"/>
        </w:rPr>
      </w:pPr>
    </w:p>
  </w:footnote>
  <w:footnote w:id="3">
    <w:p w:rsidR="00761DDA" w:rsidRDefault="00761DDA"/>
    <w:p w:rsidR="00761DDA" w:rsidRDefault="00761DDA">
      <w:pPr>
        <w:pStyle w:val="ab"/>
        <w:rPr>
          <w:color w:val="000000"/>
          <w:sz w:val="16"/>
          <w:szCs w:val="16"/>
        </w:rPr>
      </w:pPr>
    </w:p>
  </w:footnote>
  <w:footnote w:id="4">
    <w:p w:rsidR="00761DDA" w:rsidRDefault="00761DDA" w:rsidP="002E5FF9"/>
    <w:p w:rsidR="00761DDA" w:rsidRDefault="00761DDA" w:rsidP="002E5FF9">
      <w:pPr>
        <w:pStyle w:val="ab"/>
        <w:rPr>
          <w:color w:val="000000"/>
          <w:sz w:val="16"/>
          <w:szCs w:val="16"/>
        </w:rPr>
      </w:pPr>
    </w:p>
  </w:footnote>
  <w:footnote w:id="5">
    <w:p w:rsidR="00761DDA" w:rsidRDefault="00761DDA"/>
    <w:p w:rsidR="00761DDA" w:rsidRPr="00F77B09" w:rsidRDefault="00761DDA">
      <w:pPr>
        <w:pStyle w:val="ab"/>
        <w:rPr>
          <w:color w:val="000000"/>
          <w:sz w:val="16"/>
          <w:szCs w:val="16"/>
        </w:rPr>
      </w:pPr>
    </w:p>
  </w:footnote>
  <w:footnote w:id="6">
    <w:p w:rsidR="00761DDA" w:rsidRDefault="00761DDA"/>
    <w:p w:rsidR="00761DDA" w:rsidRDefault="00761DDA">
      <w:pPr>
        <w:pStyle w:val="ab"/>
        <w:rPr>
          <w:color w:val="000000"/>
          <w:sz w:val="16"/>
          <w:szCs w:val="16"/>
        </w:rPr>
      </w:pPr>
    </w:p>
  </w:footnote>
  <w:footnote w:id="7">
    <w:p w:rsidR="00761DDA" w:rsidRDefault="00761DDA"/>
    <w:p w:rsidR="00761DDA" w:rsidRDefault="00761DDA">
      <w:pPr>
        <w:pStyle w:val="ab"/>
        <w:rPr>
          <w:color w:val="000000"/>
          <w:sz w:val="16"/>
          <w:szCs w:val="16"/>
        </w:rPr>
      </w:pPr>
    </w:p>
  </w:footnote>
  <w:footnote w:id="8">
    <w:p w:rsidR="00761DDA" w:rsidRDefault="00761DDA"/>
    <w:p w:rsidR="00761DDA" w:rsidRDefault="00761DDA">
      <w:pPr>
        <w:pStyle w:val="ab"/>
        <w:rPr>
          <w:color w:val="000000"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DA" w:rsidRDefault="00761DD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DA" w:rsidRDefault="00761DD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DA" w:rsidRDefault="00761DD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DA" w:rsidRDefault="00761DDA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DA" w:rsidRDefault="00761DDA">
    <w:pPr>
      <w:pStyle w:val="af2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DA" w:rsidRDefault="00761DD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6B548D9"/>
    <w:multiLevelType w:val="hybridMultilevel"/>
    <w:tmpl w:val="72A21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64888"/>
    <w:multiLevelType w:val="hybridMultilevel"/>
    <w:tmpl w:val="FB2C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B6484"/>
    <w:multiLevelType w:val="hybridMultilevel"/>
    <w:tmpl w:val="1F34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A4F0A"/>
    <w:multiLevelType w:val="hybridMultilevel"/>
    <w:tmpl w:val="04A0A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E6845"/>
    <w:multiLevelType w:val="hybridMultilevel"/>
    <w:tmpl w:val="0F9AC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9462B"/>
    <w:multiLevelType w:val="hybridMultilevel"/>
    <w:tmpl w:val="1C2AD1C4"/>
    <w:lvl w:ilvl="0" w:tplc="4D227E0C">
      <w:start w:val="2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0">
    <w:nsid w:val="2F7C72B2"/>
    <w:multiLevelType w:val="hybridMultilevel"/>
    <w:tmpl w:val="28D25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DA5D0F"/>
    <w:multiLevelType w:val="hybridMultilevel"/>
    <w:tmpl w:val="AEFEE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77B2F"/>
    <w:multiLevelType w:val="hybridMultilevel"/>
    <w:tmpl w:val="22EC0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F35A0"/>
    <w:multiLevelType w:val="hybridMultilevel"/>
    <w:tmpl w:val="E80805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6165A2E"/>
    <w:multiLevelType w:val="hybridMultilevel"/>
    <w:tmpl w:val="D0587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3F3BC2"/>
    <w:multiLevelType w:val="hybridMultilevel"/>
    <w:tmpl w:val="8884B1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2662E7"/>
    <w:multiLevelType w:val="hybridMultilevel"/>
    <w:tmpl w:val="DC0EC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64DCB"/>
    <w:multiLevelType w:val="hybridMultilevel"/>
    <w:tmpl w:val="8042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97227F"/>
    <w:multiLevelType w:val="hybridMultilevel"/>
    <w:tmpl w:val="16283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BB07FD"/>
    <w:multiLevelType w:val="hybridMultilevel"/>
    <w:tmpl w:val="3280BCA6"/>
    <w:lvl w:ilvl="0" w:tplc="E1C0474A">
      <w:numFmt w:val="bullet"/>
      <w:lvlText w:val="•"/>
      <w:lvlJc w:val="left"/>
      <w:pPr>
        <w:ind w:left="827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B627B4">
      <w:numFmt w:val="bullet"/>
      <w:lvlText w:val="•"/>
      <w:lvlJc w:val="left"/>
      <w:pPr>
        <w:ind w:left="116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 w:tplc="7482FF1E">
      <w:numFmt w:val="bullet"/>
      <w:lvlText w:val=""/>
      <w:lvlJc w:val="left"/>
      <w:pPr>
        <w:ind w:left="12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E68E798A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4" w:tplc="450C5DB2">
      <w:numFmt w:val="bullet"/>
      <w:lvlText w:val="•"/>
      <w:lvlJc w:val="left"/>
      <w:pPr>
        <w:ind w:left="4939" w:hanging="360"/>
      </w:pPr>
      <w:rPr>
        <w:rFonts w:hint="default"/>
        <w:lang w:val="ru-RU" w:eastAsia="en-US" w:bidi="ar-SA"/>
      </w:rPr>
    </w:lvl>
    <w:lvl w:ilvl="5" w:tplc="E20A24D8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6" w:tplc="CBC28A3E">
      <w:numFmt w:val="bullet"/>
      <w:lvlText w:val="•"/>
      <w:lvlJc w:val="left"/>
      <w:pPr>
        <w:ind w:left="8579" w:hanging="360"/>
      </w:pPr>
      <w:rPr>
        <w:rFonts w:hint="default"/>
        <w:lang w:val="ru-RU" w:eastAsia="en-US" w:bidi="ar-SA"/>
      </w:rPr>
    </w:lvl>
    <w:lvl w:ilvl="7" w:tplc="DF44E4B2">
      <w:numFmt w:val="bullet"/>
      <w:lvlText w:val="•"/>
      <w:lvlJc w:val="left"/>
      <w:pPr>
        <w:ind w:left="10399" w:hanging="360"/>
      </w:pPr>
      <w:rPr>
        <w:rFonts w:hint="default"/>
        <w:lang w:val="ru-RU" w:eastAsia="en-US" w:bidi="ar-SA"/>
      </w:rPr>
    </w:lvl>
    <w:lvl w:ilvl="8" w:tplc="23E8E16C">
      <w:numFmt w:val="bullet"/>
      <w:lvlText w:val="•"/>
      <w:lvlJc w:val="left"/>
      <w:pPr>
        <w:ind w:left="1221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15"/>
  </w:num>
  <w:num w:numId="7">
    <w:abstractNumId w:val="13"/>
  </w:num>
  <w:num w:numId="8">
    <w:abstractNumId w:val="14"/>
  </w:num>
  <w:num w:numId="9">
    <w:abstractNumId w:val="9"/>
  </w:num>
  <w:num w:numId="10">
    <w:abstractNumId w:val="10"/>
  </w:num>
  <w:num w:numId="11">
    <w:abstractNumId w:val="19"/>
  </w:num>
  <w:num w:numId="12">
    <w:abstractNumId w:val="6"/>
  </w:num>
  <w:num w:numId="13">
    <w:abstractNumId w:val="11"/>
  </w:num>
  <w:num w:numId="14">
    <w:abstractNumId w:val="8"/>
  </w:num>
  <w:num w:numId="15">
    <w:abstractNumId w:val="12"/>
  </w:num>
  <w:num w:numId="16">
    <w:abstractNumId w:val="4"/>
  </w:num>
  <w:num w:numId="17">
    <w:abstractNumId w:val="16"/>
  </w:num>
  <w:num w:numId="18">
    <w:abstractNumId w:val="17"/>
  </w:num>
  <w:num w:numId="19">
    <w:abstractNumId w:val="7"/>
  </w:num>
  <w:num w:numId="20">
    <w:abstractNumId w:val="5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7670E"/>
    <w:rsid w:val="00000F6C"/>
    <w:rsid w:val="000142A4"/>
    <w:rsid w:val="00017558"/>
    <w:rsid w:val="00034E2B"/>
    <w:rsid w:val="00044F81"/>
    <w:rsid w:val="000701ED"/>
    <w:rsid w:val="00094546"/>
    <w:rsid w:val="000A2C8F"/>
    <w:rsid w:val="000B29E5"/>
    <w:rsid w:val="000B57D4"/>
    <w:rsid w:val="001061CA"/>
    <w:rsid w:val="00126DD6"/>
    <w:rsid w:val="00130185"/>
    <w:rsid w:val="00171D9B"/>
    <w:rsid w:val="001959CA"/>
    <w:rsid w:val="001A3BCC"/>
    <w:rsid w:val="001C0CF3"/>
    <w:rsid w:val="001D5866"/>
    <w:rsid w:val="00223C4C"/>
    <w:rsid w:val="00232955"/>
    <w:rsid w:val="00234E8A"/>
    <w:rsid w:val="002471CC"/>
    <w:rsid w:val="0025260E"/>
    <w:rsid w:val="00256E70"/>
    <w:rsid w:val="002B1802"/>
    <w:rsid w:val="002D7D31"/>
    <w:rsid w:val="002E5FF9"/>
    <w:rsid w:val="002F5D2E"/>
    <w:rsid w:val="00301C17"/>
    <w:rsid w:val="00325FA0"/>
    <w:rsid w:val="0034075A"/>
    <w:rsid w:val="0037609D"/>
    <w:rsid w:val="003809F3"/>
    <w:rsid w:val="00397170"/>
    <w:rsid w:val="003A3EA6"/>
    <w:rsid w:val="003A52E4"/>
    <w:rsid w:val="003D2E2C"/>
    <w:rsid w:val="003D605D"/>
    <w:rsid w:val="003F15FF"/>
    <w:rsid w:val="004206DF"/>
    <w:rsid w:val="004416B7"/>
    <w:rsid w:val="00445002"/>
    <w:rsid w:val="0046419B"/>
    <w:rsid w:val="004813BE"/>
    <w:rsid w:val="00483237"/>
    <w:rsid w:val="00492991"/>
    <w:rsid w:val="004C65C7"/>
    <w:rsid w:val="004D3A43"/>
    <w:rsid w:val="004E6938"/>
    <w:rsid w:val="00501F15"/>
    <w:rsid w:val="00504B75"/>
    <w:rsid w:val="00506A5A"/>
    <w:rsid w:val="00530145"/>
    <w:rsid w:val="00535ADE"/>
    <w:rsid w:val="0053628A"/>
    <w:rsid w:val="0054061F"/>
    <w:rsid w:val="00584840"/>
    <w:rsid w:val="00596ABF"/>
    <w:rsid w:val="005A095E"/>
    <w:rsid w:val="005B1446"/>
    <w:rsid w:val="005B77B5"/>
    <w:rsid w:val="005D61D7"/>
    <w:rsid w:val="005E0898"/>
    <w:rsid w:val="006009DF"/>
    <w:rsid w:val="00604FAD"/>
    <w:rsid w:val="00607B55"/>
    <w:rsid w:val="00611BD4"/>
    <w:rsid w:val="0064065D"/>
    <w:rsid w:val="006513D7"/>
    <w:rsid w:val="00665CFF"/>
    <w:rsid w:val="006A63EF"/>
    <w:rsid w:val="006A66E5"/>
    <w:rsid w:val="006B271B"/>
    <w:rsid w:val="006C1406"/>
    <w:rsid w:val="006C3901"/>
    <w:rsid w:val="006D1AEA"/>
    <w:rsid w:val="006D4CEC"/>
    <w:rsid w:val="006F104B"/>
    <w:rsid w:val="006F3B62"/>
    <w:rsid w:val="00705549"/>
    <w:rsid w:val="0073317C"/>
    <w:rsid w:val="007559A6"/>
    <w:rsid w:val="00761DDA"/>
    <w:rsid w:val="007630E7"/>
    <w:rsid w:val="00763471"/>
    <w:rsid w:val="007A4948"/>
    <w:rsid w:val="007A73D6"/>
    <w:rsid w:val="007B2982"/>
    <w:rsid w:val="007B76A1"/>
    <w:rsid w:val="007C4FDF"/>
    <w:rsid w:val="007D19B9"/>
    <w:rsid w:val="007F1903"/>
    <w:rsid w:val="008027E5"/>
    <w:rsid w:val="00822B7B"/>
    <w:rsid w:val="00853887"/>
    <w:rsid w:val="008A6ADD"/>
    <w:rsid w:val="008C64CA"/>
    <w:rsid w:val="008D761D"/>
    <w:rsid w:val="009069A2"/>
    <w:rsid w:val="00963D69"/>
    <w:rsid w:val="009722D7"/>
    <w:rsid w:val="00976E12"/>
    <w:rsid w:val="00980343"/>
    <w:rsid w:val="00982E65"/>
    <w:rsid w:val="009C3ED4"/>
    <w:rsid w:val="009D281D"/>
    <w:rsid w:val="009E53E3"/>
    <w:rsid w:val="009E6251"/>
    <w:rsid w:val="009E729D"/>
    <w:rsid w:val="00A05229"/>
    <w:rsid w:val="00A07AE8"/>
    <w:rsid w:val="00A11F6E"/>
    <w:rsid w:val="00A156C0"/>
    <w:rsid w:val="00A53F7B"/>
    <w:rsid w:val="00AA741C"/>
    <w:rsid w:val="00AB7CF9"/>
    <w:rsid w:val="00AE050A"/>
    <w:rsid w:val="00AE679C"/>
    <w:rsid w:val="00B0406C"/>
    <w:rsid w:val="00B045C9"/>
    <w:rsid w:val="00B1376E"/>
    <w:rsid w:val="00B21C2C"/>
    <w:rsid w:val="00B659E5"/>
    <w:rsid w:val="00B70319"/>
    <w:rsid w:val="00B710F5"/>
    <w:rsid w:val="00B74E5F"/>
    <w:rsid w:val="00B804DC"/>
    <w:rsid w:val="00B81325"/>
    <w:rsid w:val="00B82B2B"/>
    <w:rsid w:val="00B92621"/>
    <w:rsid w:val="00BC54AB"/>
    <w:rsid w:val="00BF31AC"/>
    <w:rsid w:val="00C24CC0"/>
    <w:rsid w:val="00C61B85"/>
    <w:rsid w:val="00C63BA6"/>
    <w:rsid w:val="00C739F2"/>
    <w:rsid w:val="00CC4CB5"/>
    <w:rsid w:val="00CD5456"/>
    <w:rsid w:val="00CE158B"/>
    <w:rsid w:val="00D144ED"/>
    <w:rsid w:val="00D3119C"/>
    <w:rsid w:val="00D7670E"/>
    <w:rsid w:val="00D8011F"/>
    <w:rsid w:val="00D9716C"/>
    <w:rsid w:val="00DE3615"/>
    <w:rsid w:val="00DE4CC4"/>
    <w:rsid w:val="00DF0A18"/>
    <w:rsid w:val="00E06BA3"/>
    <w:rsid w:val="00E077CF"/>
    <w:rsid w:val="00E119CE"/>
    <w:rsid w:val="00E2483A"/>
    <w:rsid w:val="00EA07DC"/>
    <w:rsid w:val="00F15780"/>
    <w:rsid w:val="00F2480A"/>
    <w:rsid w:val="00F50CB5"/>
    <w:rsid w:val="00F61C66"/>
    <w:rsid w:val="00F77B09"/>
    <w:rsid w:val="00FA10B5"/>
    <w:rsid w:val="00FB63EF"/>
    <w:rsid w:val="00FD2666"/>
    <w:rsid w:val="00FE618F"/>
    <w:rsid w:val="00FF5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46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5B1446"/>
    <w:rPr>
      <w:rFonts w:ascii="Symbol" w:hAnsi="Symbol" w:cs="Symbol"/>
      <w:sz w:val="20"/>
    </w:rPr>
  </w:style>
  <w:style w:type="character" w:customStyle="1" w:styleId="WW8Num2z2">
    <w:name w:val="WW8Num2z2"/>
    <w:rsid w:val="005B1446"/>
    <w:rPr>
      <w:rFonts w:ascii="Wingdings" w:hAnsi="Wingdings" w:cs="Wingdings"/>
      <w:sz w:val="20"/>
    </w:rPr>
  </w:style>
  <w:style w:type="character" w:customStyle="1" w:styleId="WW8Num3z0">
    <w:name w:val="WW8Num3z0"/>
    <w:rsid w:val="005B1446"/>
    <w:rPr>
      <w:rFonts w:ascii="Symbol" w:hAnsi="Symbol" w:cs="Symbol"/>
    </w:rPr>
  </w:style>
  <w:style w:type="character" w:customStyle="1" w:styleId="WW8Num3z1">
    <w:name w:val="WW8Num3z1"/>
    <w:rsid w:val="005B1446"/>
    <w:rPr>
      <w:rFonts w:ascii="Courier New" w:hAnsi="Courier New" w:cs="Courier New"/>
    </w:rPr>
  </w:style>
  <w:style w:type="character" w:customStyle="1" w:styleId="WW8Num3z2">
    <w:name w:val="WW8Num3z2"/>
    <w:rsid w:val="005B1446"/>
    <w:rPr>
      <w:rFonts w:ascii="Wingdings" w:hAnsi="Wingdings" w:cs="Wingdings"/>
    </w:rPr>
  </w:style>
  <w:style w:type="character" w:customStyle="1" w:styleId="1">
    <w:name w:val="Основной шрифт абзаца1"/>
    <w:rsid w:val="005B1446"/>
  </w:style>
  <w:style w:type="character" w:customStyle="1" w:styleId="a3">
    <w:name w:val="Символ сноски"/>
    <w:rsid w:val="005B1446"/>
    <w:rPr>
      <w:vertAlign w:val="superscript"/>
    </w:rPr>
  </w:style>
  <w:style w:type="character" w:styleId="a4">
    <w:name w:val="page number"/>
    <w:basedOn w:val="1"/>
    <w:rsid w:val="005B1446"/>
  </w:style>
  <w:style w:type="character" w:styleId="a5">
    <w:name w:val="footnote reference"/>
    <w:rsid w:val="005B1446"/>
    <w:rPr>
      <w:vertAlign w:val="superscript"/>
    </w:rPr>
  </w:style>
  <w:style w:type="character" w:styleId="a6">
    <w:name w:val="endnote reference"/>
    <w:rsid w:val="005B1446"/>
    <w:rPr>
      <w:vertAlign w:val="superscript"/>
    </w:rPr>
  </w:style>
  <w:style w:type="character" w:customStyle="1" w:styleId="a7">
    <w:name w:val="Символы концевой сноски"/>
    <w:rsid w:val="005B1446"/>
  </w:style>
  <w:style w:type="paragraph" w:customStyle="1" w:styleId="10">
    <w:name w:val="Заголовок1"/>
    <w:basedOn w:val="a"/>
    <w:next w:val="a8"/>
    <w:rsid w:val="005B144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8">
    <w:name w:val="Body Text"/>
    <w:basedOn w:val="a"/>
    <w:rsid w:val="005B1446"/>
    <w:pPr>
      <w:spacing w:after="120"/>
    </w:pPr>
  </w:style>
  <w:style w:type="paragraph" w:styleId="a9">
    <w:name w:val="List"/>
    <w:basedOn w:val="a8"/>
    <w:rsid w:val="005B1446"/>
    <w:rPr>
      <w:rFonts w:cs="Mangal"/>
    </w:rPr>
  </w:style>
  <w:style w:type="paragraph" w:styleId="aa">
    <w:name w:val="caption"/>
    <w:basedOn w:val="a"/>
    <w:qFormat/>
    <w:rsid w:val="005B1446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5B1446"/>
    <w:pPr>
      <w:suppressLineNumbers/>
    </w:pPr>
    <w:rPr>
      <w:rFonts w:cs="Mangal"/>
    </w:rPr>
  </w:style>
  <w:style w:type="paragraph" w:styleId="ab">
    <w:name w:val="footnote text"/>
    <w:basedOn w:val="a"/>
    <w:rsid w:val="005B1446"/>
    <w:rPr>
      <w:sz w:val="20"/>
      <w:szCs w:val="20"/>
    </w:rPr>
  </w:style>
  <w:style w:type="paragraph" w:styleId="ac">
    <w:name w:val="Normal (Web)"/>
    <w:basedOn w:val="a"/>
    <w:uiPriority w:val="99"/>
    <w:rsid w:val="005B1446"/>
    <w:pPr>
      <w:spacing w:before="280" w:after="280"/>
    </w:pPr>
  </w:style>
  <w:style w:type="paragraph" w:styleId="ad">
    <w:name w:val="footer"/>
    <w:basedOn w:val="a"/>
    <w:link w:val="ae"/>
    <w:uiPriority w:val="99"/>
    <w:rsid w:val="005B1446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5B14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customStyle="1" w:styleId="af">
    <w:name w:val="Содержимое таблицы"/>
    <w:basedOn w:val="a"/>
    <w:rsid w:val="005B1446"/>
    <w:pPr>
      <w:suppressLineNumbers/>
    </w:pPr>
  </w:style>
  <w:style w:type="paragraph" w:customStyle="1" w:styleId="af0">
    <w:name w:val="Заголовок таблицы"/>
    <w:basedOn w:val="af"/>
    <w:rsid w:val="005B1446"/>
    <w:pPr>
      <w:jc w:val="center"/>
    </w:pPr>
    <w:rPr>
      <w:b/>
      <w:bCs/>
    </w:rPr>
  </w:style>
  <w:style w:type="paragraph" w:customStyle="1" w:styleId="af1">
    <w:name w:val="Содержимое врезки"/>
    <w:basedOn w:val="a8"/>
    <w:rsid w:val="005B1446"/>
  </w:style>
  <w:style w:type="paragraph" w:styleId="af2">
    <w:name w:val="header"/>
    <w:basedOn w:val="a"/>
    <w:link w:val="af3"/>
    <w:uiPriority w:val="99"/>
    <w:rsid w:val="005B1446"/>
    <w:pPr>
      <w:suppressLineNumbers/>
      <w:tabs>
        <w:tab w:val="center" w:pos="4819"/>
        <w:tab w:val="right" w:pos="9638"/>
      </w:tabs>
    </w:pPr>
  </w:style>
  <w:style w:type="paragraph" w:styleId="af4">
    <w:name w:val="List Paragraph"/>
    <w:basedOn w:val="a"/>
    <w:uiPriority w:val="34"/>
    <w:qFormat/>
    <w:rsid w:val="002471CC"/>
    <w:pPr>
      <w:widowControl w:val="0"/>
      <w:suppressAutoHyphens w:val="0"/>
      <w:autoSpaceDE w:val="0"/>
      <w:autoSpaceDN w:val="0"/>
      <w:ind w:left="1859"/>
    </w:pPr>
    <w:rPr>
      <w:sz w:val="22"/>
      <w:szCs w:val="22"/>
      <w:lang w:eastAsia="en-US"/>
    </w:rPr>
  </w:style>
  <w:style w:type="table" w:styleId="af5">
    <w:name w:val="Table Grid"/>
    <w:basedOn w:val="a1"/>
    <w:uiPriority w:val="39"/>
    <w:rsid w:val="007559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584840"/>
    <w:rPr>
      <w:b/>
      <w:bCs/>
    </w:rPr>
  </w:style>
  <w:style w:type="character" w:customStyle="1" w:styleId="af3">
    <w:name w:val="Верхний колонтитул Знак"/>
    <w:basedOn w:val="a0"/>
    <w:link w:val="af2"/>
    <w:uiPriority w:val="99"/>
    <w:rsid w:val="00584840"/>
    <w:rPr>
      <w:sz w:val="24"/>
      <w:szCs w:val="24"/>
      <w:lang w:eastAsia="zh-CN"/>
    </w:rPr>
  </w:style>
  <w:style w:type="character" w:customStyle="1" w:styleId="ae">
    <w:name w:val="Нижний колонтитул Знак"/>
    <w:basedOn w:val="a0"/>
    <w:link w:val="ad"/>
    <w:uiPriority w:val="99"/>
    <w:rsid w:val="00584840"/>
    <w:rPr>
      <w:sz w:val="24"/>
      <w:szCs w:val="24"/>
      <w:lang w:eastAsia="zh-CN"/>
    </w:rPr>
  </w:style>
  <w:style w:type="character" w:styleId="af7">
    <w:name w:val="Hyperlink"/>
    <w:basedOn w:val="a0"/>
    <w:uiPriority w:val="99"/>
    <w:semiHidden/>
    <w:unhideWhenUsed/>
    <w:rsid w:val="00584840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584840"/>
    <w:pPr>
      <w:suppressAutoHyphens w:val="0"/>
    </w:pPr>
    <w:rPr>
      <w:rFonts w:ascii="Calibri" w:eastAsiaTheme="minorEastAsia" w:hAnsi="Calibri" w:cstheme="minorBidi"/>
      <w:sz w:val="18"/>
      <w:szCs w:val="18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584840"/>
    <w:rPr>
      <w:rFonts w:ascii="Calibri" w:eastAsiaTheme="minorEastAsia" w:hAnsi="Calibri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6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0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6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DCC31-FB72-4E3C-BAE7-9915EB61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135</Pages>
  <Words>41329</Words>
  <Characters>235579</Characters>
  <Application>Microsoft Office Word</Application>
  <DocSecurity>0</DocSecurity>
  <Lines>1963</Lines>
  <Paragraphs>552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Исключительные права коммерческого использования</vt:lpstr>
    </vt:vector>
  </TitlesOfParts>
  <Company>Reanimator Extreme Edition</Company>
  <LinksUpToDate>false</LinksUpToDate>
  <CharactersWithSpaces>276356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Исключительные права коммерческого использования</dc:title>
  <dc:creator>Utkina-EA</dc:creator>
  <cp:lastModifiedBy>1</cp:lastModifiedBy>
  <cp:revision>6</cp:revision>
  <cp:lastPrinted>2022-11-18T01:07:00Z</cp:lastPrinted>
  <dcterms:created xsi:type="dcterms:W3CDTF">2022-11-17T02:55:00Z</dcterms:created>
  <dcterms:modified xsi:type="dcterms:W3CDTF">2022-11-18T01:54:00Z</dcterms:modified>
</cp:coreProperties>
</file>