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5F" w:rsidRDefault="00C1135F" w:rsidP="00A13C22">
      <w:p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135F" w:rsidRDefault="00C1135F" w:rsidP="00C1135F">
      <w:pPr>
        <w:spacing w:line="360" w:lineRule="auto"/>
        <w:ind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66A">
        <w:rPr>
          <w:rFonts w:ascii="Times New Roman" w:hAnsi="Times New Roman" w:cs="Times New Roman"/>
          <w:b/>
          <w:sz w:val="24"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646.5pt" o:ole="">
            <v:imagedata r:id="rId8" o:title=""/>
          </v:shape>
          <o:OLEObject Type="Embed" ProgID="AcroExch.Document.11" ShapeID="_x0000_i1025" DrawAspect="Content" ObjectID="_1730704412" r:id="rId9"/>
        </w:object>
      </w:r>
    </w:p>
    <w:p w:rsidR="00C1135F" w:rsidRDefault="00C1135F" w:rsidP="00C1135F">
      <w:pPr>
        <w:spacing w:line="360" w:lineRule="auto"/>
        <w:ind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35F" w:rsidRDefault="00C1135F" w:rsidP="00C1135F">
      <w:pPr>
        <w:spacing w:line="360" w:lineRule="auto"/>
        <w:ind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BC7" w:rsidRDefault="00736BC7" w:rsidP="00C1135F">
      <w:pPr>
        <w:spacing w:line="360" w:lineRule="auto"/>
        <w:ind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2A0E9E" w:rsidRPr="00C87DB6" w:rsidRDefault="0003118A" w:rsidP="00A13C22">
      <w:pPr>
        <w:pStyle w:val="a4"/>
        <w:spacing w:line="360" w:lineRule="auto"/>
        <w:ind w:left="709" w:right="284" w:firstLine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311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часть. </w:t>
      </w:r>
      <w:r w:rsidR="00C87DB6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497069" w:rsidRPr="002A0E9E" w:rsidRDefault="00497069" w:rsidP="00A13C22">
      <w:pPr>
        <w:pStyle w:val="a4"/>
        <w:numPr>
          <w:ilvl w:val="1"/>
          <w:numId w:val="19"/>
        </w:numPr>
        <w:spacing w:after="0" w:line="360" w:lineRule="auto"/>
        <w:ind w:left="709" w:right="284" w:firstLine="11"/>
        <w:rPr>
          <w:rFonts w:ascii="Times New Roman" w:hAnsi="Times New Roman" w:cs="Times New Roman"/>
          <w:sz w:val="24"/>
          <w:szCs w:val="24"/>
        </w:rPr>
      </w:pPr>
      <w:r w:rsidRPr="002A0E9E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06627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A13C22">
        <w:rPr>
          <w:rFonts w:ascii="Times New Roman" w:hAnsi="Times New Roman" w:cs="Times New Roman"/>
          <w:sz w:val="24"/>
          <w:szCs w:val="24"/>
        </w:rPr>
        <w:t>……</w:t>
      </w:r>
      <w:r w:rsidR="0006627C">
        <w:rPr>
          <w:rFonts w:ascii="Times New Roman" w:hAnsi="Times New Roman" w:cs="Times New Roman"/>
          <w:sz w:val="24"/>
          <w:szCs w:val="24"/>
        </w:rPr>
        <w:t>……</w:t>
      </w:r>
      <w:r w:rsidR="00D576C9">
        <w:rPr>
          <w:rFonts w:ascii="Times New Roman" w:hAnsi="Times New Roman" w:cs="Times New Roman"/>
          <w:sz w:val="24"/>
          <w:szCs w:val="24"/>
        </w:rPr>
        <w:t>…</w:t>
      </w:r>
      <w:r w:rsidR="0006627C">
        <w:rPr>
          <w:rFonts w:ascii="Times New Roman" w:hAnsi="Times New Roman" w:cs="Times New Roman"/>
          <w:sz w:val="24"/>
          <w:szCs w:val="24"/>
        </w:rPr>
        <w:t>….</w:t>
      </w:r>
      <w:r w:rsidR="004C6195">
        <w:rPr>
          <w:rFonts w:ascii="Times New Roman" w:hAnsi="Times New Roman" w:cs="Times New Roman"/>
          <w:sz w:val="24"/>
          <w:szCs w:val="24"/>
        </w:rPr>
        <w:t>2</w:t>
      </w:r>
    </w:p>
    <w:p w:rsidR="00497069" w:rsidRPr="0003118A" w:rsidRDefault="0003118A" w:rsidP="00A13C22">
      <w:pPr>
        <w:spacing w:after="0" w:line="360" w:lineRule="auto"/>
        <w:ind w:left="709" w:right="284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 w:rsidR="00497069" w:rsidRPr="0003118A">
        <w:rPr>
          <w:rFonts w:ascii="Times New Roman" w:hAnsi="Times New Roman" w:cs="Times New Roman"/>
          <w:sz w:val="24"/>
          <w:szCs w:val="24"/>
        </w:rPr>
        <w:t>Цели и задачи реализации Программы</w:t>
      </w:r>
      <w:r w:rsidR="00A13C22">
        <w:rPr>
          <w:rFonts w:ascii="Times New Roman" w:hAnsi="Times New Roman" w:cs="Times New Roman"/>
          <w:sz w:val="24"/>
          <w:szCs w:val="24"/>
        </w:rPr>
        <w:t>…………………………..……………</w:t>
      </w:r>
      <w:r w:rsidR="00D576C9">
        <w:rPr>
          <w:rFonts w:ascii="Times New Roman" w:hAnsi="Times New Roman" w:cs="Times New Roman"/>
          <w:sz w:val="24"/>
          <w:szCs w:val="24"/>
        </w:rPr>
        <w:t>…</w:t>
      </w:r>
      <w:r w:rsidR="00A13C22">
        <w:rPr>
          <w:rFonts w:ascii="Times New Roman" w:hAnsi="Times New Roman" w:cs="Times New Roman"/>
          <w:sz w:val="24"/>
          <w:szCs w:val="24"/>
        </w:rPr>
        <w:t>…3</w:t>
      </w:r>
    </w:p>
    <w:p w:rsidR="00497069" w:rsidRPr="0003118A" w:rsidRDefault="0003118A" w:rsidP="00A13C22">
      <w:pPr>
        <w:spacing w:after="0" w:line="360" w:lineRule="auto"/>
        <w:ind w:left="709" w:right="284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3118A">
        <w:rPr>
          <w:rFonts w:ascii="Times New Roman" w:hAnsi="Times New Roman" w:cs="Times New Roman"/>
          <w:sz w:val="24"/>
          <w:szCs w:val="24"/>
        </w:rPr>
        <w:t>-</w:t>
      </w:r>
      <w:r w:rsidR="00661AE5" w:rsidRPr="0003118A">
        <w:rPr>
          <w:rFonts w:ascii="Times New Roman" w:hAnsi="Times New Roman" w:cs="Times New Roman"/>
          <w:sz w:val="24"/>
          <w:szCs w:val="24"/>
        </w:rPr>
        <w:t>Принципы и подходы к формированию Программы</w:t>
      </w:r>
      <w:r w:rsidR="00A13C22">
        <w:rPr>
          <w:rFonts w:ascii="Times New Roman" w:hAnsi="Times New Roman" w:cs="Times New Roman"/>
          <w:sz w:val="24"/>
          <w:szCs w:val="24"/>
        </w:rPr>
        <w:t>……..…………………</w:t>
      </w:r>
      <w:r w:rsidR="00D576C9">
        <w:rPr>
          <w:rFonts w:ascii="Times New Roman" w:hAnsi="Times New Roman" w:cs="Times New Roman"/>
          <w:sz w:val="24"/>
          <w:szCs w:val="24"/>
        </w:rPr>
        <w:t>…</w:t>
      </w:r>
      <w:r w:rsidR="00A13C22">
        <w:rPr>
          <w:rFonts w:ascii="Times New Roman" w:hAnsi="Times New Roman" w:cs="Times New Roman"/>
          <w:sz w:val="24"/>
          <w:szCs w:val="24"/>
        </w:rPr>
        <w:t>….6</w:t>
      </w:r>
    </w:p>
    <w:p w:rsidR="00C87DB6" w:rsidRPr="0003118A" w:rsidRDefault="0003118A" w:rsidP="00A13C22">
      <w:pPr>
        <w:spacing w:after="0" w:line="360" w:lineRule="auto"/>
        <w:ind w:left="709" w:right="284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</w:t>
      </w:r>
      <w:r w:rsidR="00661AE5" w:rsidRPr="0003118A">
        <w:rPr>
          <w:rFonts w:ascii="Times New Roman" w:hAnsi="Times New Roman" w:cs="Times New Roman"/>
          <w:sz w:val="24"/>
          <w:szCs w:val="24"/>
        </w:rPr>
        <w:t>Значимые для разработки и реализации Программы характеристики</w:t>
      </w:r>
      <w:r w:rsidR="00A13C22">
        <w:rPr>
          <w:rFonts w:ascii="Times New Roman" w:hAnsi="Times New Roman" w:cs="Times New Roman"/>
          <w:sz w:val="24"/>
          <w:szCs w:val="24"/>
        </w:rPr>
        <w:t>…..…</w:t>
      </w:r>
      <w:r w:rsidR="00D576C9">
        <w:rPr>
          <w:rFonts w:ascii="Times New Roman" w:hAnsi="Times New Roman" w:cs="Times New Roman"/>
          <w:sz w:val="24"/>
          <w:szCs w:val="24"/>
        </w:rPr>
        <w:t>…</w:t>
      </w:r>
      <w:r w:rsidR="00A13C22">
        <w:rPr>
          <w:rFonts w:ascii="Times New Roman" w:hAnsi="Times New Roman" w:cs="Times New Roman"/>
          <w:sz w:val="24"/>
          <w:szCs w:val="24"/>
        </w:rPr>
        <w:t>…8</w:t>
      </w:r>
    </w:p>
    <w:p w:rsidR="00661AE5" w:rsidRPr="0006627C" w:rsidRDefault="0006627C" w:rsidP="00A13C22">
      <w:pPr>
        <w:spacing w:after="0" w:line="360" w:lineRule="auto"/>
        <w:ind w:left="709" w:right="284" w:firstLine="11"/>
        <w:rPr>
          <w:rFonts w:ascii="Times New Roman" w:hAnsi="Times New Roman" w:cs="Times New Roman"/>
          <w:sz w:val="24"/>
          <w:szCs w:val="24"/>
        </w:rPr>
      </w:pPr>
      <w:r w:rsidRPr="0006627C">
        <w:rPr>
          <w:rFonts w:ascii="Times New Roman" w:hAnsi="Times New Roman" w:cs="Times New Roman"/>
          <w:sz w:val="24"/>
          <w:szCs w:val="24"/>
        </w:rPr>
        <w:t>1.2.</w:t>
      </w:r>
      <w:r w:rsidR="00A13C22">
        <w:rPr>
          <w:rFonts w:ascii="Times New Roman" w:hAnsi="Times New Roman" w:cs="Times New Roman"/>
          <w:sz w:val="24"/>
          <w:szCs w:val="24"/>
        </w:rPr>
        <w:t xml:space="preserve">    </w:t>
      </w:r>
      <w:r w:rsidR="00661AE5" w:rsidRPr="0006627C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</w:t>
      </w:r>
      <w:r w:rsidR="00A13C2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576C9">
        <w:rPr>
          <w:rFonts w:ascii="Times New Roman" w:hAnsi="Times New Roman" w:cs="Times New Roman"/>
          <w:sz w:val="24"/>
          <w:szCs w:val="24"/>
        </w:rPr>
        <w:t>…</w:t>
      </w:r>
      <w:r w:rsidR="00A13C22">
        <w:rPr>
          <w:rFonts w:ascii="Times New Roman" w:hAnsi="Times New Roman" w:cs="Times New Roman"/>
          <w:sz w:val="24"/>
          <w:szCs w:val="24"/>
        </w:rPr>
        <w:t>…10</w:t>
      </w:r>
    </w:p>
    <w:p w:rsidR="0003118A" w:rsidRPr="0003118A" w:rsidRDefault="00A13C22" w:rsidP="00A13C22">
      <w:pPr>
        <w:spacing w:after="0" w:line="360" w:lineRule="auto"/>
        <w:ind w:left="709" w:right="284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Целевые  </w:t>
      </w:r>
      <w:r w:rsidR="00BA7D3E">
        <w:rPr>
          <w:rFonts w:ascii="Times New Roman" w:hAnsi="Times New Roman" w:cs="Times New Roman"/>
          <w:sz w:val="24"/>
          <w:szCs w:val="24"/>
        </w:rPr>
        <w:t>ориентиры освоение Программа...…………………………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D576C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.12</w:t>
      </w:r>
    </w:p>
    <w:p w:rsidR="00661AE5" w:rsidRDefault="003C37AC" w:rsidP="00A13C22">
      <w:pPr>
        <w:pStyle w:val="a4"/>
        <w:spacing w:after="0" w:line="360" w:lineRule="auto"/>
        <w:ind w:left="709" w:right="284" w:firstLine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3118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3118A" w:rsidRPr="00031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18A">
        <w:rPr>
          <w:rFonts w:ascii="Times New Roman" w:hAnsi="Times New Roman" w:cs="Times New Roman"/>
          <w:b/>
          <w:sz w:val="24"/>
          <w:szCs w:val="24"/>
        </w:rPr>
        <w:t>Часть. Содержательный раздел.</w:t>
      </w:r>
    </w:p>
    <w:p w:rsidR="009201C8" w:rsidRPr="009201C8" w:rsidRDefault="009201C8" w:rsidP="00A13C22">
      <w:pPr>
        <w:pStyle w:val="a4"/>
        <w:spacing w:after="0" w:line="360" w:lineRule="auto"/>
        <w:ind w:left="709" w:right="284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9201C8">
        <w:rPr>
          <w:rFonts w:ascii="Times New Roman" w:hAnsi="Times New Roman" w:cs="Times New Roman"/>
          <w:sz w:val="24"/>
          <w:szCs w:val="24"/>
        </w:rPr>
        <w:t>Описание образовательной деятельности в соответствии с направлениями развития ребенка, предоставленными в пяти образовательных областях</w:t>
      </w:r>
      <w:r w:rsidR="00A13C22">
        <w:rPr>
          <w:rFonts w:ascii="Times New Roman" w:hAnsi="Times New Roman" w:cs="Times New Roman"/>
          <w:sz w:val="24"/>
          <w:szCs w:val="24"/>
        </w:rPr>
        <w:t>………………………</w:t>
      </w:r>
      <w:r w:rsidR="00D576C9">
        <w:rPr>
          <w:rFonts w:ascii="Times New Roman" w:hAnsi="Times New Roman" w:cs="Times New Roman"/>
          <w:sz w:val="24"/>
          <w:szCs w:val="24"/>
        </w:rPr>
        <w:t>.</w:t>
      </w:r>
      <w:r w:rsidR="00A13C22">
        <w:rPr>
          <w:rFonts w:ascii="Times New Roman" w:hAnsi="Times New Roman" w:cs="Times New Roman"/>
          <w:sz w:val="24"/>
          <w:szCs w:val="24"/>
        </w:rPr>
        <w:t>…13</w:t>
      </w:r>
    </w:p>
    <w:p w:rsidR="00C87DB6" w:rsidRPr="009201C8" w:rsidRDefault="009201C8" w:rsidP="00A13C22">
      <w:pPr>
        <w:spacing w:after="0" w:line="360" w:lineRule="auto"/>
        <w:ind w:left="709" w:right="284" w:firstLine="11"/>
        <w:rPr>
          <w:rFonts w:ascii="Times New Roman" w:hAnsi="Times New Roman" w:cs="Times New Roman"/>
          <w:sz w:val="24"/>
          <w:szCs w:val="24"/>
        </w:rPr>
      </w:pPr>
      <w:r w:rsidRPr="009201C8">
        <w:rPr>
          <w:rFonts w:ascii="Times New Roman" w:hAnsi="Times New Roman" w:cs="Times New Roman"/>
          <w:sz w:val="24"/>
          <w:szCs w:val="24"/>
        </w:rPr>
        <w:t>2.</w:t>
      </w:r>
      <w:r w:rsidR="00B549B9">
        <w:rPr>
          <w:rFonts w:ascii="Times New Roman" w:hAnsi="Times New Roman" w:cs="Times New Roman"/>
          <w:sz w:val="24"/>
          <w:szCs w:val="24"/>
        </w:rPr>
        <w:t>2</w:t>
      </w:r>
      <w:r w:rsidRPr="009201C8">
        <w:rPr>
          <w:rFonts w:ascii="Times New Roman" w:hAnsi="Times New Roman" w:cs="Times New Roman"/>
          <w:sz w:val="24"/>
          <w:szCs w:val="24"/>
        </w:rPr>
        <w:t>.</w:t>
      </w:r>
      <w:r w:rsidR="0080095E" w:rsidRPr="009201C8">
        <w:rPr>
          <w:rFonts w:ascii="Times New Roman" w:hAnsi="Times New Roman" w:cs="Times New Roman"/>
          <w:sz w:val="24"/>
          <w:szCs w:val="24"/>
        </w:rPr>
        <w:t xml:space="preserve">Содержание психолого-педагогической работы по </w:t>
      </w:r>
      <w:r>
        <w:rPr>
          <w:rFonts w:ascii="Times New Roman" w:hAnsi="Times New Roman" w:cs="Times New Roman"/>
          <w:sz w:val="24"/>
          <w:szCs w:val="24"/>
        </w:rPr>
        <w:t>направлению</w:t>
      </w:r>
      <w:r w:rsidR="0080095E" w:rsidRPr="009201C8">
        <w:rPr>
          <w:rFonts w:ascii="Times New Roman" w:hAnsi="Times New Roman" w:cs="Times New Roman"/>
          <w:sz w:val="24"/>
          <w:szCs w:val="24"/>
        </w:rPr>
        <w:t xml:space="preserve"> </w:t>
      </w:r>
      <w:r w:rsidR="00FA1489">
        <w:rPr>
          <w:rFonts w:ascii="Times New Roman" w:hAnsi="Times New Roman" w:cs="Times New Roman"/>
          <w:sz w:val="24"/>
          <w:szCs w:val="24"/>
        </w:rPr>
        <w:t xml:space="preserve"> </w:t>
      </w:r>
      <w:r w:rsidR="00D576C9">
        <w:rPr>
          <w:rFonts w:ascii="Times New Roman" w:hAnsi="Times New Roman" w:cs="Times New Roman"/>
          <w:sz w:val="24"/>
          <w:szCs w:val="24"/>
        </w:rPr>
        <w:t>«С</w:t>
      </w:r>
      <w:r w:rsidR="0080095E" w:rsidRPr="009201C8">
        <w:rPr>
          <w:rFonts w:ascii="Times New Roman" w:hAnsi="Times New Roman" w:cs="Times New Roman"/>
          <w:sz w:val="24"/>
          <w:szCs w:val="24"/>
        </w:rPr>
        <w:t>оциально-</w:t>
      </w:r>
      <w:r w:rsidR="00FA14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A13C2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0095E" w:rsidRPr="009201C8">
        <w:rPr>
          <w:rFonts w:ascii="Times New Roman" w:hAnsi="Times New Roman" w:cs="Times New Roman"/>
          <w:sz w:val="24"/>
          <w:szCs w:val="24"/>
        </w:rPr>
        <w:t>коммуникативн</w:t>
      </w:r>
      <w:r w:rsidR="00D576C9">
        <w:rPr>
          <w:rFonts w:ascii="Times New Roman" w:hAnsi="Times New Roman" w:cs="Times New Roman"/>
          <w:sz w:val="24"/>
          <w:szCs w:val="24"/>
        </w:rPr>
        <w:t>ое</w:t>
      </w:r>
      <w:r w:rsidR="00FA1489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D576C9">
        <w:rPr>
          <w:rFonts w:ascii="Times New Roman" w:hAnsi="Times New Roman" w:cs="Times New Roman"/>
          <w:sz w:val="24"/>
          <w:szCs w:val="24"/>
        </w:rPr>
        <w:t>е»</w:t>
      </w:r>
      <w:r w:rsidR="00A13C22">
        <w:rPr>
          <w:rFonts w:ascii="Times New Roman" w:hAnsi="Times New Roman" w:cs="Times New Roman"/>
          <w:sz w:val="24"/>
          <w:szCs w:val="24"/>
        </w:rPr>
        <w:t>………</w:t>
      </w:r>
      <w:r w:rsidR="003C37AC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</w:t>
      </w:r>
      <w:r w:rsidR="00D576C9">
        <w:rPr>
          <w:rFonts w:ascii="Times New Roman" w:hAnsi="Times New Roman" w:cs="Times New Roman"/>
          <w:sz w:val="24"/>
          <w:szCs w:val="24"/>
        </w:rPr>
        <w:t>.</w:t>
      </w:r>
      <w:r w:rsidR="003C37AC">
        <w:rPr>
          <w:rFonts w:ascii="Times New Roman" w:hAnsi="Times New Roman" w:cs="Times New Roman"/>
          <w:sz w:val="24"/>
          <w:szCs w:val="24"/>
        </w:rPr>
        <w:t>......</w:t>
      </w:r>
      <w:r w:rsidR="00A13C22">
        <w:rPr>
          <w:rFonts w:ascii="Times New Roman" w:hAnsi="Times New Roman" w:cs="Times New Roman"/>
          <w:sz w:val="24"/>
          <w:szCs w:val="24"/>
        </w:rPr>
        <w:t>14</w:t>
      </w:r>
    </w:p>
    <w:p w:rsidR="0080095E" w:rsidRPr="00A13C22" w:rsidRDefault="00A13C22" w:rsidP="003C37AC">
      <w:pPr>
        <w:spacing w:after="0" w:line="360" w:lineRule="auto"/>
        <w:ind w:left="709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1C8" w:rsidRPr="00A13C22">
        <w:rPr>
          <w:rFonts w:ascii="Times New Roman" w:hAnsi="Times New Roman" w:cs="Times New Roman"/>
          <w:sz w:val="24"/>
          <w:szCs w:val="24"/>
        </w:rPr>
        <w:t>2.</w:t>
      </w:r>
      <w:r w:rsidR="00B549B9" w:rsidRPr="00A13C22">
        <w:rPr>
          <w:rFonts w:ascii="Times New Roman" w:hAnsi="Times New Roman" w:cs="Times New Roman"/>
          <w:sz w:val="24"/>
          <w:szCs w:val="24"/>
        </w:rPr>
        <w:t>3</w:t>
      </w:r>
      <w:r w:rsidR="009201C8" w:rsidRPr="00A13C22">
        <w:rPr>
          <w:rFonts w:ascii="Times New Roman" w:hAnsi="Times New Roman" w:cs="Times New Roman"/>
          <w:sz w:val="24"/>
          <w:szCs w:val="24"/>
        </w:rPr>
        <w:t>.</w:t>
      </w:r>
      <w:r w:rsidR="0080095E" w:rsidRPr="00A13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95E" w:rsidRPr="00A13C22">
        <w:rPr>
          <w:rFonts w:ascii="Times New Roman" w:hAnsi="Times New Roman" w:cs="Times New Roman"/>
          <w:sz w:val="24"/>
          <w:szCs w:val="24"/>
        </w:rPr>
        <w:t xml:space="preserve">Содержание психолого-педагогической работы по </w:t>
      </w:r>
      <w:r w:rsidR="00FA1489" w:rsidRPr="00A13C22">
        <w:rPr>
          <w:rFonts w:ascii="Times New Roman" w:hAnsi="Times New Roman" w:cs="Times New Roman"/>
          <w:sz w:val="24"/>
          <w:szCs w:val="24"/>
        </w:rPr>
        <w:t xml:space="preserve">направлению  </w:t>
      </w:r>
      <w:r w:rsidR="00D576C9">
        <w:rPr>
          <w:rFonts w:ascii="Times New Roman" w:hAnsi="Times New Roman" w:cs="Times New Roman"/>
          <w:sz w:val="24"/>
          <w:szCs w:val="24"/>
        </w:rPr>
        <w:t>«П</w:t>
      </w:r>
      <w:r w:rsidR="0080095E" w:rsidRPr="00A13C22">
        <w:rPr>
          <w:rFonts w:ascii="Times New Roman" w:hAnsi="Times New Roman" w:cs="Times New Roman"/>
          <w:sz w:val="24"/>
          <w:szCs w:val="24"/>
        </w:rPr>
        <w:t>ознавательно</w:t>
      </w:r>
      <w:r w:rsidR="00D576C9">
        <w:rPr>
          <w:rFonts w:ascii="Times New Roman" w:hAnsi="Times New Roman" w:cs="Times New Roman"/>
          <w:sz w:val="24"/>
          <w:szCs w:val="24"/>
        </w:rPr>
        <w:t>е развитие»……………………..</w:t>
      </w:r>
      <w:r w:rsidRPr="00A13C22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3C37AC">
        <w:rPr>
          <w:rFonts w:ascii="Times New Roman" w:hAnsi="Times New Roman" w:cs="Times New Roman"/>
          <w:sz w:val="24"/>
          <w:szCs w:val="24"/>
        </w:rPr>
        <w:t>…...</w:t>
      </w:r>
      <w:r w:rsidRPr="00A13C22">
        <w:rPr>
          <w:rFonts w:ascii="Times New Roman" w:hAnsi="Times New Roman" w:cs="Times New Roman"/>
          <w:sz w:val="24"/>
          <w:szCs w:val="24"/>
        </w:rPr>
        <w:t>……………….18</w:t>
      </w:r>
    </w:p>
    <w:p w:rsidR="0080095E" w:rsidRPr="0080095E" w:rsidRDefault="0080095E" w:rsidP="00A13C22">
      <w:pPr>
        <w:pStyle w:val="a4"/>
        <w:numPr>
          <w:ilvl w:val="1"/>
          <w:numId w:val="25"/>
        </w:numPr>
        <w:spacing w:after="0" w:line="360" w:lineRule="auto"/>
        <w:ind w:left="709" w:right="284" w:firstLine="11"/>
        <w:rPr>
          <w:rFonts w:ascii="Times New Roman" w:hAnsi="Times New Roman" w:cs="Times New Roman"/>
          <w:sz w:val="24"/>
          <w:szCs w:val="24"/>
        </w:rPr>
      </w:pPr>
      <w:r w:rsidRPr="0080095E">
        <w:rPr>
          <w:rFonts w:ascii="Times New Roman" w:hAnsi="Times New Roman" w:cs="Times New Roman"/>
          <w:sz w:val="24"/>
          <w:szCs w:val="24"/>
        </w:rPr>
        <w:t xml:space="preserve">Содержание психолого-педагогической работы по </w:t>
      </w:r>
      <w:r w:rsidR="00D576C9">
        <w:rPr>
          <w:rFonts w:ascii="Times New Roman" w:hAnsi="Times New Roman" w:cs="Times New Roman"/>
          <w:sz w:val="24"/>
          <w:szCs w:val="24"/>
        </w:rPr>
        <w:t>направлению   «Р</w:t>
      </w:r>
      <w:r w:rsidRPr="0080095E">
        <w:rPr>
          <w:rFonts w:ascii="Times New Roman" w:hAnsi="Times New Roman" w:cs="Times New Roman"/>
          <w:sz w:val="24"/>
          <w:szCs w:val="24"/>
        </w:rPr>
        <w:t>ечево</w:t>
      </w:r>
      <w:r w:rsidR="00D576C9">
        <w:rPr>
          <w:rFonts w:ascii="Times New Roman" w:hAnsi="Times New Roman" w:cs="Times New Roman"/>
          <w:sz w:val="24"/>
          <w:szCs w:val="24"/>
        </w:rPr>
        <w:t>е развитие»…………………..</w:t>
      </w:r>
      <w:r w:rsidR="00A13C2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D576C9">
        <w:rPr>
          <w:rFonts w:ascii="Times New Roman" w:hAnsi="Times New Roman" w:cs="Times New Roman"/>
          <w:sz w:val="24"/>
          <w:szCs w:val="24"/>
        </w:rPr>
        <w:t>..</w:t>
      </w:r>
      <w:r w:rsidR="003C37AC">
        <w:rPr>
          <w:rFonts w:ascii="Times New Roman" w:hAnsi="Times New Roman" w:cs="Times New Roman"/>
          <w:sz w:val="24"/>
          <w:szCs w:val="24"/>
        </w:rPr>
        <w:t>…….</w:t>
      </w:r>
      <w:r w:rsidR="00A13C22">
        <w:rPr>
          <w:rFonts w:ascii="Times New Roman" w:hAnsi="Times New Roman" w:cs="Times New Roman"/>
          <w:sz w:val="24"/>
          <w:szCs w:val="24"/>
        </w:rPr>
        <w:t>.24</w:t>
      </w:r>
    </w:p>
    <w:p w:rsidR="0080095E" w:rsidRPr="0080095E" w:rsidRDefault="0080095E" w:rsidP="00A13C22">
      <w:pPr>
        <w:pStyle w:val="a4"/>
        <w:numPr>
          <w:ilvl w:val="1"/>
          <w:numId w:val="25"/>
        </w:numPr>
        <w:spacing w:after="0" w:line="360" w:lineRule="auto"/>
        <w:ind w:left="709" w:right="284" w:firstLine="11"/>
        <w:rPr>
          <w:rFonts w:ascii="Times New Roman" w:hAnsi="Times New Roman" w:cs="Times New Roman"/>
          <w:sz w:val="24"/>
          <w:szCs w:val="24"/>
        </w:rPr>
      </w:pPr>
      <w:r w:rsidRPr="0080095E">
        <w:rPr>
          <w:rFonts w:ascii="Times New Roman" w:hAnsi="Times New Roman" w:cs="Times New Roman"/>
          <w:sz w:val="24"/>
          <w:szCs w:val="24"/>
        </w:rPr>
        <w:t xml:space="preserve">  Содержание психолого-педагогической работы </w:t>
      </w:r>
      <w:r w:rsidR="00FA1489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="00D576C9">
        <w:rPr>
          <w:rFonts w:ascii="Times New Roman" w:hAnsi="Times New Roman" w:cs="Times New Roman"/>
          <w:sz w:val="24"/>
          <w:szCs w:val="24"/>
        </w:rPr>
        <w:t>«Х</w:t>
      </w:r>
      <w:r w:rsidRPr="0080095E">
        <w:rPr>
          <w:rFonts w:ascii="Times New Roman" w:hAnsi="Times New Roman" w:cs="Times New Roman"/>
          <w:sz w:val="24"/>
          <w:szCs w:val="24"/>
        </w:rPr>
        <w:t>удожественно</w:t>
      </w:r>
      <w:r w:rsidR="00D576C9">
        <w:rPr>
          <w:rFonts w:ascii="Times New Roman" w:hAnsi="Times New Roman" w:cs="Times New Roman"/>
          <w:sz w:val="24"/>
          <w:szCs w:val="24"/>
        </w:rPr>
        <w:t>- эстетическое развитие»……………..</w:t>
      </w:r>
      <w:r w:rsidR="00A13C2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C37AC">
        <w:rPr>
          <w:rFonts w:ascii="Times New Roman" w:hAnsi="Times New Roman" w:cs="Times New Roman"/>
          <w:sz w:val="24"/>
          <w:szCs w:val="24"/>
        </w:rPr>
        <w:t>…</w:t>
      </w:r>
      <w:r w:rsidR="00D576C9">
        <w:rPr>
          <w:rFonts w:ascii="Times New Roman" w:hAnsi="Times New Roman" w:cs="Times New Roman"/>
          <w:sz w:val="24"/>
          <w:szCs w:val="24"/>
        </w:rPr>
        <w:t>..</w:t>
      </w:r>
      <w:r w:rsidR="003C37AC">
        <w:rPr>
          <w:rFonts w:ascii="Times New Roman" w:hAnsi="Times New Roman" w:cs="Times New Roman"/>
          <w:sz w:val="24"/>
          <w:szCs w:val="24"/>
        </w:rPr>
        <w:t>…..</w:t>
      </w:r>
      <w:r w:rsidR="00A13C22">
        <w:rPr>
          <w:rFonts w:ascii="Times New Roman" w:hAnsi="Times New Roman" w:cs="Times New Roman"/>
          <w:sz w:val="24"/>
          <w:szCs w:val="24"/>
        </w:rPr>
        <w:t>….25</w:t>
      </w:r>
    </w:p>
    <w:p w:rsidR="0080095E" w:rsidRDefault="0080095E" w:rsidP="00A13C22">
      <w:pPr>
        <w:pStyle w:val="a4"/>
        <w:numPr>
          <w:ilvl w:val="1"/>
          <w:numId w:val="25"/>
        </w:numPr>
        <w:spacing w:after="0" w:line="360" w:lineRule="auto"/>
        <w:ind w:left="709" w:right="284" w:firstLine="11"/>
        <w:rPr>
          <w:rFonts w:ascii="Times New Roman" w:hAnsi="Times New Roman" w:cs="Times New Roman"/>
          <w:sz w:val="24"/>
          <w:szCs w:val="24"/>
        </w:rPr>
      </w:pPr>
      <w:r w:rsidRPr="002A0E8A">
        <w:rPr>
          <w:rFonts w:ascii="Times New Roman" w:hAnsi="Times New Roman" w:cs="Times New Roman"/>
          <w:sz w:val="24"/>
          <w:szCs w:val="24"/>
        </w:rPr>
        <w:t xml:space="preserve"> Содержание психолого-педагогической работы </w:t>
      </w:r>
      <w:r w:rsidR="00A13C22">
        <w:rPr>
          <w:rFonts w:ascii="Times New Roman" w:hAnsi="Times New Roman" w:cs="Times New Roman"/>
          <w:sz w:val="24"/>
          <w:szCs w:val="24"/>
        </w:rPr>
        <w:t xml:space="preserve"> </w:t>
      </w:r>
      <w:r w:rsidRPr="002A0E8A">
        <w:rPr>
          <w:rFonts w:ascii="Times New Roman" w:hAnsi="Times New Roman" w:cs="Times New Roman"/>
          <w:sz w:val="24"/>
          <w:szCs w:val="24"/>
        </w:rPr>
        <w:t>по</w:t>
      </w:r>
      <w:r w:rsidR="00D576C9">
        <w:rPr>
          <w:rFonts w:ascii="Times New Roman" w:hAnsi="Times New Roman" w:cs="Times New Roman"/>
          <w:sz w:val="24"/>
          <w:szCs w:val="24"/>
        </w:rPr>
        <w:t xml:space="preserve"> направлению</w:t>
      </w:r>
      <w:r w:rsidRPr="002A0E8A">
        <w:rPr>
          <w:rFonts w:ascii="Times New Roman" w:hAnsi="Times New Roman" w:cs="Times New Roman"/>
          <w:sz w:val="24"/>
          <w:szCs w:val="24"/>
        </w:rPr>
        <w:t xml:space="preserve"> </w:t>
      </w:r>
      <w:r w:rsidR="00D576C9">
        <w:rPr>
          <w:rFonts w:ascii="Times New Roman" w:hAnsi="Times New Roman" w:cs="Times New Roman"/>
          <w:sz w:val="24"/>
          <w:szCs w:val="24"/>
        </w:rPr>
        <w:t>«Ф</w:t>
      </w:r>
      <w:r w:rsidRPr="002A0E8A">
        <w:rPr>
          <w:rFonts w:ascii="Times New Roman" w:hAnsi="Times New Roman" w:cs="Times New Roman"/>
          <w:sz w:val="24"/>
          <w:szCs w:val="24"/>
        </w:rPr>
        <w:t>изическо</w:t>
      </w:r>
      <w:r w:rsidR="00D576C9">
        <w:rPr>
          <w:rFonts w:ascii="Times New Roman" w:hAnsi="Times New Roman" w:cs="Times New Roman"/>
          <w:sz w:val="24"/>
          <w:szCs w:val="24"/>
        </w:rPr>
        <w:t>е</w:t>
      </w:r>
      <w:r w:rsidR="00A13C2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576C9">
        <w:rPr>
          <w:rFonts w:ascii="Times New Roman" w:hAnsi="Times New Roman" w:cs="Times New Roman"/>
          <w:sz w:val="24"/>
          <w:szCs w:val="24"/>
        </w:rPr>
        <w:t>развитие»…………………………………………………………...</w:t>
      </w:r>
      <w:r w:rsidR="00A13C22">
        <w:rPr>
          <w:rFonts w:ascii="Times New Roman" w:hAnsi="Times New Roman" w:cs="Times New Roman"/>
          <w:sz w:val="24"/>
          <w:szCs w:val="24"/>
        </w:rPr>
        <w:t>………………</w:t>
      </w:r>
      <w:r w:rsidR="003C37AC">
        <w:rPr>
          <w:rFonts w:ascii="Times New Roman" w:hAnsi="Times New Roman" w:cs="Times New Roman"/>
          <w:sz w:val="24"/>
          <w:szCs w:val="24"/>
        </w:rPr>
        <w:t>…</w:t>
      </w:r>
      <w:r w:rsidR="00D576C9">
        <w:rPr>
          <w:rFonts w:ascii="Times New Roman" w:hAnsi="Times New Roman" w:cs="Times New Roman"/>
          <w:sz w:val="24"/>
          <w:szCs w:val="24"/>
        </w:rPr>
        <w:t>.</w:t>
      </w:r>
      <w:r w:rsidR="003C37AC">
        <w:rPr>
          <w:rFonts w:ascii="Times New Roman" w:hAnsi="Times New Roman" w:cs="Times New Roman"/>
          <w:sz w:val="24"/>
          <w:szCs w:val="24"/>
        </w:rPr>
        <w:t>…</w:t>
      </w:r>
      <w:r w:rsidR="00A13C22">
        <w:rPr>
          <w:rFonts w:ascii="Times New Roman" w:hAnsi="Times New Roman" w:cs="Times New Roman"/>
          <w:sz w:val="24"/>
          <w:szCs w:val="24"/>
        </w:rPr>
        <w:t>…</w:t>
      </w:r>
      <w:r w:rsidR="00D576C9">
        <w:rPr>
          <w:rFonts w:ascii="Times New Roman" w:hAnsi="Times New Roman" w:cs="Times New Roman"/>
          <w:sz w:val="24"/>
          <w:szCs w:val="24"/>
        </w:rPr>
        <w:t>.</w:t>
      </w:r>
      <w:r w:rsidR="00A13C22">
        <w:rPr>
          <w:rFonts w:ascii="Times New Roman" w:hAnsi="Times New Roman" w:cs="Times New Roman"/>
          <w:sz w:val="24"/>
          <w:szCs w:val="24"/>
        </w:rPr>
        <w:t>.30</w:t>
      </w:r>
    </w:p>
    <w:p w:rsidR="004B5176" w:rsidRPr="004B5176" w:rsidRDefault="003C37AC" w:rsidP="00A13C22">
      <w:pPr>
        <w:spacing w:line="276" w:lineRule="auto"/>
        <w:ind w:left="709" w:right="284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176" w:rsidRPr="004B5176">
        <w:rPr>
          <w:rFonts w:ascii="Times New Roman" w:hAnsi="Times New Roman" w:cs="Times New Roman"/>
          <w:sz w:val="24"/>
          <w:szCs w:val="24"/>
        </w:rPr>
        <w:t>2.7. Комплексно – тематическое планирование на год</w:t>
      </w:r>
      <w:r w:rsidR="00A13C22">
        <w:rPr>
          <w:rFonts w:ascii="Times New Roman" w:hAnsi="Times New Roman" w:cs="Times New Roman"/>
          <w:sz w:val="24"/>
          <w:szCs w:val="24"/>
        </w:rPr>
        <w:t>……………..……………</w:t>
      </w:r>
      <w:r w:rsidR="00D576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A13C22">
        <w:rPr>
          <w:rFonts w:ascii="Times New Roman" w:hAnsi="Times New Roman" w:cs="Times New Roman"/>
          <w:sz w:val="24"/>
          <w:szCs w:val="24"/>
        </w:rPr>
        <w:t>…</w:t>
      </w:r>
      <w:r w:rsidR="00D576C9">
        <w:rPr>
          <w:rFonts w:ascii="Times New Roman" w:hAnsi="Times New Roman" w:cs="Times New Roman"/>
          <w:sz w:val="24"/>
          <w:szCs w:val="24"/>
        </w:rPr>
        <w:t>.</w:t>
      </w:r>
      <w:r w:rsidR="006056C7">
        <w:rPr>
          <w:rFonts w:ascii="Times New Roman" w:hAnsi="Times New Roman" w:cs="Times New Roman"/>
          <w:sz w:val="24"/>
          <w:szCs w:val="24"/>
        </w:rPr>
        <w:t>..33</w:t>
      </w:r>
    </w:p>
    <w:p w:rsidR="00661AE5" w:rsidRDefault="003C37AC" w:rsidP="00A13C22">
      <w:pPr>
        <w:spacing w:after="0" w:line="360" w:lineRule="auto"/>
        <w:ind w:left="709" w:right="284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E8A">
        <w:rPr>
          <w:rFonts w:ascii="Times New Roman" w:hAnsi="Times New Roman" w:cs="Times New Roman"/>
          <w:sz w:val="24"/>
          <w:szCs w:val="24"/>
        </w:rPr>
        <w:t>2.</w:t>
      </w:r>
      <w:r w:rsidR="004B5176">
        <w:rPr>
          <w:rFonts w:ascii="Times New Roman" w:hAnsi="Times New Roman" w:cs="Times New Roman"/>
          <w:sz w:val="24"/>
          <w:szCs w:val="24"/>
        </w:rPr>
        <w:t>8</w:t>
      </w:r>
      <w:r w:rsidR="00661AE5" w:rsidRPr="00661AE5">
        <w:rPr>
          <w:rFonts w:ascii="Times New Roman" w:hAnsi="Times New Roman" w:cs="Times New Roman"/>
          <w:sz w:val="24"/>
          <w:szCs w:val="24"/>
        </w:rPr>
        <w:t xml:space="preserve">. </w:t>
      </w:r>
      <w:r w:rsidR="00FA1489">
        <w:rPr>
          <w:rFonts w:ascii="Times New Roman" w:hAnsi="Times New Roman" w:cs="Times New Roman"/>
          <w:sz w:val="24"/>
          <w:szCs w:val="24"/>
        </w:rPr>
        <w:t xml:space="preserve">Взаимодействие с семьями воспитанников. </w:t>
      </w:r>
      <w:r w:rsidR="00A13C22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……...</w:t>
      </w:r>
      <w:r w:rsidR="006056C7">
        <w:rPr>
          <w:rFonts w:ascii="Times New Roman" w:hAnsi="Times New Roman" w:cs="Times New Roman"/>
          <w:sz w:val="24"/>
          <w:szCs w:val="24"/>
        </w:rPr>
        <w:t>……..</w:t>
      </w:r>
      <w:r w:rsidR="00A13C22">
        <w:rPr>
          <w:rFonts w:ascii="Times New Roman" w:hAnsi="Times New Roman" w:cs="Times New Roman"/>
          <w:sz w:val="24"/>
          <w:szCs w:val="24"/>
        </w:rPr>
        <w:t>……</w:t>
      </w:r>
      <w:r w:rsidR="00D576C9">
        <w:rPr>
          <w:rFonts w:ascii="Times New Roman" w:hAnsi="Times New Roman" w:cs="Times New Roman"/>
          <w:sz w:val="24"/>
          <w:szCs w:val="24"/>
        </w:rPr>
        <w:t>.</w:t>
      </w:r>
      <w:r w:rsidR="006056C7">
        <w:rPr>
          <w:rFonts w:ascii="Times New Roman" w:hAnsi="Times New Roman" w:cs="Times New Roman"/>
          <w:sz w:val="24"/>
          <w:szCs w:val="24"/>
        </w:rPr>
        <w:t>140</w:t>
      </w:r>
    </w:p>
    <w:p w:rsidR="00661AE5" w:rsidRDefault="003C37AC" w:rsidP="00A13C22">
      <w:pPr>
        <w:spacing w:after="0" w:line="360" w:lineRule="auto"/>
        <w:ind w:left="709" w:right="284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E8A">
        <w:rPr>
          <w:rFonts w:ascii="Times New Roman" w:hAnsi="Times New Roman" w:cs="Times New Roman"/>
          <w:sz w:val="24"/>
          <w:szCs w:val="24"/>
        </w:rPr>
        <w:t>2.</w:t>
      </w:r>
      <w:r w:rsidR="004B5176">
        <w:rPr>
          <w:rFonts w:ascii="Times New Roman" w:hAnsi="Times New Roman" w:cs="Times New Roman"/>
          <w:sz w:val="24"/>
          <w:szCs w:val="24"/>
        </w:rPr>
        <w:t>9</w:t>
      </w:r>
      <w:r w:rsidR="00B078D8">
        <w:rPr>
          <w:rFonts w:ascii="Times New Roman" w:hAnsi="Times New Roman" w:cs="Times New Roman"/>
          <w:sz w:val="24"/>
          <w:szCs w:val="24"/>
        </w:rPr>
        <w:t xml:space="preserve">. </w:t>
      </w:r>
      <w:r w:rsidR="00FA1489">
        <w:rPr>
          <w:rFonts w:ascii="Times New Roman" w:hAnsi="Times New Roman" w:cs="Times New Roman"/>
          <w:sz w:val="24"/>
          <w:szCs w:val="24"/>
        </w:rPr>
        <w:t>Преемственность в работе детского сада и школы</w:t>
      </w:r>
      <w:r w:rsidR="00A13C22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6056C7">
        <w:rPr>
          <w:rFonts w:ascii="Times New Roman" w:hAnsi="Times New Roman" w:cs="Times New Roman"/>
          <w:sz w:val="24"/>
          <w:szCs w:val="24"/>
        </w:rPr>
        <w:t>…..1</w:t>
      </w:r>
      <w:r w:rsidR="00D576C9">
        <w:rPr>
          <w:rFonts w:ascii="Times New Roman" w:hAnsi="Times New Roman" w:cs="Times New Roman"/>
          <w:sz w:val="24"/>
          <w:szCs w:val="24"/>
        </w:rPr>
        <w:t>40</w:t>
      </w:r>
    </w:p>
    <w:p w:rsidR="00FA1489" w:rsidRDefault="002A0E8A" w:rsidP="00A13C22">
      <w:pPr>
        <w:spacing w:after="0" w:line="360" w:lineRule="auto"/>
        <w:ind w:left="709" w:right="284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23243D">
        <w:rPr>
          <w:rFonts w:ascii="Times New Roman" w:hAnsi="Times New Roman" w:cs="Times New Roman"/>
          <w:sz w:val="24"/>
          <w:szCs w:val="24"/>
        </w:rPr>
        <w:t>0</w:t>
      </w:r>
      <w:r w:rsidR="00F1147F">
        <w:rPr>
          <w:rFonts w:ascii="Times New Roman" w:hAnsi="Times New Roman" w:cs="Times New Roman"/>
          <w:sz w:val="24"/>
          <w:szCs w:val="24"/>
        </w:rPr>
        <w:t xml:space="preserve">. </w:t>
      </w:r>
      <w:r w:rsidR="00FA1489">
        <w:rPr>
          <w:rFonts w:ascii="Times New Roman" w:hAnsi="Times New Roman" w:cs="Times New Roman"/>
          <w:sz w:val="24"/>
          <w:szCs w:val="24"/>
        </w:rPr>
        <w:t xml:space="preserve">Особенности образовательной деятельности разных видов </w:t>
      </w:r>
      <w:r w:rsidR="00A13C2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A1489">
        <w:rPr>
          <w:rFonts w:ascii="Times New Roman" w:hAnsi="Times New Roman" w:cs="Times New Roman"/>
          <w:sz w:val="24"/>
          <w:szCs w:val="24"/>
        </w:rPr>
        <w:t>культурных практик</w:t>
      </w:r>
      <w:r w:rsidR="00A13C2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3C37AC">
        <w:rPr>
          <w:rFonts w:ascii="Times New Roman" w:hAnsi="Times New Roman" w:cs="Times New Roman"/>
          <w:sz w:val="24"/>
          <w:szCs w:val="24"/>
        </w:rPr>
        <w:t>……</w:t>
      </w:r>
      <w:r w:rsidR="006056C7">
        <w:rPr>
          <w:rFonts w:ascii="Times New Roman" w:hAnsi="Times New Roman" w:cs="Times New Roman"/>
          <w:sz w:val="24"/>
          <w:szCs w:val="24"/>
        </w:rPr>
        <w:t>…..…1</w:t>
      </w:r>
      <w:r w:rsidR="00D576C9">
        <w:rPr>
          <w:rFonts w:ascii="Times New Roman" w:hAnsi="Times New Roman" w:cs="Times New Roman"/>
          <w:sz w:val="24"/>
          <w:szCs w:val="24"/>
        </w:rPr>
        <w:t>42</w:t>
      </w:r>
    </w:p>
    <w:p w:rsidR="00F1147F" w:rsidRPr="00661AE5" w:rsidRDefault="00FA1489" w:rsidP="00A13C22">
      <w:pPr>
        <w:spacing w:after="0" w:line="360" w:lineRule="auto"/>
        <w:ind w:left="709" w:right="284" w:firstLine="1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114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23243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Способы и направления поддержки детской инициативы</w:t>
      </w:r>
      <w:r w:rsidR="00A13C22">
        <w:rPr>
          <w:rFonts w:ascii="Times New Roman" w:hAnsi="Times New Roman" w:cs="Times New Roman"/>
          <w:sz w:val="24"/>
          <w:szCs w:val="24"/>
        </w:rPr>
        <w:t>…………</w:t>
      </w:r>
      <w:r w:rsidR="003C37AC">
        <w:rPr>
          <w:rFonts w:ascii="Times New Roman" w:hAnsi="Times New Roman" w:cs="Times New Roman"/>
          <w:sz w:val="24"/>
          <w:szCs w:val="24"/>
        </w:rPr>
        <w:t>……</w:t>
      </w:r>
      <w:r w:rsidR="006056C7">
        <w:rPr>
          <w:rFonts w:ascii="Times New Roman" w:hAnsi="Times New Roman" w:cs="Times New Roman"/>
          <w:sz w:val="24"/>
          <w:szCs w:val="24"/>
        </w:rPr>
        <w:t>……...…145</w:t>
      </w:r>
      <w:r w:rsidR="00F114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7F" w:rsidRDefault="004C6195" w:rsidP="00A13C22">
      <w:pPr>
        <w:spacing w:after="0" w:line="360" w:lineRule="auto"/>
        <w:ind w:left="709" w:right="284" w:firstLine="11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F114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118A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="0003118A" w:rsidRPr="00FA14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118A">
        <w:rPr>
          <w:rFonts w:ascii="Times New Roman" w:hAnsi="Times New Roman"/>
          <w:b/>
          <w:bCs/>
          <w:sz w:val="24"/>
          <w:szCs w:val="24"/>
        </w:rPr>
        <w:t xml:space="preserve">часть. </w:t>
      </w:r>
      <w:r w:rsidR="00F40DCB">
        <w:rPr>
          <w:rFonts w:ascii="Times New Roman" w:hAnsi="Times New Roman"/>
          <w:b/>
          <w:bCs/>
          <w:sz w:val="24"/>
          <w:szCs w:val="24"/>
        </w:rPr>
        <w:t>Организационный раздел</w:t>
      </w:r>
    </w:p>
    <w:p w:rsidR="00F1147F" w:rsidRDefault="003C37AC" w:rsidP="003C37AC">
      <w:pPr>
        <w:spacing w:after="0" w:line="360" w:lineRule="auto"/>
        <w:ind w:right="284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="00F114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A1489">
        <w:rPr>
          <w:rFonts w:ascii="Times New Roman" w:hAnsi="Times New Roman"/>
          <w:bCs/>
          <w:sz w:val="24"/>
          <w:szCs w:val="24"/>
        </w:rPr>
        <w:t>3.1. Режим дня</w:t>
      </w:r>
      <w:r w:rsidR="00A13C2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</w:t>
      </w:r>
      <w:r w:rsidR="006056C7">
        <w:rPr>
          <w:rFonts w:ascii="Times New Roman" w:hAnsi="Times New Roman"/>
          <w:bCs/>
          <w:sz w:val="24"/>
          <w:szCs w:val="24"/>
        </w:rPr>
        <w:t>..</w:t>
      </w:r>
      <w:r>
        <w:rPr>
          <w:rFonts w:ascii="Times New Roman" w:hAnsi="Times New Roman"/>
          <w:bCs/>
          <w:sz w:val="24"/>
          <w:szCs w:val="24"/>
        </w:rPr>
        <w:t>.</w:t>
      </w:r>
      <w:r w:rsidR="006056C7">
        <w:rPr>
          <w:rFonts w:ascii="Times New Roman" w:hAnsi="Times New Roman"/>
          <w:bCs/>
          <w:sz w:val="24"/>
          <w:szCs w:val="24"/>
        </w:rPr>
        <w:t>147</w:t>
      </w:r>
    </w:p>
    <w:p w:rsidR="0023243D" w:rsidRDefault="0023243D" w:rsidP="003C37AC">
      <w:pPr>
        <w:spacing w:after="0" w:line="360" w:lineRule="auto"/>
        <w:ind w:right="284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3.2. Материально-техническое обеспечение реализации рабочей программы</w:t>
      </w:r>
      <w:r w:rsidR="006056C7">
        <w:rPr>
          <w:rFonts w:ascii="Times New Roman" w:hAnsi="Times New Roman"/>
          <w:bCs/>
          <w:sz w:val="24"/>
          <w:szCs w:val="24"/>
        </w:rPr>
        <w:t>………..150</w:t>
      </w:r>
    </w:p>
    <w:p w:rsidR="00FA1489" w:rsidRDefault="003C37AC" w:rsidP="00A13C22">
      <w:pPr>
        <w:spacing w:after="0" w:line="360" w:lineRule="auto"/>
        <w:ind w:left="709" w:right="284" w:firstLine="11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FA1489">
        <w:rPr>
          <w:rFonts w:ascii="Times New Roman" w:hAnsi="Times New Roman"/>
          <w:bCs/>
          <w:sz w:val="24"/>
          <w:szCs w:val="24"/>
        </w:rPr>
        <w:t>3.</w:t>
      </w:r>
      <w:r w:rsidR="00D576C9">
        <w:rPr>
          <w:rFonts w:ascii="Times New Roman" w:hAnsi="Times New Roman"/>
          <w:bCs/>
          <w:sz w:val="24"/>
          <w:szCs w:val="24"/>
        </w:rPr>
        <w:t>3</w:t>
      </w:r>
      <w:r w:rsidR="00FA1489">
        <w:rPr>
          <w:rFonts w:ascii="Times New Roman" w:hAnsi="Times New Roman"/>
          <w:bCs/>
          <w:sz w:val="24"/>
          <w:szCs w:val="24"/>
        </w:rPr>
        <w:t>.</w:t>
      </w:r>
      <w:r w:rsidR="00FA1489" w:rsidRPr="00FA1489">
        <w:rPr>
          <w:rFonts w:ascii="Times New Roman" w:hAnsi="Times New Roman"/>
          <w:bCs/>
          <w:sz w:val="24"/>
          <w:szCs w:val="24"/>
        </w:rPr>
        <w:t xml:space="preserve"> </w:t>
      </w:r>
      <w:r w:rsidR="00FA1489">
        <w:rPr>
          <w:rFonts w:ascii="Times New Roman" w:hAnsi="Times New Roman"/>
          <w:bCs/>
          <w:sz w:val="24"/>
          <w:szCs w:val="24"/>
        </w:rPr>
        <w:t>Развивающая предметно-пространственная  среда</w:t>
      </w:r>
      <w:r w:rsidR="006056C7">
        <w:rPr>
          <w:rFonts w:ascii="Times New Roman" w:hAnsi="Times New Roman"/>
          <w:bCs/>
          <w:sz w:val="24"/>
          <w:szCs w:val="24"/>
        </w:rPr>
        <w:t>………………………….…...…151</w:t>
      </w:r>
    </w:p>
    <w:p w:rsidR="00F1147F" w:rsidRDefault="003C37AC" w:rsidP="00A13C22">
      <w:pPr>
        <w:spacing w:after="0" w:line="360" w:lineRule="auto"/>
        <w:ind w:left="709" w:right="284" w:firstLine="11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F1147F">
        <w:rPr>
          <w:rFonts w:ascii="Times New Roman" w:hAnsi="Times New Roman"/>
          <w:bCs/>
          <w:sz w:val="24"/>
          <w:szCs w:val="24"/>
        </w:rPr>
        <w:t>3.</w:t>
      </w:r>
      <w:r w:rsidR="00D576C9">
        <w:rPr>
          <w:rFonts w:ascii="Times New Roman" w:hAnsi="Times New Roman"/>
          <w:bCs/>
          <w:sz w:val="24"/>
          <w:szCs w:val="24"/>
        </w:rPr>
        <w:t>4</w:t>
      </w:r>
      <w:r w:rsidR="00F1147F">
        <w:rPr>
          <w:rFonts w:ascii="Times New Roman" w:hAnsi="Times New Roman"/>
          <w:bCs/>
          <w:sz w:val="24"/>
          <w:szCs w:val="24"/>
        </w:rPr>
        <w:t xml:space="preserve">. </w:t>
      </w:r>
      <w:r w:rsidR="00FA1489">
        <w:rPr>
          <w:rFonts w:ascii="Times New Roman" w:hAnsi="Times New Roman"/>
          <w:bCs/>
          <w:sz w:val="24"/>
          <w:szCs w:val="24"/>
        </w:rPr>
        <w:t>Т</w:t>
      </w:r>
      <w:r w:rsidR="00F1147F">
        <w:rPr>
          <w:rFonts w:ascii="Times New Roman" w:hAnsi="Times New Roman"/>
          <w:bCs/>
          <w:sz w:val="24"/>
          <w:szCs w:val="24"/>
        </w:rPr>
        <w:t>радиционны</w:t>
      </w:r>
      <w:r w:rsidR="00FA1489">
        <w:rPr>
          <w:rFonts w:ascii="Times New Roman" w:hAnsi="Times New Roman"/>
          <w:bCs/>
          <w:sz w:val="24"/>
          <w:szCs w:val="24"/>
        </w:rPr>
        <w:t>е</w:t>
      </w:r>
      <w:r w:rsidR="00F1147F">
        <w:rPr>
          <w:rFonts w:ascii="Times New Roman" w:hAnsi="Times New Roman"/>
          <w:bCs/>
          <w:sz w:val="24"/>
          <w:szCs w:val="24"/>
        </w:rPr>
        <w:t xml:space="preserve"> событи</w:t>
      </w:r>
      <w:r w:rsidR="0006627C">
        <w:rPr>
          <w:rFonts w:ascii="Times New Roman" w:hAnsi="Times New Roman"/>
          <w:bCs/>
          <w:sz w:val="24"/>
          <w:szCs w:val="24"/>
        </w:rPr>
        <w:t>я</w:t>
      </w:r>
      <w:r w:rsidR="00F1147F">
        <w:rPr>
          <w:rFonts w:ascii="Times New Roman" w:hAnsi="Times New Roman"/>
          <w:bCs/>
          <w:sz w:val="24"/>
          <w:szCs w:val="24"/>
        </w:rPr>
        <w:t>, праздник</w:t>
      </w:r>
      <w:r w:rsidR="0006627C">
        <w:rPr>
          <w:rFonts w:ascii="Times New Roman" w:hAnsi="Times New Roman"/>
          <w:bCs/>
          <w:sz w:val="24"/>
          <w:szCs w:val="24"/>
        </w:rPr>
        <w:t>и</w:t>
      </w:r>
      <w:r w:rsidR="00F1147F">
        <w:rPr>
          <w:rFonts w:ascii="Times New Roman" w:hAnsi="Times New Roman"/>
          <w:bCs/>
          <w:sz w:val="24"/>
          <w:szCs w:val="24"/>
        </w:rPr>
        <w:t>, мероприяти</w:t>
      </w:r>
      <w:r w:rsidR="0006627C">
        <w:rPr>
          <w:rFonts w:ascii="Times New Roman" w:hAnsi="Times New Roman"/>
          <w:bCs/>
          <w:sz w:val="24"/>
          <w:szCs w:val="24"/>
        </w:rPr>
        <w:t>я</w:t>
      </w:r>
      <w:r w:rsidR="006056C7">
        <w:rPr>
          <w:rFonts w:ascii="Times New Roman" w:hAnsi="Times New Roman"/>
          <w:bCs/>
          <w:sz w:val="24"/>
          <w:szCs w:val="24"/>
        </w:rPr>
        <w:t>………………………….………154</w:t>
      </w:r>
    </w:p>
    <w:p w:rsidR="004C6195" w:rsidRDefault="004C6195" w:rsidP="0006627C">
      <w:pPr>
        <w:spacing w:before="120" w:after="120" w:line="360" w:lineRule="auto"/>
        <w:ind w:right="1134"/>
        <w:outlineLvl w:val="0"/>
        <w:rPr>
          <w:rFonts w:ascii="Times New Roman" w:hAnsi="Times New Roman"/>
          <w:bCs/>
          <w:sz w:val="24"/>
          <w:szCs w:val="24"/>
        </w:rPr>
      </w:pPr>
    </w:p>
    <w:p w:rsidR="007E320B" w:rsidRPr="002A0E8A" w:rsidRDefault="007E320B" w:rsidP="0006627C">
      <w:pPr>
        <w:spacing w:before="120" w:after="120" w:line="360" w:lineRule="auto"/>
        <w:ind w:right="1134"/>
        <w:outlineLvl w:val="0"/>
        <w:rPr>
          <w:rFonts w:ascii="Times New Roman" w:hAnsi="Times New Roman"/>
          <w:bCs/>
          <w:sz w:val="24"/>
          <w:szCs w:val="24"/>
        </w:rPr>
      </w:pPr>
    </w:p>
    <w:p w:rsidR="00C1135F" w:rsidRDefault="00C1135F" w:rsidP="00C25272">
      <w:pPr>
        <w:spacing w:line="276" w:lineRule="auto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35F" w:rsidRDefault="00C1135F" w:rsidP="00C25272">
      <w:pPr>
        <w:spacing w:line="276" w:lineRule="auto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27C" w:rsidRPr="0006627C" w:rsidRDefault="0006627C" w:rsidP="00C25272">
      <w:pPr>
        <w:spacing w:line="276" w:lineRule="auto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E05361" w:rsidRPr="00B07D09" w:rsidRDefault="00C25272" w:rsidP="00C25272">
      <w:pPr>
        <w:spacing w:line="276" w:lineRule="auto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1.</w:t>
      </w:r>
      <w:r w:rsidR="00E05361" w:rsidRPr="00B07D0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52C4C" w:rsidRPr="00B07D09" w:rsidRDefault="00752C4C" w:rsidP="00752C4C">
      <w:pPr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составлена в виде развернутого перспективного планирования на основе примерной основной общеобразовательной программы дошкольного образования «От рождения до школы» </w:t>
      </w:r>
      <w:r w:rsidRPr="00B07D09">
        <w:rPr>
          <w:rFonts w:ascii="Times New Roman" w:hAnsi="Times New Roman" w:cs="Times New Roman"/>
          <w:sz w:val="24"/>
          <w:szCs w:val="24"/>
        </w:rPr>
        <w:t xml:space="preserve">под ред.  Н.Е. Вераксы, Т.С. Комаровой, </w:t>
      </w:r>
      <w:r w:rsidR="00E02BB0">
        <w:rPr>
          <w:rFonts w:ascii="Times New Roman" w:hAnsi="Times New Roman" w:cs="Times New Roman"/>
          <w:sz w:val="24"/>
          <w:szCs w:val="24"/>
        </w:rPr>
        <w:t>Э.М</w:t>
      </w:r>
      <w:r w:rsidRPr="00E02BB0">
        <w:rPr>
          <w:rFonts w:ascii="Times New Roman" w:hAnsi="Times New Roman" w:cs="Times New Roman"/>
          <w:sz w:val="24"/>
          <w:szCs w:val="24"/>
        </w:rPr>
        <w:t>.</w:t>
      </w:r>
      <w:r w:rsidR="00E02BB0">
        <w:rPr>
          <w:rFonts w:ascii="Times New Roman" w:hAnsi="Times New Roman" w:cs="Times New Roman"/>
          <w:sz w:val="24"/>
          <w:szCs w:val="24"/>
        </w:rPr>
        <w:t xml:space="preserve"> </w:t>
      </w:r>
      <w:r w:rsidR="00E02BB0" w:rsidRPr="00E02BB0">
        <w:rPr>
          <w:rFonts w:ascii="Times New Roman" w:hAnsi="Times New Roman" w:cs="Times New Roman"/>
          <w:sz w:val="24"/>
          <w:szCs w:val="24"/>
        </w:rPr>
        <w:t>Дорофеевой.</w:t>
      </w:r>
      <w:r w:rsidRPr="00B07D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2C4C" w:rsidRPr="00B07D09" w:rsidRDefault="00752C4C" w:rsidP="00752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Программа определяет содержание и организацию образовательного процесса подготовительной группы муниципального бюджетного дошкольно</w:t>
      </w:r>
      <w:r w:rsidR="00C25272"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образовательного учреждения  д</w:t>
      </w: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етский сад  «Ладушки» .</w:t>
      </w:r>
    </w:p>
    <w:p w:rsidR="00C25272" w:rsidRPr="00B07D09" w:rsidRDefault="00C25272" w:rsidP="00C25272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D09">
        <w:rPr>
          <w:rFonts w:ascii="Times New Roman" w:hAnsi="Times New Roman" w:cs="Times New Roman"/>
          <w:color w:val="000000"/>
          <w:sz w:val="24"/>
          <w:szCs w:val="24"/>
        </w:rPr>
        <w:t>Ведущими целями Примерной основной общеобразовательной программы дошкольного об</w:t>
      </w:r>
      <w:r w:rsidRPr="00B07D09">
        <w:rPr>
          <w:rFonts w:ascii="Times New Roman" w:hAnsi="Times New Roman" w:cs="Times New Roman"/>
          <w:color w:val="000000"/>
          <w:sz w:val="24"/>
          <w:szCs w:val="24"/>
        </w:rPr>
        <w:softHyphen/>
        <w:t>разования «От рождения до школы» под редакцией Н. Е. Вераксы, Т. С. Комаровой, М. А. Ва</w:t>
      </w:r>
      <w:r w:rsidRPr="00B07D09">
        <w:rPr>
          <w:rFonts w:ascii="Times New Roman" w:hAnsi="Times New Roman" w:cs="Times New Roman"/>
          <w:color w:val="000000"/>
          <w:sz w:val="24"/>
          <w:szCs w:val="24"/>
        </w:rPr>
        <w:softHyphen/>
        <w:t>сильевой являются «создание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</w:t>
      </w:r>
      <w:r w:rsidRPr="00B07D09">
        <w:rPr>
          <w:rFonts w:ascii="Times New Roman" w:hAnsi="Times New Roman" w:cs="Times New Roman"/>
          <w:color w:val="000000"/>
          <w:sz w:val="24"/>
          <w:szCs w:val="24"/>
        </w:rPr>
        <w:softHyphen/>
        <w:t>ностями, подготовка к жизни в современном обществе, к обучению в школе, обеспечение безо</w:t>
      </w:r>
      <w:r w:rsidRPr="00B07D09">
        <w:rPr>
          <w:rFonts w:ascii="Times New Roman" w:hAnsi="Times New Roman" w:cs="Times New Roman"/>
          <w:color w:val="000000"/>
          <w:sz w:val="24"/>
          <w:szCs w:val="24"/>
        </w:rPr>
        <w:softHyphen/>
        <w:t>пасности жизнедеятельности дошкольника.</w:t>
      </w:r>
    </w:p>
    <w:p w:rsidR="00C25272" w:rsidRPr="00B07D09" w:rsidRDefault="00C25272" w:rsidP="00C25272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D09">
        <w:rPr>
          <w:rFonts w:ascii="Times New Roman" w:hAnsi="Times New Roman" w:cs="Times New Roman"/>
          <w:color w:val="000000"/>
          <w:sz w:val="24"/>
          <w:szCs w:val="24"/>
        </w:rPr>
        <w:t>Эти цели реализуются в процессе разнообразных видов детской деятельности: игровой, ком</w:t>
      </w:r>
      <w:r w:rsidRPr="00B07D09">
        <w:rPr>
          <w:rFonts w:ascii="Times New Roman" w:hAnsi="Times New Roman" w:cs="Times New Roman"/>
          <w:color w:val="000000"/>
          <w:sz w:val="24"/>
          <w:szCs w:val="24"/>
        </w:rPr>
        <w:softHyphen/>
        <w:t>муникативной, трудовой, познавательно-исследовательской, продуктивной, музыкально-худо</w:t>
      </w:r>
      <w:r w:rsidRPr="00B07D09">
        <w:rPr>
          <w:rFonts w:ascii="Times New Roman" w:hAnsi="Times New Roman" w:cs="Times New Roman"/>
          <w:color w:val="000000"/>
          <w:sz w:val="24"/>
          <w:szCs w:val="24"/>
        </w:rPr>
        <w:softHyphen/>
        <w:t>жественной, чтения.</w:t>
      </w:r>
    </w:p>
    <w:p w:rsidR="00C25272" w:rsidRPr="00B07D09" w:rsidRDefault="00C25272" w:rsidP="00C25272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D09">
        <w:rPr>
          <w:rFonts w:ascii="Times New Roman" w:hAnsi="Times New Roman" w:cs="Times New Roman"/>
          <w:color w:val="000000"/>
          <w:sz w:val="24"/>
          <w:szCs w:val="24"/>
        </w:rPr>
        <w:t>Для достижения целей программы первостепенное значение имеют:</w:t>
      </w:r>
    </w:p>
    <w:p w:rsidR="00C25272" w:rsidRPr="00B07D09" w:rsidRDefault="00C25272" w:rsidP="00C25272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D09">
        <w:rPr>
          <w:rFonts w:ascii="Times New Roman" w:hAnsi="Times New Roman" w:cs="Times New Roman"/>
          <w:color w:val="000000"/>
          <w:sz w:val="24"/>
          <w:szCs w:val="24"/>
        </w:rPr>
        <w:t>• забота о здоровье, эмоциональном благополучии и своевременном всестороннем развитии каждого ребенка;</w:t>
      </w:r>
    </w:p>
    <w:p w:rsidR="00C25272" w:rsidRPr="00B07D09" w:rsidRDefault="00C25272" w:rsidP="00C25272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D09">
        <w:rPr>
          <w:rFonts w:ascii="Times New Roman" w:hAnsi="Times New Roman" w:cs="Times New Roman"/>
          <w:color w:val="000000"/>
          <w:sz w:val="24"/>
          <w:szCs w:val="24"/>
        </w:rPr>
        <w:t>• создание в группах атмосферы гуманного и доброжелательного отношения ко всем воспи</w:t>
      </w:r>
      <w:r w:rsidRPr="00B07D09">
        <w:rPr>
          <w:rFonts w:ascii="Times New Roman" w:hAnsi="Times New Roman" w:cs="Times New Roman"/>
          <w:color w:val="000000"/>
          <w:sz w:val="24"/>
          <w:szCs w:val="24"/>
        </w:rPr>
        <w:softHyphen/>
        <w:t>танникам, что позволяет растить их общительными, добрыми, любознательными, инициативны</w:t>
      </w:r>
      <w:r w:rsidRPr="00B07D09">
        <w:rPr>
          <w:rFonts w:ascii="Times New Roman" w:hAnsi="Times New Roman" w:cs="Times New Roman"/>
          <w:color w:val="000000"/>
          <w:sz w:val="24"/>
          <w:szCs w:val="24"/>
        </w:rPr>
        <w:softHyphen/>
        <w:t>ми, стремящимися к самостоятельности и творчеству;</w:t>
      </w:r>
    </w:p>
    <w:p w:rsidR="00C25272" w:rsidRPr="00B07D09" w:rsidRDefault="00C25272" w:rsidP="00C25272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D09">
        <w:rPr>
          <w:rFonts w:ascii="Times New Roman" w:hAnsi="Times New Roman" w:cs="Times New Roman"/>
          <w:color w:val="000000"/>
          <w:sz w:val="24"/>
          <w:szCs w:val="24"/>
        </w:rPr>
        <w:t>• максимальное использование разнообразных видов детской деятельности; их интеграция в целях повышения эффективности воспитательно-образовательного процесса;</w:t>
      </w:r>
    </w:p>
    <w:p w:rsidR="00C25272" w:rsidRPr="00B07D09" w:rsidRDefault="00C25272" w:rsidP="00C25272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D09">
        <w:rPr>
          <w:rFonts w:ascii="Times New Roman" w:hAnsi="Times New Roman" w:cs="Times New Roman"/>
          <w:color w:val="000000"/>
          <w:sz w:val="24"/>
          <w:szCs w:val="24"/>
        </w:rPr>
        <w:t>• творческая организация (креативность) воспитательно-образовательного процесса;</w:t>
      </w:r>
    </w:p>
    <w:p w:rsidR="00C25272" w:rsidRPr="00B07D09" w:rsidRDefault="00C25272" w:rsidP="00C25272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D09">
        <w:rPr>
          <w:rFonts w:ascii="Times New Roman" w:hAnsi="Times New Roman" w:cs="Times New Roman"/>
          <w:color w:val="000000"/>
          <w:sz w:val="24"/>
          <w:szCs w:val="24"/>
        </w:rPr>
        <w:t>• вариативность использования образовательного материала, позволяющая развивать творче</w:t>
      </w:r>
      <w:r w:rsidRPr="00B07D09">
        <w:rPr>
          <w:rFonts w:ascii="Times New Roman" w:hAnsi="Times New Roman" w:cs="Times New Roman"/>
          <w:color w:val="000000"/>
          <w:sz w:val="24"/>
          <w:szCs w:val="24"/>
        </w:rPr>
        <w:softHyphen/>
        <w:t>ство в соответствии с интересами и наклонностями каждого ребенка;</w:t>
      </w:r>
    </w:p>
    <w:p w:rsidR="00C25272" w:rsidRPr="00B07D09" w:rsidRDefault="00C25272" w:rsidP="00C25272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D09">
        <w:rPr>
          <w:rFonts w:ascii="Times New Roman" w:hAnsi="Times New Roman" w:cs="Times New Roman"/>
          <w:color w:val="000000"/>
          <w:sz w:val="24"/>
          <w:szCs w:val="24"/>
        </w:rPr>
        <w:t>• уважительное отношение к результатам детского творчества;</w:t>
      </w:r>
    </w:p>
    <w:p w:rsidR="00C25272" w:rsidRPr="00B07D09" w:rsidRDefault="00C25272" w:rsidP="00C25272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D09">
        <w:rPr>
          <w:rFonts w:ascii="Times New Roman" w:hAnsi="Times New Roman" w:cs="Times New Roman"/>
          <w:color w:val="000000"/>
          <w:sz w:val="24"/>
          <w:szCs w:val="24"/>
        </w:rPr>
        <w:t>• единство подходов к воспитанию детей в условиях ДОУ и семьи;</w:t>
      </w:r>
    </w:p>
    <w:p w:rsidR="00C25272" w:rsidRPr="00B07D09" w:rsidRDefault="00C25272" w:rsidP="00C25272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D09">
        <w:rPr>
          <w:rFonts w:ascii="Times New Roman" w:hAnsi="Times New Roman" w:cs="Times New Roman"/>
          <w:color w:val="000000"/>
          <w:sz w:val="24"/>
          <w:szCs w:val="24"/>
        </w:rPr>
        <w:t>• 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обеспечивающей отсутствие давления предметного обучения.</w:t>
      </w:r>
    </w:p>
    <w:p w:rsidR="00752C4C" w:rsidRPr="00B07D09" w:rsidRDefault="00752C4C" w:rsidP="00C2527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361" w:rsidRPr="00B07D09" w:rsidRDefault="00E05361" w:rsidP="00C25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  Рабочая программа по развитию детей подготовительной к школе группы обеспечивает разностороннее развитие детей в возрасте от 6 до 7 лет с учётом их возрастных и индивидуальных особенностей по основным направлениям: </w:t>
      </w:r>
    </w:p>
    <w:p w:rsidR="00E05361" w:rsidRPr="00B07D09" w:rsidRDefault="00E05361" w:rsidP="002A0E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физическому, </w:t>
      </w:r>
    </w:p>
    <w:p w:rsidR="00E05361" w:rsidRPr="00B07D09" w:rsidRDefault="00E05361" w:rsidP="002A0E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социально-коммуникативному,</w:t>
      </w:r>
    </w:p>
    <w:p w:rsidR="00E05361" w:rsidRPr="00B07D09" w:rsidRDefault="00E05361" w:rsidP="002A0E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познавательному, </w:t>
      </w:r>
    </w:p>
    <w:p w:rsidR="00E05361" w:rsidRPr="00B07D09" w:rsidRDefault="00E05361" w:rsidP="002A0E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речевому,</w:t>
      </w:r>
    </w:p>
    <w:p w:rsidR="00C25272" w:rsidRPr="00B07D09" w:rsidRDefault="00E05361" w:rsidP="002A0E8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художественно – эстетическому.</w:t>
      </w:r>
      <w:r w:rsidR="00C25272" w:rsidRPr="00B07D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5272" w:rsidRPr="00B07D09" w:rsidRDefault="00C25272" w:rsidP="0006627C">
      <w:pPr>
        <w:tabs>
          <w:tab w:val="left" w:pos="5520"/>
        </w:tabs>
        <w:spacing w:before="26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5272" w:rsidRPr="00B07D09" w:rsidRDefault="00C25272" w:rsidP="00C25272">
      <w:pPr>
        <w:tabs>
          <w:tab w:val="left" w:pos="5520"/>
        </w:tabs>
        <w:spacing w:before="26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Рабочая программа  разработана в соответствии со следующими нормативными документами:</w:t>
      </w:r>
    </w:p>
    <w:p w:rsidR="00C25272" w:rsidRPr="00B07D09" w:rsidRDefault="00C25272" w:rsidP="00C25272">
      <w:pPr>
        <w:tabs>
          <w:tab w:val="left" w:pos="5520"/>
        </w:tabs>
        <w:spacing w:before="26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C25272" w:rsidRPr="00B07D09" w:rsidRDefault="00C25272" w:rsidP="00C25272">
      <w:pPr>
        <w:tabs>
          <w:tab w:val="left" w:pos="5520"/>
        </w:tabs>
        <w:spacing w:before="26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В сфере образования федерального уровня:</w:t>
      </w:r>
    </w:p>
    <w:p w:rsidR="00C1135F" w:rsidRPr="00C1135F" w:rsidRDefault="00C1135F" w:rsidP="00C1135F">
      <w:pPr>
        <w:numPr>
          <w:ilvl w:val="0"/>
          <w:numId w:val="43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135F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 12 2012 года № 273 – ФЗ « об образовании в Российской Федерации»</w:t>
      </w:r>
    </w:p>
    <w:p w:rsidR="00C1135F" w:rsidRPr="00C1135F" w:rsidRDefault="00C1135F" w:rsidP="00C1135F">
      <w:pPr>
        <w:pStyle w:val="a4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35F">
        <w:rPr>
          <w:rFonts w:ascii="Times New Roman" w:hAnsi="Times New Roman" w:cs="Times New Roman"/>
          <w:sz w:val="24"/>
          <w:szCs w:val="24"/>
        </w:rPr>
        <w:lastRenderedPageBreak/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C1135F" w:rsidRPr="00C1135F" w:rsidRDefault="00C1135F" w:rsidP="00C1135F">
      <w:pPr>
        <w:pStyle w:val="a4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35F">
        <w:rPr>
          <w:rFonts w:ascii="Times New Roman" w:hAnsi="Times New Roman" w:cs="Times New Roman"/>
          <w:sz w:val="24"/>
          <w:szCs w:val="24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C1135F" w:rsidRPr="00C1135F" w:rsidRDefault="00C1135F" w:rsidP="00C1135F">
      <w:pPr>
        <w:pStyle w:val="a4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35F">
        <w:rPr>
          <w:rFonts w:ascii="Times New Roman" w:hAnsi="Times New Roman" w:cs="Times New Roman"/>
          <w:sz w:val="24"/>
          <w:szCs w:val="24"/>
        </w:rPr>
        <w:t>Устав ДОУ.</w:t>
      </w:r>
    </w:p>
    <w:p w:rsidR="00C1135F" w:rsidRPr="00C1135F" w:rsidRDefault="00C1135F" w:rsidP="00C1135F">
      <w:pPr>
        <w:pStyle w:val="a4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35F">
        <w:rPr>
          <w:rFonts w:ascii="Times New Roman" w:hAnsi="Times New Roman" w:cs="Times New Roman"/>
          <w:sz w:val="24"/>
          <w:szCs w:val="24"/>
        </w:rPr>
        <w:t>Образовательная программа ДОУ</w:t>
      </w:r>
    </w:p>
    <w:p w:rsidR="00B07D09" w:rsidRPr="00B07D09" w:rsidRDefault="00B07D09" w:rsidP="0006627C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40AC7" w:rsidRPr="00B07D09" w:rsidRDefault="00F40AC7" w:rsidP="007D6453">
      <w:pPr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Цели и задачи реализации Программы</w:t>
      </w:r>
    </w:p>
    <w:p w:rsidR="00C25272" w:rsidRPr="00B07D09" w:rsidRDefault="00C25272" w:rsidP="00E05361">
      <w:pPr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05361" w:rsidRPr="00B07D09" w:rsidRDefault="00E05361" w:rsidP="00E05361">
      <w:pPr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E05361" w:rsidRPr="00B07D09" w:rsidRDefault="00E05361" w:rsidP="00E053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E05361" w:rsidRPr="00B07D09" w:rsidRDefault="00E05361" w:rsidP="00E053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E05361" w:rsidRPr="00B07D09" w:rsidRDefault="00E05361" w:rsidP="002A0E8A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патриотизм;</w:t>
      </w:r>
    </w:p>
    <w:p w:rsidR="00E05361" w:rsidRPr="00B07D09" w:rsidRDefault="00E05361" w:rsidP="002A0E8A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активная жизненная позиция;</w:t>
      </w:r>
    </w:p>
    <w:p w:rsidR="00E05361" w:rsidRPr="00B07D09" w:rsidRDefault="00E05361" w:rsidP="002A0E8A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творческий подход в решении различных жизненных ситуаций;</w:t>
      </w:r>
    </w:p>
    <w:p w:rsidR="00E05361" w:rsidRPr="00B07D09" w:rsidRDefault="00E05361" w:rsidP="002A0E8A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у</w:t>
      </w:r>
      <w:r w:rsidR="00C076FA" w:rsidRPr="00B07D09">
        <w:rPr>
          <w:rFonts w:ascii="Times New Roman" w:hAnsi="Times New Roman" w:cs="Times New Roman"/>
          <w:sz w:val="24"/>
          <w:szCs w:val="24"/>
        </w:rPr>
        <w:t>важение традиций и национальных ценностей</w:t>
      </w:r>
      <w:r w:rsidRPr="00B07D09">
        <w:rPr>
          <w:rFonts w:ascii="Times New Roman" w:hAnsi="Times New Roman" w:cs="Times New Roman"/>
          <w:sz w:val="24"/>
          <w:szCs w:val="24"/>
        </w:rPr>
        <w:t>.</w:t>
      </w:r>
    </w:p>
    <w:p w:rsidR="00E05361" w:rsidRPr="00B07D09" w:rsidRDefault="00E05361" w:rsidP="00E053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Реализация поставленных целей происходит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двигательной.</w:t>
      </w:r>
    </w:p>
    <w:p w:rsidR="00E05361" w:rsidRPr="00B07D09" w:rsidRDefault="00E05361" w:rsidP="00E0536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05361" w:rsidRPr="00B07D09" w:rsidRDefault="00E05361" w:rsidP="00E053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1. </w:t>
      </w:r>
      <w:r w:rsidR="00C076FA" w:rsidRPr="00B07D09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</w:t>
      </w:r>
      <w:r w:rsidRPr="00B07D09">
        <w:rPr>
          <w:rFonts w:ascii="Times New Roman" w:hAnsi="Times New Roman" w:cs="Times New Roman"/>
          <w:sz w:val="24"/>
          <w:szCs w:val="24"/>
        </w:rPr>
        <w:t xml:space="preserve"> каждого ребенка.</w:t>
      </w:r>
    </w:p>
    <w:p w:rsidR="00E05361" w:rsidRPr="00B07D09" w:rsidRDefault="00E05361" w:rsidP="00E053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2.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творчеству.</w:t>
      </w:r>
    </w:p>
    <w:p w:rsidR="00E05361" w:rsidRPr="00B07D09" w:rsidRDefault="00E05361" w:rsidP="00E053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3.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процесса.</w:t>
      </w:r>
    </w:p>
    <w:p w:rsidR="00E05361" w:rsidRPr="00B07D09" w:rsidRDefault="00E05361" w:rsidP="00E053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4. </w:t>
      </w:r>
      <w:r w:rsidR="00C076FA" w:rsidRPr="00B07D09">
        <w:rPr>
          <w:rFonts w:ascii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общества.</w:t>
      </w:r>
    </w:p>
    <w:p w:rsidR="00C076FA" w:rsidRPr="00B07D09" w:rsidRDefault="00E05361" w:rsidP="00E053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5.</w:t>
      </w:r>
      <w:r w:rsidR="00C076FA" w:rsidRPr="00B07D09">
        <w:rPr>
          <w:rFonts w:ascii="Times New Roman" w:hAnsi="Times New Roman" w:cs="Times New Roman"/>
          <w:sz w:val="24"/>
          <w:szCs w:val="24"/>
        </w:rPr>
        <w:t xml:space="preserve"> 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E05361" w:rsidRPr="00B07D09" w:rsidRDefault="00E05361" w:rsidP="00E053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C076FA" w:rsidRPr="00B07D09">
        <w:rPr>
          <w:rFonts w:ascii="Times New Roman" w:hAnsi="Times New Roman" w:cs="Times New Roman"/>
          <w:sz w:val="24"/>
          <w:szCs w:val="24"/>
        </w:rPr>
        <w:t>Обеспечение вариативности и разнообразия содержания форм дошкольного образования, с учетом образовательных потребностей, способностей и состояния здоровья детей.</w:t>
      </w:r>
    </w:p>
    <w:p w:rsidR="00E05361" w:rsidRPr="00B07D09" w:rsidRDefault="00C076FA" w:rsidP="00E053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7. Обеспечение психолого-педагогической поддержки семьи и повышение компетентности родителей; е</w:t>
      </w:r>
      <w:r w:rsidR="00E05361" w:rsidRPr="00B07D09">
        <w:rPr>
          <w:rFonts w:ascii="Times New Roman" w:hAnsi="Times New Roman" w:cs="Times New Roman"/>
          <w:sz w:val="24"/>
          <w:szCs w:val="24"/>
        </w:rPr>
        <w:t>динство подходов к воспитанию детей в условиях дошкольного образовательного учреждения и семьи.</w:t>
      </w:r>
    </w:p>
    <w:p w:rsidR="00E05361" w:rsidRPr="00B07D09" w:rsidRDefault="00E05361" w:rsidP="00E053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8.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E05361" w:rsidRPr="00B07D09" w:rsidRDefault="00C076FA" w:rsidP="00E05361">
      <w:pPr>
        <w:spacing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07D09">
        <w:rPr>
          <w:rFonts w:ascii="Times New Roman" w:hAnsi="Times New Roman" w:cs="Times New Roman"/>
          <w:sz w:val="24"/>
          <w:szCs w:val="24"/>
        </w:rPr>
        <w:t>Программа решает</w:t>
      </w:r>
      <w:r w:rsidR="00E05361" w:rsidRPr="00B07D09">
        <w:rPr>
          <w:rFonts w:ascii="Times New Roman" w:hAnsi="Times New Roman" w:cs="Times New Roman"/>
          <w:sz w:val="24"/>
          <w:szCs w:val="24"/>
        </w:rPr>
        <w:t xml:space="preserve"> задачи развития ребенка в соответствии с образовательными областями.</w:t>
      </w:r>
    </w:p>
    <w:p w:rsidR="00E05361" w:rsidRPr="00B07D09" w:rsidRDefault="00E05361" w:rsidP="00E0536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iCs/>
          <w:sz w:val="24"/>
          <w:szCs w:val="24"/>
        </w:rPr>
        <w:t>Задачи социально-коммуникативного развития:</w:t>
      </w:r>
    </w:p>
    <w:p w:rsidR="00E05361" w:rsidRPr="00B07D09" w:rsidRDefault="00E05361" w:rsidP="002A0E8A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усвоение норм и ценностей, принятых в обществе, включая моральные и нравственные ценности; </w:t>
      </w:r>
    </w:p>
    <w:p w:rsidR="00E05361" w:rsidRPr="00B07D09" w:rsidRDefault="00E05361" w:rsidP="002A0E8A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развитие общения и взаимодействия ребенка со взрослыми и сверстниками; </w:t>
      </w:r>
    </w:p>
    <w:p w:rsidR="00E05361" w:rsidRPr="00B07D09" w:rsidRDefault="00E05361" w:rsidP="002A0E8A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становление самостоятельности, целенаправленности и саморегуляции собственных действий;</w:t>
      </w:r>
    </w:p>
    <w:p w:rsidR="00E05361" w:rsidRPr="00B07D09" w:rsidRDefault="00E05361" w:rsidP="002A0E8A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E05361" w:rsidRPr="00B07D09" w:rsidRDefault="00E05361" w:rsidP="002A0E8A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формирование позитивных установок к различным видам труда и творчества; </w:t>
      </w:r>
    </w:p>
    <w:p w:rsidR="00E05361" w:rsidRPr="00B07D09" w:rsidRDefault="00E05361" w:rsidP="002A0E8A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формирование основ безопасного поведения в быту, социуме, природе.</w:t>
      </w:r>
    </w:p>
    <w:p w:rsidR="00E05361" w:rsidRPr="00B07D09" w:rsidRDefault="00E05361" w:rsidP="00E053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5361" w:rsidRPr="00B07D09" w:rsidRDefault="00E05361" w:rsidP="00E0536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iCs/>
          <w:sz w:val="24"/>
          <w:szCs w:val="24"/>
        </w:rPr>
        <w:t>Задачи познавательного развития:</w:t>
      </w:r>
    </w:p>
    <w:p w:rsidR="00E05361" w:rsidRPr="00B07D09" w:rsidRDefault="00E05361" w:rsidP="002A0E8A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развитие интересов детей, любознательности и познавательной мотивации; </w:t>
      </w:r>
    </w:p>
    <w:p w:rsidR="00E05361" w:rsidRPr="00B07D09" w:rsidRDefault="00E05361" w:rsidP="002A0E8A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формирование познавательных действий, становление сознания; развитие воображения и творческой активности; </w:t>
      </w:r>
    </w:p>
    <w:p w:rsidR="00E05361" w:rsidRPr="00B07D09" w:rsidRDefault="00E05361" w:rsidP="002A0E8A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E05361" w:rsidRPr="004C6195" w:rsidRDefault="00E05361" w:rsidP="00E05361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E05361" w:rsidRPr="00B07D09" w:rsidRDefault="00E05361" w:rsidP="00E0536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iCs/>
          <w:sz w:val="24"/>
          <w:szCs w:val="24"/>
        </w:rPr>
        <w:t>Задачи речевого развития:</w:t>
      </w:r>
    </w:p>
    <w:p w:rsidR="00E05361" w:rsidRPr="00B07D09" w:rsidRDefault="00E05361" w:rsidP="002A0E8A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овладение речью как средством общения и культуры;</w:t>
      </w:r>
    </w:p>
    <w:p w:rsidR="00E05361" w:rsidRPr="00B07D09" w:rsidRDefault="00E05361" w:rsidP="002A0E8A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обогащение активного словаря; </w:t>
      </w:r>
    </w:p>
    <w:p w:rsidR="00E05361" w:rsidRPr="00B07D09" w:rsidRDefault="00E05361" w:rsidP="002A0E8A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lastRenderedPageBreak/>
        <w:t>развитие связной, грамматически правильной диалогической и монологической речи;</w:t>
      </w:r>
    </w:p>
    <w:p w:rsidR="00E05361" w:rsidRPr="00B07D09" w:rsidRDefault="00E05361" w:rsidP="002A0E8A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развитие речевого творчества; </w:t>
      </w:r>
    </w:p>
    <w:p w:rsidR="00E05361" w:rsidRPr="00B07D09" w:rsidRDefault="00E05361" w:rsidP="002A0E8A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развитие звуковой и интонационной культуры речи, фонематического слуха; </w:t>
      </w:r>
    </w:p>
    <w:p w:rsidR="00E05361" w:rsidRPr="00B07D09" w:rsidRDefault="00E05361" w:rsidP="002A0E8A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E05361" w:rsidRPr="004C6195" w:rsidRDefault="00E05361" w:rsidP="00E05361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формирование звуковой аналитико-синтетической активности как предпосылки обучения грамоте.</w:t>
      </w:r>
    </w:p>
    <w:p w:rsidR="00E05361" w:rsidRPr="00B07D09" w:rsidRDefault="00E05361" w:rsidP="00E0536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iCs/>
          <w:sz w:val="24"/>
          <w:szCs w:val="24"/>
        </w:rPr>
        <w:t>Задачи художественно-эстетического развития:</w:t>
      </w:r>
    </w:p>
    <w:p w:rsidR="00E05361" w:rsidRPr="00B07D09" w:rsidRDefault="00E05361" w:rsidP="002A0E8A">
      <w:pPr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E05361" w:rsidRPr="00B07D09" w:rsidRDefault="00E05361" w:rsidP="002A0E8A">
      <w:pPr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становление эстетического отношения к окружающему миру; </w:t>
      </w:r>
    </w:p>
    <w:p w:rsidR="00E05361" w:rsidRPr="00B07D09" w:rsidRDefault="00E05361" w:rsidP="002A0E8A">
      <w:pPr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формирование элементарных представлений о видах искусства; </w:t>
      </w:r>
    </w:p>
    <w:p w:rsidR="00E05361" w:rsidRPr="00B07D09" w:rsidRDefault="00E05361" w:rsidP="002A0E8A">
      <w:pPr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восприятие музыки, художественной литературы, фольклора; </w:t>
      </w:r>
    </w:p>
    <w:p w:rsidR="00E05361" w:rsidRPr="00B07D09" w:rsidRDefault="00E05361" w:rsidP="002A0E8A">
      <w:pPr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стимулирование сопереживания персонажам художественных произведений; </w:t>
      </w:r>
    </w:p>
    <w:p w:rsidR="00E05361" w:rsidRPr="004C6195" w:rsidRDefault="00E05361" w:rsidP="00E05361">
      <w:pPr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E05361" w:rsidRPr="00B07D09" w:rsidRDefault="00E05361" w:rsidP="00E0536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iCs/>
          <w:sz w:val="24"/>
          <w:szCs w:val="24"/>
        </w:rPr>
        <w:t>Задачи физического развития:</w:t>
      </w:r>
    </w:p>
    <w:p w:rsidR="00E05361" w:rsidRPr="00B07D09" w:rsidRDefault="00E05361" w:rsidP="002A0E8A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приобретение опыта двигательной деятельности детей,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E05361" w:rsidRPr="00B07D09" w:rsidRDefault="00E05361" w:rsidP="002A0E8A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приобретение опыта в видах деятельности детей,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стороны);</w:t>
      </w:r>
    </w:p>
    <w:p w:rsidR="00E05361" w:rsidRPr="00B07D09" w:rsidRDefault="00E05361" w:rsidP="002A0E8A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некоторых видах спорта;</w:t>
      </w:r>
    </w:p>
    <w:p w:rsidR="00E05361" w:rsidRPr="00B07D09" w:rsidRDefault="00E05361" w:rsidP="002A0E8A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овладение подвижными играми с правилами; </w:t>
      </w:r>
    </w:p>
    <w:p w:rsidR="00E05361" w:rsidRPr="00B07D09" w:rsidRDefault="00E05361" w:rsidP="002A0E8A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становление целенаправленности и саморегуляции в двигательной сфере;</w:t>
      </w:r>
    </w:p>
    <w:p w:rsidR="00C87DB6" w:rsidRPr="004C6195" w:rsidRDefault="00E05361" w:rsidP="004C6195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E05361" w:rsidRPr="00B07D09" w:rsidRDefault="00E05361" w:rsidP="0003118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Принципы и подходы к формированию Программы</w:t>
      </w:r>
    </w:p>
    <w:p w:rsidR="00E05361" w:rsidRPr="004C6195" w:rsidRDefault="00364155" w:rsidP="00E053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 </w:t>
      </w:r>
      <w:r w:rsidR="00E05361" w:rsidRPr="00B07D0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дошкольного образования (утв. Приказом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="00E05361" w:rsidRPr="00B07D09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="00E05361" w:rsidRPr="00B07D09">
        <w:rPr>
          <w:rFonts w:ascii="Times New Roman" w:hAnsi="Times New Roman" w:cs="Times New Roman"/>
          <w:sz w:val="24"/>
          <w:szCs w:val="24"/>
        </w:rPr>
        <w:t>. № 1155) (п. 1.4.) основная общеобразовательная программа МБ</w:t>
      </w:r>
      <w:r w:rsidR="00752C4C" w:rsidRPr="00B07D09">
        <w:rPr>
          <w:rFonts w:ascii="Times New Roman" w:hAnsi="Times New Roman" w:cs="Times New Roman"/>
          <w:sz w:val="24"/>
          <w:szCs w:val="24"/>
        </w:rPr>
        <w:t>ДО</w:t>
      </w:r>
      <w:r w:rsidR="00E05361" w:rsidRPr="00B07D09">
        <w:rPr>
          <w:rFonts w:ascii="Times New Roman" w:hAnsi="Times New Roman" w:cs="Times New Roman"/>
          <w:sz w:val="24"/>
          <w:szCs w:val="24"/>
        </w:rPr>
        <w:t>У детско</w:t>
      </w:r>
      <w:r w:rsidR="00752C4C" w:rsidRPr="00B07D09">
        <w:rPr>
          <w:rFonts w:ascii="Times New Roman" w:hAnsi="Times New Roman" w:cs="Times New Roman"/>
          <w:sz w:val="24"/>
          <w:szCs w:val="24"/>
        </w:rPr>
        <w:t>го сада  «Ладушки</w:t>
      </w:r>
      <w:r w:rsidR="00E05361" w:rsidRPr="00B07D09">
        <w:rPr>
          <w:rFonts w:ascii="Times New Roman" w:hAnsi="Times New Roman" w:cs="Times New Roman"/>
          <w:sz w:val="24"/>
          <w:szCs w:val="24"/>
        </w:rPr>
        <w:t>», а также организация на ее основе воспитательно-образовательного процесса базируется на следующих принципах</w:t>
      </w:r>
      <w:r w:rsidR="008F61CA" w:rsidRPr="00B07D09">
        <w:rPr>
          <w:rFonts w:ascii="Times New Roman" w:hAnsi="Times New Roman" w:cs="Times New Roman"/>
          <w:i/>
          <w:sz w:val="24"/>
          <w:szCs w:val="24"/>
        </w:rPr>
        <w:t>.</w:t>
      </w:r>
    </w:p>
    <w:p w:rsidR="00E05361" w:rsidRPr="00B07D09" w:rsidRDefault="00E05361" w:rsidP="00160A9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lastRenderedPageBreak/>
        <w:t>Принципы организации воспитательно-образовательного процесса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7"/>
        <w:gridCol w:w="7336"/>
      </w:tblGrid>
      <w:tr w:rsidR="00E05361" w:rsidRPr="00B07D09" w:rsidTr="00F40AC7">
        <w:tc>
          <w:tcPr>
            <w:tcW w:w="709" w:type="dxa"/>
            <w:vAlign w:val="center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Align w:val="center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принципа</w:t>
            </w:r>
          </w:p>
        </w:tc>
        <w:tc>
          <w:tcPr>
            <w:tcW w:w="7336" w:type="dxa"/>
            <w:vAlign w:val="center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принципа</w:t>
            </w:r>
          </w:p>
        </w:tc>
      </w:tr>
      <w:tr w:rsidR="00E05361" w:rsidRPr="00B07D09" w:rsidTr="00F40AC7">
        <w:tc>
          <w:tcPr>
            <w:tcW w:w="709" w:type="dxa"/>
            <w:vAlign w:val="center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Принцип развивающего образования</w:t>
            </w:r>
          </w:p>
        </w:tc>
        <w:tc>
          <w:tcPr>
            <w:tcW w:w="7336" w:type="dxa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Принцип развивающего образования, в соответствии с которым главной целью дошкольного образования является развитие ребенка. В этом контексте принимается как основополагающая позиция, сформулированная Л.С. Выготским: обучение ведет за собой развитие (обучение понимается нами широко, как целенаправленный, специально организованный процесс взаимодействия взрослого и ребенка, в котором и происходит передача взрослым и присвоение ребенком социального опыта). Применение принципа развивающего образования ориентирует педагога на построение образования в зоне ближайшего развития ребенка;</w:t>
            </w:r>
          </w:p>
        </w:tc>
      </w:tr>
      <w:tr w:rsidR="00E05361" w:rsidRPr="00B07D09" w:rsidTr="00F40AC7">
        <w:tc>
          <w:tcPr>
            <w:tcW w:w="709" w:type="dxa"/>
            <w:vAlign w:val="center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Принцип научной обоснованности и практической применимости</w:t>
            </w:r>
          </w:p>
        </w:tc>
        <w:tc>
          <w:tcPr>
            <w:tcW w:w="7336" w:type="dxa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Согласно которому:</w:t>
            </w:r>
          </w:p>
          <w:p w:rsidR="00E05361" w:rsidRPr="00B07D09" w:rsidRDefault="00E05361" w:rsidP="004C619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образования.</w:t>
            </w:r>
          </w:p>
          <w:p w:rsidR="00E05361" w:rsidRPr="004C6195" w:rsidRDefault="00E05361" w:rsidP="004C619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Отбор образовательного материала для детей учитывает не только зону их ближайшего развития, но также возможность применения полученной информации в практической деятельности детей.</w:t>
            </w:r>
          </w:p>
        </w:tc>
      </w:tr>
      <w:tr w:rsidR="00E05361" w:rsidRPr="00B07D09" w:rsidTr="00F40AC7">
        <w:tc>
          <w:tcPr>
            <w:tcW w:w="709" w:type="dxa"/>
            <w:vAlign w:val="center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F40AC7" w:rsidRPr="00B07D09" w:rsidRDefault="00F40AC7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C7" w:rsidRPr="00B07D09" w:rsidRDefault="00F40AC7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C7" w:rsidRPr="00B07D09" w:rsidRDefault="00F40AC7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C7" w:rsidRPr="00B07D09" w:rsidRDefault="00F40AC7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C7" w:rsidRPr="00B07D09" w:rsidRDefault="00F40AC7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C7" w:rsidRPr="00B07D09" w:rsidRDefault="00F40AC7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C7" w:rsidRPr="00B07D09" w:rsidRDefault="00F40AC7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C7" w:rsidRPr="00B07D09" w:rsidRDefault="00F40AC7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C7" w:rsidRPr="00B07D09" w:rsidRDefault="00F40AC7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C7" w:rsidRPr="00B07D09" w:rsidRDefault="00F40AC7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C7" w:rsidRPr="00B07D09" w:rsidRDefault="00F40AC7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C7" w:rsidRPr="00B07D09" w:rsidRDefault="00F40AC7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Принцип интеграции</w:t>
            </w:r>
          </w:p>
        </w:tc>
        <w:tc>
          <w:tcPr>
            <w:tcW w:w="7336" w:type="dxa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      </w:r>
          </w:p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Принцип интеграции связан с возрастными особенностями детей дошкольного возраста, когда:</w:t>
            </w:r>
          </w:p>
          <w:p w:rsidR="00E05361" w:rsidRPr="00B07D09" w:rsidRDefault="00E05361" w:rsidP="004C619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поведение и деятельность дошкольника представляют собой «еще недостаточно дифференцированное целое» (Л.С. Выготский);</w:t>
            </w:r>
          </w:p>
          <w:p w:rsidR="00E05361" w:rsidRPr="00B07D09" w:rsidRDefault="00E05361" w:rsidP="004C619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«схватывание целого раньше частей позволяют ребенку «сразу», интегрально видеть предметы глазами всех людей…» (В.В. Давыдов);</w:t>
            </w:r>
          </w:p>
          <w:p w:rsidR="00E05361" w:rsidRPr="00B07D09" w:rsidRDefault="00E05361" w:rsidP="004C619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«прежде чем знание о целостности мира будет оформлено в системе теоретических понятий ребенка, он должен воссоздать подвижный интегральный образ действительности на уровне воображения»             (В.В. Давыдов, В.Т. Кудрявцев).</w:t>
            </w:r>
          </w:p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Под интеграцией содержания дошкольного образования понимается состояние (или процесс, ведущий к такому состоянию) связанности, взаимопроникновения и взаимодействия отдельных образовательных областей, обеспечивающее целостность образовательного процесса.</w:t>
            </w:r>
          </w:p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Принцип интеграции реализуется:</w:t>
            </w:r>
          </w:p>
          <w:p w:rsidR="00E05361" w:rsidRPr="00B07D09" w:rsidRDefault="00E05361" w:rsidP="004C619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через интеграцию содержания дошкольного образования (интеграцию содержания различных образовательных областей и специфических видов детской деятельности по освоению образовательных областей);</w:t>
            </w:r>
          </w:p>
          <w:p w:rsidR="00E05361" w:rsidRPr="00B07D09" w:rsidRDefault="00E05361" w:rsidP="004C619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интегративные качества личности ребенка как результат дошкольного образования, а также основа и единые целевые ориентиры базовой культуры ребенка дошкольного возраста;</w:t>
            </w:r>
          </w:p>
          <w:p w:rsidR="00E05361" w:rsidRPr="004C6195" w:rsidRDefault="00E05361" w:rsidP="004C619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интеграцию различных типов учреждений (дошкольного, 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общего, дополнительного образования, социокультурных центров, библиотек, клубов) и групп детей дошкольного возраста, предоставляющих различные возможности для развития дошкольников и обеспечивающих их позитивную социализацию.</w:t>
            </w:r>
          </w:p>
        </w:tc>
      </w:tr>
      <w:tr w:rsidR="00E05361" w:rsidRPr="00B07D09" w:rsidTr="00F40AC7">
        <w:tc>
          <w:tcPr>
            <w:tcW w:w="709" w:type="dxa"/>
            <w:vAlign w:val="center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7" w:type="dxa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Комплексно-тематический принцип</w:t>
            </w:r>
          </w:p>
        </w:tc>
        <w:tc>
          <w:tcPr>
            <w:tcW w:w="7336" w:type="dxa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Комплексно-тематический принцип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воспитательно-образовательного процесса. При этом в качестве тем могут выступать организующие моменты, тематические недели, события, реализация проектов, сезонные явления в природе, праздники, традиции.</w:t>
            </w:r>
          </w:p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комплексно-тематического принципа построения образовательного процесса тесно взаимосвязаны с интеграцией детских деятельностей.</w:t>
            </w:r>
          </w:p>
        </w:tc>
      </w:tr>
      <w:tr w:rsidR="00E05361" w:rsidRPr="00B07D09" w:rsidTr="00F40AC7">
        <w:tc>
          <w:tcPr>
            <w:tcW w:w="709" w:type="dxa"/>
            <w:vAlign w:val="center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Принцип адаптивности</w:t>
            </w:r>
          </w:p>
        </w:tc>
        <w:tc>
          <w:tcPr>
            <w:tcW w:w="7336" w:type="dxa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Реализуется:</w:t>
            </w:r>
          </w:p>
          <w:p w:rsidR="00E05361" w:rsidRPr="00B07D09" w:rsidRDefault="00E05361" w:rsidP="004C619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через адаптивность предметно-развивающей среды каждого дошкольного учреждения к потребностям ребенка дошкольного возраста, обеспечивающей комфорт ребенка, сохранение и укрепление его здоровья, полноценное развитие;</w:t>
            </w:r>
          </w:p>
          <w:p w:rsidR="00E05361" w:rsidRPr="004C6195" w:rsidRDefault="00E05361" w:rsidP="004C619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адаптивность ребенка к пространству дошкольного учреждения и окружающему социальному миру.</w:t>
            </w:r>
          </w:p>
        </w:tc>
      </w:tr>
      <w:tr w:rsidR="00E05361" w:rsidRPr="00B07D09" w:rsidTr="00F40AC7">
        <w:tc>
          <w:tcPr>
            <w:tcW w:w="709" w:type="dxa"/>
            <w:vAlign w:val="center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F40AC7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Принцип учета возрастных и индивидуальных особенностей развития детей</w:t>
            </w:r>
          </w:p>
        </w:tc>
        <w:tc>
          <w:tcPr>
            <w:tcW w:w="7336" w:type="dxa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Предполагает построение образовательного процесса на адекватных возрасту формах работы с детьми, с учетом индивидуальных особенностей.</w:t>
            </w:r>
          </w:p>
        </w:tc>
      </w:tr>
      <w:tr w:rsidR="00E05361" w:rsidRPr="00B07D09" w:rsidTr="00F40AC7">
        <w:tc>
          <w:tcPr>
            <w:tcW w:w="709" w:type="dxa"/>
            <w:vAlign w:val="center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Принципы дифференциации и индивидуализации</w:t>
            </w:r>
          </w:p>
        </w:tc>
        <w:tc>
          <w:tcPr>
            <w:tcW w:w="7336" w:type="dxa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Сочетание принципов дифференциации и индивидуализации. Дифференциация и индивидуализация воспитания и обучения обеспечивает развитие ребенка в соответствии с его склонностями, интересами и возможностями. Осуществляется этот принцип через создание условий для воспитания и обу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каждого ребенка с учетом индивидуальных особенностей его развития.</w:t>
            </w:r>
          </w:p>
        </w:tc>
      </w:tr>
      <w:tr w:rsidR="00E05361" w:rsidRPr="00B07D09" w:rsidTr="00F40AC7">
        <w:tc>
          <w:tcPr>
            <w:tcW w:w="709" w:type="dxa"/>
            <w:vAlign w:val="center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Принцип гуманизации</w:t>
            </w:r>
          </w:p>
        </w:tc>
        <w:tc>
          <w:tcPr>
            <w:tcW w:w="7336" w:type="dxa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Это:</w:t>
            </w:r>
          </w:p>
          <w:p w:rsidR="00E05361" w:rsidRPr="00B07D09" w:rsidRDefault="00E05361" w:rsidP="004C619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признание уникальности и неповторимости личности каждого ребенка;</w:t>
            </w:r>
          </w:p>
          <w:p w:rsidR="00E05361" w:rsidRPr="00B07D09" w:rsidRDefault="00E05361" w:rsidP="004C619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признание неограниченных возможностей развития личного потенциала каждого ребенка;</w:t>
            </w:r>
          </w:p>
          <w:p w:rsidR="00E05361" w:rsidRPr="004C6195" w:rsidRDefault="00E05361" w:rsidP="004C619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уважение к личности ребенка со стороны всех участников образовательного процесса</w:t>
            </w:r>
          </w:p>
        </w:tc>
      </w:tr>
      <w:tr w:rsidR="00E05361" w:rsidRPr="00B07D09" w:rsidTr="00F40AC7">
        <w:tc>
          <w:tcPr>
            <w:tcW w:w="709" w:type="dxa"/>
            <w:vAlign w:val="center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Принципы непрерывности и системности</w:t>
            </w:r>
          </w:p>
        </w:tc>
        <w:tc>
          <w:tcPr>
            <w:tcW w:w="7336" w:type="dxa"/>
          </w:tcPr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Приоритетом с точки зрения непрерывности образования является обеспечение к концу дошкольного детства такого уровня развития каждого ребенка, который позволит ему быть успешным при обучении по программам начальной школы.</w:t>
            </w:r>
          </w:p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представляет собой целостную систему высокого уровня: все компоненты в ней взаимосвязаны и взаимозависимы.</w:t>
            </w:r>
          </w:p>
          <w:p w:rsidR="00E05361" w:rsidRPr="00B07D09" w:rsidRDefault="00E05361" w:rsidP="004C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Системность в отборе и предоставлении образовательного материала, интеграция задач познавательного, речевого, социально-коммуникативного, художественно-эстетического и физического развития дошкольников и обогащение содержания образования.</w:t>
            </w:r>
          </w:p>
        </w:tc>
      </w:tr>
    </w:tbl>
    <w:p w:rsidR="00752C4C" w:rsidRPr="00B07D09" w:rsidRDefault="00752C4C" w:rsidP="00752C4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2C4C" w:rsidRPr="00B07D09" w:rsidRDefault="008544A8" w:rsidP="00565638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lastRenderedPageBreak/>
        <w:t>Значимые для разработки и реализации Программы характеристики</w:t>
      </w:r>
    </w:p>
    <w:p w:rsidR="00752C4C" w:rsidRPr="00B07D09" w:rsidRDefault="00752C4C" w:rsidP="00752C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52C4C" w:rsidRPr="00B07D09" w:rsidRDefault="00752C4C" w:rsidP="00752C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Подготовительная  группа</w:t>
      </w:r>
    </w:p>
    <w:p w:rsidR="00752C4C" w:rsidRPr="00B07D09" w:rsidRDefault="00752C4C" w:rsidP="00752C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Основными участниками реализации программы являются: дети дошкольного возраста 6-7 лет, родители (законные представители), педагоги.</w:t>
      </w:r>
    </w:p>
    <w:p w:rsidR="00752C4C" w:rsidRPr="00B07D09" w:rsidRDefault="00752C4C" w:rsidP="00752C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Направленность группы</w:t>
      </w:r>
      <w:r w:rsidR="007A496F" w:rsidRPr="00146C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D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общеразвивающая</w:t>
      </w:r>
    </w:p>
    <w:p w:rsidR="00752C4C" w:rsidRPr="00B07D09" w:rsidRDefault="00752C4C" w:rsidP="00752C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Возраст дет</w:t>
      </w:r>
      <w:r w:rsidR="007E32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ей -</w:t>
      </w:r>
      <w:r w:rsidR="00E02B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32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6-7 лет количество детей -</w:t>
      </w:r>
      <w:r w:rsidR="008D2A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35</w:t>
      </w:r>
    </w:p>
    <w:p w:rsidR="00752C4C" w:rsidRPr="00B07D09" w:rsidRDefault="007E320B" w:rsidP="00752C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Русские</w:t>
      </w:r>
      <w:r w:rsidR="00E02B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02B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детей, буряты- </w:t>
      </w:r>
      <w:r w:rsidR="00E02B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</w:p>
    <w:p w:rsidR="008544A8" w:rsidRDefault="007E320B" w:rsidP="004C61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Мальчики кол. -</w:t>
      </w:r>
      <w:r w:rsidR="007A496F" w:rsidRPr="007A49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E02B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чел,  девочек -</w:t>
      </w:r>
      <w:r w:rsidR="007A496F" w:rsidRPr="007A49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E02B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752C4C" w:rsidRPr="00B07D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4C6195" w:rsidRPr="004C6195" w:rsidRDefault="004C6195" w:rsidP="004C61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05361" w:rsidRPr="00B07D09" w:rsidRDefault="008544A8" w:rsidP="0036415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Возрастные особенности детей 6-7 лет.</w:t>
      </w:r>
    </w:p>
    <w:p w:rsidR="00B91B0A" w:rsidRPr="00B07D09" w:rsidRDefault="00B91B0A" w:rsidP="004C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Cs/>
          <w:sz w:val="24"/>
          <w:szCs w:val="24"/>
        </w:rPr>
        <w:t>Игровые действия детей становятся более сложными</w:t>
      </w:r>
      <w:r w:rsidRPr="00B07D09">
        <w:rPr>
          <w:rFonts w:ascii="Times New Roman" w:hAnsi="Times New Roman" w:cs="Times New Roman"/>
          <w:sz w:val="24"/>
          <w:szCs w:val="24"/>
        </w:rPr>
        <w:t>, обретают</w:t>
      </w:r>
      <w:r w:rsidR="004C6195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особый смысл, который не всегда открывается взрослому. Игровое</w:t>
      </w:r>
      <w:r w:rsidR="004C6195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пространство усложняется. В нем может быть несколько центров,</w:t>
      </w:r>
      <w:r w:rsidR="004C6195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каждый из которых поддерживает свою сюжетную линию. При этом</w:t>
      </w: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дети способны отслеживать поведение партнеров по всему игровому</w:t>
      </w:r>
      <w:r w:rsidR="004C6195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пространству и менять свое поведение в зависимости от места в нем.</w:t>
      </w:r>
      <w:r w:rsidR="004C6195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Так, ребенок уже обращается к продавцу не просто как покупатель, а</w:t>
      </w:r>
      <w:r w:rsidR="004C6195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как покупатель-мама или покупатель-шофер и т. п. Исполнение роли</w:t>
      </w:r>
    </w:p>
    <w:p w:rsidR="00B91B0A" w:rsidRPr="00B07D09" w:rsidRDefault="00B91B0A" w:rsidP="004C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акцентируется не только самой ролью, но и тем, в какой части игрового пространства эта роль воспроизводится. Например, исполняя роль</w:t>
      </w:r>
      <w:r w:rsidR="004C6195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водителя автобуса, ребенок командует пассажирами и подчиняется</w:t>
      </w:r>
      <w:r w:rsidR="004C6195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инспектору ГИБДД. Если логика игры требует появления новой роли,</w:t>
      </w:r>
      <w:r w:rsidR="004C6195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то ребенок может по ходу игры взять на себя новую роль, сохранив при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этом роль, взятую ранее. Дети могут комментировать исполнение роли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тем или иным участником игры.</w:t>
      </w:r>
      <w:r w:rsidR="004C6195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Образы из окружающей жизни и литературных произведений, пере</w:t>
      </w:r>
      <w:r w:rsidR="00EF5302">
        <w:rPr>
          <w:rFonts w:ascii="Times New Roman" w:hAnsi="Times New Roman" w:cs="Times New Roman"/>
          <w:sz w:val="24"/>
          <w:szCs w:val="24"/>
        </w:rPr>
        <w:t xml:space="preserve">даваемые детьми в </w:t>
      </w:r>
      <w:r w:rsidRPr="00B07D09">
        <w:rPr>
          <w:rFonts w:ascii="Times New Roman" w:hAnsi="Times New Roman" w:cs="Times New Roman"/>
          <w:sz w:val="24"/>
          <w:szCs w:val="24"/>
        </w:rPr>
        <w:t>изобразительной деятельности, становятся сложнее.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="00EF5302">
        <w:rPr>
          <w:rFonts w:ascii="Times New Roman" w:hAnsi="Times New Roman" w:cs="Times New Roman"/>
          <w:bCs/>
          <w:sz w:val="24"/>
          <w:szCs w:val="24"/>
        </w:rPr>
        <w:t xml:space="preserve">Рисунки приобретают более </w:t>
      </w:r>
      <w:r w:rsidRPr="00B07D09">
        <w:rPr>
          <w:rFonts w:ascii="Times New Roman" w:hAnsi="Times New Roman" w:cs="Times New Roman"/>
          <w:bCs/>
          <w:sz w:val="24"/>
          <w:szCs w:val="24"/>
        </w:rPr>
        <w:t>детализированный характер, обогащается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bCs/>
          <w:sz w:val="24"/>
          <w:szCs w:val="24"/>
        </w:rPr>
        <w:t>их цветовая гамма.</w:t>
      </w: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Более явными становятся различия между рисунками мальчиков и девочек. Мальчики охотно изображают технику, космос,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военные действия и т. п. Девочки обычно рисуют женские образы: принцесс, балерин, моделей и т. д. Часто встречаются и бытовые сюжеты: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мама и дочка, комната и т. д.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Изображение человека становится еще более детализированным и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пропорциональным. Появляются пальцы на руках, глаза, рот, нос, брови, подбородок. Одежда может быть украшена различными деталями.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При правильном педагогическом подходе у дошкольников формируются художественно-творческие способности в изобразительной деятельности.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К подготовительной к школе группе дети в значительной степени</w:t>
      </w:r>
    </w:p>
    <w:p w:rsidR="00B91B0A" w:rsidRPr="00B07D09" w:rsidRDefault="00B91B0A" w:rsidP="004C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осваивают конструирование из строительного материала. Они свободно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владеют обобщенными способами анализа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 объемными предметами. Свободные постройки становятся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симметричными и пропорциональными, их строительство осуществляется на основе зрительной ориентировки.</w:t>
      </w:r>
    </w:p>
    <w:p w:rsidR="00B91B0A" w:rsidRPr="00B07D09" w:rsidRDefault="00B91B0A" w:rsidP="004C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Дети быстро и правильно подбирают необходимый материал. Они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достаточно точно представляют себе последовательность, в которой будет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 xml:space="preserve">осуществляться постройка, и материал, который понадобится для ее выполнения;  </w:t>
      </w:r>
      <w:r w:rsidRPr="00B07D09">
        <w:rPr>
          <w:rFonts w:ascii="Times New Roman" w:hAnsi="Times New Roman" w:cs="Times New Roman"/>
          <w:bCs/>
          <w:sz w:val="24"/>
          <w:szCs w:val="24"/>
        </w:rPr>
        <w:t>способны выполнять различные по степени сложности постройки как по собственному замыслу, так и по условиям</w:t>
      </w:r>
      <w:r w:rsidRPr="00B07D09">
        <w:rPr>
          <w:rFonts w:ascii="Times New Roman" w:hAnsi="Times New Roman" w:cs="Times New Roman"/>
          <w:sz w:val="24"/>
          <w:szCs w:val="24"/>
        </w:rPr>
        <w:t>.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 xml:space="preserve">В этом возрасте дети уже </w:t>
      </w:r>
      <w:r w:rsidRPr="00B07D09">
        <w:rPr>
          <w:rFonts w:ascii="Times New Roman" w:hAnsi="Times New Roman" w:cs="Times New Roman"/>
          <w:bCs/>
          <w:sz w:val="24"/>
          <w:szCs w:val="24"/>
        </w:rPr>
        <w:t>могут освоить сложные формы сложения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bCs/>
          <w:sz w:val="24"/>
          <w:szCs w:val="24"/>
        </w:rPr>
        <w:t>из листа бумаги</w:t>
      </w:r>
      <w:r w:rsidRPr="00B07D09">
        <w:rPr>
          <w:rFonts w:ascii="Times New Roman" w:hAnsi="Times New Roman" w:cs="Times New Roman"/>
          <w:sz w:val="24"/>
          <w:szCs w:val="24"/>
        </w:rPr>
        <w:t xml:space="preserve"> и придумывать собственные, но этому их нужно специально обучать. </w:t>
      </w:r>
      <w:r w:rsidRPr="00B07D09">
        <w:rPr>
          <w:rFonts w:ascii="Times New Roman" w:hAnsi="Times New Roman" w:cs="Times New Roman"/>
          <w:bCs/>
          <w:sz w:val="24"/>
          <w:szCs w:val="24"/>
        </w:rPr>
        <w:t>Данный вид деятельности</w:t>
      </w:r>
      <w:r w:rsidRPr="00B07D09">
        <w:rPr>
          <w:rFonts w:ascii="Times New Roman" w:hAnsi="Times New Roman" w:cs="Times New Roman"/>
          <w:sz w:val="24"/>
          <w:szCs w:val="24"/>
        </w:rPr>
        <w:t xml:space="preserve"> не просто доступен детям — он </w:t>
      </w:r>
      <w:r w:rsidRPr="00B07D09">
        <w:rPr>
          <w:rFonts w:ascii="Times New Roman" w:hAnsi="Times New Roman" w:cs="Times New Roman"/>
          <w:bCs/>
          <w:sz w:val="24"/>
          <w:szCs w:val="24"/>
        </w:rPr>
        <w:t>важен для углубления их пространственных представлений</w:t>
      </w:r>
      <w:r w:rsidRPr="00B07D09">
        <w:rPr>
          <w:rFonts w:ascii="Times New Roman" w:hAnsi="Times New Roman" w:cs="Times New Roman"/>
          <w:sz w:val="24"/>
          <w:szCs w:val="24"/>
        </w:rPr>
        <w:t>.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Усложняется конструирование из природного материала. Дошкольникам уже доступны целостные композиции по предварительному замыслу, которые могут передавать сложные отношения, включать фигуры людей и животных. У детей продолжает развиваться восприятие, однако они не всегда могут одновременно учитывать несколько различных признаков.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Развивается образное мышление, однако воспроизведение метрических отношений затруднено. Это легко проверить, предложив детям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воспроизвести на листе бумаги образец, на котором нарисованы девять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 xml:space="preserve">точек, расположенных не на одной прямой. </w:t>
      </w:r>
      <w:r w:rsidR="00EF5302">
        <w:rPr>
          <w:rFonts w:ascii="Times New Roman" w:hAnsi="Times New Roman" w:cs="Times New Roman"/>
          <w:sz w:val="24"/>
          <w:szCs w:val="24"/>
        </w:rPr>
        <w:t xml:space="preserve">  </w:t>
      </w:r>
      <w:r w:rsidRPr="00B07D09">
        <w:rPr>
          <w:rFonts w:ascii="Times New Roman" w:hAnsi="Times New Roman" w:cs="Times New Roman"/>
          <w:sz w:val="24"/>
          <w:szCs w:val="24"/>
        </w:rPr>
        <w:t>Как правило, дети не воспроизводят метрические отношения между точками: при наложении</w:t>
      </w:r>
    </w:p>
    <w:p w:rsidR="00B91B0A" w:rsidRPr="00B07D09" w:rsidRDefault="00B91B0A" w:rsidP="004C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рисунков друг на друга точки детского рисунка не совпадают с точками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образца.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Продолжают развиваться навыки обобщения и рассуждения, но они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 xml:space="preserve">в значительной степени ограничиваются </w:t>
      </w:r>
      <w:r w:rsidRPr="00B07D09">
        <w:rPr>
          <w:rFonts w:ascii="Times New Roman" w:hAnsi="Times New Roman" w:cs="Times New Roman"/>
          <w:sz w:val="24"/>
          <w:szCs w:val="24"/>
        </w:rPr>
        <w:lastRenderedPageBreak/>
        <w:t>наглядными признаками ситуации.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Продолжает развиваться воображение, однако часто приходится констатировать снижение развития воображения в этом возрасте в сравнении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со старшей группой. Это можно объяснить различными влияниями, в том</w:t>
      </w:r>
      <w:r w:rsidR="00EF5302">
        <w:rPr>
          <w:rFonts w:ascii="Times New Roman" w:hAnsi="Times New Roman" w:cs="Times New Roman"/>
          <w:sz w:val="24"/>
          <w:szCs w:val="24"/>
        </w:rPr>
        <w:t xml:space="preserve"> ч</w:t>
      </w:r>
      <w:r w:rsidRPr="00B07D09">
        <w:rPr>
          <w:rFonts w:ascii="Times New Roman" w:hAnsi="Times New Roman" w:cs="Times New Roman"/>
          <w:sz w:val="24"/>
          <w:szCs w:val="24"/>
        </w:rPr>
        <w:t>исле и средств массовой информации, приводящими к стереотипности</w:t>
      </w:r>
      <w:r w:rsidR="00EF5302">
        <w:rPr>
          <w:rFonts w:ascii="Times New Roman" w:hAnsi="Times New Roman" w:cs="Times New Roman"/>
          <w:sz w:val="24"/>
          <w:szCs w:val="24"/>
        </w:rPr>
        <w:t xml:space="preserve">  </w:t>
      </w:r>
      <w:r w:rsidRPr="00B07D09">
        <w:rPr>
          <w:rFonts w:ascii="Times New Roman" w:hAnsi="Times New Roman" w:cs="Times New Roman"/>
          <w:sz w:val="24"/>
          <w:szCs w:val="24"/>
        </w:rPr>
        <w:t>детских образов.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bCs/>
          <w:sz w:val="24"/>
          <w:szCs w:val="24"/>
        </w:rPr>
        <w:t>Продолжает развиваться внимание дошкольников</w:t>
      </w:r>
      <w:r w:rsidRPr="00B07D09">
        <w:rPr>
          <w:rFonts w:ascii="Times New Roman" w:hAnsi="Times New Roman" w:cs="Times New Roman"/>
          <w:sz w:val="24"/>
          <w:szCs w:val="24"/>
        </w:rPr>
        <w:t>, оно становится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произвольным. В некоторых видах деятельности время произвольного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сосредоточения достигает 30 минут.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 xml:space="preserve">У дошкольников </w:t>
      </w:r>
      <w:r w:rsidRPr="00B07D09">
        <w:rPr>
          <w:rFonts w:ascii="Times New Roman" w:hAnsi="Times New Roman" w:cs="Times New Roman"/>
          <w:bCs/>
          <w:sz w:val="24"/>
          <w:szCs w:val="24"/>
        </w:rPr>
        <w:t>продолжает развиваться речь</w:t>
      </w:r>
      <w:r w:rsidRPr="00B07D09">
        <w:rPr>
          <w:rFonts w:ascii="Times New Roman" w:hAnsi="Times New Roman" w:cs="Times New Roman"/>
          <w:sz w:val="24"/>
          <w:szCs w:val="24"/>
        </w:rPr>
        <w:t>: ее звуковая сторона,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грамматический строй, лекси</w:t>
      </w:r>
      <w:r w:rsidR="00EF5302">
        <w:rPr>
          <w:rFonts w:ascii="Times New Roman" w:hAnsi="Times New Roman" w:cs="Times New Roman"/>
          <w:sz w:val="24"/>
          <w:szCs w:val="24"/>
        </w:rPr>
        <w:t xml:space="preserve">ка. Развивается связная речь. В </w:t>
      </w:r>
      <w:r w:rsidRPr="00B07D09">
        <w:rPr>
          <w:rFonts w:ascii="Times New Roman" w:hAnsi="Times New Roman" w:cs="Times New Roman"/>
          <w:sz w:val="24"/>
          <w:szCs w:val="24"/>
        </w:rPr>
        <w:t>высказываниях детей отражаются как расширяющийся словарь, так и характер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обобщений, формирующихся в этом возрасте. Дети начинают активно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употреблять обобщающие существительные, синонимы, антонимы, прилагательные и т. д. В результате правильно организованной образовательной работы у детей развиваются диалогическая и некоторые виды монологической речи.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В подготовительной к школе группе завершается дошкольный возраст.</w:t>
      </w:r>
    </w:p>
    <w:p w:rsidR="00B07D09" w:rsidRPr="00EF5302" w:rsidRDefault="00B91B0A" w:rsidP="00EF5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Его основные достижения связаны с освоением мира вещей как предметов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человеческой культуры; освоением форм позитивного общения с людьми;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развитием половой идентификации, формированием позиции школьника.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К концу дошкольного возраста ребенок обладает высоким уровнем</w:t>
      </w:r>
      <w:r w:rsidR="00EF5302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познавательного и личностного развития, что позволяет ему в дальнейшем успешно учиться в школе.</w:t>
      </w:r>
    </w:p>
    <w:p w:rsidR="00B91B0A" w:rsidRPr="00B07D09" w:rsidRDefault="00B91B0A" w:rsidP="00B91B0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Физиологические особенности воспитанников</w:t>
      </w:r>
    </w:p>
    <w:p w:rsidR="00B91B0A" w:rsidRPr="00B07D09" w:rsidRDefault="00B91B0A" w:rsidP="0036415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Список детей подг</w:t>
      </w:r>
      <w:r w:rsidR="00F40AC7" w:rsidRPr="00B07D09">
        <w:rPr>
          <w:rFonts w:ascii="Times New Roman" w:hAnsi="Times New Roman" w:cs="Times New Roman"/>
          <w:sz w:val="24"/>
          <w:szCs w:val="24"/>
        </w:rPr>
        <w:t>отовительной к школе группы «</w:t>
      </w:r>
      <w:r w:rsidR="00E02BB0">
        <w:rPr>
          <w:rFonts w:ascii="Times New Roman" w:hAnsi="Times New Roman" w:cs="Times New Roman"/>
          <w:sz w:val="24"/>
          <w:szCs w:val="24"/>
        </w:rPr>
        <w:t>Звездочки</w:t>
      </w:r>
      <w:r w:rsidR="00F40AC7" w:rsidRPr="00B07D0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6662" w:type="dxa"/>
        <w:tblInd w:w="392" w:type="dxa"/>
        <w:tblLook w:val="04A0"/>
      </w:tblPr>
      <w:tblGrid>
        <w:gridCol w:w="709"/>
        <w:gridCol w:w="3543"/>
        <w:gridCol w:w="2410"/>
      </w:tblGrid>
      <w:tr w:rsidR="00B91B0A" w:rsidRPr="00B07D09" w:rsidTr="004B5FA4">
        <w:trPr>
          <w:trHeight w:val="301"/>
        </w:trPr>
        <w:tc>
          <w:tcPr>
            <w:tcW w:w="709" w:type="dxa"/>
          </w:tcPr>
          <w:p w:rsidR="00B91B0A" w:rsidRPr="00B07D09" w:rsidRDefault="00B91B0A" w:rsidP="00B91B0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B91B0A" w:rsidRPr="00B07D09" w:rsidRDefault="00B91B0A" w:rsidP="00B91B0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ребёнка</w:t>
            </w:r>
          </w:p>
        </w:tc>
        <w:tc>
          <w:tcPr>
            <w:tcW w:w="2410" w:type="dxa"/>
          </w:tcPr>
          <w:p w:rsidR="00B91B0A" w:rsidRPr="00B07D09" w:rsidRDefault="00B91B0A" w:rsidP="00B91B0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ребёнка</w:t>
            </w:r>
          </w:p>
        </w:tc>
      </w:tr>
      <w:tr w:rsidR="00E73F0C" w:rsidRPr="00B07D09" w:rsidTr="004B5FA4">
        <w:trPr>
          <w:trHeight w:val="267"/>
        </w:trPr>
        <w:tc>
          <w:tcPr>
            <w:tcW w:w="709" w:type="dxa"/>
          </w:tcPr>
          <w:p w:rsidR="00E73F0C" w:rsidRPr="00B07D09" w:rsidRDefault="005F2C33" w:rsidP="004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73F0C" w:rsidRPr="00B07D09" w:rsidRDefault="00E02BB0" w:rsidP="004B5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Асташова Василиса</w:t>
            </w:r>
          </w:p>
        </w:tc>
        <w:tc>
          <w:tcPr>
            <w:tcW w:w="2410" w:type="dxa"/>
          </w:tcPr>
          <w:p w:rsidR="00E73F0C" w:rsidRPr="00B07D09" w:rsidRDefault="00E02BB0" w:rsidP="004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09.03.2017</w:t>
            </w:r>
          </w:p>
        </w:tc>
      </w:tr>
      <w:tr w:rsidR="00E73F0C" w:rsidRPr="00B07D09" w:rsidTr="004B5FA4">
        <w:trPr>
          <w:trHeight w:val="272"/>
        </w:trPr>
        <w:tc>
          <w:tcPr>
            <w:tcW w:w="709" w:type="dxa"/>
          </w:tcPr>
          <w:p w:rsidR="00E73F0C" w:rsidRPr="00B07D09" w:rsidRDefault="005F2C33" w:rsidP="004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E73F0C" w:rsidRPr="00B07D09" w:rsidRDefault="00E02BB0" w:rsidP="004B5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Будаев Тимур</w:t>
            </w:r>
          </w:p>
        </w:tc>
        <w:tc>
          <w:tcPr>
            <w:tcW w:w="2410" w:type="dxa"/>
          </w:tcPr>
          <w:p w:rsidR="00E73F0C" w:rsidRPr="00B07D09" w:rsidRDefault="00464C6B" w:rsidP="0046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40AC7" w:rsidRPr="00B07D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40AC7" w:rsidRPr="00B07D0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3F0C" w:rsidRPr="00B07D09" w:rsidTr="004B5FA4">
        <w:trPr>
          <w:trHeight w:val="261"/>
        </w:trPr>
        <w:tc>
          <w:tcPr>
            <w:tcW w:w="709" w:type="dxa"/>
          </w:tcPr>
          <w:p w:rsidR="00E73F0C" w:rsidRPr="00B07D09" w:rsidRDefault="005F2C33" w:rsidP="004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E73F0C" w:rsidRPr="00B07D09" w:rsidRDefault="00464C6B" w:rsidP="004B5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Будаева Сарюна</w:t>
            </w:r>
          </w:p>
        </w:tc>
        <w:tc>
          <w:tcPr>
            <w:tcW w:w="2410" w:type="dxa"/>
          </w:tcPr>
          <w:p w:rsidR="00E73F0C" w:rsidRPr="004B5FA4" w:rsidRDefault="004B5FA4" w:rsidP="0046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A4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464C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B5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B5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C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3F0C" w:rsidRPr="00B07D09" w:rsidTr="004B5FA4">
        <w:trPr>
          <w:trHeight w:val="266"/>
        </w:trPr>
        <w:tc>
          <w:tcPr>
            <w:tcW w:w="709" w:type="dxa"/>
          </w:tcPr>
          <w:p w:rsidR="00E73F0C" w:rsidRPr="00B07D09" w:rsidRDefault="005F2C33" w:rsidP="004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73F0C" w:rsidRPr="00B07D09" w:rsidRDefault="00464C6B" w:rsidP="004B5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Будажапов Дмитрий</w:t>
            </w:r>
          </w:p>
        </w:tc>
        <w:tc>
          <w:tcPr>
            <w:tcW w:w="2410" w:type="dxa"/>
          </w:tcPr>
          <w:p w:rsidR="00E73F0C" w:rsidRPr="00B07D09" w:rsidRDefault="00F40AC7" w:rsidP="0046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4C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64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64C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3F0C" w:rsidRPr="00B07D09" w:rsidTr="004B5FA4">
        <w:trPr>
          <w:trHeight w:val="255"/>
        </w:trPr>
        <w:tc>
          <w:tcPr>
            <w:tcW w:w="709" w:type="dxa"/>
          </w:tcPr>
          <w:p w:rsidR="00E73F0C" w:rsidRPr="00B07D09" w:rsidRDefault="005F2C33" w:rsidP="004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E73F0C" w:rsidRPr="00B07D09" w:rsidRDefault="00464C6B" w:rsidP="004B5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Будажапов Максим</w:t>
            </w:r>
          </w:p>
        </w:tc>
        <w:tc>
          <w:tcPr>
            <w:tcW w:w="2410" w:type="dxa"/>
          </w:tcPr>
          <w:p w:rsidR="00E73F0C" w:rsidRPr="00B07D09" w:rsidRDefault="00F40AC7" w:rsidP="0046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C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64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64C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3F0C" w:rsidRPr="00B07D09" w:rsidTr="004B5FA4">
        <w:trPr>
          <w:trHeight w:val="246"/>
        </w:trPr>
        <w:tc>
          <w:tcPr>
            <w:tcW w:w="709" w:type="dxa"/>
          </w:tcPr>
          <w:p w:rsidR="00E73F0C" w:rsidRPr="00B07D09" w:rsidRDefault="005F2C33" w:rsidP="004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E73F0C" w:rsidRPr="00B07D09" w:rsidRDefault="00464C6B" w:rsidP="004B5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Булгаков Кирилл</w:t>
            </w:r>
          </w:p>
        </w:tc>
        <w:tc>
          <w:tcPr>
            <w:tcW w:w="2410" w:type="dxa"/>
          </w:tcPr>
          <w:p w:rsidR="00E73F0C" w:rsidRPr="00B07D09" w:rsidRDefault="00464C6B" w:rsidP="0046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F5302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3F0C" w:rsidRPr="00B07D09" w:rsidTr="004B5FA4">
        <w:trPr>
          <w:trHeight w:val="249"/>
        </w:trPr>
        <w:tc>
          <w:tcPr>
            <w:tcW w:w="709" w:type="dxa"/>
          </w:tcPr>
          <w:p w:rsidR="00E73F0C" w:rsidRPr="00B07D09" w:rsidRDefault="005F2C33" w:rsidP="004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E73F0C" w:rsidRPr="00B07D09" w:rsidRDefault="00464C6B" w:rsidP="004B5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 Даниил</w:t>
            </w:r>
          </w:p>
        </w:tc>
        <w:tc>
          <w:tcPr>
            <w:tcW w:w="2410" w:type="dxa"/>
          </w:tcPr>
          <w:p w:rsidR="00E73F0C" w:rsidRPr="00B07D09" w:rsidRDefault="00464C6B" w:rsidP="0046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F5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F530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3F0C" w:rsidRPr="00B07D09" w:rsidTr="004B5FA4">
        <w:trPr>
          <w:trHeight w:val="240"/>
        </w:trPr>
        <w:tc>
          <w:tcPr>
            <w:tcW w:w="709" w:type="dxa"/>
          </w:tcPr>
          <w:p w:rsidR="00E73F0C" w:rsidRPr="00B07D09" w:rsidRDefault="005F2C33" w:rsidP="004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E73F0C" w:rsidRPr="00B07D09" w:rsidRDefault="00464C6B" w:rsidP="004B5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Гомбоев Мэргэн </w:t>
            </w:r>
          </w:p>
        </w:tc>
        <w:tc>
          <w:tcPr>
            <w:tcW w:w="2410" w:type="dxa"/>
          </w:tcPr>
          <w:p w:rsidR="00E73F0C" w:rsidRPr="00B07D09" w:rsidRDefault="00464C6B" w:rsidP="0046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40AC7" w:rsidRPr="00B07D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40AC7" w:rsidRPr="00B07D0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3F0C" w:rsidRPr="00B07D09" w:rsidTr="004B5FA4">
        <w:trPr>
          <w:trHeight w:val="243"/>
        </w:trPr>
        <w:tc>
          <w:tcPr>
            <w:tcW w:w="709" w:type="dxa"/>
          </w:tcPr>
          <w:p w:rsidR="00E73F0C" w:rsidRPr="00B07D09" w:rsidRDefault="005F2C33" w:rsidP="004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E73F0C" w:rsidRPr="00B07D09" w:rsidRDefault="00464C6B" w:rsidP="004B5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Гуруева Адиса</w:t>
            </w:r>
          </w:p>
        </w:tc>
        <w:tc>
          <w:tcPr>
            <w:tcW w:w="2410" w:type="dxa"/>
          </w:tcPr>
          <w:p w:rsidR="00E73F0C" w:rsidRPr="00B07D09" w:rsidRDefault="00464C6B" w:rsidP="0046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F53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530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3F0C" w:rsidRPr="00B07D09" w:rsidTr="004B5FA4">
        <w:trPr>
          <w:trHeight w:val="248"/>
        </w:trPr>
        <w:tc>
          <w:tcPr>
            <w:tcW w:w="709" w:type="dxa"/>
          </w:tcPr>
          <w:p w:rsidR="00E73F0C" w:rsidRPr="00B07D09" w:rsidRDefault="00E73F0C" w:rsidP="004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2C33" w:rsidRPr="00B07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:rsidR="00E73F0C" w:rsidRPr="00B07D09" w:rsidRDefault="00464C6B" w:rsidP="004B5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Дегтярева Дарья</w:t>
            </w:r>
          </w:p>
        </w:tc>
        <w:tc>
          <w:tcPr>
            <w:tcW w:w="2410" w:type="dxa"/>
          </w:tcPr>
          <w:p w:rsidR="00E73F0C" w:rsidRPr="00B07D09" w:rsidRDefault="00EF5302" w:rsidP="0046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  <w:r w:rsidR="00464C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64C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3F0C" w:rsidRPr="00B07D09" w:rsidTr="004B5FA4">
        <w:trPr>
          <w:trHeight w:val="242"/>
        </w:trPr>
        <w:tc>
          <w:tcPr>
            <w:tcW w:w="709" w:type="dxa"/>
          </w:tcPr>
          <w:p w:rsidR="00E73F0C" w:rsidRPr="00B07D09" w:rsidRDefault="00E73F0C" w:rsidP="004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2C33" w:rsidRPr="00B07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73F0C" w:rsidRPr="00B07D09" w:rsidRDefault="00464C6B" w:rsidP="004B5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Доржиев Булат</w:t>
            </w:r>
          </w:p>
        </w:tc>
        <w:tc>
          <w:tcPr>
            <w:tcW w:w="2410" w:type="dxa"/>
          </w:tcPr>
          <w:p w:rsidR="00E73F0C" w:rsidRPr="00B07D09" w:rsidRDefault="00464C6B" w:rsidP="0046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40AC7" w:rsidRPr="00B07D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0AC7" w:rsidRPr="00B07D0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3F0C" w:rsidRPr="00B07D09" w:rsidTr="004B5FA4">
        <w:trPr>
          <w:trHeight w:val="231"/>
        </w:trPr>
        <w:tc>
          <w:tcPr>
            <w:tcW w:w="709" w:type="dxa"/>
          </w:tcPr>
          <w:p w:rsidR="00E73F0C" w:rsidRPr="00B07D09" w:rsidRDefault="00E73F0C" w:rsidP="004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2C33" w:rsidRPr="00B07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E73F0C" w:rsidRPr="00B07D09" w:rsidRDefault="00464C6B" w:rsidP="004B5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Зулпукарова Айжана</w:t>
            </w:r>
          </w:p>
        </w:tc>
        <w:tc>
          <w:tcPr>
            <w:tcW w:w="2410" w:type="dxa"/>
          </w:tcPr>
          <w:p w:rsidR="00E73F0C" w:rsidRPr="00B07D09" w:rsidRDefault="00464C6B" w:rsidP="0046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40AC7" w:rsidRPr="00B07D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0AC7" w:rsidRPr="00B07D0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3F0C" w:rsidRPr="00B07D09" w:rsidTr="004B5FA4">
        <w:trPr>
          <w:trHeight w:val="236"/>
        </w:trPr>
        <w:tc>
          <w:tcPr>
            <w:tcW w:w="709" w:type="dxa"/>
          </w:tcPr>
          <w:p w:rsidR="00E73F0C" w:rsidRPr="00B07D09" w:rsidRDefault="00E73F0C" w:rsidP="004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2C33" w:rsidRPr="00B07D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E73F0C" w:rsidRPr="00B07D09" w:rsidRDefault="00464C6B" w:rsidP="004B5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Пелагея</w:t>
            </w:r>
          </w:p>
        </w:tc>
        <w:tc>
          <w:tcPr>
            <w:tcW w:w="2410" w:type="dxa"/>
          </w:tcPr>
          <w:p w:rsidR="00E73F0C" w:rsidRPr="00B07D09" w:rsidRDefault="00464C6B" w:rsidP="0046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F53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530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3F0C" w:rsidRPr="00B07D09" w:rsidTr="004B5FA4">
        <w:trPr>
          <w:trHeight w:val="239"/>
        </w:trPr>
        <w:tc>
          <w:tcPr>
            <w:tcW w:w="709" w:type="dxa"/>
          </w:tcPr>
          <w:p w:rsidR="00E73F0C" w:rsidRPr="00B07D09" w:rsidRDefault="00E73F0C" w:rsidP="004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2C33" w:rsidRPr="00B07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73F0C" w:rsidRPr="00B07D09" w:rsidRDefault="00464C6B" w:rsidP="004B5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Татьяна</w:t>
            </w:r>
          </w:p>
        </w:tc>
        <w:tc>
          <w:tcPr>
            <w:tcW w:w="2410" w:type="dxa"/>
          </w:tcPr>
          <w:p w:rsidR="00E73F0C" w:rsidRPr="00B07D09" w:rsidRDefault="00EF5302" w:rsidP="0046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64C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64C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3F0C" w:rsidRPr="00B07D09" w:rsidTr="004B5FA4">
        <w:trPr>
          <w:trHeight w:val="233"/>
        </w:trPr>
        <w:tc>
          <w:tcPr>
            <w:tcW w:w="709" w:type="dxa"/>
          </w:tcPr>
          <w:p w:rsidR="00E73F0C" w:rsidRPr="00B07D09" w:rsidRDefault="00E73F0C" w:rsidP="004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2C33" w:rsidRPr="00B07D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E73F0C" w:rsidRPr="00B07D09" w:rsidRDefault="00464C6B" w:rsidP="004B5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 Лев</w:t>
            </w:r>
          </w:p>
        </w:tc>
        <w:tc>
          <w:tcPr>
            <w:tcW w:w="2410" w:type="dxa"/>
          </w:tcPr>
          <w:p w:rsidR="00E73F0C" w:rsidRPr="00B07D09" w:rsidRDefault="00464C6B" w:rsidP="0046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F53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530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3F0C" w:rsidRPr="00B07D09" w:rsidTr="004B5FA4">
        <w:trPr>
          <w:trHeight w:val="224"/>
        </w:trPr>
        <w:tc>
          <w:tcPr>
            <w:tcW w:w="709" w:type="dxa"/>
          </w:tcPr>
          <w:p w:rsidR="00E73F0C" w:rsidRPr="00B07D09" w:rsidRDefault="00E73F0C" w:rsidP="004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2C33" w:rsidRPr="00B07D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E73F0C" w:rsidRPr="00B07D09" w:rsidRDefault="00464C6B" w:rsidP="004B5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Коркина Дарья</w:t>
            </w:r>
          </w:p>
        </w:tc>
        <w:tc>
          <w:tcPr>
            <w:tcW w:w="2410" w:type="dxa"/>
          </w:tcPr>
          <w:p w:rsidR="00E73F0C" w:rsidRPr="00B07D09" w:rsidRDefault="00464C6B" w:rsidP="0046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40AC7" w:rsidRPr="00B07D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0AC7" w:rsidRPr="00B07D0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3F0C" w:rsidRPr="00B07D09" w:rsidTr="004B5FA4">
        <w:trPr>
          <w:trHeight w:val="227"/>
        </w:trPr>
        <w:tc>
          <w:tcPr>
            <w:tcW w:w="709" w:type="dxa"/>
          </w:tcPr>
          <w:p w:rsidR="00E73F0C" w:rsidRPr="00B07D09" w:rsidRDefault="005F2C33" w:rsidP="004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E73F0C" w:rsidRPr="00B07D09" w:rsidRDefault="00464C6B" w:rsidP="004B5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Кривошеева Мария</w:t>
            </w:r>
          </w:p>
        </w:tc>
        <w:tc>
          <w:tcPr>
            <w:tcW w:w="2410" w:type="dxa"/>
          </w:tcPr>
          <w:p w:rsidR="00E73F0C" w:rsidRPr="00B07D09" w:rsidRDefault="00EF5302" w:rsidP="0046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4C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64C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3F0C" w:rsidRPr="00B07D09" w:rsidTr="004B5FA4">
        <w:trPr>
          <w:trHeight w:val="218"/>
        </w:trPr>
        <w:tc>
          <w:tcPr>
            <w:tcW w:w="709" w:type="dxa"/>
          </w:tcPr>
          <w:p w:rsidR="00E73F0C" w:rsidRPr="00B07D09" w:rsidRDefault="005F2C33" w:rsidP="004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E73F0C" w:rsidRPr="00B07D09" w:rsidRDefault="00464C6B" w:rsidP="004B5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 Даниил</w:t>
            </w:r>
          </w:p>
        </w:tc>
        <w:tc>
          <w:tcPr>
            <w:tcW w:w="2410" w:type="dxa"/>
          </w:tcPr>
          <w:p w:rsidR="00E73F0C" w:rsidRPr="00B07D09" w:rsidRDefault="00464C6B" w:rsidP="0046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F53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530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3F0C" w:rsidRPr="00B07D09" w:rsidTr="004B5FA4">
        <w:trPr>
          <w:trHeight w:val="207"/>
        </w:trPr>
        <w:tc>
          <w:tcPr>
            <w:tcW w:w="709" w:type="dxa"/>
          </w:tcPr>
          <w:p w:rsidR="00E73F0C" w:rsidRPr="00B07D09" w:rsidRDefault="005F2C33" w:rsidP="004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43" w:type="dxa"/>
          </w:tcPr>
          <w:p w:rsidR="00E73F0C" w:rsidRPr="00B07D09" w:rsidRDefault="00464C6B" w:rsidP="004B5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 Виолетта</w:t>
            </w:r>
          </w:p>
        </w:tc>
        <w:tc>
          <w:tcPr>
            <w:tcW w:w="2410" w:type="dxa"/>
          </w:tcPr>
          <w:p w:rsidR="00E73F0C" w:rsidRPr="00B07D09" w:rsidRDefault="00464C6B" w:rsidP="0046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F530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530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27A4" w:rsidRPr="00B07D09" w:rsidTr="004B5FA4">
        <w:trPr>
          <w:trHeight w:val="207"/>
        </w:trPr>
        <w:tc>
          <w:tcPr>
            <w:tcW w:w="709" w:type="dxa"/>
          </w:tcPr>
          <w:p w:rsidR="006327A4" w:rsidRPr="00B07D09" w:rsidRDefault="006327A4" w:rsidP="00E73F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2C33" w:rsidRPr="00B07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:rsidR="006327A4" w:rsidRPr="00B07D09" w:rsidRDefault="00464C6B" w:rsidP="00E73F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Кузьмина Дарья</w:t>
            </w:r>
          </w:p>
        </w:tc>
        <w:tc>
          <w:tcPr>
            <w:tcW w:w="2410" w:type="dxa"/>
          </w:tcPr>
          <w:p w:rsidR="006327A4" w:rsidRPr="00B07D09" w:rsidRDefault="00464C6B" w:rsidP="00464C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F5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F530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2C33" w:rsidRPr="00B07D09" w:rsidTr="004B5FA4">
        <w:trPr>
          <w:trHeight w:val="207"/>
        </w:trPr>
        <w:tc>
          <w:tcPr>
            <w:tcW w:w="709" w:type="dxa"/>
          </w:tcPr>
          <w:p w:rsidR="005F2C33" w:rsidRPr="00B07D09" w:rsidRDefault="005F2C33" w:rsidP="00E73F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5F2C33" w:rsidRPr="00B07D09" w:rsidRDefault="00464C6B" w:rsidP="00E73F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Ламатханова Нарана</w:t>
            </w:r>
          </w:p>
        </w:tc>
        <w:tc>
          <w:tcPr>
            <w:tcW w:w="2410" w:type="dxa"/>
          </w:tcPr>
          <w:p w:rsidR="005F2C33" w:rsidRPr="00B07D09" w:rsidRDefault="00464C6B" w:rsidP="00464C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F5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530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2C33" w:rsidRPr="00B07D09" w:rsidTr="004B5FA4">
        <w:trPr>
          <w:trHeight w:val="207"/>
        </w:trPr>
        <w:tc>
          <w:tcPr>
            <w:tcW w:w="709" w:type="dxa"/>
          </w:tcPr>
          <w:p w:rsidR="005F2C33" w:rsidRPr="00B07D09" w:rsidRDefault="005F2C33" w:rsidP="00E73F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3" w:type="dxa"/>
          </w:tcPr>
          <w:p w:rsidR="005F2C33" w:rsidRPr="00B07D09" w:rsidRDefault="00464C6B" w:rsidP="00E73F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Литвинцева София</w:t>
            </w:r>
          </w:p>
        </w:tc>
        <w:tc>
          <w:tcPr>
            <w:tcW w:w="2410" w:type="dxa"/>
          </w:tcPr>
          <w:p w:rsidR="005F2C33" w:rsidRPr="00B07D09" w:rsidRDefault="00EF5302" w:rsidP="00464C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4C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64C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2C33" w:rsidRPr="00B07D09" w:rsidTr="004B5FA4">
        <w:trPr>
          <w:trHeight w:val="207"/>
        </w:trPr>
        <w:tc>
          <w:tcPr>
            <w:tcW w:w="709" w:type="dxa"/>
          </w:tcPr>
          <w:p w:rsidR="005F2C33" w:rsidRPr="00B07D09" w:rsidRDefault="005F2C33" w:rsidP="00E73F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3" w:type="dxa"/>
          </w:tcPr>
          <w:p w:rsidR="005F2C33" w:rsidRPr="00B07D09" w:rsidRDefault="00464C6B" w:rsidP="00E73F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Малкова Алиса</w:t>
            </w:r>
          </w:p>
        </w:tc>
        <w:tc>
          <w:tcPr>
            <w:tcW w:w="2410" w:type="dxa"/>
          </w:tcPr>
          <w:p w:rsidR="005F2C33" w:rsidRPr="00B07D09" w:rsidRDefault="00464C6B" w:rsidP="00464C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F5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F530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2C33" w:rsidRPr="00B07D09" w:rsidTr="004B5FA4">
        <w:trPr>
          <w:trHeight w:val="207"/>
        </w:trPr>
        <w:tc>
          <w:tcPr>
            <w:tcW w:w="709" w:type="dxa"/>
          </w:tcPr>
          <w:p w:rsidR="005F2C33" w:rsidRPr="00B07D09" w:rsidRDefault="005F2C33" w:rsidP="00E73F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3" w:type="dxa"/>
          </w:tcPr>
          <w:p w:rsidR="005F2C33" w:rsidRPr="00B07D09" w:rsidRDefault="00464C6B" w:rsidP="00E73F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Надиров Мансур</w:t>
            </w:r>
          </w:p>
        </w:tc>
        <w:tc>
          <w:tcPr>
            <w:tcW w:w="2410" w:type="dxa"/>
          </w:tcPr>
          <w:p w:rsidR="005F2C33" w:rsidRPr="00B07D09" w:rsidRDefault="00464C6B" w:rsidP="00464C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F53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530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2C33" w:rsidRPr="00B07D09" w:rsidTr="004B5FA4">
        <w:trPr>
          <w:trHeight w:val="207"/>
        </w:trPr>
        <w:tc>
          <w:tcPr>
            <w:tcW w:w="709" w:type="dxa"/>
          </w:tcPr>
          <w:p w:rsidR="005F2C33" w:rsidRPr="00B07D09" w:rsidRDefault="005F2C33" w:rsidP="00E73F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3" w:type="dxa"/>
          </w:tcPr>
          <w:p w:rsidR="005F2C33" w:rsidRPr="00B07D09" w:rsidRDefault="00464C6B" w:rsidP="00E73F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Носкова Василина</w:t>
            </w:r>
          </w:p>
        </w:tc>
        <w:tc>
          <w:tcPr>
            <w:tcW w:w="2410" w:type="dxa"/>
          </w:tcPr>
          <w:p w:rsidR="005F2C33" w:rsidRPr="00B07D09" w:rsidRDefault="00464C6B" w:rsidP="00464C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B5FA4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2C33" w:rsidRPr="00B07D09" w:rsidTr="004B5FA4">
        <w:trPr>
          <w:trHeight w:val="207"/>
        </w:trPr>
        <w:tc>
          <w:tcPr>
            <w:tcW w:w="709" w:type="dxa"/>
          </w:tcPr>
          <w:p w:rsidR="001C1870" w:rsidRDefault="005F2C33" w:rsidP="00E73F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1C1870" w:rsidRDefault="001C1870" w:rsidP="001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C1870" w:rsidRDefault="001C1870" w:rsidP="001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1C1870" w:rsidRDefault="001C1870" w:rsidP="001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1C1870" w:rsidRDefault="001C1870" w:rsidP="001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C1870" w:rsidRDefault="001C1870" w:rsidP="001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1C1870" w:rsidRDefault="001C1870" w:rsidP="001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1C1870" w:rsidRDefault="001C1870" w:rsidP="001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1C1870" w:rsidRDefault="001C1870" w:rsidP="001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F2C33" w:rsidRPr="001C1870" w:rsidRDefault="001C1870" w:rsidP="001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3" w:type="dxa"/>
          </w:tcPr>
          <w:p w:rsidR="001C1870" w:rsidRDefault="00464C6B" w:rsidP="00E73F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Очиров Соёл</w:t>
            </w:r>
          </w:p>
          <w:p w:rsidR="001C1870" w:rsidRDefault="001C1870" w:rsidP="001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Прокопьева Виктория</w:t>
            </w:r>
          </w:p>
          <w:p w:rsidR="001C1870" w:rsidRDefault="001C1870" w:rsidP="001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Прокопьева Николь</w:t>
            </w:r>
          </w:p>
          <w:p w:rsidR="001C1870" w:rsidRDefault="001C1870" w:rsidP="001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Радионов Роман</w:t>
            </w:r>
          </w:p>
          <w:p w:rsidR="001C1870" w:rsidRDefault="001C1870" w:rsidP="001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Ринчино Дарина</w:t>
            </w:r>
          </w:p>
          <w:p w:rsidR="001C1870" w:rsidRDefault="001C1870" w:rsidP="001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Тангаров Тимур</w:t>
            </w:r>
          </w:p>
          <w:p w:rsidR="001C1870" w:rsidRDefault="001C1870" w:rsidP="001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 Дамир</w:t>
            </w:r>
          </w:p>
          <w:p w:rsidR="001C1870" w:rsidRDefault="001C1870" w:rsidP="001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Цыренов Ардан</w:t>
            </w:r>
          </w:p>
          <w:p w:rsidR="001C1870" w:rsidRDefault="001C1870" w:rsidP="001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 Роман</w:t>
            </w:r>
          </w:p>
          <w:p w:rsidR="005F2C33" w:rsidRPr="001C1870" w:rsidRDefault="001C1870" w:rsidP="001C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Щербанюк Даниил</w:t>
            </w:r>
          </w:p>
        </w:tc>
        <w:tc>
          <w:tcPr>
            <w:tcW w:w="2410" w:type="dxa"/>
          </w:tcPr>
          <w:p w:rsidR="005F2C33" w:rsidRDefault="001C1870" w:rsidP="001C1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  <w:r w:rsidR="004B5FA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C1870" w:rsidRDefault="001C1870" w:rsidP="001C1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27.04.2017</w:t>
            </w:r>
          </w:p>
          <w:p w:rsidR="001C1870" w:rsidRDefault="001C1870" w:rsidP="001C1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23.09.2016</w:t>
            </w:r>
          </w:p>
          <w:p w:rsidR="001C1870" w:rsidRDefault="001C1870" w:rsidP="001C1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</w:t>
            </w:r>
          </w:p>
          <w:p w:rsidR="001C1870" w:rsidRDefault="001C1870" w:rsidP="001C1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24.07.2016</w:t>
            </w:r>
          </w:p>
          <w:p w:rsidR="001C1870" w:rsidRDefault="001C1870" w:rsidP="001C1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03.07.2016</w:t>
            </w:r>
          </w:p>
          <w:p w:rsidR="001C1870" w:rsidRDefault="001C1870" w:rsidP="001C1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07.06.2016</w:t>
            </w:r>
          </w:p>
          <w:p w:rsidR="001C1870" w:rsidRDefault="001C1870" w:rsidP="001C1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20.05.2016</w:t>
            </w:r>
          </w:p>
          <w:p w:rsidR="001C1870" w:rsidRDefault="001C1870" w:rsidP="001C1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21.05.2016</w:t>
            </w:r>
          </w:p>
          <w:p w:rsidR="001C1870" w:rsidRPr="00B07D09" w:rsidRDefault="001C1870" w:rsidP="001C1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03.02.2017</w:t>
            </w:r>
          </w:p>
        </w:tc>
      </w:tr>
    </w:tbl>
    <w:p w:rsidR="001C1870" w:rsidRDefault="001C1870" w:rsidP="00302A3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91B0A" w:rsidRPr="00B07D09" w:rsidRDefault="00B91B0A" w:rsidP="00B91B0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О</w:t>
      </w:r>
      <w:r w:rsidR="005F2C33" w:rsidRPr="00B07D09">
        <w:rPr>
          <w:rFonts w:ascii="Times New Roman" w:hAnsi="Times New Roman" w:cs="Times New Roman"/>
          <w:b/>
          <w:sz w:val="24"/>
          <w:szCs w:val="24"/>
        </w:rPr>
        <w:t xml:space="preserve">ценка здоровья детей </w:t>
      </w:r>
      <w:r w:rsidR="007E320B">
        <w:rPr>
          <w:rFonts w:ascii="Times New Roman" w:hAnsi="Times New Roman" w:cs="Times New Roman"/>
          <w:b/>
          <w:sz w:val="24"/>
          <w:szCs w:val="24"/>
        </w:rPr>
        <w:t xml:space="preserve">подготовительной </w:t>
      </w:r>
      <w:r w:rsidR="005F2C33" w:rsidRPr="00B07D09">
        <w:rPr>
          <w:rFonts w:ascii="Times New Roman" w:hAnsi="Times New Roman" w:cs="Times New Roman"/>
          <w:b/>
          <w:sz w:val="24"/>
          <w:szCs w:val="24"/>
        </w:rPr>
        <w:t>группы «Капелька»</w:t>
      </w:r>
    </w:p>
    <w:p w:rsidR="00B91B0A" w:rsidRPr="00B07D09" w:rsidRDefault="00B91B0A" w:rsidP="00B91B0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Общая численность детей - </w:t>
      </w:r>
      <w:r w:rsidR="001C1870" w:rsidRPr="001C1870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012"/>
        <w:gridCol w:w="897"/>
        <w:gridCol w:w="898"/>
        <w:gridCol w:w="963"/>
        <w:gridCol w:w="1469"/>
      </w:tblGrid>
      <w:tr w:rsidR="00B91B0A" w:rsidRPr="00302A39" w:rsidTr="00DB1548">
        <w:trPr>
          <w:trHeight w:val="357"/>
        </w:trPr>
        <w:tc>
          <w:tcPr>
            <w:tcW w:w="1012" w:type="dxa"/>
            <w:vMerge w:val="restart"/>
          </w:tcPr>
          <w:p w:rsidR="00B91B0A" w:rsidRPr="00302A39" w:rsidRDefault="00B91B0A" w:rsidP="00B91B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A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ЧБД</w:t>
            </w:r>
          </w:p>
        </w:tc>
        <w:tc>
          <w:tcPr>
            <w:tcW w:w="2758" w:type="dxa"/>
            <w:gridSpan w:val="3"/>
          </w:tcPr>
          <w:p w:rsidR="00B91B0A" w:rsidRPr="00302A39" w:rsidRDefault="00B91B0A" w:rsidP="00B91B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A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здоровья</w:t>
            </w:r>
          </w:p>
        </w:tc>
        <w:tc>
          <w:tcPr>
            <w:tcW w:w="1469" w:type="dxa"/>
            <w:vMerge w:val="restart"/>
          </w:tcPr>
          <w:p w:rsidR="00B91B0A" w:rsidRPr="00302A39" w:rsidRDefault="00B91B0A" w:rsidP="00B91B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A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Аллергия</w:t>
            </w:r>
          </w:p>
        </w:tc>
      </w:tr>
      <w:tr w:rsidR="00B91B0A" w:rsidRPr="00302A39" w:rsidTr="00DB1548">
        <w:trPr>
          <w:trHeight w:val="186"/>
        </w:trPr>
        <w:tc>
          <w:tcPr>
            <w:tcW w:w="1012" w:type="dxa"/>
            <w:vMerge/>
          </w:tcPr>
          <w:p w:rsidR="00B91B0A" w:rsidRPr="00302A39" w:rsidRDefault="00B91B0A" w:rsidP="00B91B0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7" w:type="dxa"/>
          </w:tcPr>
          <w:p w:rsidR="00B91B0A" w:rsidRPr="00302A39" w:rsidRDefault="00B91B0A" w:rsidP="00B91B0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2A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B91B0A" w:rsidRPr="00302A39" w:rsidRDefault="00B91B0A" w:rsidP="00B91B0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2A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B91B0A" w:rsidRPr="00302A39" w:rsidRDefault="00B91B0A" w:rsidP="00B91B0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2A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69" w:type="dxa"/>
            <w:vMerge/>
          </w:tcPr>
          <w:p w:rsidR="00B91B0A" w:rsidRPr="00302A39" w:rsidRDefault="00B91B0A" w:rsidP="00B91B0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1B0A" w:rsidRPr="00302A39" w:rsidTr="00DB1548">
        <w:trPr>
          <w:trHeight w:val="357"/>
        </w:trPr>
        <w:tc>
          <w:tcPr>
            <w:tcW w:w="1012" w:type="dxa"/>
          </w:tcPr>
          <w:p w:rsidR="00B91B0A" w:rsidRPr="00302A39" w:rsidRDefault="00B91B0A" w:rsidP="00B91B0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2A3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97" w:type="dxa"/>
          </w:tcPr>
          <w:p w:rsidR="00B91B0A" w:rsidRPr="00302A39" w:rsidRDefault="001C1870" w:rsidP="00B91B0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2A39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898" w:type="dxa"/>
          </w:tcPr>
          <w:p w:rsidR="00B91B0A" w:rsidRPr="00302A39" w:rsidRDefault="001C1870" w:rsidP="00B91B0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2A3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:rsidR="00B91B0A" w:rsidRPr="00302A39" w:rsidRDefault="00B91B0A" w:rsidP="00B91B0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2A3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:rsidR="00B91B0A" w:rsidRPr="00302A39" w:rsidRDefault="001C1870" w:rsidP="00B91B0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2A3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</w:tbl>
    <w:p w:rsidR="00B91B0A" w:rsidRPr="00B07D09" w:rsidRDefault="00B91B0A" w:rsidP="00B91B0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91B0A" w:rsidRPr="00B07D09" w:rsidRDefault="00B91B0A" w:rsidP="00B91B0A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E73F0C" w:rsidRPr="00B07D09">
        <w:rPr>
          <w:rFonts w:ascii="Times New Roman" w:hAnsi="Times New Roman" w:cs="Times New Roman"/>
          <w:sz w:val="24"/>
          <w:szCs w:val="24"/>
        </w:rPr>
        <w:t xml:space="preserve">  </w:t>
      </w:r>
      <w:r w:rsidRPr="00B07D09">
        <w:rPr>
          <w:rFonts w:ascii="Times New Roman" w:hAnsi="Times New Roman" w:cs="Times New Roman"/>
          <w:sz w:val="24"/>
          <w:szCs w:val="24"/>
        </w:rPr>
        <w:t>Полученные данные о состоянии здоровья воспитанников определяют один из ведущих приоритетов в реализации  Программы – физическое развитие, оздоровление, приобщение к здоровому образу жизни.</w:t>
      </w:r>
    </w:p>
    <w:p w:rsidR="00B07D09" w:rsidRPr="00B07D09" w:rsidRDefault="00B91B0A" w:rsidP="00B91B0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  <w:r w:rsidR="00E73F0C"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Pr="00B07D09">
        <w:rPr>
          <w:rFonts w:ascii="Times New Roman" w:hAnsi="Times New Roman" w:cs="Times New Roman"/>
          <w:sz w:val="24"/>
          <w:szCs w:val="24"/>
        </w:rPr>
        <w:t xml:space="preserve">Все дети группы владеют в совершенстве навыками самообслуживания, соблюдают правила личной гигиены. У большинства детей развита мелкая моторика. Дети группы любознательны, проявляют высокую познавательную активность, любят слушать книги. В игровой деятельности дети самостоятельно распределяют роли и строят свое поведение, придерживаясь игровой роли. </w:t>
      </w:r>
      <w:r w:rsidR="00D64A0A" w:rsidRPr="00B07D09">
        <w:rPr>
          <w:rFonts w:ascii="Times New Roman" w:hAnsi="Times New Roman" w:cs="Times New Roman"/>
          <w:sz w:val="24"/>
          <w:szCs w:val="24"/>
        </w:rPr>
        <w:t>Большинство мальчиков нашей группы отдают предпочтение конструированию из различных видов конструктора, затем обыгрывают постройки автомобилями и различными персонажами. Все дети г</w:t>
      </w:r>
      <w:r w:rsidR="008902BE" w:rsidRPr="00B07D09">
        <w:rPr>
          <w:rFonts w:ascii="Times New Roman" w:hAnsi="Times New Roman" w:cs="Times New Roman"/>
          <w:sz w:val="24"/>
          <w:szCs w:val="24"/>
        </w:rPr>
        <w:t xml:space="preserve">руппы </w:t>
      </w:r>
      <w:r w:rsidRPr="00B07D09">
        <w:rPr>
          <w:rFonts w:ascii="Times New Roman" w:hAnsi="Times New Roman" w:cs="Times New Roman"/>
          <w:sz w:val="24"/>
          <w:szCs w:val="24"/>
        </w:rPr>
        <w:t>очень любят рисовать.</w:t>
      </w:r>
      <w:r w:rsidR="00D64A0A" w:rsidRPr="00B07D09">
        <w:rPr>
          <w:rFonts w:ascii="Times New Roman" w:hAnsi="Times New Roman" w:cs="Times New Roman"/>
          <w:sz w:val="24"/>
          <w:szCs w:val="24"/>
        </w:rPr>
        <w:t xml:space="preserve"> В основном это рисунки по замыслу, или на свободную тему. Это свидетельствует о хорошо развитом воображении и фантазии детей. Девочки предпочитают сюжетно-ролевые игры, где активно используют готовые атрибуты и заместители.</w:t>
      </w:r>
    </w:p>
    <w:p w:rsidR="007D321F" w:rsidRPr="0080095E" w:rsidRDefault="0003118A" w:rsidP="0080095E">
      <w:pPr>
        <w:spacing w:line="276" w:lineRule="auto"/>
        <w:ind w:left="14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1.2. </w:t>
      </w:r>
      <w:r w:rsidR="007D321F" w:rsidRPr="0080095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B91B0A" w:rsidRPr="00B07D09" w:rsidRDefault="00756F3A" w:rsidP="00B91B0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Результаты освоения Программы формулируются в соответствии с Федеральными государственными образовательными стандартами через раскрытие динамики </w:t>
      </w:r>
      <w:r w:rsidR="00E73F0C" w:rsidRPr="00B07D09">
        <w:rPr>
          <w:rFonts w:ascii="Times New Roman" w:hAnsi="Times New Roman" w:cs="Times New Roman"/>
          <w:sz w:val="24"/>
          <w:szCs w:val="24"/>
        </w:rPr>
        <w:t>формирования целевых</w:t>
      </w: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  <w:r w:rsidR="00E73F0C" w:rsidRPr="00B07D09">
        <w:rPr>
          <w:rFonts w:ascii="Times New Roman" w:hAnsi="Times New Roman" w:cs="Times New Roman"/>
          <w:sz w:val="24"/>
          <w:szCs w:val="24"/>
        </w:rPr>
        <w:t>ориентиров воспитанников</w:t>
      </w:r>
      <w:r w:rsidRPr="00B07D09">
        <w:rPr>
          <w:rFonts w:ascii="Times New Roman" w:hAnsi="Times New Roman" w:cs="Times New Roman"/>
          <w:sz w:val="24"/>
          <w:szCs w:val="24"/>
        </w:rPr>
        <w:t xml:space="preserve">  в  каждый  возрастной  период  освоения Программы по всем направлениям развития детей.</w:t>
      </w:r>
    </w:p>
    <w:p w:rsidR="00756F3A" w:rsidRPr="00B07D09" w:rsidRDefault="008F61CA" w:rsidP="008F61CA">
      <w:pPr>
        <w:pStyle w:val="a5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. </w:t>
      </w:r>
      <w:r w:rsidR="00756F3A" w:rsidRPr="00B07D09">
        <w:rPr>
          <w:rFonts w:ascii="Times New Roman" w:hAnsi="Times New Roman" w:cs="Times New Roman"/>
          <w:sz w:val="24"/>
          <w:szCs w:val="24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756F3A" w:rsidRPr="00B07D09" w:rsidRDefault="00756F3A" w:rsidP="00756F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</w:t>
      </w:r>
      <w:r w:rsidR="006327A4" w:rsidRPr="00B07D09">
        <w:rPr>
          <w:rFonts w:ascii="Times New Roman" w:hAnsi="Times New Roman" w:cs="Times New Roman"/>
          <w:sz w:val="24"/>
          <w:szCs w:val="24"/>
        </w:rPr>
        <w:t>, участвует в совместных играх.</w:t>
      </w:r>
    </w:p>
    <w:p w:rsidR="00C60E59" w:rsidRPr="00B07D09" w:rsidRDefault="00756F3A" w:rsidP="00756F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•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</w:t>
      </w:r>
      <w:r w:rsidR="006327A4" w:rsidRPr="00B07D09">
        <w:rPr>
          <w:rFonts w:ascii="Times New Roman" w:hAnsi="Times New Roman" w:cs="Times New Roman"/>
          <w:sz w:val="24"/>
          <w:szCs w:val="24"/>
        </w:rPr>
        <w:t>вою позицию по разным вопросам.</w:t>
      </w:r>
    </w:p>
    <w:p w:rsidR="00756F3A" w:rsidRPr="00B07D09" w:rsidRDefault="00756F3A" w:rsidP="00756F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• Способен сотрудничать и выполнять как лидерские, так и исполнительские фун</w:t>
      </w:r>
      <w:r w:rsidR="006327A4" w:rsidRPr="00B07D09">
        <w:rPr>
          <w:rFonts w:ascii="Times New Roman" w:hAnsi="Times New Roman" w:cs="Times New Roman"/>
          <w:sz w:val="24"/>
          <w:szCs w:val="24"/>
        </w:rPr>
        <w:t>кции в совместной деятельности.</w:t>
      </w:r>
    </w:p>
    <w:p w:rsidR="00756F3A" w:rsidRPr="00B07D09" w:rsidRDefault="00756F3A" w:rsidP="00756F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•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756F3A" w:rsidRPr="00B07D09" w:rsidRDefault="00756F3A" w:rsidP="00756F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• Проявляет эмпатию по отношению к другим людям, готовность прийти на по</w:t>
      </w:r>
      <w:r w:rsidR="006327A4" w:rsidRPr="00B07D09">
        <w:rPr>
          <w:rFonts w:ascii="Times New Roman" w:hAnsi="Times New Roman" w:cs="Times New Roman"/>
          <w:sz w:val="24"/>
          <w:szCs w:val="24"/>
        </w:rPr>
        <w:t>мощь тем, кто в этом нуждается.</w:t>
      </w:r>
    </w:p>
    <w:p w:rsidR="00756F3A" w:rsidRPr="00B07D09" w:rsidRDefault="00756F3A" w:rsidP="00756F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• Проявляет умение слышать других и ст</w:t>
      </w:r>
      <w:r w:rsidR="006327A4" w:rsidRPr="00B07D09">
        <w:rPr>
          <w:rFonts w:ascii="Times New Roman" w:hAnsi="Times New Roman" w:cs="Times New Roman"/>
          <w:sz w:val="24"/>
          <w:szCs w:val="24"/>
        </w:rPr>
        <w:t xml:space="preserve">ремление быть понятым другими. </w:t>
      </w:r>
    </w:p>
    <w:p w:rsidR="00756F3A" w:rsidRPr="00B07D09" w:rsidRDefault="00756F3A" w:rsidP="00756F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• 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</w:t>
      </w:r>
      <w:r w:rsidR="006327A4" w:rsidRPr="00B07D09">
        <w:rPr>
          <w:rFonts w:ascii="Times New Roman" w:hAnsi="Times New Roman" w:cs="Times New Roman"/>
          <w:sz w:val="24"/>
          <w:szCs w:val="24"/>
        </w:rPr>
        <w:t>уации и адекватно их оценивать.</w:t>
      </w:r>
    </w:p>
    <w:p w:rsidR="00756F3A" w:rsidRPr="00B07D09" w:rsidRDefault="00756F3A" w:rsidP="00756F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•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</w:t>
      </w:r>
      <w:r w:rsidR="006327A4" w:rsidRPr="00B07D09">
        <w:rPr>
          <w:rFonts w:ascii="Times New Roman" w:hAnsi="Times New Roman" w:cs="Times New Roman"/>
          <w:sz w:val="24"/>
          <w:szCs w:val="24"/>
        </w:rPr>
        <w:t>ваются предпосылки грамотности.</w:t>
      </w:r>
    </w:p>
    <w:p w:rsidR="00756F3A" w:rsidRPr="00B07D09" w:rsidRDefault="00756F3A" w:rsidP="00756F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• У ребенка развита крупная и мелкая моторика; он подвижен, вынослив, владеет основными движениями, может контролировать</w:t>
      </w:r>
      <w:r w:rsidR="006327A4" w:rsidRPr="00B07D09">
        <w:rPr>
          <w:rFonts w:ascii="Times New Roman" w:hAnsi="Times New Roman" w:cs="Times New Roman"/>
          <w:sz w:val="24"/>
          <w:szCs w:val="24"/>
        </w:rPr>
        <w:t xml:space="preserve"> свои движения и управлять ими.</w:t>
      </w:r>
    </w:p>
    <w:p w:rsidR="00756F3A" w:rsidRPr="00B07D09" w:rsidRDefault="00756F3A" w:rsidP="00756F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•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</w:t>
      </w:r>
      <w:r w:rsidR="006327A4" w:rsidRPr="00B07D09">
        <w:rPr>
          <w:rFonts w:ascii="Times New Roman" w:hAnsi="Times New Roman" w:cs="Times New Roman"/>
          <w:sz w:val="24"/>
          <w:szCs w:val="24"/>
        </w:rPr>
        <w:t xml:space="preserve">дения и навыки личной гигиены. </w:t>
      </w:r>
    </w:p>
    <w:p w:rsidR="00756F3A" w:rsidRPr="00B07D09" w:rsidRDefault="00756F3A" w:rsidP="00756F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• Проявляет о</w:t>
      </w:r>
      <w:r w:rsidR="006327A4" w:rsidRPr="00B07D09">
        <w:rPr>
          <w:rFonts w:ascii="Times New Roman" w:hAnsi="Times New Roman" w:cs="Times New Roman"/>
          <w:sz w:val="24"/>
          <w:szCs w:val="24"/>
        </w:rPr>
        <w:t>тветственность за начатое дело.</w:t>
      </w:r>
    </w:p>
    <w:p w:rsidR="00756F3A" w:rsidRPr="00B07D09" w:rsidRDefault="00756F3A" w:rsidP="00756F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•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</w:t>
      </w:r>
      <w:r w:rsidRPr="00B07D09">
        <w:rPr>
          <w:rFonts w:ascii="Times New Roman" w:hAnsi="Times New Roman" w:cs="Times New Roman"/>
          <w:sz w:val="24"/>
          <w:szCs w:val="24"/>
        </w:rPr>
        <w:lastRenderedPageBreak/>
        <w:t>детской литературы, обладает элементарными представлениями из области живой природы, естествознания, математики, истории и т. п.; способен к принятию собственных решений, опираясь на свои знания и умения в различных видах деятельности.</w:t>
      </w:r>
    </w:p>
    <w:p w:rsidR="00756F3A" w:rsidRPr="00B07D09" w:rsidRDefault="008F61CA" w:rsidP="00756F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  <w:r w:rsidR="00756F3A" w:rsidRPr="00B07D09">
        <w:rPr>
          <w:rFonts w:ascii="Times New Roman" w:hAnsi="Times New Roman" w:cs="Times New Roman"/>
          <w:sz w:val="24"/>
          <w:szCs w:val="24"/>
        </w:rPr>
        <w:t>• Открыт новому, то есть проявляет стремления к получению знаний, положительной мотивации к дальнейше</w:t>
      </w:r>
      <w:r w:rsidRPr="00B07D09">
        <w:rPr>
          <w:rFonts w:ascii="Times New Roman" w:hAnsi="Times New Roman" w:cs="Times New Roman"/>
          <w:sz w:val="24"/>
          <w:szCs w:val="24"/>
        </w:rPr>
        <w:t>му обучению в школе, институте.</w:t>
      </w:r>
    </w:p>
    <w:p w:rsidR="00756F3A" w:rsidRPr="00B07D09" w:rsidRDefault="00756F3A" w:rsidP="00756F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• Проявляет уважение к жизни (в различных ее формах</w:t>
      </w:r>
      <w:r w:rsidR="008F61CA" w:rsidRPr="00B07D09">
        <w:rPr>
          <w:rFonts w:ascii="Times New Roman" w:hAnsi="Times New Roman" w:cs="Times New Roman"/>
          <w:sz w:val="24"/>
          <w:szCs w:val="24"/>
        </w:rPr>
        <w:t>) и заботу об окружающей среде.</w:t>
      </w:r>
    </w:p>
    <w:p w:rsidR="00756F3A" w:rsidRPr="00B07D09" w:rsidRDefault="00756F3A" w:rsidP="00756F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•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</w:t>
      </w:r>
      <w:r w:rsidR="008F61CA" w:rsidRPr="00B07D09">
        <w:rPr>
          <w:rFonts w:ascii="Times New Roman" w:hAnsi="Times New Roman" w:cs="Times New Roman"/>
          <w:sz w:val="24"/>
          <w:szCs w:val="24"/>
        </w:rPr>
        <w:t>ительную деятельность и т. д.).</w:t>
      </w:r>
    </w:p>
    <w:p w:rsidR="00756F3A" w:rsidRPr="00B07D09" w:rsidRDefault="00756F3A" w:rsidP="00756F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•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756F3A" w:rsidRPr="00B07D09" w:rsidRDefault="00756F3A" w:rsidP="00756F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756F3A" w:rsidRPr="00B07D09" w:rsidRDefault="00756F3A" w:rsidP="00756F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•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565638" w:rsidRDefault="00756F3A" w:rsidP="007D645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• Имеет начальные представления о здоровом образе жизни. Воспринимает здоровый образ жизни как ценность.</w:t>
      </w:r>
    </w:p>
    <w:p w:rsidR="0003118A" w:rsidRPr="0003118A" w:rsidRDefault="00D576C9" w:rsidP="0003118A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ориентиры освоения П</w:t>
      </w:r>
      <w:r w:rsidR="0003118A" w:rsidRPr="0003118A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03118A" w:rsidRPr="00565638" w:rsidRDefault="0003118A" w:rsidP="0003118A">
      <w:pPr>
        <w:pStyle w:val="Default"/>
        <w:ind w:firstLine="708"/>
        <w:jc w:val="both"/>
      </w:pPr>
      <w:r w:rsidRPr="0003118A">
        <w:t xml:space="preserve">● </w:t>
      </w:r>
      <w:r w:rsidRPr="00565638">
        <w:t xml:space="preserve">ребёнок овладевает основными культурными способами деятельности, проявляет </w:t>
      </w:r>
      <w:r w:rsidRPr="00565638">
        <w:rPr>
          <w:bCs/>
          <w:iCs/>
        </w:rPr>
        <w:t xml:space="preserve">инициативность </w:t>
      </w:r>
      <w:r w:rsidRPr="00565638">
        <w:t xml:space="preserve">и </w:t>
      </w:r>
      <w:r w:rsidRPr="00565638">
        <w:rPr>
          <w:bCs/>
          <w:iCs/>
        </w:rPr>
        <w:t xml:space="preserve">самостоятельность </w:t>
      </w:r>
      <w:r w:rsidRPr="00565638">
        <w:t xml:space="preserve">в разных видах деятельности – игре, общении, конструировании и др. Способен </w:t>
      </w:r>
      <w:r w:rsidRPr="00565638">
        <w:rPr>
          <w:bCs/>
          <w:iCs/>
        </w:rPr>
        <w:t xml:space="preserve">выбирать </w:t>
      </w:r>
      <w:r w:rsidRPr="00565638">
        <w:t>себе род занятий, участников  по совместной деятельности;</w:t>
      </w:r>
    </w:p>
    <w:p w:rsidR="0003118A" w:rsidRPr="00565638" w:rsidRDefault="0003118A" w:rsidP="0003118A">
      <w:pPr>
        <w:pStyle w:val="Default"/>
        <w:ind w:firstLine="708"/>
        <w:jc w:val="both"/>
      </w:pPr>
      <w:r w:rsidRPr="00565638">
        <w:t xml:space="preserve">● </w:t>
      </w:r>
      <w:r w:rsidRPr="00565638">
        <w:rPr>
          <w:bCs/>
          <w:iCs/>
        </w:rPr>
        <w:t>ребёнок обладает установкой положительного отношения к миру, к разным видам труда ,другим людям и самому себе,</w:t>
      </w:r>
      <w:r w:rsidRPr="00565638">
        <w:t xml:space="preserve"> обладает </w:t>
      </w:r>
      <w:r w:rsidRPr="00565638">
        <w:rPr>
          <w:bCs/>
          <w:iCs/>
        </w:rPr>
        <w:t xml:space="preserve">чувством собственного достоинства. </w:t>
      </w:r>
      <w:r w:rsidRPr="00565638">
        <w:t xml:space="preserve">Активно </w:t>
      </w:r>
      <w:r w:rsidRPr="00565638">
        <w:rPr>
          <w:bCs/>
          <w:iCs/>
        </w:rPr>
        <w:t xml:space="preserve">взаимодействует со сверстниками и взрослыми, </w:t>
      </w:r>
      <w:r w:rsidRPr="00565638">
        <w:t xml:space="preserve">участвует в совместных играх. Способен договариваться, учитывать интересы и чувства других, сопереживать неудачам и радоваться успехам других, стараться разрешать конфликты; </w:t>
      </w:r>
    </w:p>
    <w:p w:rsidR="0003118A" w:rsidRPr="00565638" w:rsidRDefault="0003118A" w:rsidP="0003118A">
      <w:pPr>
        <w:pStyle w:val="Default"/>
        <w:ind w:firstLine="708"/>
        <w:jc w:val="both"/>
      </w:pPr>
      <w:r w:rsidRPr="00565638">
        <w:t xml:space="preserve">● ребёнок обладает развитым </w:t>
      </w:r>
      <w:r w:rsidRPr="00565638">
        <w:rPr>
          <w:bCs/>
          <w:iCs/>
        </w:rPr>
        <w:t xml:space="preserve">воображением, </w:t>
      </w:r>
      <w:r w:rsidRPr="00565638">
        <w:t xml:space="preserve">которое реализуется в разных видах деятельности, и прежде всего в игре; ребёнок владеет разными формами и видами игры. Умеет </w:t>
      </w:r>
      <w:r w:rsidRPr="00565638">
        <w:rPr>
          <w:bCs/>
          <w:iCs/>
        </w:rPr>
        <w:t>подчиняться разным правилам и социальным нормам</w:t>
      </w:r>
      <w:r w:rsidRPr="00565638">
        <w:t xml:space="preserve">, различать условную и реальную ситуации, в том числе игровую и учебную; </w:t>
      </w:r>
    </w:p>
    <w:p w:rsidR="0003118A" w:rsidRPr="00565638" w:rsidRDefault="0003118A" w:rsidP="0003118A">
      <w:pPr>
        <w:pStyle w:val="Default"/>
        <w:ind w:firstLine="708"/>
        <w:jc w:val="both"/>
      </w:pPr>
      <w:r w:rsidRPr="00565638">
        <w:t xml:space="preserve">●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</w:t>
      </w:r>
    </w:p>
    <w:p w:rsidR="0003118A" w:rsidRPr="00565638" w:rsidRDefault="0003118A" w:rsidP="0003118A">
      <w:pPr>
        <w:pStyle w:val="Default"/>
        <w:ind w:firstLine="708"/>
        <w:jc w:val="both"/>
      </w:pPr>
      <w:r w:rsidRPr="00565638">
        <w:t xml:space="preserve">● у ребёнка развита крупная и мелкая моторика. Он подвижен, вынослив, владеет основными движениями, может контролировать свои движения и управлять ими; </w:t>
      </w:r>
    </w:p>
    <w:p w:rsidR="0003118A" w:rsidRPr="00565638" w:rsidRDefault="0003118A" w:rsidP="0003118A">
      <w:pPr>
        <w:pStyle w:val="Default"/>
        <w:ind w:firstLine="708"/>
        <w:jc w:val="both"/>
        <w:rPr>
          <w:color w:val="auto"/>
        </w:rPr>
      </w:pPr>
      <w:r w:rsidRPr="00565638">
        <w:t>● ребёнок способен к волевым усилиям, может следовать социальным нормам поведения и правилам  в разных видах деятельности, во взаимоотношениях со взрослыми и  сверстниками, может соблюдать  правила безопасного поведения и личной гигиены;</w:t>
      </w:r>
    </w:p>
    <w:p w:rsidR="00565638" w:rsidRPr="004B5FA4" w:rsidRDefault="0003118A" w:rsidP="004B5FA4">
      <w:pPr>
        <w:pStyle w:val="Default"/>
        <w:ind w:firstLine="708"/>
        <w:jc w:val="both"/>
        <w:rPr>
          <w:color w:val="auto"/>
        </w:rPr>
      </w:pPr>
      <w:r w:rsidRPr="00565638">
        <w:rPr>
          <w:color w:val="auto"/>
        </w:rPr>
        <w:t xml:space="preserve">● ребёнок проявляет </w:t>
      </w:r>
      <w:r w:rsidRPr="00565638">
        <w:rPr>
          <w:bCs/>
          <w:iCs/>
          <w:color w:val="auto"/>
        </w:rPr>
        <w:t xml:space="preserve">любознательность, </w:t>
      </w:r>
      <w:r w:rsidRPr="00565638">
        <w:rPr>
          <w:color w:val="auto"/>
        </w:rPr>
        <w:t xml:space="preserve">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</w:t>
      </w:r>
      <w:r w:rsidRPr="00565638">
        <w:rPr>
          <w:color w:val="auto"/>
        </w:rPr>
        <w:lastRenderedPageBreak/>
        <w:t xml:space="preserve">Склонен </w:t>
      </w:r>
      <w:r w:rsidRPr="00565638">
        <w:rPr>
          <w:bCs/>
          <w:iCs/>
          <w:color w:val="auto"/>
        </w:rPr>
        <w:t>наблюдать, экспериментировать</w:t>
      </w:r>
      <w:r w:rsidRPr="00565638">
        <w:rPr>
          <w:color w:val="auto"/>
        </w:rPr>
        <w:t xml:space="preserve">. Обладает начальными знаниями о себе, о предметном, природном, социальном и культурном мире, в котором он живёт. Знаком с книжной культурой, с детской литературой, обладает элементарными представлениями из области живой природы, естествознания, математики, истории и т. п., у ребёнка складываются предпосылки грамотности. Ребёнок </w:t>
      </w:r>
      <w:r w:rsidRPr="00565638">
        <w:rPr>
          <w:bCs/>
          <w:iCs/>
          <w:color w:val="auto"/>
        </w:rPr>
        <w:t>способен к принятию собственных решений</w:t>
      </w:r>
      <w:r w:rsidRPr="00565638">
        <w:rPr>
          <w:color w:val="auto"/>
        </w:rPr>
        <w:t xml:space="preserve">, опираясь на свои знания и умения в различных сферах действительности. </w:t>
      </w:r>
    </w:p>
    <w:p w:rsidR="00B07D09" w:rsidRDefault="00734BD3" w:rsidP="00302A39">
      <w:pPr>
        <w:pStyle w:val="Default"/>
        <w:jc w:val="center"/>
        <w:rPr>
          <w:b/>
          <w:color w:val="auto"/>
        </w:rPr>
      </w:pPr>
      <w:r w:rsidRPr="00734BD3">
        <w:rPr>
          <w:b/>
          <w:color w:val="auto"/>
          <w:lang w:val="en-US"/>
        </w:rPr>
        <w:t>II</w:t>
      </w:r>
      <w:r w:rsidRPr="00734BD3">
        <w:rPr>
          <w:b/>
          <w:color w:val="auto"/>
        </w:rPr>
        <w:t xml:space="preserve"> часть. Содержательный раздел</w:t>
      </w:r>
      <w:r>
        <w:rPr>
          <w:b/>
          <w:color w:val="auto"/>
        </w:rPr>
        <w:t>.</w:t>
      </w:r>
    </w:p>
    <w:p w:rsidR="00302A39" w:rsidRPr="00302A39" w:rsidRDefault="00302A39" w:rsidP="00302A39">
      <w:pPr>
        <w:pStyle w:val="Default"/>
        <w:jc w:val="center"/>
        <w:rPr>
          <w:b/>
          <w:color w:val="auto"/>
        </w:rPr>
      </w:pPr>
    </w:p>
    <w:p w:rsidR="00734BD3" w:rsidRPr="00734BD3" w:rsidRDefault="007D6453" w:rsidP="00734BD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2.</w:t>
      </w:r>
      <w:r w:rsidR="0080095E">
        <w:rPr>
          <w:rFonts w:ascii="Times New Roman" w:hAnsi="Times New Roman" w:cs="Times New Roman"/>
          <w:b/>
          <w:sz w:val="24"/>
          <w:szCs w:val="24"/>
        </w:rPr>
        <w:t>1.</w:t>
      </w:r>
      <w:r w:rsidR="00756F3A" w:rsidRPr="00B07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BD3" w:rsidRPr="00734BD3">
        <w:rPr>
          <w:rFonts w:ascii="Times New Roman" w:hAnsi="Times New Roman" w:cs="Times New Roman"/>
          <w:b/>
          <w:sz w:val="24"/>
          <w:szCs w:val="24"/>
        </w:rPr>
        <w:t>Описание образовательной деятельности в соответствии с направлениями развития ребенка, предоставленными в пяти образовательных областях</w:t>
      </w:r>
      <w:r w:rsidR="00734BD3">
        <w:rPr>
          <w:rFonts w:ascii="Times New Roman" w:hAnsi="Times New Roman" w:cs="Times New Roman"/>
          <w:b/>
          <w:sz w:val="24"/>
          <w:szCs w:val="24"/>
        </w:rPr>
        <w:t>.</w:t>
      </w:r>
    </w:p>
    <w:p w:rsidR="00756F3A" w:rsidRPr="00B07D09" w:rsidRDefault="00756F3A" w:rsidP="00734B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Образовательная программа МБ</w:t>
      </w:r>
      <w:r w:rsidR="008902BE" w:rsidRPr="00B07D09">
        <w:rPr>
          <w:rFonts w:ascii="Times New Roman" w:hAnsi="Times New Roman" w:cs="Times New Roman"/>
          <w:sz w:val="24"/>
          <w:szCs w:val="24"/>
        </w:rPr>
        <w:t>ДО</w:t>
      </w:r>
      <w:r w:rsidRPr="00B07D09">
        <w:rPr>
          <w:rFonts w:ascii="Times New Roman" w:hAnsi="Times New Roman" w:cs="Times New Roman"/>
          <w:sz w:val="24"/>
          <w:szCs w:val="24"/>
        </w:rPr>
        <w:t>У детско</w:t>
      </w:r>
      <w:r w:rsidR="008902BE" w:rsidRPr="00B07D09">
        <w:rPr>
          <w:rFonts w:ascii="Times New Roman" w:hAnsi="Times New Roman" w:cs="Times New Roman"/>
          <w:sz w:val="24"/>
          <w:szCs w:val="24"/>
        </w:rPr>
        <w:t>го сада «Ладушки</w:t>
      </w:r>
      <w:r w:rsidRPr="00B07D09">
        <w:rPr>
          <w:rFonts w:ascii="Times New Roman" w:hAnsi="Times New Roman" w:cs="Times New Roman"/>
          <w:sz w:val="24"/>
          <w:szCs w:val="24"/>
        </w:rPr>
        <w:t>» обеспечивает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 и решает задачи развития ребенка раннего и дошкольного возраста в соответствии с образовательными областями:</w:t>
      </w:r>
    </w:p>
    <w:p w:rsidR="00756F3A" w:rsidRPr="00B07D09" w:rsidRDefault="00756F3A" w:rsidP="002A0E8A">
      <w:pPr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«Социально-коммуникативное развитие»,</w:t>
      </w:r>
    </w:p>
    <w:p w:rsidR="00756F3A" w:rsidRPr="00B07D09" w:rsidRDefault="00756F3A" w:rsidP="002A0E8A">
      <w:pPr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«Познавательное развитие»,</w:t>
      </w:r>
    </w:p>
    <w:p w:rsidR="00756F3A" w:rsidRPr="00B07D09" w:rsidRDefault="00756F3A" w:rsidP="002A0E8A">
      <w:pPr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«Речевое развитие»,</w:t>
      </w:r>
    </w:p>
    <w:p w:rsidR="00756F3A" w:rsidRPr="00B07D09" w:rsidRDefault="00756F3A" w:rsidP="002A0E8A">
      <w:pPr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«Художественно-эстетическое развитие»,</w:t>
      </w:r>
    </w:p>
    <w:p w:rsidR="00756F3A" w:rsidRPr="00734BD3" w:rsidRDefault="00756F3A" w:rsidP="002A0E8A">
      <w:pPr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«Физическое развитие».</w:t>
      </w:r>
    </w:p>
    <w:p w:rsidR="00734BD3" w:rsidRPr="0028726F" w:rsidRDefault="00D576C9" w:rsidP="004B5F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34BD3" w:rsidRPr="00734BD3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  <w:r w:rsidR="00734BD3" w:rsidRPr="0028726F">
        <w:rPr>
          <w:rFonts w:ascii="Times New Roman" w:hAnsi="Times New Roman" w:cs="Times New Roman"/>
          <w:sz w:val="24"/>
          <w:szCs w:val="24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734BD3" w:rsidRPr="0028726F" w:rsidRDefault="00D576C9" w:rsidP="004B5F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34BD3" w:rsidRPr="00734BD3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="00734BD3" w:rsidRPr="0028726F">
        <w:rPr>
          <w:rFonts w:ascii="Times New Roman" w:hAnsi="Times New Roman" w:cs="Times New Roman"/>
          <w:sz w:val="24"/>
          <w:szCs w:val="24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734BD3" w:rsidRPr="0028726F" w:rsidRDefault="00D576C9" w:rsidP="004B5F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34BD3" w:rsidRPr="00734BD3"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 w:rsidR="00734BD3" w:rsidRPr="0028726F">
        <w:rPr>
          <w:rFonts w:ascii="Times New Roman" w:hAnsi="Times New Roman" w:cs="Times New Roman"/>
          <w:sz w:val="24"/>
          <w:szCs w:val="24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734BD3" w:rsidRPr="0028726F" w:rsidRDefault="00D576C9" w:rsidP="004B5F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34BD3" w:rsidRPr="00734BD3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  <w:r w:rsidR="00734BD3" w:rsidRPr="0028726F">
        <w:rPr>
          <w:rFonts w:ascii="Times New Roman" w:hAnsi="Times New Roman" w:cs="Times New Roman"/>
          <w:sz w:val="24"/>
          <w:szCs w:val="24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</w:t>
      </w:r>
      <w:r w:rsidR="00734BD3" w:rsidRPr="0028726F">
        <w:rPr>
          <w:rFonts w:ascii="Times New Roman" w:hAnsi="Times New Roman" w:cs="Times New Roman"/>
          <w:sz w:val="24"/>
          <w:szCs w:val="24"/>
        </w:rPr>
        <w:lastRenderedPageBreak/>
        <w:t>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756F3A" w:rsidRDefault="00D576C9" w:rsidP="004B5F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34BD3" w:rsidRPr="00734BD3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  <w:r w:rsidR="00734BD3" w:rsidRPr="0028726F">
        <w:rPr>
          <w:rFonts w:ascii="Times New Roman" w:hAnsi="Times New Roman" w:cs="Times New Roman"/>
          <w:sz w:val="24"/>
          <w:szCs w:val="24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4B5FA4" w:rsidRPr="004B5FA4" w:rsidRDefault="004B5FA4" w:rsidP="004B5F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5361" w:rsidRPr="004B5FA4" w:rsidRDefault="00734BD3" w:rsidP="004B5FA4">
      <w:pPr>
        <w:spacing w:after="0" w:line="36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B549B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02E3D" w:rsidRPr="00002E3D">
        <w:rPr>
          <w:rFonts w:ascii="Times New Roman" w:hAnsi="Times New Roman" w:cs="Times New Roman"/>
          <w:sz w:val="24"/>
          <w:szCs w:val="24"/>
        </w:rPr>
        <w:t xml:space="preserve"> </w:t>
      </w:r>
      <w:r w:rsidR="00002E3D" w:rsidRPr="00002E3D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 по направлению</w:t>
      </w:r>
      <w:r w:rsidR="00002E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02E3D" w:rsidRPr="00002E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576C9">
        <w:rPr>
          <w:rFonts w:ascii="Times New Roman" w:hAnsi="Times New Roman" w:cs="Times New Roman"/>
          <w:b/>
          <w:sz w:val="24"/>
          <w:szCs w:val="24"/>
        </w:rPr>
        <w:t xml:space="preserve">       «С</w:t>
      </w:r>
      <w:r w:rsidR="00002E3D" w:rsidRPr="00002E3D">
        <w:rPr>
          <w:rFonts w:ascii="Times New Roman" w:hAnsi="Times New Roman" w:cs="Times New Roman"/>
          <w:b/>
          <w:sz w:val="24"/>
          <w:szCs w:val="24"/>
        </w:rPr>
        <w:t>оциально</w:t>
      </w:r>
      <w:r w:rsidR="00002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E3D" w:rsidRPr="00002E3D">
        <w:rPr>
          <w:rFonts w:ascii="Times New Roman" w:hAnsi="Times New Roman" w:cs="Times New Roman"/>
          <w:b/>
          <w:sz w:val="24"/>
          <w:szCs w:val="24"/>
        </w:rPr>
        <w:t>-</w:t>
      </w:r>
      <w:r w:rsidR="00002E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576C9">
        <w:rPr>
          <w:rFonts w:ascii="Times New Roman" w:hAnsi="Times New Roman" w:cs="Times New Roman"/>
          <w:b/>
          <w:sz w:val="24"/>
          <w:szCs w:val="24"/>
        </w:rPr>
        <w:t>коммуникативное</w:t>
      </w:r>
      <w:r w:rsidR="00002E3D" w:rsidRPr="00002E3D">
        <w:rPr>
          <w:rFonts w:ascii="Times New Roman" w:hAnsi="Times New Roman" w:cs="Times New Roman"/>
          <w:b/>
          <w:sz w:val="24"/>
          <w:szCs w:val="24"/>
        </w:rPr>
        <w:t xml:space="preserve"> развити</w:t>
      </w:r>
      <w:r w:rsidR="00D576C9">
        <w:rPr>
          <w:rFonts w:ascii="Times New Roman" w:hAnsi="Times New Roman" w:cs="Times New Roman"/>
          <w:b/>
          <w:sz w:val="24"/>
          <w:szCs w:val="24"/>
        </w:rPr>
        <w:t>е»</w:t>
      </w:r>
      <w:r w:rsidR="00002E3D">
        <w:rPr>
          <w:rFonts w:ascii="Times New Roman" w:hAnsi="Times New Roman" w:cs="Times New Roman"/>
          <w:sz w:val="24"/>
          <w:szCs w:val="24"/>
        </w:rPr>
        <w:t>.</w:t>
      </w:r>
    </w:p>
    <w:p w:rsidR="004E16A0" w:rsidRPr="00B07D09" w:rsidRDefault="004E16A0" w:rsidP="00756F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Социализация, развитие общения, нравственное воспитание</w:t>
      </w:r>
    </w:p>
    <w:p w:rsidR="004E16A0" w:rsidRPr="00B07D09" w:rsidRDefault="00BA7D3E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16A0" w:rsidRPr="00B07D09">
        <w:rPr>
          <w:rFonts w:ascii="Times New Roman" w:hAnsi="Times New Roman" w:cs="Times New Roman"/>
          <w:sz w:val="24"/>
          <w:szCs w:val="24"/>
        </w:rPr>
        <w:t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другу.</w:t>
      </w:r>
    </w:p>
    <w:p w:rsidR="004E16A0" w:rsidRPr="00B07D09" w:rsidRDefault="004E16A0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Воспитывать организованность, дисциплинированность, коллективизм, уважение к старшим.</w:t>
      </w:r>
    </w:p>
    <w:p w:rsidR="004E16A0" w:rsidRPr="00B07D09" w:rsidRDefault="004E16A0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Воспитывать заботливое отношение к малышам, пожилым людям; учить помогать им. </w:t>
      </w:r>
    </w:p>
    <w:p w:rsidR="004E16A0" w:rsidRPr="00B07D09" w:rsidRDefault="004E16A0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Формировать такие качества, как сочувствие, отзывчивость, справедливость, скромность.</w:t>
      </w:r>
    </w:p>
    <w:p w:rsidR="004E16A0" w:rsidRPr="00B07D09" w:rsidRDefault="004E16A0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Развивать волевые качества: умение ограничивать свои желания, выполнять установленные нормы поведения, в своих поступках следовать положительному примеру.</w:t>
      </w:r>
    </w:p>
    <w:p w:rsidR="004E16A0" w:rsidRPr="00B07D09" w:rsidRDefault="004E16A0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Воспитывать уважительное отношение к окружающим. </w:t>
      </w:r>
    </w:p>
    <w:p w:rsidR="004E16A0" w:rsidRPr="00B07D09" w:rsidRDefault="004E16A0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Формировать умение слушать собеседника, не перебивать без надобности. </w:t>
      </w:r>
    </w:p>
    <w:p w:rsidR="004E16A0" w:rsidRPr="00B07D09" w:rsidRDefault="004E16A0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Формировать умение спокойно отстаивать свое мнение.</w:t>
      </w:r>
    </w:p>
    <w:p w:rsidR="004E16A0" w:rsidRPr="00B07D09" w:rsidRDefault="004E16A0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Обогащать словарь формулами словесной вежливости (приветствие, прощание, просьбы, извинения). </w:t>
      </w:r>
    </w:p>
    <w:p w:rsidR="00002E3D" w:rsidRPr="00B549B9" w:rsidRDefault="004E16A0" w:rsidP="00B54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Расширять представления детей об их обязанностях, прежде всего в связи с подготовкой к школе. Формировать интерес к учебной деятельности и желание учиться в школе.</w:t>
      </w:r>
    </w:p>
    <w:p w:rsidR="00BA7D3E" w:rsidRDefault="00BA7D3E" w:rsidP="004E16A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6A0" w:rsidRPr="00B07D09" w:rsidRDefault="004E16A0" w:rsidP="004E16A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Ребенок в семье и сообществе, патриотическое воспитание</w:t>
      </w:r>
    </w:p>
    <w:p w:rsidR="004E16A0" w:rsidRPr="00B07D09" w:rsidRDefault="004E16A0" w:rsidP="004E16A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Образ Я. </w:t>
      </w:r>
    </w:p>
    <w:p w:rsidR="00B549B9" w:rsidRPr="004B5FA4" w:rsidRDefault="00402C06" w:rsidP="004E16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E16A0" w:rsidRPr="00B07D09">
        <w:rPr>
          <w:rFonts w:ascii="Times New Roman" w:hAnsi="Times New Roman" w:cs="Times New Roman"/>
          <w:sz w:val="24"/>
          <w:szCs w:val="24"/>
        </w:rPr>
        <w:t>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Углублять представления ребенка о себе в прошлом, настоящем и будущем.Закреплять традиционные гендерные представления, продолжать развивать в мальчиках и девочках качества, свойственные их полу.</w:t>
      </w:r>
    </w:p>
    <w:p w:rsidR="004E16A0" w:rsidRPr="00B07D09" w:rsidRDefault="004E16A0" w:rsidP="004E16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Семья. </w:t>
      </w: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6A0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E16A0" w:rsidRPr="00B07D09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об истории семьи в контексте истории родной страны (роль каждого поколения в разные периоды истории страны). </w:t>
      </w: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E16A0" w:rsidRPr="00B07D09">
        <w:rPr>
          <w:rFonts w:ascii="Times New Roman" w:hAnsi="Times New Roman" w:cs="Times New Roman"/>
          <w:sz w:val="24"/>
          <w:szCs w:val="24"/>
        </w:rPr>
        <w:t xml:space="preserve">Рассказывать детям о воинских наградах дедушек, бабушек, родителей. </w:t>
      </w:r>
    </w:p>
    <w:p w:rsidR="004B5FA4" w:rsidRPr="00146C96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E16A0" w:rsidRPr="00B07D09">
        <w:rPr>
          <w:rFonts w:ascii="Times New Roman" w:hAnsi="Times New Roman" w:cs="Times New Roman"/>
          <w:sz w:val="24"/>
          <w:szCs w:val="24"/>
        </w:rPr>
        <w:t>Закреплять знание домашнего адреса и телефона, имен и отчеств родителей, их профессий.</w:t>
      </w:r>
    </w:p>
    <w:p w:rsidR="004E16A0" w:rsidRPr="00B07D09" w:rsidRDefault="004E16A0" w:rsidP="00402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Детский сад. </w:t>
      </w:r>
    </w:p>
    <w:p w:rsidR="004E16A0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4E16A0" w:rsidRPr="00B07D09">
        <w:rPr>
          <w:rFonts w:ascii="Times New Roman" w:hAnsi="Times New Roman" w:cs="Times New Roman"/>
          <w:sz w:val="24"/>
          <w:szCs w:val="24"/>
        </w:rPr>
        <w:t xml:space="preserve">Продолжать расширять представления о ближайшей </w:t>
      </w:r>
      <w:r w:rsidR="008902BE" w:rsidRPr="00B07D09">
        <w:rPr>
          <w:rFonts w:ascii="Times New Roman" w:hAnsi="Times New Roman" w:cs="Times New Roman"/>
          <w:sz w:val="24"/>
          <w:szCs w:val="24"/>
        </w:rPr>
        <w:t xml:space="preserve"> </w:t>
      </w:r>
      <w:r w:rsidR="004E16A0" w:rsidRPr="00B07D09">
        <w:rPr>
          <w:rFonts w:ascii="Times New Roman" w:hAnsi="Times New Roman" w:cs="Times New Roman"/>
          <w:sz w:val="24"/>
          <w:szCs w:val="24"/>
        </w:rPr>
        <w:t xml:space="preserve">окружающей среде (оформление помещений, участка детского сада, парка, сквера). </w:t>
      </w:r>
    </w:p>
    <w:p w:rsidR="004E16A0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E16A0" w:rsidRPr="00B07D09">
        <w:rPr>
          <w:rFonts w:ascii="Times New Roman" w:hAnsi="Times New Roman" w:cs="Times New Roman"/>
          <w:sz w:val="24"/>
          <w:szCs w:val="24"/>
        </w:rPr>
        <w:t>Учить детей выделять радующие глаз компоненты окружаю-</w:t>
      </w:r>
    </w:p>
    <w:p w:rsidR="004E16A0" w:rsidRPr="00B07D09" w:rsidRDefault="004E16A0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щей среды (окраска стен, мебель, оформление участка и т. п.).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Привлекать детей к созданию развивающей среды дошкольного учреждения (мини-музеев, выставок, библиотеки, конструкторских мастерских и др.); формировать умение эстетически оценивать окружающую среду, высказывать оценочные суждения, обосновывать свое мнение.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дошкольного учреждения (адаптация младших дошкольников, подготовка к праздникам, выступлениям, соревнованиям в детском саду и за его пределами и др.).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Родная страна.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07D09">
        <w:rPr>
          <w:rFonts w:ascii="Times New Roman" w:hAnsi="Times New Roman" w:cs="Times New Roman"/>
          <w:sz w:val="24"/>
          <w:szCs w:val="24"/>
        </w:rPr>
        <w:t>Расширять представления о родном крае. Продолжать знакомить с достопримечательностями региона, в котором живут дети.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На основе расширения знаний об окружающем воспитывать патриотические и интернациональные чувства, любовь к Родине. 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Развивать представления о том, что Российская Федерация (Россия) — огромная, многонациональная страна. Воспитывать уважение к людям разных национальностей и их обычаям.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Расширять представления о Москве — главном городе, столице России.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Расширять знания о государственных праздниках. Рассказывать детям о Ю. А. Гагарине и других героях космоса.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Углублять знания о Российской армии. Воспитывать уважение к защитникам Отечества, к памяти павших бойцов (возлагать с детьми цветы к обелискам, памятникам и т. д.).</w:t>
      </w:r>
    </w:p>
    <w:p w:rsidR="00402C06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Самообслуживание, самостоятельность трудовое воспитание </w:t>
      </w:r>
    </w:p>
    <w:p w:rsidR="004B5FA4" w:rsidRPr="00B07D09" w:rsidRDefault="004B5FA4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Культурно-гигиенические навыки. 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07D09">
        <w:rPr>
          <w:rFonts w:ascii="Times New Roman" w:hAnsi="Times New Roman" w:cs="Times New Roman"/>
          <w:sz w:val="24"/>
          <w:szCs w:val="24"/>
        </w:rPr>
        <w:t>Воспитывать привычку быстро и правильно умываться, насухо вытираться, пользуясь индивидуальным полотенцем, правильно чистить зубы, полоскать рот после еды, пользоваться носовым платком и расческой.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Закреплять умения детей аккуратно пользоваться столовыми приборами; правильно вести себя за столом; обращаться с просьбой, благодарить.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Закреплять умение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Самообслуживание. </w:t>
      </w: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Закреплять умение самостоятельно, быстро и аккуратно убирать за собой постель после сна.</w:t>
      </w:r>
      <w:r w:rsidR="008902BE" w:rsidRPr="00B07D09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Закреплять умение самостоятельно и своевременно готовить материалы и пособия к занятию, без напоминания убирать свое рабочее место.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Общественно-полезный труд.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07D09">
        <w:rPr>
          <w:rFonts w:ascii="Times New Roman" w:hAnsi="Times New Roman" w:cs="Times New Roman"/>
          <w:sz w:val="24"/>
          <w:szCs w:val="24"/>
        </w:rPr>
        <w:t xml:space="preserve">Продолжать формировать трудовые умения и навыки, воспитывать трудолюбие. Приучать детей старательно, аккуратно выполнять поручения, беречь материалы и предметы, убирать их на место после работы.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Развивать умение самостоятельно объединяться для совместной игры и труда, оказывать друг другу помощь.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Закреплять умение планировать трудовую деятельность, отбирать необходимые материалы, делать несложные заготовки.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Продолжать учить детей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 воспитанников младших групп детского сада).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Продолжать учить самостоятельно наводить порядок на участке детского сада: подметать и очищать дорожки от мусора, зимой — от снега, поливать песок в песочнице; украшать участок к праздникам.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Приучать детей добросовестно выполнять обязанности дежурных по столовой: полностью сервировать столы и вытирать их после еды, подметать пол.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Прививать интерес к учебной деятельности и желание учиться в школе.</w:t>
      </w:r>
    </w:p>
    <w:p w:rsidR="00002E3D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Формировать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Труд в природе.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07D09">
        <w:rPr>
          <w:rFonts w:ascii="Times New Roman" w:hAnsi="Times New Roman" w:cs="Times New Roman"/>
          <w:sz w:val="24"/>
          <w:szCs w:val="24"/>
        </w:rPr>
        <w:t>Закреплять умение самостоятельно и ответственно выполнять обязанности дежурного в уголке природы: поливать комнатные растения, рыхлить почву, мыть кормушки, готовить корм для рыб, птиц, морских свинок и т. п.</w:t>
      </w:r>
    </w:p>
    <w:p w:rsidR="004B5FA4" w:rsidRPr="00146C96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Прививать детям интерес к труду в природе, привлекать их к посильному участию: осенью — 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выращиванию с помощью воспитателя цветов к праздникам; весной — к перекапыванию земли на огороде и в цветнике, к посеву семян (овощей, цветов), высадке рассады; летом — к участию в рыхлении почвы, прополке и окучивании, поливе грядок и клумб.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Уважение к труду взрослых.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07D09">
        <w:rPr>
          <w:rFonts w:ascii="Times New Roman" w:hAnsi="Times New Roman" w:cs="Times New Roman"/>
          <w:sz w:val="24"/>
          <w:szCs w:val="24"/>
        </w:rPr>
        <w:t xml:space="preserve">Расширять представления о труде взрослых, о значении их труда для общества. Воспитывать уважение к людям труда. Продолжать знакомить детей с профессиями, связанными со спецификой родного города (поселка). </w:t>
      </w:r>
    </w:p>
    <w:p w:rsidR="00402C06" w:rsidRPr="00B549B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Развивать интерес к различным профессиям, в частности к профессиям родителей и месту их работы. </w:t>
      </w:r>
    </w:p>
    <w:p w:rsidR="00402C06" w:rsidRPr="00B07D09" w:rsidRDefault="00402C06" w:rsidP="008F61C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lastRenderedPageBreak/>
        <w:t>Формирование основ безопасности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Безопасное поведение в природе. 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07D09">
        <w:rPr>
          <w:rFonts w:ascii="Times New Roman" w:hAnsi="Times New Roman" w:cs="Times New Roman"/>
          <w:sz w:val="24"/>
          <w:szCs w:val="24"/>
        </w:rPr>
        <w:t>Формировать основы экологической культуры.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Продолжать знакомить с правилами поведения на природе. 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Знакомить с Красной книгой, с отдельными представителями животного и растительного мира, занесенными в нее.</w:t>
      </w:r>
    </w:p>
    <w:p w:rsidR="00402C06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</w:r>
    </w:p>
    <w:p w:rsidR="00B07D09" w:rsidRPr="00B07D09" w:rsidRDefault="00B07D09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C06" w:rsidRDefault="00402C06" w:rsidP="008902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Безопасность на дорогах.</w:t>
      </w:r>
    </w:p>
    <w:p w:rsidR="00B07D09" w:rsidRPr="00B07D09" w:rsidRDefault="00B07D09" w:rsidP="008902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07D09">
        <w:rPr>
          <w:rFonts w:ascii="Times New Roman" w:hAnsi="Times New Roman" w:cs="Times New Roman"/>
          <w:sz w:val="24"/>
          <w:szCs w:val="24"/>
        </w:rPr>
        <w:t>Систематизировать знания детей об устройстве улицы, о дорожном движении. Знакомить с понятиями «площадь», «бульвар», «проспект».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Продолжать знакомить с дорожными знаками — предупреждающими, запрещающими и информационно-указательными.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Подводить детей к осознанию необходимости соблюдать правила дорожного движения.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Расширять представления детей о работе ГИБДД.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Воспитывать культуру поведения на улице и в общественном транспорте.</w:t>
      </w:r>
    </w:p>
    <w:p w:rsidR="00402C06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Развивать свободную ориентировку в пределах ближайшей к детскому саду местности. Формировать умение находить дорогу из дома в детский сад на схеме местности.</w:t>
      </w:r>
    </w:p>
    <w:p w:rsidR="00B07D09" w:rsidRPr="00B07D09" w:rsidRDefault="00B07D09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C06" w:rsidRDefault="00402C06" w:rsidP="008902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Безопасность собственной жизнедеятельности.</w:t>
      </w:r>
    </w:p>
    <w:p w:rsidR="00B07D09" w:rsidRPr="00B07D09" w:rsidRDefault="00B07D09" w:rsidP="008902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07D09">
        <w:rPr>
          <w:rFonts w:ascii="Times New Roman" w:hAnsi="Times New Roman" w:cs="Times New Roman"/>
          <w:sz w:val="24"/>
          <w:szCs w:val="24"/>
        </w:rPr>
        <w:t>Формировать представления о том, что полезные и необходимые бытовые предметы при неумелом обращении могут причинить вред и стать причиной беды (электроприборы, газовая плита, инструменты и бытовые предметы).    Закреплять правила безопасного обращения с бытовыми предметами.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Закреплять правила безопасного поведения во время игр в разное время года (купание в водоемах, катание на велосипеде, катание на санках, коньках, лыжах и др.).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Подвести детей к пониманию необходимости соблюдать меры предосторожности, учить оценивать свои возможности по преодолению опасности.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Формировать у детей навыки поведения в ситуациях: «Один дома», «Потерялся», «Заблудился». Формировать умение обращаться за помощью к взрослым. 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Расширять знания детей о работе МЧС, пожарной службы, службы скорой помощи. Уточнять знания о работе пожарных, правилах поведения при пожаре. Закреплять знания о том, что в случае необходимости взрослые звонят по телефонам «01», «02», «03». 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Закреплять умение называть свое имя, фамилию, возраст, домашний 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адрес, телефон.</w:t>
      </w:r>
    </w:p>
    <w:p w:rsidR="00402C06" w:rsidRPr="00B07D09" w:rsidRDefault="00402C06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E59" w:rsidRDefault="00C60E59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FA4" w:rsidRPr="00B07D09" w:rsidRDefault="004B5FA4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E3D" w:rsidRDefault="002A0E8A" w:rsidP="00002E3D">
      <w:pPr>
        <w:pStyle w:val="a4"/>
        <w:spacing w:after="0" w:line="36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B549B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02E3D" w:rsidRPr="00002E3D">
        <w:rPr>
          <w:rFonts w:ascii="Times New Roman" w:hAnsi="Times New Roman" w:cs="Times New Roman"/>
          <w:sz w:val="24"/>
          <w:szCs w:val="24"/>
        </w:rPr>
        <w:t xml:space="preserve"> </w:t>
      </w:r>
      <w:r w:rsidR="00002E3D" w:rsidRPr="00002E3D">
        <w:rPr>
          <w:rFonts w:ascii="Times New Roman" w:hAnsi="Times New Roman" w:cs="Times New Roman"/>
          <w:b/>
          <w:sz w:val="24"/>
          <w:szCs w:val="24"/>
        </w:rPr>
        <w:t xml:space="preserve">Содержание психолого-педагогической работы по направлению  </w:t>
      </w:r>
      <w:r w:rsidR="00FE2850">
        <w:rPr>
          <w:rFonts w:ascii="Times New Roman" w:hAnsi="Times New Roman" w:cs="Times New Roman"/>
          <w:b/>
          <w:sz w:val="24"/>
          <w:szCs w:val="24"/>
        </w:rPr>
        <w:t>«П</w:t>
      </w:r>
      <w:r w:rsidR="00002E3D" w:rsidRPr="00002E3D">
        <w:rPr>
          <w:rFonts w:ascii="Times New Roman" w:hAnsi="Times New Roman" w:cs="Times New Roman"/>
          <w:b/>
          <w:sz w:val="24"/>
          <w:szCs w:val="24"/>
        </w:rPr>
        <w:t>ознава</w:t>
      </w:r>
      <w:r w:rsidR="00FE2850">
        <w:rPr>
          <w:rFonts w:ascii="Times New Roman" w:hAnsi="Times New Roman" w:cs="Times New Roman"/>
          <w:b/>
          <w:sz w:val="24"/>
          <w:szCs w:val="24"/>
        </w:rPr>
        <w:t>тельное развитие»</w:t>
      </w:r>
      <w:r w:rsidR="00002E3D" w:rsidRPr="00002E3D">
        <w:rPr>
          <w:rFonts w:ascii="Times New Roman" w:hAnsi="Times New Roman" w:cs="Times New Roman"/>
          <w:b/>
          <w:sz w:val="24"/>
          <w:szCs w:val="24"/>
        </w:rPr>
        <w:t>.</w:t>
      </w:r>
    </w:p>
    <w:p w:rsidR="00002E3D" w:rsidRPr="0080095E" w:rsidRDefault="00002E3D" w:rsidP="00002E3D">
      <w:pPr>
        <w:pStyle w:val="a4"/>
        <w:spacing w:after="0" w:line="36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402C06" w:rsidRPr="00B07D09" w:rsidRDefault="00402C06" w:rsidP="00002E3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Развитие познавательно-исследовательской деятельности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Первичные представления об объектах окружающего мира.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07D09">
        <w:rPr>
          <w:rFonts w:ascii="Times New Roman" w:hAnsi="Times New Roman" w:cs="Times New Roman"/>
          <w:sz w:val="24"/>
          <w:szCs w:val="24"/>
        </w:rPr>
        <w:t>Продолжать расширять и уточнять представления детей о предметном мире; о простейших связях между предметами ближайшего окружения.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lastRenderedPageBreak/>
        <w:t xml:space="preserve">   Углублять представления о существенных характеристиках предметов, о свойствах и качествах различных материалов. Расширять представления о качестве поверхности предметов и объектов.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Учить применять разнообразные способы обследования предметов (наложение, приложение, сравнение по количеству и т. д.).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Развивать познавательно-исследовательский интерес, показывая занимательные опыты, фокусы; привлекать к простейшим экспериментам и наблюдениям.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Сенсорное развитие.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07D09">
        <w:rPr>
          <w:rFonts w:ascii="Times New Roman" w:hAnsi="Times New Roman" w:cs="Times New Roman"/>
          <w:sz w:val="24"/>
          <w:szCs w:val="24"/>
        </w:rPr>
        <w:t>Развивать зрение, слух, обоняние, осязание, вкус, сенсомоторные способности.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Совершенствовать координацию руки и глаза; развивать мелкую моторику рук в разнообразных видах деятельности.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Развивать умение созерцать предметы, явления (всматриваться, вслушиваться), направляя внимание на более тонкое различение их качеств.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Учить выделять в процессе восприятия несколько качеств предметов;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 (музыкальные, природные и др.).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Развивать умение классифицировать предметы по общим качествам (форме, величине, строению, цвету).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Закреплять знания детей о хроматических и ахроматических цветах.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Проектная деятельность.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B07D09">
        <w:rPr>
          <w:rFonts w:ascii="Times New Roman" w:hAnsi="Times New Roman" w:cs="Times New Roman"/>
          <w:sz w:val="24"/>
          <w:szCs w:val="24"/>
        </w:rPr>
        <w:t xml:space="preserve">Развивать проектную деятельность всех типов (исследовательскую, творческую, нормативную).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В исследовательской проектной деятельности формировать умение уделять внимание анализу эффективности источников информации. Поощрять обсуждение проекта в кругу сверстников.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Содействовать творческой проектной деятельности индивидуального и группового характера.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Помогать детям в символическом отображении ситуации, проживании ее основных смыслов и выражении их в образной форме.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Дидактические игры.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07D09">
        <w:rPr>
          <w:rFonts w:ascii="Times New Roman" w:hAnsi="Times New Roman" w:cs="Times New Roman"/>
          <w:sz w:val="24"/>
          <w:szCs w:val="24"/>
        </w:rPr>
        <w:t>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Учить согласовывать свои действия с действиями ведущего и других участников игры.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Развивать в игре сообразительность, умение самостоятельно решать поставленную задачу.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Привлекать детей к созданию некоторых дидактических игр («Шумелки», «Шуршалки» и т. д.). Развивать и закреплять сенсорные способности.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lastRenderedPageBreak/>
        <w:t xml:space="preserve">   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 </w:t>
      </w:r>
    </w:p>
    <w:p w:rsidR="00402C06" w:rsidRPr="00B07D09" w:rsidRDefault="00402C06" w:rsidP="00B549B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Приобщение к социокультурным ценностям</w:t>
      </w:r>
    </w:p>
    <w:p w:rsidR="00402C06" w:rsidRPr="00B07D09" w:rsidRDefault="00402C06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Расширять и уточнять представления детей о предметном мире.</w:t>
      </w:r>
    </w:p>
    <w:p w:rsidR="00402C06" w:rsidRPr="00B07D09" w:rsidRDefault="00402C06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Формировать представления о предметах, облегчающих труд людей на производстве.</w:t>
      </w:r>
    </w:p>
    <w:p w:rsidR="00402C06" w:rsidRPr="00B07D09" w:rsidRDefault="00402C06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Обогащать представления о видах транспорта (наземный, подземный, воздушный, водный).</w:t>
      </w:r>
    </w:p>
    <w:p w:rsidR="00402C06" w:rsidRPr="00B07D09" w:rsidRDefault="00402C06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Продолжать знакомить с библиотеками, музеями.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 д.).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традиции.</w:t>
      </w:r>
    </w:p>
    <w:p w:rsidR="00402C06" w:rsidRPr="00002E3D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Расширять представления о своей принадлежности к человеческому сообществу, о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ЮНЕСКО и др.). Формировать элементарные представления о свободе личности как достижении человечества. </w:t>
      </w:r>
    </w:p>
    <w:p w:rsidR="00402C06" w:rsidRPr="00B07D09" w:rsidRDefault="00B549B9" w:rsidP="00B549B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402C06" w:rsidRPr="00B07D09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Количество и счет.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B07D09">
        <w:rPr>
          <w:rFonts w:ascii="Times New Roman" w:hAnsi="Times New Roman" w:cs="Times New Roman"/>
          <w:sz w:val="24"/>
          <w:szCs w:val="24"/>
        </w:rPr>
        <w:t>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lastRenderedPageBreak/>
        <w:t xml:space="preserve">   Упражнять в объединении, дополнении множеств, удалении из множества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предметов стрелками.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Совершенствовать навыки количественного и порядкового счета в пределах 10.     Познакомить со счетом в пределах 20 без операций над числами.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Знакомить с числами второго десятка.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Закреплять понимание отношений между числами натурального ряда (7 больше 6 на 1, а 6 меньше 7 на 1), умение увеличивать и уменьшать каждое число на 1 (в пределах 10).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Учить называть числа в прямом и обратном порядке (устный счет), последующее и предыдущее число к названному или обозначенному цифрой, определять пропущенное число.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Знакомить с составом чисел в пределах 10.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Учить раскладывать число на два меньших и составлять из двух меньших большее (в пределах 10, на наглядной основе).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Познакомить с монетами достоинством 1, 5, 10 копеек, 1, 2, 5, 10 рублей (различение, набор и размен монет).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 (+), минус (–) и знаком отношения равно (=).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Величина.</w:t>
      </w: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Учить считать по заданной мере, когда за единицу счета принимается не один, а несколько предметов или часть предмета. 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Делить предмет на 2–8 и более равных частей путем сгибания предмета(бумаги,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 д.); устанавливать соотношение целого и части, размера частей; находить части целого и целое по известным частям.</w:t>
      </w:r>
    </w:p>
    <w:p w:rsidR="00402C06" w:rsidRPr="00B07D09" w:rsidRDefault="00402C06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Формировать у детей первоначальные измерительные умения. Учить измерять длину, ширину, высоту предметов (отрезки прямых линий) с помощью условной меры (бумаги в клетку).</w:t>
      </w:r>
    </w:p>
    <w:p w:rsidR="00402C06" w:rsidRPr="00B07D09" w:rsidRDefault="00402C06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Учить детей измерять объем жидких и сыпучих веществ с помощью условной меры. </w:t>
      </w:r>
    </w:p>
    <w:p w:rsidR="00402C06" w:rsidRPr="00B07D09" w:rsidRDefault="00402C06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Дать представления о весе предметов и способах его измерения. </w:t>
      </w:r>
    </w:p>
    <w:p w:rsidR="00402C06" w:rsidRPr="00B07D09" w:rsidRDefault="00402C06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Сравнивать вес предметов (тяжелее — легче) путем взвешивания их на ладонях. Познакомить с весами.</w:t>
      </w:r>
    </w:p>
    <w:p w:rsidR="00402C06" w:rsidRDefault="00402C06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Развивать представление о том, что результат измерения (длины, веса, объема предметов) зависит от величины условной меры.</w:t>
      </w:r>
    </w:p>
    <w:p w:rsidR="00B07D09" w:rsidRPr="00B07D09" w:rsidRDefault="00B07D09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44D" w:rsidRDefault="00402C06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Форма. </w:t>
      </w: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09" w:rsidRPr="00B07D09" w:rsidRDefault="00B07D09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C06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Уточнить знание известных геометрических фигур, их элементов (вершины, углы, стороны) и некоторых их свойств.</w:t>
      </w:r>
    </w:p>
    <w:p w:rsidR="00402C06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Дать представление о многоугольнике (на примере треугольника и четырехугольника), о прямой линии, отрезке прямой*.</w:t>
      </w:r>
    </w:p>
    <w:p w:rsidR="00402C06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</w:r>
    </w:p>
    <w:p w:rsidR="00402C06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фигуры по словесному описанию и перечислению тематические композиции из фигур по собственному замыслу.</w:t>
      </w:r>
    </w:p>
    <w:p w:rsidR="00402C06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 xml:space="preserve">Учить различать по внешнему виду овощи (помидор, огурец, морковь и др.) и фрукты (яблоко, груша и др.). </w:t>
      </w:r>
    </w:p>
    <w:p w:rsidR="00002E3D" w:rsidRDefault="0092244D" w:rsidP="00B54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Анализировать форму предметов в целом и отдельных их частей; воссоздавать сложные по форме предметы из отдельных частей по контурным образ</w:t>
      </w:r>
      <w:r w:rsidR="00B07D09">
        <w:rPr>
          <w:rFonts w:ascii="Times New Roman" w:hAnsi="Times New Roman" w:cs="Times New Roman"/>
          <w:sz w:val="24"/>
          <w:szCs w:val="24"/>
        </w:rPr>
        <w:t>цам, по описанию, представлению.</w:t>
      </w:r>
    </w:p>
    <w:p w:rsidR="00B549B9" w:rsidRPr="00B549B9" w:rsidRDefault="00B549B9" w:rsidP="00B54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44D" w:rsidRPr="00B07D09" w:rsidRDefault="00402C06" w:rsidP="00402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Ориентировка в пространстве. </w:t>
      </w:r>
    </w:p>
    <w:p w:rsidR="00402C06" w:rsidRPr="00B07D09" w:rsidRDefault="0092244D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Учить детей ориентироваться на ограниченной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</w:r>
    </w:p>
    <w:p w:rsidR="00402C06" w:rsidRPr="00B07D09" w:rsidRDefault="0092244D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 xml:space="preserve">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 </w:t>
      </w:r>
    </w:p>
    <w:p w:rsidR="004B5FA4" w:rsidRPr="004B5FA4" w:rsidRDefault="0092244D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Учить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</w:t>
      </w:r>
    </w:p>
    <w:p w:rsidR="0092244D" w:rsidRPr="00B07D09" w:rsidRDefault="00402C06" w:rsidP="00402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Ориентировка во времени. </w:t>
      </w:r>
    </w:p>
    <w:p w:rsidR="00402C06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</w:t>
      </w:r>
    </w:p>
    <w:p w:rsidR="00402C06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Учить пользоваться в речи понятиями: «сначала», «потом», «до», «после», «раньше», «позже», «в одно и то же время».</w:t>
      </w:r>
    </w:p>
    <w:p w:rsidR="00402C06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 xml:space="preserve"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 </w:t>
      </w:r>
    </w:p>
    <w:p w:rsidR="004B5FA4" w:rsidRPr="00146C96" w:rsidRDefault="0092244D" w:rsidP="007A4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Учить определять время по часам с точностью до 1 часа.</w:t>
      </w:r>
    </w:p>
    <w:p w:rsidR="007A496F" w:rsidRPr="00146C96" w:rsidRDefault="007A496F" w:rsidP="007A4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C06" w:rsidRPr="00B07D09" w:rsidRDefault="00402C06" w:rsidP="00B549B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Ознакомление с миром природы</w:t>
      </w:r>
    </w:p>
    <w:p w:rsidR="00402C06" w:rsidRPr="00B07D09" w:rsidRDefault="0092244D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Расширять и уточнять представления детей о деревьях, кустарниках, травянистых растениях; растениях луга, сада, леса.</w:t>
      </w:r>
    </w:p>
    <w:p w:rsidR="00402C06" w:rsidRPr="00B07D09" w:rsidRDefault="0092244D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Конкретизировать представления детей об условиях жизни комнатных растений. Знакомить со способами их вегетативного размножения (черенками, листьями, усами). Учить устанавливать связи между состоянием растения и условиями окружающей среды. Знакомить с лекарственными растениями (подорожник, крапива и др.).</w:t>
      </w:r>
    </w:p>
    <w:p w:rsidR="00402C06" w:rsidRPr="00B07D09" w:rsidRDefault="0092244D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Расширять и систематизировать знания о домашних, зимующих и перелетных птицах; домашних животных и обитателях уголка природы.</w:t>
      </w:r>
    </w:p>
    <w:p w:rsidR="00402C06" w:rsidRPr="00B07D09" w:rsidRDefault="0092244D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Продолжать знакомить детей с дикими животными. Расширять представления об особенностях приспособления животных к окружающей среде.</w:t>
      </w:r>
    </w:p>
    <w:p w:rsidR="00402C06" w:rsidRPr="00B07D09" w:rsidRDefault="0092244D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Расширять знания детей о млекопитающих, земноводных и пресмыкающихся. Знакомить с некоторыми формами защиты земноводных и пресмыкающихся от врагов (например, уж отпугивает врагов шипением и т. п.).</w:t>
      </w:r>
    </w:p>
    <w:p w:rsidR="00402C06" w:rsidRPr="00B07D09" w:rsidRDefault="0092244D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Расширять представления о насекомых. Знакомить с особенностями их жизни (муравьи, пчелы, осы живут большими семьями, муравьи — в муравейниках, пчелы — в дуплах, ульях).</w:t>
      </w:r>
    </w:p>
    <w:p w:rsidR="00402C06" w:rsidRPr="00B07D09" w:rsidRDefault="0092244D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Учить различать по внешнему виду и правильно называть бабочек (капустница, крапивница, павлиний глаз и др.) и жуков (божья коровка, жужелица и др.). Учить сравнивать насекомых по способу передвижения (летают, прыгают, ползают).</w:t>
      </w:r>
    </w:p>
    <w:p w:rsidR="00402C06" w:rsidRPr="00B07D09" w:rsidRDefault="0092244D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 xml:space="preserve">Развивать интерес к родному краю. Воспитывать уважение к труду сельских жителей (земледельцев, механизаторов, лесничих и др.). </w:t>
      </w:r>
    </w:p>
    <w:p w:rsidR="00402C06" w:rsidRPr="00B07D09" w:rsidRDefault="0092244D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 xml:space="preserve">Учить обобщать и систематизировать представления о временах года. </w:t>
      </w:r>
    </w:p>
    <w:p w:rsidR="00402C06" w:rsidRPr="00B07D09" w:rsidRDefault="0092244D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Формировать представления о переходе веществ из твердого состояния в жидкое и наоборот. Наблюдать такие явления природы, как иней, град, туман, дождь.</w:t>
      </w:r>
    </w:p>
    <w:p w:rsidR="00402C06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Закреплять умение передавать свое отношение к природе в рассказах и продуктивных видах деятельности.</w:t>
      </w:r>
    </w:p>
    <w:p w:rsidR="00402C06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Объяснить детям, что в природе все взаимосвязано.</w:t>
      </w:r>
    </w:p>
    <w:p w:rsidR="00402C06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Учить устанавливать причинно-следственные связи между природными явлениями (если исчезнут насекомые — опылители растений, то растения не дадут семян и др.).</w:t>
      </w:r>
    </w:p>
    <w:p w:rsidR="00402C06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402C06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Закреплять умение правильно вести себя в природе (не ломать кустов и ветвей деревьев, не оставлять мусор, не разрушать муравейники и др.).</w:t>
      </w:r>
    </w:p>
    <w:p w:rsidR="00402C06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Оформлять альбомы о временах года: подбирать картинки, фотографии, детские рисунки и рассказы</w:t>
      </w:r>
    </w:p>
    <w:p w:rsidR="00402C06" w:rsidRPr="00B07D09" w:rsidRDefault="00402C06" w:rsidP="0092244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Сезонные наблюдения</w:t>
      </w:r>
    </w:p>
    <w:p w:rsidR="0092244D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Осень.</w:t>
      </w: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06" w:rsidRPr="00B07D09" w:rsidRDefault="0092244D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Закреплять знания детей о том, что сентябрь первый осенний месяц. Учить замечать приметы осени (похолодало; земля от заморозков стала твердой; заледенели лужи; листопад; иней на почве).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Показать обрезку кустарников, рассказать, для чего это делают.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Привлекать к высаживанию садовых растений (настурция, астры) в горшки.</w:t>
      </w:r>
    </w:p>
    <w:p w:rsidR="00402C06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Учить собирать природный материал (семена, шишки, желуди, листья) для изготовления поделок.</w:t>
      </w:r>
    </w:p>
    <w:p w:rsidR="0092244D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Зима.</w:t>
      </w: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06" w:rsidRPr="00B07D09" w:rsidRDefault="0092244D" w:rsidP="00B07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Обогащать представления детей о сезонных изменениях в природе (самые короткие дни и длинные ночи, холодно, мороз, гололед и т. д.).</w:t>
      </w:r>
    </w:p>
    <w:p w:rsidR="00402C06" w:rsidRPr="00B07D09" w:rsidRDefault="00402C06" w:rsidP="00B07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Обращать внимание детей на то, что на некоторых деревьях долго сохраняются плоды (на рябине, ели и т. д.). Объяснить, что это корм для птиц.</w:t>
      </w:r>
    </w:p>
    <w:p w:rsidR="00402C06" w:rsidRPr="00B07D09" w:rsidRDefault="00402C06" w:rsidP="00B07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Учить определять свойства снега (холодный, пушистый, рассыпается, липкий и др.; из влажного тяжелого снега лучше делать постройки).</w:t>
      </w:r>
    </w:p>
    <w:p w:rsidR="00402C06" w:rsidRPr="00B07D09" w:rsidRDefault="00402C06" w:rsidP="00B07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lastRenderedPageBreak/>
        <w:t>Учить детей замечать, что в феврале погода меняется (то светит солнце, то дует ветер, то идет снег, на крышах домов появляются сосульки).</w:t>
      </w:r>
    </w:p>
    <w:p w:rsidR="00402C06" w:rsidRPr="00B07D09" w:rsidRDefault="00402C06" w:rsidP="00B07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Рассказать, что 22 декабря — самый короткий день в году.</w:t>
      </w:r>
    </w:p>
    <w:p w:rsidR="00C60E59" w:rsidRPr="00B07D09" w:rsidRDefault="00402C06" w:rsidP="00B07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Привлекать к пос</w:t>
      </w:r>
      <w:r w:rsidR="0092244D" w:rsidRPr="00B07D09">
        <w:rPr>
          <w:rFonts w:ascii="Times New Roman" w:hAnsi="Times New Roman" w:cs="Times New Roman"/>
          <w:sz w:val="24"/>
          <w:szCs w:val="24"/>
        </w:rPr>
        <w:t>адке семя</w:t>
      </w:r>
      <w:r w:rsidRPr="00B07D09">
        <w:rPr>
          <w:rFonts w:ascii="Times New Roman" w:hAnsi="Times New Roman" w:cs="Times New Roman"/>
          <w:sz w:val="24"/>
          <w:szCs w:val="24"/>
        </w:rPr>
        <w:t>н овса для птиц.</w:t>
      </w:r>
    </w:p>
    <w:p w:rsidR="00B549B9" w:rsidRDefault="00B549B9" w:rsidP="00402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244D" w:rsidRPr="00B07D09" w:rsidRDefault="00402C06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Весна. </w:t>
      </w: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06" w:rsidRPr="00B549B9" w:rsidRDefault="0092244D" w:rsidP="00B54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402C06" w:rsidRPr="00B549B9">
        <w:rPr>
          <w:rFonts w:ascii="Times New Roman" w:hAnsi="Times New Roman" w:cs="Times New Roman"/>
          <w:sz w:val="24"/>
          <w:szCs w:val="24"/>
        </w:rPr>
        <w:t>Расширять представления дошкольников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вылетают бабочки-крапивницы; появляются муравьи).</w:t>
      </w:r>
    </w:p>
    <w:p w:rsidR="00402C06" w:rsidRPr="00B549B9" w:rsidRDefault="00402C06" w:rsidP="00B54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9B9">
        <w:rPr>
          <w:rFonts w:ascii="Times New Roman" w:hAnsi="Times New Roman" w:cs="Times New Roman"/>
          <w:sz w:val="24"/>
          <w:szCs w:val="24"/>
        </w:rPr>
        <w:t>Познакомить с термометром (столбик с ртутью может быстро подниматься и опускаться, в зависимости от того, где он находится — в тени или на солнце).</w:t>
      </w:r>
    </w:p>
    <w:p w:rsidR="00402C06" w:rsidRPr="00B549B9" w:rsidRDefault="00402C06" w:rsidP="00B54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9B9">
        <w:rPr>
          <w:rFonts w:ascii="Times New Roman" w:hAnsi="Times New Roman" w:cs="Times New Roman"/>
          <w:sz w:val="24"/>
          <w:szCs w:val="24"/>
        </w:rPr>
        <w:t>Наблюдать, как высаживают, обрезают деревья и кустарники.</w:t>
      </w:r>
    </w:p>
    <w:p w:rsidR="00402C06" w:rsidRPr="00B549B9" w:rsidRDefault="00402C06" w:rsidP="00B54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9B9">
        <w:rPr>
          <w:rFonts w:ascii="Times New Roman" w:hAnsi="Times New Roman" w:cs="Times New Roman"/>
          <w:sz w:val="24"/>
          <w:szCs w:val="24"/>
        </w:rPr>
        <w:t>Учить замечать изменения в уголке природы (комнатные растения начинают давать новые листочки, зацветают и т. д.); пересаживать комнатные растения, в том числе способом черенкования.</w:t>
      </w:r>
    </w:p>
    <w:p w:rsidR="00402C06" w:rsidRPr="00B549B9" w:rsidRDefault="00402C06" w:rsidP="00B54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9B9">
        <w:rPr>
          <w:rFonts w:ascii="Times New Roman" w:hAnsi="Times New Roman" w:cs="Times New Roman"/>
          <w:sz w:val="24"/>
          <w:szCs w:val="24"/>
        </w:rPr>
        <w:t>Учить детей выращивать цветы (тюльпаны) к Международному женскому дню.</w:t>
      </w:r>
    </w:p>
    <w:p w:rsidR="00B549B9" w:rsidRPr="00146C96" w:rsidRDefault="00402C06" w:rsidP="007A4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9B9">
        <w:rPr>
          <w:rFonts w:ascii="Times New Roman" w:hAnsi="Times New Roman" w:cs="Times New Roman"/>
          <w:sz w:val="24"/>
          <w:szCs w:val="24"/>
        </w:rPr>
        <w:t>Знакомить детей с народными приметами: «Длинные сосульки — к долгой весне», «Если весной летит много паутины, лето будет жаркое» и т. п.</w:t>
      </w:r>
    </w:p>
    <w:p w:rsidR="007A496F" w:rsidRPr="00146C96" w:rsidRDefault="007A496F" w:rsidP="007A4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44D" w:rsidRPr="00B07D09" w:rsidRDefault="00402C06" w:rsidP="00402C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Лето. </w:t>
      </w:r>
    </w:p>
    <w:p w:rsidR="00402C06" w:rsidRPr="00B07D09" w:rsidRDefault="0092244D" w:rsidP="00B54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02C06" w:rsidRPr="00B07D09">
        <w:rPr>
          <w:rFonts w:ascii="Times New Roman" w:hAnsi="Times New Roman" w:cs="Times New Roman"/>
          <w:sz w:val="24"/>
          <w:szCs w:val="24"/>
        </w:rPr>
        <w:t>Уточнять представления детей об изменениях, происходящих в природе (самые длинные дни и короткие ночи, тепло, жарко; бывают ливневые дожди, грозы, радуга).</w:t>
      </w:r>
    </w:p>
    <w:p w:rsidR="00402C06" w:rsidRPr="00B07D09" w:rsidRDefault="00402C06" w:rsidP="00B54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Объяснить, что летом наиболее благоприятные условия для роста растений: растут, цветут и плодоносят.</w:t>
      </w:r>
    </w:p>
    <w:p w:rsidR="00402C06" w:rsidRPr="00B07D09" w:rsidRDefault="00402C06" w:rsidP="00B54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Знакомить с народными приметами: «Радуга от дождя стоит долго — к ненастью, скоро исчезнет — к ясной погоде», «Вечером комары летают густым роем — быть теплу», «Появились опята — лето кончилось».</w:t>
      </w:r>
    </w:p>
    <w:p w:rsidR="00402C06" w:rsidRPr="00B07D09" w:rsidRDefault="00402C06" w:rsidP="00B54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Рассказать о том, что 22 июня — день летнего солнцестояния (самый долгий день в году: с этого дня ночь удлиняется, а день идет на убыль).</w:t>
      </w:r>
    </w:p>
    <w:p w:rsidR="00402C06" w:rsidRPr="00B07D09" w:rsidRDefault="00402C06" w:rsidP="00B54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Знакомить с трудом людей на полях, в садах и огородах. Воспитывать желание помогать взрослым.</w:t>
      </w:r>
    </w:p>
    <w:p w:rsidR="0092244D" w:rsidRPr="00B07D09" w:rsidRDefault="0092244D" w:rsidP="00402C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5FA4" w:rsidRDefault="004B5FA4" w:rsidP="00002E3D">
      <w:pPr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02E3D" w:rsidRPr="004B5FA4" w:rsidRDefault="002A0E8A" w:rsidP="004B5FA4">
      <w:pPr>
        <w:spacing w:after="0" w:line="36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E3D">
        <w:rPr>
          <w:rFonts w:ascii="Times New Roman" w:hAnsi="Times New Roman" w:cs="Times New Roman"/>
          <w:b/>
          <w:sz w:val="24"/>
          <w:szCs w:val="24"/>
        </w:rPr>
        <w:t>2.</w:t>
      </w:r>
      <w:r w:rsidR="00B549B9">
        <w:rPr>
          <w:rFonts w:ascii="Times New Roman" w:hAnsi="Times New Roman" w:cs="Times New Roman"/>
          <w:b/>
          <w:sz w:val="24"/>
          <w:szCs w:val="24"/>
        </w:rPr>
        <w:t>4</w:t>
      </w:r>
      <w:r w:rsidRPr="00002E3D">
        <w:rPr>
          <w:rFonts w:ascii="Times New Roman" w:hAnsi="Times New Roman" w:cs="Times New Roman"/>
          <w:b/>
          <w:sz w:val="24"/>
          <w:szCs w:val="24"/>
        </w:rPr>
        <w:t>.</w:t>
      </w:r>
      <w:r w:rsidR="0080095E" w:rsidRPr="00002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E3D" w:rsidRPr="00002E3D">
        <w:rPr>
          <w:rFonts w:ascii="Times New Roman" w:hAnsi="Times New Roman" w:cs="Times New Roman"/>
          <w:b/>
          <w:sz w:val="24"/>
          <w:szCs w:val="24"/>
        </w:rPr>
        <w:t>Содержание психолого-педагог</w:t>
      </w:r>
      <w:r w:rsidR="00FE2850">
        <w:rPr>
          <w:rFonts w:ascii="Times New Roman" w:hAnsi="Times New Roman" w:cs="Times New Roman"/>
          <w:b/>
          <w:sz w:val="24"/>
          <w:szCs w:val="24"/>
        </w:rPr>
        <w:t>ической работы по направлению      «Речевое развитие»</w:t>
      </w:r>
      <w:r w:rsidR="00002E3D" w:rsidRPr="00002E3D">
        <w:rPr>
          <w:rFonts w:ascii="Times New Roman" w:hAnsi="Times New Roman" w:cs="Times New Roman"/>
          <w:b/>
          <w:sz w:val="24"/>
          <w:szCs w:val="24"/>
        </w:rPr>
        <w:t>.</w:t>
      </w:r>
    </w:p>
    <w:p w:rsidR="0092244D" w:rsidRPr="00B07D09" w:rsidRDefault="00B549B9" w:rsidP="00002E3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92244D" w:rsidRPr="00B07D09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92244D" w:rsidRPr="00B07D09" w:rsidRDefault="0092244D" w:rsidP="0092244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Развивающая речевая среда.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B07D09">
        <w:rPr>
          <w:rFonts w:ascii="Times New Roman" w:hAnsi="Times New Roman" w:cs="Times New Roman"/>
          <w:sz w:val="24"/>
          <w:szCs w:val="24"/>
        </w:rPr>
        <w:t>Приучать  детей — будущих  школьников — проявлять инициативу с целью получения новых знаний.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Совершенствовать речь как средство общения.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Выяснять, что дети хотели бы увидеть своими глазами, о чем хотели 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чем) предпочитают слушать и т. п. 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Опираясь на опыт детей и учитывая их предпочтения, подбирать наглядные материалы для самостоятельного восприятия с последующим обсуждением с воспитателем и сверстниками.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lastRenderedPageBreak/>
        <w:t xml:space="preserve">   Уточнять высказывания детей, помогать им более точно характеризовать объект, ситуацию; учить высказывать предположения и делать простейшие выводы, излагать свои мысли понятно для окружающих.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Продолжать формировать умение отстаивать свою точку зрения.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Помогать осваивать формы речевого этикета.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Продолжать содержательно, эмоционально рассказывать детям об интересных фактах и событиях.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Приучать детей к самостоятельности суждений.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Формирование словаря.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07D09">
        <w:rPr>
          <w:rFonts w:ascii="Times New Roman" w:hAnsi="Times New Roman" w:cs="Times New Roman"/>
          <w:sz w:val="24"/>
          <w:szCs w:val="24"/>
        </w:rPr>
        <w:t>Продолжать работу по обогащению бытового, природоведческого, обществоведческого словаря детей.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Побуждать детей интересоваться смыслом слова.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Совершенствовать умение использовать разные части речи в точном соответствии с их значением и целью высказывания.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Помогать детям осваивать выразительные средства языка.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Звуковая культура речи. 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07D09">
        <w:rPr>
          <w:rFonts w:ascii="Times New Roman" w:hAnsi="Times New Roman" w:cs="Times New Roman"/>
          <w:sz w:val="24"/>
          <w:szCs w:val="24"/>
        </w:rPr>
        <w:t>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естественными интонациями.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Отрабатывать интонационную выразительность речи.</w:t>
      </w:r>
    </w:p>
    <w:p w:rsidR="00B549B9" w:rsidRDefault="00B549B9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Грамматический строй речи. 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07D09">
        <w:rPr>
          <w:rFonts w:ascii="Times New Roman" w:hAnsi="Times New Roman" w:cs="Times New Roman"/>
          <w:sz w:val="24"/>
          <w:szCs w:val="24"/>
        </w:rPr>
        <w:t>Продолжать упражнять детей в согласовании слов в предложении.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Помогать правильно строить сложноподчиненные предложения, использовать языковые средства для соединения их частей (чтобы, когда, потому что, если, если бы и т.д.).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0E59" w:rsidRPr="00B07D09" w:rsidRDefault="0092244D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Связная речь.</w:t>
      </w:r>
    </w:p>
    <w:p w:rsidR="0092244D" w:rsidRPr="00FE2850" w:rsidRDefault="0092244D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sz w:val="24"/>
          <w:szCs w:val="24"/>
        </w:rPr>
        <w:t>Продолжать совершенствовать диалогическую и монологическую формы речи.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Продолжать учить содержательно и выразительно пересказывать литературные тексты, драматизировать их.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Совершенствовать умение составлять рассказы о предметах, о содержании картины, по набору картинок с последовательно развивающимся действием.     Помогать составлять план рассказа и придерживаться его.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Развивать умение составлять рассказы из личного опыта. 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Продолжать совершенствовать умение сочинять короткие сказки на заданную тему.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Подготовка к обучению грамоте. 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07D09">
        <w:rPr>
          <w:rFonts w:ascii="Times New Roman" w:hAnsi="Times New Roman" w:cs="Times New Roman"/>
          <w:sz w:val="24"/>
          <w:szCs w:val="24"/>
        </w:rPr>
        <w:t>Дать представления о предложении (без грамматического определения).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Упражнять в составлении предложений, членении простых предложений (без союзов и предлогов) на слова с указанием их последовательности.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Учить детей делить двусложные и трехсложные слова с открытыми слогами (на-ша Ма-ша, ма-ли-на, бе-ре-за) на части.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lastRenderedPageBreak/>
        <w:t xml:space="preserve">   Учить составлять слова из слогов (устно).</w:t>
      </w:r>
    </w:p>
    <w:p w:rsidR="0092244D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Учить выделять последовательность звуков в простых словах.</w:t>
      </w:r>
    </w:p>
    <w:p w:rsidR="00B549B9" w:rsidRDefault="00B549B9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44D" w:rsidRPr="00B07D09" w:rsidRDefault="0092244D" w:rsidP="00B54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Художественная литература</w:t>
      </w:r>
    </w:p>
    <w:p w:rsidR="00C60E59" w:rsidRPr="00B07D09" w:rsidRDefault="00C60E59" w:rsidP="00C60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Продолжать развивать интерес детей к художественной литературе.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Пополнять литературный багаж сказками, рассказами, стихотворениями, загадками, считалками, скороговорками.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Воспитывать читателя, способного испытывать сострадание и сочувствие к героям книги, отождествлять себя с полюбившимся персонажем. Развивать у детей чувство юмора.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Обращать внимание детей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Помогать детям объяснять основные различия между литературными жанрами: сказкой, рассказом, стихотворением.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Продолжать знакомить детей с иллюстрациями известных художников.</w:t>
      </w:r>
    </w:p>
    <w:p w:rsidR="008902BE" w:rsidRPr="00002E3D" w:rsidRDefault="008902BE" w:rsidP="0092244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02E3D" w:rsidRPr="00002E3D" w:rsidRDefault="002A0E8A" w:rsidP="00002E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E3D">
        <w:rPr>
          <w:rFonts w:ascii="Times New Roman" w:hAnsi="Times New Roman" w:cs="Times New Roman"/>
          <w:b/>
          <w:sz w:val="24"/>
          <w:szCs w:val="24"/>
        </w:rPr>
        <w:t>2.</w:t>
      </w:r>
      <w:r w:rsidR="00B549B9">
        <w:rPr>
          <w:rFonts w:ascii="Times New Roman" w:hAnsi="Times New Roman" w:cs="Times New Roman"/>
          <w:b/>
          <w:sz w:val="24"/>
          <w:szCs w:val="24"/>
        </w:rPr>
        <w:t>5</w:t>
      </w:r>
      <w:r w:rsidRPr="00002E3D">
        <w:rPr>
          <w:rFonts w:ascii="Times New Roman" w:hAnsi="Times New Roman" w:cs="Times New Roman"/>
          <w:b/>
          <w:sz w:val="24"/>
          <w:szCs w:val="24"/>
        </w:rPr>
        <w:t>.</w:t>
      </w:r>
      <w:r w:rsidR="0080095E" w:rsidRPr="00002E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02E3D" w:rsidRPr="00002E3D">
        <w:rPr>
          <w:rFonts w:ascii="Times New Roman" w:hAnsi="Times New Roman" w:cs="Times New Roman"/>
          <w:b/>
          <w:sz w:val="24"/>
          <w:szCs w:val="24"/>
        </w:rPr>
        <w:t xml:space="preserve">Содержание психолого-педагогической работы </w:t>
      </w:r>
      <w:r w:rsidR="00FE285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02E3D" w:rsidRPr="00002E3D">
        <w:rPr>
          <w:rFonts w:ascii="Times New Roman" w:hAnsi="Times New Roman" w:cs="Times New Roman"/>
          <w:b/>
          <w:sz w:val="24"/>
          <w:szCs w:val="24"/>
        </w:rPr>
        <w:t xml:space="preserve">направлению </w:t>
      </w:r>
      <w:r w:rsidR="00FE2850">
        <w:rPr>
          <w:rFonts w:ascii="Times New Roman" w:hAnsi="Times New Roman" w:cs="Times New Roman"/>
          <w:b/>
          <w:sz w:val="24"/>
          <w:szCs w:val="24"/>
        </w:rPr>
        <w:t xml:space="preserve">                  «Художественно- эстетическое развитие»</w:t>
      </w:r>
      <w:r w:rsidR="00002E3D" w:rsidRPr="00002E3D">
        <w:rPr>
          <w:rFonts w:ascii="Times New Roman" w:hAnsi="Times New Roman" w:cs="Times New Roman"/>
          <w:b/>
          <w:sz w:val="24"/>
          <w:szCs w:val="24"/>
        </w:rPr>
        <w:t>.</w:t>
      </w:r>
    </w:p>
    <w:p w:rsidR="0092244D" w:rsidRPr="00B07D09" w:rsidRDefault="0092244D" w:rsidP="00DD737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Развивать эстетическое восприятие, чувство ритма, художественный вкус, эстетическое отношение к окружающему, к искусству и художественной деятельности. 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Формировать интерес к классическому и народному искусству (музыке, изобразительному искусству, литературе, архитектуре).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Формировать основы художественной культуры. Развивать интерес к искусству. Закреплять знания об искусстве как виде творческой деятельности людей, о видах искусства (декоративно-прикладное, изобразительное искусство, литература, музыка, архитектура, театр, танец,кино, цирк).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Расширять знания детей об изобразительном искусстве, развивать художественное восприятие произведений изобразительного искусства. 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Продолжать знакомить детей с произведениями живописи: И. Шишкин («Рожь», «Утро в сосновом лесу»), И. Левитан («Золотая осень», «Март», «Весна. Большая вода»), А. Саврасов («Грачи прилетели»), А. Пластов («Полдень», «Летом», «Сенокос»), В. Васнецов («Аленушка», «Богатыри», «Иван-царевич на Сером волке») и др.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Обогащать представления о скульптуре малых форм, выделяя образные средства выразительности (форму, пропорции, цвет, характерные детали, позы, движения и др.).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Расширять представления о художниках — иллюстраторах детской книги (И. Билибин, Ю. Васнецов, В. Конашевич, В. Лебедев, Т. Маврина, Е. Чарушин и др.).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 Продолжать знакомить с народным декоративно-прикладным искусством (гжельская, хохломская, жостовская, мезенская роспись), с керамическими изделиями, народными игрушками.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Развивать умение выделять сходство и различия архитектурных сооружений одинакового назначения. Формировать умение выделять одинаковые части конструкции и особенности деталей.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lastRenderedPageBreak/>
        <w:t xml:space="preserve">   Познакомить со спецификой храмовой архитектуры: купол, арки, арматурный поясок по периметру здания, барабан (круглая часть под куполом) и т. д. Знакомить с архитектурой с опорой на региональные особенности местности, в которой живут дети. Рассказать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— в каждом городе свои.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Развивать умения передавать в художественной деятельности образы архитектурных сооружений, сказочных построек. Поощрять стремление изображать детали построек (наличники, резной подзор по контуру крыши).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Расширять представления детей о творческой деятельности, ее особенностях; формировать умение называть виды художественной деятельности, профессии деятелей искусства (художник, композитор, артист, танцор,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Развивать эстетические чувства, эмоции, переживания; умение самостоятельно создавать художественные образы в разных видах деятельности.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Формировать представление о значении органов чувств человека для художественной деятельности, формировать умение соотносить органы чувств с видами искусства (музыку слушают, картины рассматривают, стихи читают и слушают и т. д.).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Знакомить с историей и видами искусства; формировать умение различать народное и профессиональное искусство. Организовать посещение выставки, театра, музея, цирка (совместно с родителями).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Расширять представления о разнообразии народного искусства, художественных промыслов (различные виды материалов, разные регионы страны и мира). Воспитывать интерес к искусству родного края; любовь и бережное отношение к произведениям искусства.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Поощрять активное участие детей в художественной деятельности по собственному желанию и под руководством взрослого.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44D" w:rsidRPr="00B07D09" w:rsidRDefault="0092244D" w:rsidP="00DD73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p w:rsidR="00C60E59" w:rsidRPr="00B07D09" w:rsidRDefault="00C60E59" w:rsidP="00C60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Формировать у детей устойчивый интерес к изобразительной деятельности. Обогащать сенсорный опыт, включать в процесс ознакомления с предметами движения рук по предмету.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Продолжать развивать образное эстетическое восприятие, образные представления, формировать эстетические суждения; учить 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Формировать эстетическое отношение к предметам и явлениям окружающего мира, произведениям искусства, к художественно-творческой деятельности. 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Продолжать учить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DD737C" w:rsidRPr="00B549B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Формировать умение замечать недостатки своих работ и исправлять их; вносить дополнения для достижения большей выразительности создаваемого образа.</w:t>
      </w:r>
    </w:p>
    <w:p w:rsidR="00DD737C" w:rsidRDefault="00DD737C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Предметное рисование.</w:t>
      </w: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Совершенствовать умение изображать предметы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lastRenderedPageBreak/>
        <w:t xml:space="preserve">   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 Расширять набор материалов, которые дети могут использовать в рисовании (гуашь, акварель, сухая и жирная пастель, сангина, угольный карандаш, гел</w:t>
      </w:r>
      <w:r w:rsidR="008902BE" w:rsidRPr="00B07D09">
        <w:rPr>
          <w:rFonts w:ascii="Times New Roman" w:hAnsi="Times New Roman" w:cs="Times New Roman"/>
          <w:sz w:val="24"/>
          <w:szCs w:val="24"/>
        </w:rPr>
        <w:t>и</w:t>
      </w:r>
      <w:r w:rsidRPr="00B07D09">
        <w:rPr>
          <w:rFonts w:ascii="Times New Roman" w:hAnsi="Times New Roman" w:cs="Times New Roman"/>
          <w:sz w:val="24"/>
          <w:szCs w:val="24"/>
        </w:rPr>
        <w:t xml:space="preserve">евая ручка и др.). Предлагать соединять в одном рисунке разные материалы для создания выразительного образа. 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Учить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—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Продолжать формировать умение свободно владеть карандашом при выполнении линейного рисунка, учить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 (городец) и др.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Постепенно подводить детей к обозначению цветов, например, включающих два оттенка (желто-зеленый, серо-голубой) или уподобленных природным (малиновый, персиковый и т. п.). Обращать их внимание на изменчивость цвета предметов (например, в процессе роста помидоры зеленые, а созревшие — красные). Учить замечать изменение цвета в природе в связи с изменением погоды (небо голубое в солнечный день и серое в пасмурный). Развивать цветовое восприятие в целях обогащения колористической гаммы рисунка.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Учить детей различать оттенки цветов и передавать их в рисунке,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Сюжетное рисование.</w:t>
      </w: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Продолжать учить детей размещать изображения на листе в соответствии с их реальным расположением (ближе или дальше от рисующего; ближе к нижнему краю листа — передний план или дальше от него — задний план); передавать различия в величине изображаемых предметов (дерево высокое, цветок ниже дерева; воробышек маленький, ворона большая и т. п.). 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Формировать умение строить композицию рисунка; передавать движения людей и животных, растений, склоняющихся от ветра. Продолжать формировать умение передавать в рисунках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DD737C" w:rsidRDefault="00DD737C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Декоративное рисование. 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07D09">
        <w:rPr>
          <w:rFonts w:ascii="Times New Roman" w:hAnsi="Times New Roman" w:cs="Times New Roman"/>
          <w:sz w:val="24"/>
          <w:szCs w:val="24"/>
        </w:rPr>
        <w:t xml:space="preserve">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др.). Учить детей выделять и передавать цветовую гамму народного декоративного искусства определенного вида. 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Закреплять умение создавать композиции на листах бумаги разной формы, силуэтах предметов и игрушек; расписывать вылепленные детьми игрушки.</w:t>
      </w:r>
    </w:p>
    <w:p w:rsidR="00C60E59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гамму.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Лепка</w:t>
      </w:r>
      <w:r w:rsidRPr="00B07D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Развивать творчество детей; учить свободно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</w:t>
      </w:r>
    </w:p>
    <w:p w:rsidR="008902BE" w:rsidRPr="00146C96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B549B9" w:rsidRDefault="00B549B9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Декоративная лепка.</w:t>
      </w: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FA4" w:rsidRPr="00FE2850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Продолжать развивать навыки декоративной лепки; учить использовать разные способы лепки (налеп, углубленный рельеф), применять стеку. 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7A496F" w:rsidRPr="00146C96" w:rsidRDefault="007A496F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Аппликация.</w:t>
      </w: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Продолжать учить создавать предметные и сюжетные изображения с натуры и по представлению: развивать чувство композиции (учить красиво располагать фигуры на листе бумаги формата, соответствующего пропорциям изображаемых предметов).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Закреплять приемы вырезания симметричных предметов из бумаги, сложенной вдвое; несколько предметов или их частей из бумаги, сложенной гармошкой.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При создании образов поощрять применение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частей и деталей картинки. Продолжать развивать чувство цвета, колорита, композиции. Поощрять проявления творчества.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Художественный труд: работа с бумагой и картоном. 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07D09">
        <w:rPr>
          <w:rFonts w:ascii="Times New Roman" w:hAnsi="Times New Roman" w:cs="Times New Roman"/>
          <w:sz w:val="24"/>
          <w:szCs w:val="24"/>
        </w:rPr>
        <w:t>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(мишка-физкультурник, клюющий петушок и др.).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Формировать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</w:t>
      </w:r>
    </w:p>
    <w:p w:rsidR="00C60E5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Формировать умение использовать образец. Совершенствовать умение детей создавать объемные игрушки в технике оригами.</w:t>
      </w:r>
    </w:p>
    <w:p w:rsidR="00B07D09" w:rsidRPr="00B07D09" w:rsidRDefault="00B07D09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E59" w:rsidRPr="00B07D09" w:rsidRDefault="0092244D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Художественный труд: работа с тканью.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07D09">
        <w:rPr>
          <w:rFonts w:ascii="Times New Roman" w:hAnsi="Times New Roman" w:cs="Times New Roman"/>
          <w:sz w:val="24"/>
          <w:szCs w:val="24"/>
        </w:rPr>
        <w:t xml:space="preserve">Формировать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Закреплять умение делать аппликацию, используя кусочки ткани разнообразной </w:t>
      </w:r>
      <w:r w:rsidRPr="00B07D09">
        <w:rPr>
          <w:rFonts w:ascii="Times New Roman" w:hAnsi="Times New Roman" w:cs="Times New Roman"/>
          <w:sz w:val="24"/>
          <w:szCs w:val="24"/>
        </w:rPr>
        <w:lastRenderedPageBreak/>
        <w:t>фактуры (шелк для бабочки, байка для зайчика и т. д.), наносить контур с помощью мелка и вырезать в соответствии с задуманным сюжетом.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Художественный труд: работа с природным материалом. 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07D09">
        <w:rPr>
          <w:rFonts w:ascii="Times New Roman" w:hAnsi="Times New Roman" w:cs="Times New Roman"/>
          <w:sz w:val="24"/>
          <w:szCs w:val="24"/>
        </w:rPr>
        <w:t xml:space="preserve">Закреплять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 Развивать фантазию, воображение. 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Закреплять умение детей аккуратно и экономно использовать материалы.</w:t>
      </w:r>
    </w:p>
    <w:p w:rsidR="00B549B9" w:rsidRDefault="00B549B9" w:rsidP="00DD73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244D" w:rsidRPr="00B07D09" w:rsidRDefault="0092244D" w:rsidP="00DD73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Конструктивно-модельная деятельность</w:t>
      </w:r>
    </w:p>
    <w:p w:rsidR="00C60E59" w:rsidRPr="00B07D09" w:rsidRDefault="00C60E59" w:rsidP="00C60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Формировать интерес к разнообразным зданиям и сооружениям (жилые дома, театры и др.). Поощрять желание передавать их особенности в конструктивной деятельности.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Учить видеть конструкцию объекта и анализировать ее основные части, их функциональное назначение.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Предлагать детям самостоятельно находить отдельные конструктивные решения на основе анализа существующих сооружений.</w:t>
      </w:r>
    </w:p>
    <w:p w:rsidR="00C60E59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Конструирование из строительного материала.</w:t>
      </w: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Учить детей сооружать различные конструкции одного и того же объекта в соответствии с их назначением (мост для пешеходов, мост для транспорта). Определять, какие детали более всего подходят для постройки, как их целесообразнее скомбинировать; продолжать развивать</w:t>
      </w:r>
      <w:r w:rsidR="008902BE" w:rsidRPr="00B07D09">
        <w:rPr>
          <w:rFonts w:ascii="Times New Roman" w:hAnsi="Times New Roman" w:cs="Times New Roman"/>
          <w:sz w:val="24"/>
          <w:szCs w:val="24"/>
        </w:rPr>
        <w:t xml:space="preserve"> умение планировать процесс воз</w:t>
      </w:r>
      <w:r w:rsidRPr="00B07D09">
        <w:rPr>
          <w:rFonts w:ascii="Times New Roman" w:hAnsi="Times New Roman" w:cs="Times New Roman"/>
          <w:sz w:val="24"/>
          <w:szCs w:val="24"/>
        </w:rPr>
        <w:t>ведения постройки.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Продолжать учить сооружать постройки, объединенные общей темой (улица, машины, дома).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E59" w:rsidRPr="00B07D09" w:rsidRDefault="0092244D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Конструирование из деталей конструкторов.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07D09">
        <w:rPr>
          <w:rFonts w:ascii="Times New Roman" w:hAnsi="Times New Roman" w:cs="Times New Roman"/>
          <w:sz w:val="24"/>
          <w:szCs w:val="24"/>
        </w:rPr>
        <w:t>Познакомить с разнообразными пластмассовыми конструкторами. Учить создавать различные модели (здания, самолеты, поезда и т.д.) по рисунку, по словесной инструкции воспитателя, по собственному замыслу.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Познакомить детей с деревянным конструктором, детали которого крепятся штифтами. Учить создавать различные конструкции (мебель, машины) по рисунку и по словесной инструкции воспитателя. </w:t>
      </w:r>
    </w:p>
    <w:p w:rsidR="0092244D" w:rsidRPr="00B07D09" w:rsidRDefault="0092244D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Учить создавать конструкции, объединенные общей темой (детская площадка, стоянка машин и др.).</w:t>
      </w:r>
    </w:p>
    <w:p w:rsidR="00B07D09" w:rsidRDefault="0092244D" w:rsidP="004B5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Учить разбирать конструкции при помощи скобы и киянки (в пластмассовых конструкторах).</w:t>
      </w:r>
    </w:p>
    <w:p w:rsidR="004B5FA4" w:rsidRPr="00B07D09" w:rsidRDefault="004B5FA4" w:rsidP="004B5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44D" w:rsidRPr="00B549B9" w:rsidRDefault="00B549B9" w:rsidP="00FE2850">
      <w:pPr>
        <w:spacing w:line="276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 w:rsidR="0080095E" w:rsidRPr="00B549B9">
        <w:rPr>
          <w:rFonts w:ascii="Times New Roman" w:hAnsi="Times New Roman" w:cs="Times New Roman"/>
          <w:b/>
          <w:sz w:val="24"/>
          <w:szCs w:val="24"/>
        </w:rPr>
        <w:t xml:space="preserve"> Содержание психолого-п</w:t>
      </w:r>
      <w:r w:rsidR="00FE2850">
        <w:rPr>
          <w:rFonts w:ascii="Times New Roman" w:hAnsi="Times New Roman" w:cs="Times New Roman"/>
          <w:b/>
          <w:sz w:val="24"/>
          <w:szCs w:val="24"/>
        </w:rPr>
        <w:t xml:space="preserve">едагогической работы по направлению </w:t>
      </w:r>
      <w:r w:rsidR="0080095E" w:rsidRPr="00B549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0095E" w:rsidRPr="00B549B9">
        <w:rPr>
          <w:rFonts w:ascii="Times New Roman" w:hAnsi="Times New Roman" w:cs="Times New Roman"/>
          <w:sz w:val="24"/>
          <w:szCs w:val="24"/>
        </w:rPr>
        <w:t xml:space="preserve"> </w:t>
      </w:r>
      <w:r w:rsidR="0080095E" w:rsidRPr="00B54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44D" w:rsidRPr="00B549B9">
        <w:rPr>
          <w:rFonts w:ascii="Times New Roman" w:hAnsi="Times New Roman" w:cs="Times New Roman"/>
          <w:b/>
          <w:sz w:val="24"/>
          <w:szCs w:val="24"/>
        </w:rPr>
        <w:t xml:space="preserve"> «Физическое развитие»</w:t>
      </w:r>
    </w:p>
    <w:p w:rsidR="0092244D" w:rsidRPr="00B07D09" w:rsidRDefault="0092244D" w:rsidP="00DD737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Формирование начальных представлений о здоровом образе жизни</w:t>
      </w:r>
    </w:p>
    <w:p w:rsidR="0092244D" w:rsidRPr="00B07D09" w:rsidRDefault="00593534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Формировать потребность в ежедневной двигательной деятельности.</w:t>
      </w:r>
    </w:p>
    <w:p w:rsidR="0092244D" w:rsidRPr="00B07D09" w:rsidRDefault="00593534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Воспитывать умение сохранять правильную осанку в различных видах деятельности.</w:t>
      </w:r>
    </w:p>
    <w:p w:rsidR="0092244D" w:rsidRPr="00B07D09" w:rsidRDefault="00593534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 xml:space="preserve">Совершенствовать технику </w:t>
      </w:r>
      <w:r w:rsidRPr="00B07D09">
        <w:rPr>
          <w:rFonts w:ascii="Times New Roman" w:hAnsi="Times New Roman" w:cs="Times New Roman"/>
          <w:sz w:val="24"/>
          <w:szCs w:val="24"/>
        </w:rPr>
        <w:t>основных</w:t>
      </w:r>
      <w:r w:rsidR="0092244D" w:rsidRPr="00B07D09">
        <w:rPr>
          <w:rFonts w:ascii="Times New Roman" w:hAnsi="Times New Roman" w:cs="Times New Roman"/>
          <w:sz w:val="24"/>
          <w:szCs w:val="24"/>
        </w:rPr>
        <w:t xml:space="preserve"> движений, добиваясь естественности, легкости, точности, выразительности их выполнения.</w:t>
      </w:r>
    </w:p>
    <w:p w:rsidR="0092244D" w:rsidRPr="00B07D09" w:rsidRDefault="00593534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Закреплять умение соблюдать заданный темп в ходьбе и беге.</w:t>
      </w:r>
    </w:p>
    <w:p w:rsidR="0092244D" w:rsidRPr="00B07D09" w:rsidRDefault="00593534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Учить сочетать разбег с отталкиванием в прыжках на мягкое покрытие, в длину и высоту с разбега.</w:t>
      </w:r>
    </w:p>
    <w:p w:rsidR="0092244D" w:rsidRPr="00B07D09" w:rsidRDefault="00593534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Добиваться активного движения кисти руки при броске.</w:t>
      </w:r>
    </w:p>
    <w:p w:rsidR="0092244D" w:rsidRPr="00B07D09" w:rsidRDefault="00593534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Учить перелезать с пролета на пролет гимнастической стенки по диагонали.</w:t>
      </w:r>
    </w:p>
    <w:p w:rsidR="0092244D" w:rsidRPr="00B07D09" w:rsidRDefault="00593534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Учить быстро перестраиваться на месте и во время движения, равняться в колонне, шеренге, кругу; выполнять упражнения ритмично, в указанном воспитателем темпе.</w:t>
      </w:r>
    </w:p>
    <w:p w:rsidR="0092244D" w:rsidRPr="00B07D09" w:rsidRDefault="00593534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Развивать психофизические качества: силу, быстроту, выносливость, ловкость, гибкость.</w:t>
      </w:r>
    </w:p>
    <w:p w:rsidR="0092244D" w:rsidRPr="00B07D09" w:rsidRDefault="00593534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Продолжать упражнять детей в статическом и динамическом равновесии, развивать координацию движений и ориентировку в пространстве.</w:t>
      </w:r>
    </w:p>
    <w:p w:rsidR="0092244D" w:rsidRPr="00B07D09" w:rsidRDefault="00593534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Закреплять навыки выполнения спортивных упражнений.</w:t>
      </w:r>
    </w:p>
    <w:p w:rsidR="0092244D" w:rsidRPr="00B07D09" w:rsidRDefault="00593534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Учить самостоятельно следить за состоянием физкультурного инвентаря, спортивной формы, активно участвовать в уходе за ними.</w:t>
      </w:r>
    </w:p>
    <w:p w:rsidR="0092244D" w:rsidRPr="00B07D09" w:rsidRDefault="00593534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</w:r>
    </w:p>
    <w:p w:rsidR="0092244D" w:rsidRPr="00B07D09" w:rsidRDefault="00593534" w:rsidP="0089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Продолжать учить детей самостоятельно организовывать подвижные игры, придумывать собственные игры, варианты игр, комбинировать движения.</w:t>
      </w:r>
    </w:p>
    <w:p w:rsidR="004B5FA4" w:rsidRPr="00146C96" w:rsidRDefault="00593534" w:rsidP="007A4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Поддерживать интерес к физической культуре и спорту, отдельным достижениям в области спорта.</w:t>
      </w:r>
    </w:p>
    <w:p w:rsidR="007A496F" w:rsidRPr="00146C96" w:rsidRDefault="007A496F" w:rsidP="007A4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534" w:rsidRPr="00B07D09" w:rsidRDefault="0092244D" w:rsidP="0092244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Подвижные игры. </w:t>
      </w:r>
    </w:p>
    <w:p w:rsidR="0092244D" w:rsidRPr="00B07D09" w:rsidRDefault="00593534" w:rsidP="009224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</w:r>
    </w:p>
    <w:p w:rsidR="0092244D" w:rsidRPr="00B07D09" w:rsidRDefault="00593534" w:rsidP="009224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Учить придумывать варианты игр, комбинировать движения, проявляя творческие способности.</w:t>
      </w:r>
    </w:p>
    <w:p w:rsidR="00DD737C" w:rsidRPr="00B549B9" w:rsidRDefault="00593534" w:rsidP="00DD737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Развивать интерес к спортивным играм и упражнениям (городки, бадминтон, баскетбол, настольный теннис, хоккей, футбол).</w:t>
      </w:r>
    </w:p>
    <w:p w:rsidR="0092244D" w:rsidRPr="00B07D09" w:rsidRDefault="0092244D" w:rsidP="00DD737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Развитие игровой деятельности</w:t>
      </w:r>
    </w:p>
    <w:p w:rsidR="0092244D" w:rsidRPr="00B07D09" w:rsidRDefault="00593534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Продолжать развивать у детей самостоятельность в организации всех видов игр, выполнении правил и норм поведения.</w:t>
      </w:r>
    </w:p>
    <w:p w:rsidR="0092244D" w:rsidRPr="00B07D09" w:rsidRDefault="00593534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Развивать инициативу, организаторские способности.</w:t>
      </w:r>
    </w:p>
    <w:p w:rsidR="00B07D09" w:rsidRPr="00B07D09" w:rsidRDefault="00593534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Воспитывать чувство коллективизма.</w:t>
      </w:r>
    </w:p>
    <w:p w:rsidR="00C60E59" w:rsidRPr="00B07D09" w:rsidRDefault="00C60E59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534" w:rsidRPr="00B07D09" w:rsidRDefault="0092244D" w:rsidP="009224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Сюжетно-ролевые игры.</w:t>
      </w: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44D" w:rsidRPr="00B07D09" w:rsidRDefault="00593534" w:rsidP="009224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 xml:space="preserve">Продолжать учить детей брать на себя различные роли в соответствии с сюжетом игры; использовать атрибуты, конструкторы, строительный материал. </w:t>
      </w:r>
    </w:p>
    <w:p w:rsidR="0092244D" w:rsidRPr="00B07D09" w:rsidRDefault="00593534" w:rsidP="009224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 xml:space="preserve">Побуждать детей по-своему обустраивать собственную игру, самостоятельно подбирать и создавать недостающие для игры предметы (билеты для игры в театр, деньги для покупок). </w:t>
      </w:r>
    </w:p>
    <w:p w:rsidR="0092244D" w:rsidRPr="00B07D09" w:rsidRDefault="00593534" w:rsidP="009224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 xml:space="preserve">Способствовать творческому использованию в играх представлений об окружающей жизни, впечатлений о произведениях литературы, мультфильмах. </w:t>
      </w:r>
    </w:p>
    <w:p w:rsidR="0092244D" w:rsidRPr="00B07D09" w:rsidRDefault="00593534" w:rsidP="009224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Развивать творческое воображение, способность совместно развертывать игру, согласовывая собственный игровой замысел с замыслами сверстников; продолжать формировать умение договариваться, планировать и обсуждать действия всех играющих.</w:t>
      </w:r>
    </w:p>
    <w:p w:rsidR="00C61360" w:rsidRPr="00146C96" w:rsidRDefault="00593534" w:rsidP="009224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 xml:space="preserve">Формировать отношения, основанные на сотрудничестве и взаимопомощи. </w:t>
      </w:r>
      <w:r w:rsidRPr="00B07D09">
        <w:rPr>
          <w:rFonts w:ascii="Times New Roman" w:hAnsi="Times New Roman" w:cs="Times New Roman"/>
          <w:sz w:val="24"/>
          <w:szCs w:val="24"/>
        </w:rPr>
        <w:t xml:space="preserve">    </w:t>
      </w:r>
      <w:r w:rsidR="0092244D" w:rsidRPr="00B07D09">
        <w:rPr>
          <w:rFonts w:ascii="Times New Roman" w:hAnsi="Times New Roman" w:cs="Times New Roman"/>
          <w:sz w:val="24"/>
          <w:szCs w:val="24"/>
        </w:rPr>
        <w:t>Воспитывать доброжелательность, готовность выручить сверстника; умение считаться с интересами и мнением товарищей по игре, справедливо решать споры.</w:t>
      </w:r>
    </w:p>
    <w:p w:rsidR="00593534" w:rsidRPr="00B07D09" w:rsidRDefault="0092244D" w:rsidP="009224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Подвижные игры.</w:t>
      </w: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44D" w:rsidRPr="00B07D09" w:rsidRDefault="00593534" w:rsidP="009224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Учить детей использовать в самостоятельной деятельности разнообразные по содержанию подвижные игры. Проводить игры с элементами соревнования, способствующие развитию физических качеств (ловкости, быстроты, выносливости), координации движений, умения ориентироваться в пространстве.</w:t>
      </w:r>
    </w:p>
    <w:p w:rsidR="0092244D" w:rsidRPr="00B07D09" w:rsidRDefault="00593534" w:rsidP="009224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Учить справедливо оценивать результаты игры.</w:t>
      </w:r>
    </w:p>
    <w:p w:rsidR="0092244D" w:rsidRPr="00B07D09" w:rsidRDefault="00593534" w:rsidP="009224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Развивать интерес к спортивным (бадминтон, баскетбол, настольный теннис, хоккей, футбол) и народным играм.</w:t>
      </w:r>
    </w:p>
    <w:p w:rsidR="00593534" w:rsidRPr="00B07D09" w:rsidRDefault="0092244D" w:rsidP="009224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Театрализованные игры.</w:t>
      </w: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44D" w:rsidRPr="00B07D09" w:rsidRDefault="00593534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Развивать самостоятельность детей в организации театрализованных игр.</w:t>
      </w:r>
    </w:p>
    <w:p w:rsidR="0092244D" w:rsidRPr="00B07D09" w:rsidRDefault="00593534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Совершенствовать умение самостоятельно выбирать сказку, стихотворение, песню для постановки; готовить необходимые атрибуты идекорации для будущего спектакля; распределять между собой обязанности и роли.</w:t>
      </w:r>
    </w:p>
    <w:p w:rsidR="0092244D" w:rsidRPr="00B07D09" w:rsidRDefault="00593534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Развивать творческую самостоятельность, эстетический вкус в передаче образа; отчетливость произношения. Учить использовать средства выразительности (поза, жесты, мимика, интонация, движения).</w:t>
      </w:r>
    </w:p>
    <w:p w:rsidR="0092244D" w:rsidRPr="00B07D09" w:rsidRDefault="00593534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Воспитывать любовь к театру. Широко использовать в театрализованной деятельности детей разные виды театра (бибабо, пальчиковый, баночный, театр картинок, перчаточный, кукольный и др.).</w:t>
      </w:r>
    </w:p>
    <w:p w:rsidR="0092244D" w:rsidRPr="00B07D09" w:rsidRDefault="00593534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 xml:space="preserve">Воспитывать навыки театральной культуры, приобщать к театральному искусству через просмотр театральных постановок, видеоматериалов. </w:t>
      </w:r>
    </w:p>
    <w:p w:rsidR="0092244D" w:rsidRPr="00B07D09" w:rsidRDefault="00593534" w:rsidP="00C6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Рассказывать детям о театре, театральных профессиях.</w:t>
      </w:r>
    </w:p>
    <w:p w:rsidR="004B5176" w:rsidRDefault="00593534" w:rsidP="004B5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 xml:space="preserve">Учить постигать художественные образы, созданные средствами театральной выразительности (свет, грим, музыка, слово, хореография, декорации и др.). </w:t>
      </w:r>
    </w:p>
    <w:p w:rsidR="004B5FA4" w:rsidRPr="004B5FA4" w:rsidRDefault="004B5FA4" w:rsidP="004B5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176" w:rsidRDefault="0092244D" w:rsidP="009224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Дидактические игры.</w:t>
      </w: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44D" w:rsidRPr="00B07D09" w:rsidRDefault="0092244D" w:rsidP="009224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</w:t>
      </w:r>
    </w:p>
    <w:p w:rsidR="0092244D" w:rsidRPr="00B07D09" w:rsidRDefault="00593534" w:rsidP="009224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Учить согласовывать свои действия с действиями ведущего и других участников игры. Развивать в игре сообразительность, умение самостоятельно решать поставленную задачу.</w:t>
      </w:r>
    </w:p>
    <w:p w:rsidR="0092244D" w:rsidRPr="00B07D09" w:rsidRDefault="00593534" w:rsidP="009224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Привлекать детей к созданию некоторых дидактических игр («Шумелки», «Шуршалки» и т. д.). Развивать и закреплять сенсорные способности.</w:t>
      </w:r>
    </w:p>
    <w:p w:rsidR="004B5176" w:rsidRDefault="00593534" w:rsidP="009224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</w:t>
      </w:r>
      <w:r w:rsidR="0092244D" w:rsidRPr="00B07D09">
        <w:rPr>
          <w:rFonts w:ascii="Times New Roman" w:hAnsi="Times New Roman" w:cs="Times New Roman"/>
          <w:sz w:val="24"/>
          <w:szCs w:val="24"/>
        </w:rPr>
        <w:t>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</w:t>
      </w:r>
    </w:p>
    <w:p w:rsidR="00C61360" w:rsidRDefault="00C61360" w:rsidP="009224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40DCB" w:rsidRPr="00146C96" w:rsidRDefault="00F40DCB" w:rsidP="004B5176">
      <w:pPr>
        <w:pStyle w:val="a4"/>
        <w:spacing w:line="276" w:lineRule="auto"/>
        <w:ind w:left="2062"/>
        <w:rPr>
          <w:rFonts w:ascii="Times New Roman" w:hAnsi="Times New Roman" w:cs="Times New Roman"/>
          <w:sz w:val="24"/>
          <w:szCs w:val="24"/>
        </w:rPr>
        <w:sectPr w:rsidR="00F40DCB" w:rsidRPr="00146C96" w:rsidSect="00C1135F">
          <w:footerReference w:type="default" r:id="rId10"/>
          <w:pgSz w:w="11906" w:h="16838" w:code="9"/>
          <w:pgMar w:top="568" w:right="707" w:bottom="284" w:left="1077" w:header="709" w:footer="709" w:gutter="0"/>
          <w:cols w:space="708"/>
          <w:docGrid w:linePitch="360"/>
        </w:sectPr>
      </w:pPr>
    </w:p>
    <w:p w:rsidR="00C61360" w:rsidRPr="00C61360" w:rsidRDefault="00C61360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136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2.7.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Pr="00C61360">
        <w:rPr>
          <w:rFonts w:ascii="Times New Roman" w:hAnsi="Times New Roman" w:cs="Times New Roman"/>
          <w:b/>
          <w:color w:val="000000"/>
          <w:sz w:val="24"/>
          <w:szCs w:val="24"/>
        </w:rPr>
        <w:t>омплексно-тематическое планирование на год</w:t>
      </w:r>
    </w:p>
    <w:p w:rsidR="00AB7337" w:rsidRDefault="00AB7337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40DCB" w:rsidRDefault="008F078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ОБРАЗОВАТЕЛЬНАЯ ОБЛАСТЬ «ПОЗНАВАТЕЛЬНОЕ РАЗВИТИЕ»</w:t>
      </w:r>
    </w:p>
    <w:p w:rsidR="00F800DB" w:rsidRDefault="00F800DB" w:rsidP="00F800DB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Cs/>
          <w:smallCaps/>
          <w:color w:val="000000"/>
          <w:sz w:val="24"/>
          <w:szCs w:val="24"/>
        </w:rPr>
      </w:pPr>
    </w:p>
    <w:p w:rsidR="007A496F" w:rsidRPr="00F800DB" w:rsidRDefault="00F800DB" w:rsidP="00F800DB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Cs/>
          <w:smallCaps/>
          <w:color w:val="000000"/>
          <w:sz w:val="24"/>
          <w:szCs w:val="24"/>
        </w:rPr>
      </w:pPr>
      <w:r w:rsidRPr="00C61360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>Пояснительная записка</w:t>
      </w:r>
    </w:p>
    <w:p w:rsidR="007A496F" w:rsidRDefault="007A496F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7A496F" w:rsidRPr="007A496F" w:rsidRDefault="007A496F" w:rsidP="007A496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A496F">
        <w:rPr>
          <w:rFonts w:ascii="Times New Roman" w:hAnsi="Times New Roman" w:cs="Times New Roman"/>
          <w:b/>
          <w:color w:val="000000"/>
        </w:rPr>
        <w:t>Цель</w:t>
      </w:r>
      <w:r>
        <w:rPr>
          <w:rFonts w:ascii="Times New Roman" w:hAnsi="Times New Roman" w:cs="Times New Roman"/>
          <w:b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р</w:t>
      </w:r>
      <w:r w:rsidRPr="007A496F">
        <w:rPr>
          <w:rFonts w:ascii="Times New Roman" w:hAnsi="Times New Roman" w:cs="Times New Roman"/>
          <w:color w:val="000000"/>
        </w:rPr>
        <w:t>азвитие познавательных интересов и познавательных способностей детей</w:t>
      </w:r>
      <w:r>
        <w:rPr>
          <w:rFonts w:ascii="Times New Roman" w:hAnsi="Times New Roman" w:cs="Times New Roman"/>
          <w:color w:val="000000"/>
        </w:rPr>
        <w:t>.</w:t>
      </w:r>
    </w:p>
    <w:p w:rsidR="007A496F" w:rsidRDefault="007A496F" w:rsidP="007A496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A496F">
        <w:rPr>
          <w:rFonts w:ascii="Times New Roman" w:hAnsi="Times New Roman" w:cs="Times New Roman"/>
          <w:b/>
          <w:color w:val="000000"/>
        </w:rPr>
        <w:t>Задачи:</w:t>
      </w:r>
    </w:p>
    <w:p w:rsidR="007A496F" w:rsidRPr="007A496F" w:rsidRDefault="007A496F" w:rsidP="007A496F">
      <w:pPr>
        <w:pStyle w:val="a4"/>
        <w:numPr>
          <w:ilvl w:val="0"/>
          <w:numId w:val="40"/>
        </w:num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A496F">
        <w:rPr>
          <w:rFonts w:ascii="Times New Roman" w:hAnsi="Times New Roman" w:cs="Times New Roman"/>
          <w:color w:val="000000"/>
        </w:rPr>
        <w:t>Формировать сенсорную культуру и культуру познания; интеллектуальные качества личности (любознательность и др.).</w:t>
      </w:r>
    </w:p>
    <w:p w:rsidR="007A496F" w:rsidRPr="007A496F" w:rsidRDefault="007A496F" w:rsidP="007A496F">
      <w:pPr>
        <w:pStyle w:val="a4"/>
        <w:numPr>
          <w:ilvl w:val="0"/>
          <w:numId w:val="40"/>
        </w:num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A496F">
        <w:rPr>
          <w:rFonts w:ascii="Times New Roman" w:hAnsi="Times New Roman" w:cs="Times New Roman"/>
          <w:color w:val="000000"/>
        </w:rPr>
        <w:t>Формировать познавательные интересы и познавательные действия ребенка в различных видах деятельности;</w:t>
      </w:r>
    </w:p>
    <w:p w:rsidR="007A496F" w:rsidRPr="007A496F" w:rsidRDefault="007A496F" w:rsidP="007A496F">
      <w:pPr>
        <w:pStyle w:val="a4"/>
        <w:numPr>
          <w:ilvl w:val="0"/>
          <w:numId w:val="40"/>
        </w:num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A496F">
        <w:rPr>
          <w:rFonts w:ascii="Times New Roman" w:hAnsi="Times New Roman" w:cs="Times New Roman"/>
          <w:color w:val="000000"/>
        </w:rPr>
        <w:t>Поддерживать детскую инициативу и самостоятельность в проектной и познавательной деятельности;</w:t>
      </w:r>
    </w:p>
    <w:p w:rsidR="007A496F" w:rsidRPr="007A496F" w:rsidRDefault="007A496F" w:rsidP="007A496F">
      <w:pPr>
        <w:pStyle w:val="a4"/>
        <w:numPr>
          <w:ilvl w:val="0"/>
          <w:numId w:val="40"/>
        </w:num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A496F">
        <w:rPr>
          <w:rFonts w:ascii="Times New Roman" w:hAnsi="Times New Roman" w:cs="Times New Roman"/>
          <w:color w:val="000000"/>
        </w:rPr>
        <w:t>Организовывать виды деятельности, способствующие развитию мышления и воображения детей (познавательно-исследовательскую и др.).</w:t>
      </w:r>
    </w:p>
    <w:p w:rsidR="007A496F" w:rsidRPr="007A496F" w:rsidRDefault="007A496F" w:rsidP="007A496F">
      <w:pPr>
        <w:pStyle w:val="a4"/>
        <w:numPr>
          <w:ilvl w:val="0"/>
          <w:numId w:val="40"/>
        </w:num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A496F">
        <w:rPr>
          <w:rFonts w:ascii="Times New Roman" w:hAnsi="Times New Roman" w:cs="Times New Roman"/>
          <w:color w:val="000000"/>
        </w:rPr>
        <w:t>Развивать познавательно-исследовательскую (исследования объектов окружающего мира и экспериментирования с ними) совместную деятельность со сверстниками;</w:t>
      </w:r>
    </w:p>
    <w:p w:rsidR="007A496F" w:rsidRPr="007A496F" w:rsidRDefault="007A496F" w:rsidP="007A496F">
      <w:pPr>
        <w:pStyle w:val="a4"/>
        <w:numPr>
          <w:ilvl w:val="0"/>
          <w:numId w:val="40"/>
        </w:num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A496F">
        <w:rPr>
          <w:rFonts w:ascii="Times New Roman" w:hAnsi="Times New Roman" w:cs="Times New Roman"/>
          <w:color w:val="000000"/>
        </w:rPr>
        <w:t>Формировать предпосылки к учебной деятельности и навыки общения в условиях школы.</w:t>
      </w:r>
    </w:p>
    <w:p w:rsidR="007A496F" w:rsidRPr="007A496F" w:rsidRDefault="007A496F" w:rsidP="007A496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A496F" w:rsidRPr="007A496F" w:rsidRDefault="007A496F" w:rsidP="007A496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A496F">
        <w:rPr>
          <w:rFonts w:ascii="Times New Roman" w:hAnsi="Times New Roman" w:cs="Times New Roman"/>
          <w:color w:val="000000"/>
        </w:rPr>
        <w:t>Содержание работы по познавательному развитию направлено на развитие любознательности и познавательной мотивации: развитие умения детей наблюдать и анализировать различные явления и события, сопоставлять их, обобщать; побуждать</w:t>
      </w:r>
      <w:r>
        <w:rPr>
          <w:rFonts w:ascii="Times New Roman" w:hAnsi="Times New Roman" w:cs="Times New Roman"/>
          <w:color w:val="000000"/>
        </w:rPr>
        <w:t>,</w:t>
      </w:r>
      <w:r w:rsidRPr="007A496F">
        <w:rPr>
          <w:rFonts w:ascii="Times New Roman" w:hAnsi="Times New Roman" w:cs="Times New Roman"/>
          <w:color w:val="000000"/>
        </w:rPr>
        <w:t xml:space="preserve"> включать движения рук по предмету в процессе знакомства с ним: обводить части предмета, гладить их и др.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7A496F" w:rsidRDefault="00F800D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800DB">
        <w:rPr>
          <w:rFonts w:ascii="Times New Roman" w:hAnsi="Times New Roman" w:cs="Times New Roman"/>
          <w:b/>
          <w:color w:val="000000"/>
        </w:rPr>
        <w:t>Конструирование</w:t>
      </w:r>
      <w:r w:rsidRPr="00C61360">
        <w:rPr>
          <w:rFonts w:ascii="Times New Roman" w:hAnsi="Times New Roman" w:cs="Times New Roman"/>
          <w:color w:val="000000"/>
        </w:rPr>
        <w:t xml:space="preserve"> имеет большое значение для умственного и эстетического развития, для овладения трудовыми навыками. В процессе конструкторской деятельности развиваются важные психические процессы дошкольников (образные представления, образное мышление, во</w:t>
      </w:r>
      <w:r w:rsidRPr="00C61360">
        <w:rPr>
          <w:rFonts w:ascii="Times New Roman" w:hAnsi="Times New Roman" w:cs="Times New Roman"/>
          <w:color w:val="000000"/>
        </w:rPr>
        <w:softHyphen/>
        <w:t>ображение и др.), творчество, формируются художественно-творческие, конструкторские способ</w:t>
      </w:r>
      <w:r w:rsidRPr="00C61360">
        <w:rPr>
          <w:rFonts w:ascii="Times New Roman" w:hAnsi="Times New Roman" w:cs="Times New Roman"/>
          <w:color w:val="000000"/>
        </w:rPr>
        <w:softHyphen/>
        <w:t>ности.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По программе конструктивной деятельности отводится 1 час в неделю.</w:t>
      </w:r>
    </w:p>
    <w:p w:rsidR="00F800DB" w:rsidRPr="007C633E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</w:rPr>
      </w:pPr>
      <w:r w:rsidRPr="007C633E">
        <w:rPr>
          <w:rFonts w:ascii="Times New Roman" w:hAnsi="Times New Roman" w:cs="Times New Roman"/>
          <w:b/>
          <w:bCs/>
          <w:color w:val="000000"/>
        </w:rPr>
        <w:t>Целевые ориентиры (интегративные качества) освоения программы: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Способны соотносить конструкцию предмета с его назначением.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Способны создавать различные конструкции одного и того же объекта.</w:t>
      </w:r>
    </w:p>
    <w:p w:rsidR="00F800DB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Могут создавать модели из пластмассового и деревянного конструкторов по рисунку и сло</w:t>
      </w:r>
      <w:r w:rsidRPr="00C61360">
        <w:rPr>
          <w:rFonts w:ascii="Times New Roman" w:hAnsi="Times New Roman" w:cs="Times New Roman"/>
          <w:color w:val="000000"/>
        </w:rPr>
        <w:softHyphen/>
        <w:t>весной инструкции.</w:t>
      </w:r>
    </w:p>
    <w:p w:rsidR="00F800DB" w:rsidRDefault="00F800DB" w:rsidP="00F800DB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 xml:space="preserve">Условием успешной реализации программы </w:t>
      </w:r>
      <w:r w:rsidRPr="00F800DB">
        <w:rPr>
          <w:rFonts w:ascii="Times New Roman" w:hAnsi="Times New Roman" w:cs="Times New Roman"/>
          <w:b/>
          <w:color w:val="000000"/>
        </w:rPr>
        <w:t>по элементарной математике</w:t>
      </w:r>
      <w:r w:rsidRPr="00C61360">
        <w:rPr>
          <w:rFonts w:ascii="Times New Roman" w:hAnsi="Times New Roman" w:cs="Times New Roman"/>
          <w:color w:val="000000"/>
        </w:rPr>
        <w:t xml:space="preserve"> является организа</w:t>
      </w:r>
      <w:r w:rsidRPr="00C61360">
        <w:rPr>
          <w:rFonts w:ascii="Times New Roman" w:hAnsi="Times New Roman" w:cs="Times New Roman"/>
          <w:color w:val="000000"/>
        </w:rPr>
        <w:softHyphen/>
        <w:t>ция особой предметно-развивающей среды в группах на участке детского сада для прямого дей</w:t>
      </w:r>
      <w:r w:rsidRPr="00C61360">
        <w:rPr>
          <w:rFonts w:ascii="Times New Roman" w:hAnsi="Times New Roman" w:cs="Times New Roman"/>
          <w:color w:val="000000"/>
        </w:rPr>
        <w:softHyphen/>
        <w:t>ствия детей со специально подобранными группами предметов и материалами в процессе усвое</w:t>
      </w:r>
      <w:r w:rsidRPr="00C61360">
        <w:rPr>
          <w:rFonts w:ascii="Times New Roman" w:hAnsi="Times New Roman" w:cs="Times New Roman"/>
          <w:color w:val="000000"/>
        </w:rPr>
        <w:softHyphen/>
        <w:t>ния математического содержания.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Формирование количественных и пространственных представлений является важным усло</w:t>
      </w:r>
      <w:r w:rsidRPr="00C61360">
        <w:rPr>
          <w:rFonts w:ascii="Times New Roman" w:hAnsi="Times New Roman" w:cs="Times New Roman"/>
          <w:color w:val="000000"/>
        </w:rPr>
        <w:softHyphen/>
        <w:t>вием полноценного развития ребенка на всех этапах дошкольного детства. Они служат необхо</w:t>
      </w:r>
      <w:r w:rsidRPr="00C61360">
        <w:rPr>
          <w:rFonts w:ascii="Times New Roman" w:hAnsi="Times New Roman" w:cs="Times New Roman"/>
          <w:color w:val="000000"/>
        </w:rPr>
        <w:softHyphen/>
        <w:t>димой основой для дальнейшего обогащения знаний об окружающем мире, успешного овладе</w:t>
      </w:r>
      <w:r w:rsidRPr="00C61360">
        <w:rPr>
          <w:rFonts w:ascii="Times New Roman" w:hAnsi="Times New Roman" w:cs="Times New Roman"/>
          <w:color w:val="000000"/>
        </w:rPr>
        <w:softHyphen/>
        <w:t>ния системой общих и математических понятий в школе.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lastRenderedPageBreak/>
        <w:t>К шести годам ребенок усваивает относительно широкий круг знаний о числе, форме и вели</w:t>
      </w:r>
      <w:r w:rsidRPr="00C61360">
        <w:rPr>
          <w:rFonts w:ascii="Times New Roman" w:hAnsi="Times New Roman" w:cs="Times New Roman"/>
          <w:color w:val="000000"/>
        </w:rPr>
        <w:softHyphen/>
        <w:t>чине предметов, способах элементарно ориентироваться в двухмерном и трехмерном простран</w:t>
      </w:r>
      <w:r w:rsidRPr="00C61360">
        <w:rPr>
          <w:rFonts w:ascii="Times New Roman" w:hAnsi="Times New Roman" w:cs="Times New Roman"/>
          <w:color w:val="000000"/>
        </w:rPr>
        <w:softHyphen/>
        <w:t>стве и времени.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В подготовительной группе воспитатель должен содействовать дальнейшему наполнению конкретных наглядно-действенных представлений, их систематизации и обобщению, готовить детей к школе.</w:t>
      </w:r>
    </w:p>
    <w:p w:rsidR="00F800DB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В подготовительной к школе группе рекомендуется проводить два занятия в неделю (при</w:t>
      </w:r>
      <w:r w:rsidRPr="00C61360">
        <w:rPr>
          <w:rFonts w:ascii="Times New Roman" w:hAnsi="Times New Roman" w:cs="Times New Roman"/>
          <w:color w:val="000000"/>
        </w:rPr>
        <w:softHyphen/>
        <w:t>мерно 70-72 занятия в год). На занятиях наряду с объяснением воспитателя и совместными дей</w:t>
      </w:r>
      <w:r w:rsidRPr="00C61360">
        <w:rPr>
          <w:rFonts w:ascii="Times New Roman" w:hAnsi="Times New Roman" w:cs="Times New Roman"/>
          <w:color w:val="000000"/>
        </w:rPr>
        <w:softHyphen/>
        <w:t>ствиями детей обязательно предусматривается самостоятельная работа каждого ребенка с разда</w:t>
      </w:r>
      <w:r w:rsidRPr="00C61360">
        <w:rPr>
          <w:rFonts w:ascii="Times New Roman" w:hAnsi="Times New Roman" w:cs="Times New Roman"/>
          <w:color w:val="000000"/>
        </w:rPr>
        <w:softHyphen/>
        <w:t>точным материалом.</w:t>
      </w:r>
      <w:r w:rsidR="007C633E">
        <w:rPr>
          <w:rFonts w:ascii="Times New Roman" w:hAnsi="Times New Roman" w:cs="Times New Roman"/>
          <w:color w:val="000000"/>
        </w:rPr>
        <w:br/>
      </w:r>
    </w:p>
    <w:p w:rsidR="007C633E" w:rsidRPr="00C61360" w:rsidRDefault="007C633E" w:rsidP="007C633E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</w:rPr>
      </w:pPr>
      <w:r w:rsidRPr="00C61360">
        <w:rPr>
          <w:rFonts w:ascii="Times New Roman" w:hAnsi="Times New Roman" w:cs="Times New Roman"/>
          <w:b/>
          <w:bCs/>
          <w:color w:val="000000"/>
        </w:rPr>
        <w:t>Целевые ориентиры (интегративные качества) освоения программы:</w:t>
      </w:r>
    </w:p>
    <w:p w:rsidR="007C633E" w:rsidRPr="00C61360" w:rsidRDefault="007C633E" w:rsidP="007C633E">
      <w:pPr>
        <w:shd w:val="clear" w:color="auto" w:fill="FFFFFF"/>
        <w:autoSpaceDE w:val="0"/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Самостоятельно объединяют различные группы предметов, имеющие общий признак, в еди</w:t>
      </w:r>
      <w:r w:rsidRPr="00C61360">
        <w:rPr>
          <w:rFonts w:ascii="Times New Roman" w:hAnsi="Times New Roman" w:cs="Times New Roman"/>
          <w:color w:val="000000"/>
        </w:rPr>
        <w:softHyphen/>
        <w:t>ное множество и удаляют из множества отдельные его части (часть предметов).</w:t>
      </w:r>
    </w:p>
    <w:p w:rsidR="007C633E" w:rsidRPr="00C61360" w:rsidRDefault="007C633E" w:rsidP="007C633E">
      <w:pPr>
        <w:shd w:val="clear" w:color="auto" w:fill="FFFFFF"/>
        <w:autoSpaceDE w:val="0"/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Устанавливают связи и отношения между целым множеством и различными его частями (частью); находят части целого множества и целое по известным частям.</w:t>
      </w:r>
    </w:p>
    <w:p w:rsidR="007C633E" w:rsidRPr="00C61360" w:rsidRDefault="007C633E" w:rsidP="007C633E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Считают до 10 и дальше (количественный, порядковый счет в пределах 20).</w:t>
      </w:r>
    </w:p>
    <w:p w:rsidR="007C633E" w:rsidRPr="00C61360" w:rsidRDefault="007C633E" w:rsidP="007C633E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Называют числа в прямом (обратном) порядке до 10, начиная с любого числа натурального ряда (в пределах 10).</w:t>
      </w:r>
    </w:p>
    <w:p w:rsidR="007C633E" w:rsidRPr="00C61360" w:rsidRDefault="007C633E" w:rsidP="007C633E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Соотносят цифру (0-9) и количество предметов.</w:t>
      </w:r>
    </w:p>
    <w:p w:rsidR="007C633E" w:rsidRPr="00C61360" w:rsidRDefault="007C633E" w:rsidP="007C633E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Составляют и решают задачи в одно действие на сложение и вычитание, пользуются циф</w:t>
      </w:r>
      <w:r w:rsidRPr="00C61360">
        <w:rPr>
          <w:rFonts w:ascii="Times New Roman" w:hAnsi="Times New Roman" w:cs="Times New Roman"/>
          <w:color w:val="000000"/>
        </w:rPr>
        <w:softHyphen/>
        <w:t>рами и арифметическими знаками («+», «-», «=»).</w:t>
      </w:r>
    </w:p>
    <w:p w:rsidR="007C633E" w:rsidRPr="00C61360" w:rsidRDefault="007C633E" w:rsidP="007C633E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Различают величины: длину (ширину, высоту), объем (вместимость), массу (вес), время и способы их измерения.</w:t>
      </w:r>
    </w:p>
    <w:p w:rsidR="007C633E" w:rsidRPr="00C61360" w:rsidRDefault="007C633E" w:rsidP="007C633E">
      <w:pPr>
        <w:shd w:val="clear" w:color="auto" w:fill="FFFFFF"/>
        <w:autoSpaceDE w:val="0"/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 Измеряют длину предметов, отрезки прямых линий, объемы жидких и сыпучих веществ с помощью условных мер. Понимают зависимость между величиной меры и числом (результа</w:t>
      </w:r>
      <w:r w:rsidRPr="00C61360">
        <w:rPr>
          <w:rFonts w:ascii="Times New Roman" w:hAnsi="Times New Roman" w:cs="Times New Roman"/>
          <w:color w:val="000000"/>
        </w:rPr>
        <w:softHyphen/>
        <w:t>том измерения).</w:t>
      </w:r>
    </w:p>
    <w:p w:rsidR="007C633E" w:rsidRPr="00C61360" w:rsidRDefault="007C633E" w:rsidP="007C633E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Делят предметы (фигуры) на несколько равных частей. Сравнивают целый предмет и его часть.</w:t>
      </w:r>
    </w:p>
    <w:p w:rsidR="007C633E" w:rsidRPr="00C61360" w:rsidRDefault="007C633E" w:rsidP="007C633E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Различают и называют: отрезок, угол, круг (овал), многоугольники, шар, куб; проводят их сравнение.</w:t>
      </w:r>
    </w:p>
    <w:p w:rsidR="007C633E" w:rsidRPr="00C61360" w:rsidRDefault="007C633E" w:rsidP="007C633E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Воссоздают из частей, видоизменяют геометрические фигуры по условию и конечному ре</w:t>
      </w:r>
      <w:r w:rsidRPr="00C61360">
        <w:rPr>
          <w:rFonts w:ascii="Times New Roman" w:hAnsi="Times New Roman" w:cs="Times New Roman"/>
          <w:color w:val="000000"/>
        </w:rPr>
        <w:softHyphen/>
        <w:t>зультату; составляют из малых форм большие.</w:t>
      </w:r>
    </w:p>
    <w:p w:rsidR="007C633E" w:rsidRPr="00C61360" w:rsidRDefault="007C633E" w:rsidP="007C633E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Сравнивают предметы по форме.</w:t>
      </w:r>
    </w:p>
    <w:p w:rsidR="007C633E" w:rsidRPr="00C61360" w:rsidRDefault="007C633E" w:rsidP="007C633E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Узнают знакомые геометрические фигуры в предметах реального мира.</w:t>
      </w:r>
    </w:p>
    <w:p w:rsidR="007C633E" w:rsidRPr="00C61360" w:rsidRDefault="007C633E" w:rsidP="007C633E">
      <w:pPr>
        <w:shd w:val="clear" w:color="auto" w:fill="FFFFFF"/>
        <w:autoSpaceDE w:val="0"/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Ориентируются в окружающем пространстве и на плоскости (лист, страница, поверхность стола и др.), обозначают взаимное расположение и направление движения объектов; пользуются простейшими знаковыми обозначениями.</w:t>
      </w:r>
    </w:p>
    <w:p w:rsidR="007C633E" w:rsidRPr="00C61360" w:rsidRDefault="007C633E" w:rsidP="007C633E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Определяют временные отношения (день - неделя - месяц), время по часам с точностью до 1 часа.</w:t>
      </w:r>
    </w:p>
    <w:p w:rsidR="007C633E" w:rsidRPr="00C61360" w:rsidRDefault="007C633E" w:rsidP="007C633E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C61360">
        <w:rPr>
          <w:rFonts w:ascii="Times New Roman" w:hAnsi="Times New Roman" w:cs="Times New Roman"/>
          <w:b/>
          <w:bCs/>
          <w:i/>
          <w:iCs/>
          <w:color w:val="000000"/>
        </w:rPr>
        <w:t>Знают:</w:t>
      </w:r>
    </w:p>
    <w:p w:rsidR="007C633E" w:rsidRPr="00C61360" w:rsidRDefault="007C633E" w:rsidP="007C633E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Состав чисел первого десятка (из отдельных единиц) и состав чисел первого пятка из двух меньших.</w:t>
      </w:r>
    </w:p>
    <w:p w:rsidR="007C633E" w:rsidRPr="00C61360" w:rsidRDefault="007C633E" w:rsidP="007C633E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Как получить каждое число первого десятка, прибавляя единицу к предыдущему и вычитая единицу из следующего за ним в ряду.</w:t>
      </w:r>
    </w:p>
    <w:p w:rsidR="007C633E" w:rsidRPr="00C61360" w:rsidRDefault="007C633E" w:rsidP="007C633E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Арифметические знаки «+», «-», «=»; монеты достоинством 1, 5, 10 копеек, 1, 2, 5 рублей.</w:t>
      </w:r>
    </w:p>
    <w:p w:rsidR="007C633E" w:rsidRPr="00BE3816" w:rsidRDefault="007C633E" w:rsidP="007C633E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Название текущего месяца года; последовательность всех дней недели, времен года</w:t>
      </w:r>
      <w:r w:rsidRPr="00C61360">
        <w:rPr>
          <w:rStyle w:val="af2"/>
          <w:rFonts w:ascii="Times New Roman" w:hAnsi="Times New Roman" w:cs="Times New Roman"/>
          <w:color w:val="000000"/>
        </w:rPr>
        <w:footnoteReference w:id="2"/>
      </w:r>
      <w:r w:rsidRPr="00C61360">
        <w:rPr>
          <w:rFonts w:ascii="Times New Roman" w:hAnsi="Times New Roman" w:cs="Times New Roman"/>
          <w:color w:val="000000"/>
        </w:rPr>
        <w:t>.</w:t>
      </w:r>
    </w:p>
    <w:p w:rsidR="007C633E" w:rsidRDefault="007C633E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:rsidR="00F800DB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:rsidR="00F800DB" w:rsidRPr="00BE3816" w:rsidRDefault="00F800DB" w:rsidP="00F800DB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iCs/>
          <w:color w:val="000000"/>
        </w:rPr>
      </w:pPr>
      <w:r w:rsidRPr="00F800DB">
        <w:rPr>
          <w:rFonts w:ascii="Times New Roman" w:hAnsi="Times New Roman" w:cs="Times New Roman"/>
          <w:b/>
          <w:color w:val="000000"/>
        </w:rPr>
        <w:t>При формировании целостной картины мира</w:t>
      </w:r>
      <w:r w:rsidRPr="00C61360">
        <w:rPr>
          <w:rFonts w:ascii="Times New Roman" w:hAnsi="Times New Roman" w:cs="Times New Roman"/>
          <w:color w:val="000000"/>
        </w:rPr>
        <w:t xml:space="preserve"> </w:t>
      </w:r>
      <w:r w:rsidRPr="00BE3816">
        <w:rPr>
          <w:rFonts w:ascii="Times New Roman" w:hAnsi="Times New Roman" w:cs="Times New Roman"/>
          <w:iCs/>
          <w:color w:val="000000"/>
        </w:rPr>
        <w:t>расширяются и уточняются представления детей о предметном и социальном окружении: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lastRenderedPageBreak/>
        <w:t>• Формируются представления о предметах, облегчающих труд людей на производстве.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 Углубляются представления о существенных характеристиках предметов, свойствах и каче</w:t>
      </w:r>
      <w:r w:rsidRPr="00C61360">
        <w:rPr>
          <w:rFonts w:ascii="Times New Roman" w:hAnsi="Times New Roman" w:cs="Times New Roman"/>
          <w:color w:val="000000"/>
        </w:rPr>
        <w:softHyphen/>
        <w:t>ствах различных материалов.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Обогащаются представления о видах транспорта (наземном, подземном, воздушном, водном).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 Расширяются представления об элементах экономики и сферах человеческой деятельности (наука, искусство, производство и сфера услуг, сельское хозяйство), их значимости для жизни ребенка, его семьи, детского сада и общества в целом.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 Формируются элементарные представления об истории человечества через знакомство с произведениями искусства, игру, продуктивные виды деятельности.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Важно также определить место человека в природном и социальном мире, познакомить де</w:t>
      </w:r>
      <w:r w:rsidRPr="00C61360">
        <w:rPr>
          <w:rFonts w:ascii="Times New Roman" w:hAnsi="Times New Roman" w:cs="Times New Roman"/>
          <w:color w:val="000000"/>
        </w:rPr>
        <w:softHyphen/>
        <w:t>тей с происхождением и биологической обоснованностью различных рас. Продолжать знакомить с библиотеками и музеями, углублять представления детей о дальнейшем обучении, дать элемен</w:t>
      </w:r>
      <w:r w:rsidRPr="00C61360">
        <w:rPr>
          <w:rFonts w:ascii="Times New Roman" w:hAnsi="Times New Roman" w:cs="Times New Roman"/>
          <w:color w:val="000000"/>
        </w:rPr>
        <w:softHyphen/>
        <w:t>тарные знания о специфике школы, колледжа, вуза (по возможности посетить школу, познако</w:t>
      </w:r>
      <w:r w:rsidRPr="00C61360">
        <w:rPr>
          <w:rFonts w:ascii="Times New Roman" w:hAnsi="Times New Roman" w:cs="Times New Roman"/>
          <w:color w:val="000000"/>
        </w:rPr>
        <w:softHyphen/>
        <w:t>миться с учителями и учениками).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</w:rPr>
      </w:pPr>
      <w:r w:rsidRPr="00C61360">
        <w:rPr>
          <w:rFonts w:ascii="Times New Roman" w:hAnsi="Times New Roman" w:cs="Times New Roman"/>
          <w:i/>
          <w:iCs/>
          <w:color w:val="000000"/>
        </w:rPr>
        <w:t>Продолжается ознакомление с природой: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Уточнение, систематизация и углубление знаний о растениях, животных и природных явле</w:t>
      </w:r>
      <w:r w:rsidRPr="00C61360">
        <w:rPr>
          <w:rFonts w:ascii="Times New Roman" w:hAnsi="Times New Roman" w:cs="Times New Roman"/>
          <w:color w:val="000000"/>
        </w:rPr>
        <w:softHyphen/>
        <w:t>ниях; о состоянии окружающей среды.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Формирование знаний о жизненных проявлениях всего живого (питание, рост, развитие).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Формирование представлений о причинно-следственных связях внутри природного ком</w:t>
      </w:r>
      <w:r w:rsidRPr="00C61360">
        <w:rPr>
          <w:rFonts w:ascii="Times New Roman" w:hAnsi="Times New Roman" w:cs="Times New Roman"/>
          <w:color w:val="000000"/>
        </w:rPr>
        <w:softHyphen/>
        <w:t>плекса.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 Развитие эмоционально-доброжелательного отношения к живым объектам природы в про</w:t>
      </w:r>
      <w:r w:rsidRPr="00C61360">
        <w:rPr>
          <w:rFonts w:ascii="Times New Roman" w:hAnsi="Times New Roman" w:cs="Times New Roman"/>
          <w:color w:val="000000"/>
        </w:rPr>
        <w:softHyphen/>
        <w:t>цессе общения с ними.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Формирование потребности заботиться об экологической чистоте своего двора, участка детского сада, группы, города (поселка, деревни и т. д.).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 Развитие осознанного отношения к себе как к активному субъекту окружающего мира.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Формирование привычки рационально использовать природные ресурсы.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 Развитие умений правильно взаимодействовать с природой.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Развитие интереса к миру природы.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Формирование эстетического отношения к действительности, прежде всего к природе во всех ее проявлениях.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 Закрепление и углубление представлений дошкольников о комнатных растениях, расти</w:t>
      </w:r>
      <w:r w:rsidRPr="00C61360">
        <w:rPr>
          <w:rFonts w:ascii="Times New Roman" w:hAnsi="Times New Roman" w:cs="Times New Roman"/>
          <w:color w:val="000000"/>
        </w:rPr>
        <w:softHyphen/>
        <w:t>тельности леса, луга, сада, поля; о домашних и диких животных, птицах; знакомство с растения</w:t>
      </w:r>
      <w:r w:rsidRPr="00C61360">
        <w:rPr>
          <w:rFonts w:ascii="Times New Roman" w:hAnsi="Times New Roman" w:cs="Times New Roman"/>
          <w:color w:val="000000"/>
        </w:rPr>
        <w:softHyphen/>
        <w:t>ми и животными родного края, занесенными в Красную книгу.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 Объяснение экологических зависимостей, осознание которых способствует развитию со</w:t>
      </w:r>
      <w:r w:rsidRPr="00C61360">
        <w:rPr>
          <w:rFonts w:ascii="Times New Roman" w:hAnsi="Times New Roman" w:cs="Times New Roman"/>
          <w:color w:val="000000"/>
        </w:rPr>
        <w:softHyphen/>
        <w:t>временного экологического мышления, воспитание гуманного отношения ко всему живому, чув</w:t>
      </w:r>
      <w:r w:rsidRPr="00C61360">
        <w:rPr>
          <w:rFonts w:ascii="Times New Roman" w:hAnsi="Times New Roman" w:cs="Times New Roman"/>
          <w:color w:val="000000"/>
        </w:rPr>
        <w:softHyphen/>
        <w:t>ства милосердия; обучение правильному поведению в природной среде, основам экологической культуры личности.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Способствовать осмыслению различных аспектов взаимодействия человека с природой.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Обобщение и систематизация знаний детей о жизнедеятельности растений и животных.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 Формирование представлений о неразрывной связи человека с природой (человек - часть при</w:t>
      </w:r>
      <w:r w:rsidRPr="00C61360">
        <w:rPr>
          <w:rFonts w:ascii="Times New Roman" w:hAnsi="Times New Roman" w:cs="Times New Roman"/>
          <w:color w:val="000000"/>
        </w:rPr>
        <w:softHyphen/>
        <w:t>роды), желания беречь природу; знакомство с деятельностью людей по охране диких животных.</w:t>
      </w:r>
    </w:p>
    <w:p w:rsidR="00F800DB" w:rsidRPr="00C61360" w:rsidRDefault="00F800DB" w:rsidP="00F800DB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Систематизация и углубление представлений детей о сезонных изменениях в природе.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C61360">
        <w:rPr>
          <w:rFonts w:ascii="Times New Roman" w:hAnsi="Times New Roman" w:cs="Times New Roman"/>
          <w:i/>
          <w:iCs/>
          <w:color w:val="000000"/>
        </w:rPr>
        <w:t>Необходимо развивать познавательный интерес к миру природы: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 Формировать умение различать и называть травянистые растения, кустарники, деревья, комнатные растения.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 Расширять представление о классификации животного мира: звери, насекомые, рыбы, зем</w:t>
      </w:r>
      <w:r w:rsidRPr="00C61360">
        <w:rPr>
          <w:rFonts w:ascii="Times New Roman" w:hAnsi="Times New Roman" w:cs="Times New Roman"/>
          <w:color w:val="000000"/>
        </w:rPr>
        <w:softHyphen/>
        <w:t>новодные и др.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 Учить различать и называть характерные особенности домашних и диких животных; закре</w:t>
      </w:r>
      <w:r w:rsidRPr="00C61360">
        <w:rPr>
          <w:rFonts w:ascii="Times New Roman" w:hAnsi="Times New Roman" w:cs="Times New Roman"/>
          <w:color w:val="000000"/>
        </w:rPr>
        <w:softHyphen/>
        <w:t>плять знания детей о животных, обитающих в близлежащей климатической зоне, в нашей стране и других странах.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 Учить устанавливать связи между средой обитания и внешним видом, средой обитания и образом жизни животных; формировать представления о взаимосвязи обитателей леса - расте</w:t>
      </w:r>
      <w:r w:rsidRPr="00C61360">
        <w:rPr>
          <w:rFonts w:ascii="Times New Roman" w:hAnsi="Times New Roman" w:cs="Times New Roman"/>
          <w:color w:val="000000"/>
        </w:rPr>
        <w:softHyphen/>
        <w:t>ний и животных, об их пищевой зависимости друг от друга; воспитывать бережное отношение к животным и растениям.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 Развивать экологическое мышление и творческое воображение в процессе опытнической и исследовательской деятельности.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lastRenderedPageBreak/>
        <w:t>•  Формировать эстетическое отношение к окружающей действительности; закреплять жела</w:t>
      </w:r>
      <w:r w:rsidRPr="00C61360">
        <w:rPr>
          <w:rFonts w:ascii="Times New Roman" w:hAnsi="Times New Roman" w:cs="Times New Roman"/>
          <w:color w:val="000000"/>
        </w:rPr>
        <w:softHyphen/>
        <w:t>ние отражать впечатления, полученные в процессе общения с природой, в рисовании, лепке и аппликации.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Реализация программных задач осуществляется в процессе как повседневного общения с детьми, так и на специальных занятиях, фронтальных и подгрупповых. Во всех группах детей знакомят с многообразием окружающего мира, но на каждом возрастном этапе интересы и пред</w:t>
      </w:r>
      <w:r w:rsidRPr="00C61360">
        <w:rPr>
          <w:rFonts w:ascii="Times New Roman" w:hAnsi="Times New Roman" w:cs="Times New Roman"/>
          <w:color w:val="000000"/>
        </w:rPr>
        <w:softHyphen/>
        <w:t>почтения дошкольников касаются то одной, то другой сферы действительности. Поэтому сетка занятий предусматривает разумное чередование их в течение каждого месяца.</w:t>
      </w:r>
    </w:p>
    <w:p w:rsidR="00F800DB" w:rsidRPr="007C633E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</w:rPr>
      </w:pPr>
      <w:r w:rsidRPr="007C633E">
        <w:rPr>
          <w:rFonts w:ascii="Times New Roman" w:hAnsi="Times New Roman" w:cs="Times New Roman"/>
          <w:b/>
          <w:bCs/>
          <w:color w:val="000000"/>
        </w:rPr>
        <w:t>Целевые ориентиры освоения программы</w:t>
      </w:r>
      <w:r w:rsidRPr="007C633E">
        <w:rPr>
          <w:rStyle w:val="af2"/>
          <w:rFonts w:ascii="Times New Roman" w:hAnsi="Times New Roman" w:cs="Times New Roman"/>
          <w:b/>
          <w:bCs/>
          <w:color w:val="000000"/>
        </w:rPr>
        <w:footnoteReference w:id="3"/>
      </w:r>
      <w:r w:rsidRPr="007C633E">
        <w:rPr>
          <w:rFonts w:ascii="Times New Roman" w:hAnsi="Times New Roman" w:cs="Times New Roman"/>
          <w:b/>
          <w:bCs/>
          <w:color w:val="000000"/>
        </w:rPr>
        <w:t>: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Имеют разнообразные впечатления о предметах окружающего мира.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 Выбирают и группируют предметы в соответствии с познавательной задачей.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Знают герб, флаг, гимн России.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 Называют главный город страны.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 Имеют представления о родном крае, его достопримечательностях.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 Имеют представления о школе, библиотеке.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Знают некоторых представителей животного мира (звери, птицы, пресмыкающиеся, земно</w:t>
      </w:r>
      <w:r w:rsidRPr="00C61360">
        <w:rPr>
          <w:rFonts w:ascii="Times New Roman" w:hAnsi="Times New Roman" w:cs="Times New Roman"/>
          <w:color w:val="000000"/>
        </w:rPr>
        <w:softHyphen/>
        <w:t>водные, насекомые).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Знают характерные признаки времен года и соотносят с каждым сезоном особенности жиз</w:t>
      </w:r>
      <w:r w:rsidRPr="00C61360">
        <w:rPr>
          <w:rFonts w:ascii="Times New Roman" w:hAnsi="Times New Roman" w:cs="Times New Roman"/>
          <w:color w:val="000000"/>
        </w:rPr>
        <w:softHyphen/>
        <w:t>ни людей, животных, растений.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Знают правила поведения в природе и соблюдают их.</w:t>
      </w:r>
    </w:p>
    <w:p w:rsidR="00F800DB" w:rsidRDefault="00F800DB" w:rsidP="00F800DB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• Устанавливают элементарные причинно-следственные связи между природными явлениями.</w:t>
      </w: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800DB" w:rsidRPr="00C61360" w:rsidRDefault="00F800DB" w:rsidP="00F800DB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800DB" w:rsidRDefault="00F800DB" w:rsidP="00F800DB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7A496F" w:rsidRDefault="007A496F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800DB" w:rsidRDefault="00F800D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800DB" w:rsidRDefault="00F800D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800DB" w:rsidRDefault="00F800D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800DB" w:rsidRDefault="00F800D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800DB" w:rsidRDefault="00F800D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800DB" w:rsidRDefault="00F800D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A496F" w:rsidRDefault="007A496F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C633E" w:rsidRDefault="007C633E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C633E" w:rsidRDefault="007C633E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C633E" w:rsidRDefault="007C633E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C633E" w:rsidRDefault="007C633E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C633E" w:rsidRDefault="007C633E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C633E" w:rsidRDefault="007C633E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C633E" w:rsidRDefault="007C633E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C633E" w:rsidRDefault="007C633E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C633E" w:rsidRDefault="007C633E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40DCB" w:rsidRPr="00C61360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61360">
        <w:rPr>
          <w:rFonts w:ascii="Times New Roman" w:hAnsi="Times New Roman" w:cs="Times New Roman"/>
          <w:b/>
          <w:bCs/>
          <w:color w:val="000000"/>
        </w:rPr>
        <w:lastRenderedPageBreak/>
        <w:t>РАЗВИТИЕ ПОЗНАВАТЕЛЬНО-ИССЛЕДОВАТЕЛЬСКОЙ И ПРОДУКТИВНОЙ (КОНСТРУКТИВНОЙ) ДЕЯТЕЛЬНОСТИ</w:t>
      </w:r>
    </w:p>
    <w:p w:rsidR="00F40DCB" w:rsidRPr="00C61360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40DCB" w:rsidRPr="00C61360" w:rsidRDefault="00F40DCB" w:rsidP="007C633E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</w:rPr>
      </w:pPr>
    </w:p>
    <w:p w:rsidR="00F40DCB" w:rsidRPr="00C61360" w:rsidRDefault="00F40DCB" w:rsidP="00C61360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</w:rPr>
      </w:pPr>
      <w:r w:rsidRPr="00C61360">
        <w:rPr>
          <w:rFonts w:ascii="Times New Roman" w:hAnsi="Times New Roman" w:cs="Times New Roman"/>
          <w:b/>
          <w:bCs/>
          <w:smallCaps/>
          <w:color w:val="000000"/>
        </w:rPr>
        <w:t>Развернутое комплексно-тематическое планирование организованной образовательной деятельности (содержание психолого-педагогической работы)</w:t>
      </w: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4857" w:type="dxa"/>
        <w:tblLayout w:type="fixed"/>
        <w:tblLook w:val="0000"/>
      </w:tblPr>
      <w:tblGrid>
        <w:gridCol w:w="1675"/>
        <w:gridCol w:w="10"/>
        <w:gridCol w:w="980"/>
        <w:gridCol w:w="504"/>
        <w:gridCol w:w="11688"/>
      </w:tblGrid>
      <w:tr w:rsidR="00F40DCB" w:rsidRPr="00C61360" w:rsidTr="00F800DB">
        <w:tc>
          <w:tcPr>
            <w:tcW w:w="1685" w:type="dxa"/>
            <w:gridSpan w:val="2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Время проведения</w:t>
            </w:r>
          </w:p>
        </w:tc>
        <w:tc>
          <w:tcPr>
            <w:tcW w:w="13172" w:type="dxa"/>
            <w:gridSpan w:val="3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Организованная образовательная деятельность</w:t>
            </w:r>
          </w:p>
        </w:tc>
      </w:tr>
      <w:tr w:rsidR="00F40DCB" w:rsidRPr="00C61360" w:rsidTr="00F800DB">
        <w:tc>
          <w:tcPr>
            <w:tcW w:w="1685" w:type="dxa"/>
            <w:gridSpan w:val="2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72" w:type="dxa"/>
            <w:gridSpan w:val="3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2</w:t>
            </w:r>
          </w:p>
        </w:tc>
      </w:tr>
      <w:tr w:rsidR="00F40DCB" w:rsidRPr="00C61360" w:rsidTr="00F800DB">
        <w:tc>
          <w:tcPr>
            <w:tcW w:w="1685" w:type="dxa"/>
            <w:gridSpan w:val="2"/>
            <w:vMerge w:val="restart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Сентябрь</w:t>
            </w:r>
          </w:p>
        </w:tc>
        <w:tc>
          <w:tcPr>
            <w:tcW w:w="1484" w:type="dxa"/>
            <w:gridSpan w:val="2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Тема</w:t>
            </w:r>
          </w:p>
        </w:tc>
        <w:tc>
          <w:tcPr>
            <w:tcW w:w="11688" w:type="dxa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Здания</w:t>
            </w:r>
          </w:p>
        </w:tc>
      </w:tr>
      <w:tr w:rsidR="00F40DCB" w:rsidRPr="00C61360" w:rsidTr="00F800DB">
        <w:tc>
          <w:tcPr>
            <w:tcW w:w="1685" w:type="dxa"/>
            <w:gridSpan w:val="2"/>
            <w:vMerge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Содержание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образования</w:t>
            </w:r>
          </w:p>
          <w:p w:rsidR="00F40DCB" w:rsidRPr="00C61360" w:rsidRDefault="00F40DCB" w:rsidP="00C61360">
            <w:pPr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(задачи)</w:t>
            </w:r>
          </w:p>
        </w:tc>
        <w:tc>
          <w:tcPr>
            <w:tcW w:w="11688" w:type="dxa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Упражнять в строительстве различных зданий по предлагаемым услови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ям; предварительной зарисовке сооружений; анализе схем и конструкций. Развивать умение: воспринимать предметы и явления в их взаимосвя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зях, устанавливать их; аргументировать свои решения. Формировать: конструкторские навыки; направленное воображение. Подводить к восприятию элементарных астрономических понятий и пред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ставлений</w:t>
            </w:r>
          </w:p>
        </w:tc>
      </w:tr>
      <w:tr w:rsidR="00F40DCB" w:rsidRPr="00C61360" w:rsidTr="00F800DB">
        <w:tc>
          <w:tcPr>
            <w:tcW w:w="1685" w:type="dxa"/>
            <w:gridSpan w:val="2"/>
            <w:vMerge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72" w:type="dxa"/>
            <w:gridSpan w:val="3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направлений):</w:t>
            </w:r>
          </w:p>
        </w:tc>
      </w:tr>
      <w:tr w:rsidR="00F40DCB" w:rsidRPr="00C61360" w:rsidTr="00F800DB">
        <w:tc>
          <w:tcPr>
            <w:tcW w:w="1685" w:type="dxa"/>
            <w:gridSpan w:val="2"/>
            <w:vMerge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72" w:type="dxa"/>
            <w:gridSpan w:val="3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Анализируют объект с точки зрения его практического использования и заданных ус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ловий, пространственного положения частей и деталей; делают постройки прочными, связывают между собой редко поставленные кирпичи, бруски, подготавливая основу для перекрытий; развивают собственный замысел, экспериментируют с новыми мате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риалами, осуществляют планирование; конструируют по замыслу, используют вариатив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ные способы при решении конструктивных задач из любого материала, отбирают более эффективные способы действий; активно проявляют положительные эмоции от сотруд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ничества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ФЭМП, формирование целостной картины мира, расширение кру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гозора, познавательно-исследовательская и продуктивная (конструктивная) деятельность,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согласовывают способы совместного поиска и решения познавательных задач; организуют сюжетно-ролевые игры; самостоятельно контролируют и оценивают качество результата, при необходимости исправляют его; в разговоре свободно используют прямую и косвенную речь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(социализация, труд, коммуникация)</w:t>
            </w:r>
          </w:p>
        </w:tc>
      </w:tr>
      <w:tr w:rsidR="00F40DCB" w:rsidRPr="00C61360" w:rsidTr="00F800DB">
        <w:tc>
          <w:tcPr>
            <w:tcW w:w="1685" w:type="dxa"/>
            <w:gridSpan w:val="2"/>
            <w:vMerge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72" w:type="dxa"/>
            <w:gridSpan w:val="3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F800DB">
        <w:tc>
          <w:tcPr>
            <w:tcW w:w="1685" w:type="dxa"/>
            <w:gridSpan w:val="2"/>
            <w:vMerge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72" w:type="dxa"/>
            <w:gridSpan w:val="3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Анализ схем и конструкций, рассматривание иллюстраций различных зданий, зарисов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ка сооружений, экспериментирование, групповая и индивидуальная продуктивная дея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тельность по созданию различных зданий по предлагаемым условиям, сюжетно-ролевые подвижные игры по обыгрыванию построек, решение познавательных задач</w:t>
            </w:r>
          </w:p>
        </w:tc>
      </w:tr>
      <w:tr w:rsidR="00F40DCB" w:rsidRPr="00C61360" w:rsidTr="00F800DB">
        <w:trPr>
          <w:trHeight w:val="278"/>
        </w:trPr>
        <w:tc>
          <w:tcPr>
            <w:tcW w:w="1675" w:type="dxa"/>
            <w:vMerge w:val="restart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Октябрь</w:t>
            </w:r>
          </w:p>
          <w:p w:rsidR="00F40DCB" w:rsidRPr="00C61360" w:rsidRDefault="00F40DCB" w:rsidP="00C6136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40DCB" w:rsidRPr="00C61360" w:rsidRDefault="00F40DCB" w:rsidP="00C6136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40DCB" w:rsidRPr="00C61360" w:rsidRDefault="00F40DCB" w:rsidP="00C6136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40DCB" w:rsidRPr="00C61360" w:rsidRDefault="00F40DCB" w:rsidP="00C6136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40DCB" w:rsidRPr="00C61360" w:rsidRDefault="00F40DCB" w:rsidP="00C6136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40DCB" w:rsidRPr="00C61360" w:rsidRDefault="00F40DCB" w:rsidP="00C61360">
            <w:pPr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0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lastRenderedPageBreak/>
              <w:t>Тема</w:t>
            </w:r>
          </w:p>
        </w:tc>
        <w:tc>
          <w:tcPr>
            <w:tcW w:w="1219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Машины</w:t>
            </w:r>
          </w:p>
        </w:tc>
      </w:tr>
      <w:tr w:rsidR="00F40DCB" w:rsidRPr="00C61360" w:rsidTr="00F800DB">
        <w:trPr>
          <w:trHeight w:val="1078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Цели</w:t>
            </w:r>
          </w:p>
        </w:tc>
        <w:tc>
          <w:tcPr>
            <w:tcW w:w="1219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Формировать: представления о машинах разных видов, их строении и назначении; культуру речевого общения, умение вести диалог. Упражнять в плоскостном моделировании и построении схем. Развивать: способность к порождению новых оригинальных идей, к ана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лизу схем, чертежей, конструкций; самостоятельность, активность, уверен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ность, независимость мышления</w:t>
            </w:r>
          </w:p>
        </w:tc>
      </w:tr>
      <w:tr w:rsidR="00F40DCB" w:rsidRPr="00C61360" w:rsidTr="00F800DB">
        <w:trPr>
          <w:trHeight w:val="258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направлений):</w:t>
            </w:r>
          </w:p>
        </w:tc>
      </w:tr>
      <w:tr w:rsidR="00F40DCB" w:rsidRPr="00C61360" w:rsidTr="00F800DB">
        <w:trPr>
          <w:trHeight w:val="1764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Создают конструкции, объединенные общей темой, комбинируют, планируют процесс построения, отбирают нужные детали для выполнения той или другой постройки; варь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ируют использование деталей в зависимости от имеющегося материала, соединяют не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сколько небольших плоскостей в одну большую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ФЭМП, формирование цело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стной картины мира, познавательно-исследовательская и продуктивная (конструктив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ная) деятельность,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планируют свою и общую (коллективную) работу, отбирают более эффективные способы действий, распределяют их при сотрудничестве; использу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ют формы описательных и повествовательных рассказов, рассказов по воображению в процессе общения, владеют диалогической речью: умеют задавать вопросы, отвечать на них, используя грамматическую форму, соответствующую типу вопроса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ция, социализация, труд)</w:t>
            </w:r>
          </w:p>
        </w:tc>
      </w:tr>
      <w:tr w:rsidR="00F40DCB" w:rsidRPr="00C61360" w:rsidTr="00F800DB">
        <w:trPr>
          <w:trHeight w:val="326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F800DB">
        <w:trPr>
          <w:trHeight w:val="1077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Анализ различных источников информации, поиск конструктивных решений, планиро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вание и обсуждение постройки, моделирование, создание схем и чертежей конструк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ций, групповая коммуникативная деятельность по поиску новых оригинальных идей, подвижные игры имитационного характера при обыгрывании машин, составление опи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сательных и повествовательных рассказов при анализе и оценке конструкций</w:t>
            </w:r>
          </w:p>
        </w:tc>
      </w:tr>
      <w:tr w:rsidR="00F40DCB" w:rsidRPr="00C61360" w:rsidTr="00F800DB">
        <w:trPr>
          <w:trHeight w:val="288"/>
        </w:trPr>
        <w:tc>
          <w:tcPr>
            <w:tcW w:w="1675" w:type="dxa"/>
            <w:vMerge w:val="restart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Ноябрь</w:t>
            </w:r>
          </w:p>
          <w:p w:rsidR="00F40DCB" w:rsidRPr="00C61360" w:rsidRDefault="00F40DCB" w:rsidP="00C61360">
            <w:pPr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40DCB" w:rsidRPr="00C61360" w:rsidRDefault="00F40DCB" w:rsidP="00C61360">
            <w:pPr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Тема</w:t>
            </w:r>
          </w:p>
        </w:tc>
        <w:tc>
          <w:tcPr>
            <w:tcW w:w="1219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Летательные аппараты</w:t>
            </w:r>
          </w:p>
        </w:tc>
      </w:tr>
      <w:tr w:rsidR="00F40DCB" w:rsidRPr="00C61360" w:rsidTr="00F800DB">
        <w:trPr>
          <w:trHeight w:val="1117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Цели</w:t>
            </w:r>
          </w:p>
        </w:tc>
        <w:tc>
          <w:tcPr>
            <w:tcW w:w="1219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Обобщать,  систематизировать,  уточнять представления об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тории развития летательных аппаратов, их назначении, зависимости строения от функционального назначения. Развивать: конструкторские навыки; умение моделировать на плоскости; строить схемы и делать зарисовки будущих объектов; творчество и изобрета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тельность. Упражнять в быстром решении проблемных ситуаций</w:t>
            </w:r>
          </w:p>
        </w:tc>
      </w:tr>
      <w:tr w:rsidR="00F40DCB" w:rsidRPr="00C61360" w:rsidTr="007C633E">
        <w:trPr>
          <w:trHeight w:val="315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направлений):</w:t>
            </w:r>
          </w:p>
        </w:tc>
      </w:tr>
      <w:tr w:rsidR="00F40DCB" w:rsidRPr="00C61360" w:rsidTr="00F800DB">
        <w:trPr>
          <w:trHeight w:val="2325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Развивают собственный замысел, экспериментируют с новыми материалами, в работе с бумагой сгибают лист в разных направлениях, планируют, конструируют по замыслу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ФЭМП, формирование целостной картины мира, познавательно-исследова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тельская и продуктивная (конструктивная) деятельность, труд), </w:t>
            </w:r>
            <w:r w:rsidRPr="00C61360">
              <w:rPr>
                <w:rFonts w:ascii="Times New Roman" w:hAnsi="Times New Roman" w:cs="Times New Roman"/>
                <w:color w:val="000000"/>
              </w:rPr>
              <w:t>используют вариатив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ные способы при решении конструктивных задач из любого материала и многофунк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циональный материал, моделируют на плоскости; имеют представления о достижениях науки и техники, изобретениях человечества, их использовании в современном мире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расширение кругозора; художест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венное творчество), </w:t>
            </w:r>
            <w:r w:rsidRPr="00C61360">
              <w:rPr>
                <w:rFonts w:ascii="Times New Roman" w:hAnsi="Times New Roman" w:cs="Times New Roman"/>
                <w:color w:val="000000"/>
              </w:rPr>
              <w:t>познавательную активность проявляют как в совместной деятель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ности со взрослым, так и в самостоятельной деятельности; испытывают удовлетворение от достигнутых результатов в самостоятельной познавательной деятельности, умеют контролировать отрицательные проявления эмоций, радуются успехам сверстников; са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мостоятельно контролируют и оценивают качество результата, при необходимости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правляют его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(труд, социализация, коммуникация)</w:t>
            </w:r>
          </w:p>
        </w:tc>
      </w:tr>
      <w:tr w:rsidR="00F40DCB" w:rsidRPr="00C61360" w:rsidTr="00F800DB">
        <w:trPr>
          <w:trHeight w:val="351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F800DB">
        <w:trPr>
          <w:trHeight w:val="871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Чтение и обсуждение познавательной литературы, зарисовка схем и объектов конструиро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вания, моделирование на плоскости, решение проблемных ситуаций, диалоги при обсуж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дении замысла летательных аппаратов; продуктивная деятельность по их созданию; сюжетно-ролевые игры: обыгрывание построек.</w:t>
            </w:r>
          </w:p>
        </w:tc>
      </w:tr>
      <w:tr w:rsidR="00F40DCB" w:rsidRPr="00C61360" w:rsidTr="00F800DB">
        <w:trPr>
          <w:trHeight w:val="351"/>
        </w:trPr>
        <w:tc>
          <w:tcPr>
            <w:tcW w:w="1675" w:type="dxa"/>
            <w:vMerge w:val="restart"/>
          </w:tcPr>
          <w:p w:rsidR="00F40DCB" w:rsidRPr="00C61360" w:rsidRDefault="00F40DCB" w:rsidP="00C6136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Декабрь</w:t>
            </w:r>
          </w:p>
        </w:tc>
        <w:tc>
          <w:tcPr>
            <w:tcW w:w="990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Тема</w:t>
            </w:r>
          </w:p>
        </w:tc>
        <w:tc>
          <w:tcPr>
            <w:tcW w:w="1219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Роботы</w:t>
            </w:r>
          </w:p>
        </w:tc>
      </w:tr>
      <w:tr w:rsidR="00F40DCB" w:rsidRPr="00C61360" w:rsidTr="00F800DB">
        <w:trPr>
          <w:trHeight w:val="1065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Цели</w:t>
            </w:r>
          </w:p>
        </w:tc>
        <w:tc>
          <w:tcPr>
            <w:tcW w:w="1219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знания об истории робототехники.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Упражнять в создании схем и чертежей; моделировании на плоскости; конструировании из разных строительных наборов и конструкторов. Развивать: фантазию, воображение, внимание, сообразительность, изо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бретательность; умение делать умозаключения, сравнивать, обобщать, клас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сифицировать, выделять существенные признаки</w:t>
            </w:r>
          </w:p>
        </w:tc>
      </w:tr>
      <w:tr w:rsidR="00F40DCB" w:rsidRPr="00C61360" w:rsidTr="00F800DB">
        <w:trPr>
          <w:trHeight w:val="477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направлений):</w:t>
            </w:r>
          </w:p>
        </w:tc>
      </w:tr>
      <w:tr w:rsidR="00F40DCB" w:rsidRPr="00C61360" w:rsidTr="00F800DB">
        <w:trPr>
          <w:trHeight w:val="1065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Расширяют знания об истории робототехники, создают конструкции по рисунку, словес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ной инструкции, собственному замыслу и разбирают их, анализируют объект с точки зрения его практического использования, заданных условий, пространственного положе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ния частей и деталей, классифицируют, выделяют существенные признаки; устойчивую любознательность проявляют в углубленном исследовании не только нового, но и уже известного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ФЭМП, формирование целостной картины мира, расширение кругозора, познавательно-исследовательская и продуктивная (конструктивная) деятель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ность,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используют в процессе общения формы описательных и повествователь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ных рассказов, рассказов по воображению, выражают в речи оценку поведения сверст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ников, устанавливая связь между поступком и нравственным правилом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(социализация, коммуникация)</w:t>
            </w:r>
          </w:p>
        </w:tc>
      </w:tr>
      <w:tr w:rsidR="00F40DCB" w:rsidRPr="00C61360" w:rsidTr="00F800DB">
        <w:trPr>
          <w:trHeight w:val="358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F800DB">
        <w:trPr>
          <w:trHeight w:val="1065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Чтение и обсуждение детской иллюстрированной энциклопедии, создание схем и чер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тежей, моделирование на плоскости, конструирование из разных строительных наборов и конструкторов, обсуждение проекта в кругу сверстников, составление описательных рассказов по использованию роботов, диалоги в парах и группах по выделению сущест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венных признаков конструкций, самостоятельная исследовательская деятельность: срав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нение, обобщение, классификация роботов; высказывание собственных умозаключений</w:t>
            </w:r>
          </w:p>
        </w:tc>
      </w:tr>
      <w:tr w:rsidR="00F40DCB" w:rsidRPr="00C61360" w:rsidTr="00F800DB">
        <w:trPr>
          <w:trHeight w:val="349"/>
        </w:trPr>
        <w:tc>
          <w:tcPr>
            <w:tcW w:w="1675" w:type="dxa"/>
            <w:vMerge w:val="restart"/>
          </w:tcPr>
          <w:p w:rsidR="00F40DCB" w:rsidRPr="00C61360" w:rsidRDefault="00F40DCB" w:rsidP="00C6136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Январь</w:t>
            </w:r>
          </w:p>
        </w:tc>
        <w:tc>
          <w:tcPr>
            <w:tcW w:w="990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Тема</w:t>
            </w:r>
          </w:p>
        </w:tc>
        <w:tc>
          <w:tcPr>
            <w:tcW w:w="1219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Проекты городов</w:t>
            </w:r>
          </w:p>
        </w:tc>
      </w:tr>
      <w:tr w:rsidR="00F40DCB" w:rsidRPr="00C61360" w:rsidTr="00F800DB">
        <w:trPr>
          <w:trHeight w:val="870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Цели</w:t>
            </w:r>
          </w:p>
        </w:tc>
        <w:tc>
          <w:tcPr>
            <w:tcW w:w="1219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Упражнять в составлении планов строительства. Совершенствовать конструкторские способности. Формировать совместную поисковую деятельность. Развивать умение делать выводы из самостоятельных исследований</w:t>
            </w:r>
          </w:p>
        </w:tc>
      </w:tr>
      <w:tr w:rsidR="00F40DCB" w:rsidRPr="00C61360" w:rsidTr="007C633E">
        <w:trPr>
          <w:trHeight w:val="437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направлений):</w:t>
            </w:r>
          </w:p>
        </w:tc>
      </w:tr>
      <w:tr w:rsidR="00F40DCB" w:rsidRPr="00C61360" w:rsidTr="00F800DB">
        <w:trPr>
          <w:trHeight w:val="1065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Конструируют из различного строительного материала, самостоятельно определяют, ка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кие детали больше всего подходят для постройки, как их целесообразнее скомбиниро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вать; различают и правильно называют основные детали строительного материала (ку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бик, кирпичик, пластина, призма); принимают заинтересованное участие в образователь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ном процессе, высказывая предложения по организации развивающей среды, обсуждая текущие вопросы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расширение кру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гозора, познавательно-исследовательская и продуктивная (конструктивная) деятель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ность, труд) </w:t>
            </w:r>
            <w:r w:rsidRPr="00C61360">
              <w:rPr>
                <w:rFonts w:ascii="Times New Roman" w:hAnsi="Times New Roman" w:cs="Times New Roman"/>
                <w:color w:val="000000"/>
              </w:rPr>
              <w:t>организуют сюжетно-ролевые игры; реагируют на окружающую действи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тельность, понимают эмоциональное состояние партнера по общению, используют кон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структивные способы разрешения конфликта; в разговоре свободно использует прямую и косвенную речь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(социализация, коммуникация)</w:t>
            </w:r>
          </w:p>
        </w:tc>
      </w:tr>
      <w:tr w:rsidR="00F40DCB" w:rsidRPr="00C61360" w:rsidTr="00F800DB">
        <w:trPr>
          <w:trHeight w:val="307"/>
        </w:trPr>
        <w:tc>
          <w:tcPr>
            <w:tcW w:w="1675" w:type="dxa"/>
            <w:vMerge w:val="restart"/>
          </w:tcPr>
          <w:p w:rsidR="00F40DCB" w:rsidRPr="00C61360" w:rsidRDefault="00F40DCB" w:rsidP="00C6136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40DCB" w:rsidRPr="00C61360" w:rsidRDefault="00F40DCB" w:rsidP="00C61360">
            <w:pPr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Февраль</w:t>
            </w: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F800DB">
        <w:trPr>
          <w:trHeight w:val="1121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Решение вопросов при обдумывании постройки; диалоги, предполагающие высказыва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собственных суждений и предложений по организации совместной деятельности; коллективная поисковая деятельность по проектированию города; формулирование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водов по результатам самостоятельных исследований, конструирование из различного строительного материала, сюжетно-ролевые игры по обыгрыванию постройки</w:t>
            </w:r>
          </w:p>
        </w:tc>
      </w:tr>
      <w:tr w:rsidR="00F40DCB" w:rsidRPr="00C61360" w:rsidTr="00F800DB">
        <w:trPr>
          <w:trHeight w:val="298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Тема</w:t>
            </w:r>
          </w:p>
        </w:tc>
        <w:tc>
          <w:tcPr>
            <w:tcW w:w="1219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Мосты</w:t>
            </w:r>
          </w:p>
        </w:tc>
      </w:tr>
      <w:tr w:rsidR="00F40DCB" w:rsidRPr="00C61360" w:rsidTr="00F800DB">
        <w:trPr>
          <w:trHeight w:val="925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Цели</w:t>
            </w:r>
          </w:p>
        </w:tc>
        <w:tc>
          <w:tcPr>
            <w:tcW w:w="1219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Совершенствовать умение: конструировать мосты разного назначения, двигающиеся механизмы из конструктора; сооружать простейший механизм -рычаг, позволяющий приводить в движение отдельные элементы конструкции. Упражнять в построении схем, чертежей мостов</w:t>
            </w:r>
          </w:p>
        </w:tc>
      </w:tr>
      <w:tr w:rsidR="00F40DCB" w:rsidRPr="00C61360" w:rsidTr="007C633E">
        <w:trPr>
          <w:trHeight w:val="439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направлений):)</w:t>
            </w:r>
          </w:p>
        </w:tc>
      </w:tr>
      <w:tr w:rsidR="00F40DCB" w:rsidRPr="00C61360" w:rsidTr="00F800DB">
        <w:trPr>
          <w:trHeight w:val="1607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Анализируют источники информации, конструируют двигающиеся механизмы из дета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лей конструктора, развивают собственный замысел, экспериментируют с новыми мате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риалами, конструируют по замыслу, используют вариативные способы решения конст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руктивных задач из любого материала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расширение кругозора, познавательно-исследовательская и продуктивная (кон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структивная) деятельность,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используют разнообразные конструктивные спосо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бы взаимодействия с детьми и взрослыми: договариваются, обмениваются предметами, распределяют действия при сотрудничестве, инициируют общение в корректной форме, организуют сюжетно-ролевые игры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(труд, социализация, коммуникация)</w:t>
            </w:r>
          </w:p>
        </w:tc>
      </w:tr>
      <w:tr w:rsidR="00F40DCB" w:rsidRPr="00C61360" w:rsidTr="00F800DB">
        <w:trPr>
          <w:trHeight w:val="307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F800DB">
        <w:trPr>
          <w:trHeight w:val="1068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Чтение и обсуждение познавательной литературы, рассматривание иллюстраций, анализ источников информации, самостоятельная познавательная деятельность при сооруже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нии простейшего механизма - рычага, позволяющего приводить в движение отдельные элементы конструкции, планирование и конструирование мостов; коллективная продук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тивная деятельность по конструированию мостов разного назначения и двигающихся механизмов из конструктора, сюжетно-ролевые игры по обыгрыванию постройки</w:t>
            </w:r>
          </w:p>
        </w:tc>
      </w:tr>
      <w:tr w:rsidR="00F40DCB" w:rsidRPr="00C61360" w:rsidTr="00F800DB">
        <w:trPr>
          <w:trHeight w:val="298"/>
        </w:trPr>
        <w:tc>
          <w:tcPr>
            <w:tcW w:w="1675" w:type="dxa"/>
            <w:vMerge w:val="restart"/>
          </w:tcPr>
          <w:p w:rsidR="00F40DCB" w:rsidRPr="00C61360" w:rsidRDefault="00F40DCB" w:rsidP="00C61360">
            <w:pPr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Март</w:t>
            </w:r>
          </w:p>
        </w:tc>
        <w:tc>
          <w:tcPr>
            <w:tcW w:w="990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Тема</w:t>
            </w:r>
          </w:p>
        </w:tc>
        <w:tc>
          <w:tcPr>
            <w:tcW w:w="1219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Суда</w:t>
            </w:r>
          </w:p>
        </w:tc>
      </w:tr>
      <w:tr w:rsidR="00F40DCB" w:rsidRPr="00C61360" w:rsidTr="00F800DB">
        <w:trPr>
          <w:trHeight w:val="928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Цели</w:t>
            </w:r>
          </w:p>
        </w:tc>
        <w:tc>
          <w:tcPr>
            <w:tcW w:w="1219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представления о судах (виды судов, функциональное назначе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ние, особенности строения). Упражнять в сооружении различных судов. Познакомить с использованием блока (колесо с желобком по ободу для ве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ревки) в механизмах. Дать представление о ременной передаче</w:t>
            </w:r>
          </w:p>
        </w:tc>
      </w:tr>
      <w:tr w:rsidR="00F40DCB" w:rsidRPr="00C61360" w:rsidTr="007C633E">
        <w:trPr>
          <w:trHeight w:val="279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направлений):</w:t>
            </w:r>
          </w:p>
        </w:tc>
      </w:tr>
      <w:tr w:rsidR="00F40DCB" w:rsidRPr="00C61360" w:rsidTr="00F800DB">
        <w:trPr>
          <w:trHeight w:val="1339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Создают различные конструкции одного и того же объекта с учётом определённых ус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ловий, передавая схематически не только его форму, но и характерные особенности, де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тали; анализируют основные части конструкции, знают их функциональное назначение, развивают собственный замысел, экспериментируют с новыми материалами, осуществ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ляют планирование собственной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тины мира, расширение кругозора, познавательно-исследовательская и продуктивная (конструктивная) деятельность,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активно проявляют положительные эмоции от сотрудничества в познавательно-исследовательской деятельности, используют раз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нообразные конструктивные способы взаимодействия с детьми и взрослыми: договари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ваются, обмениваются предметами, распределяют действия при сотрудничестве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(социа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лизация, коммуникация, труд)</w:t>
            </w:r>
          </w:p>
        </w:tc>
      </w:tr>
      <w:tr w:rsidR="00F40DCB" w:rsidRPr="00C61360" w:rsidTr="00F800DB">
        <w:trPr>
          <w:trHeight w:val="269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F800DB">
        <w:trPr>
          <w:trHeight w:val="859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Чтение и обсуждение познавательной литературы, рассматривание иллюстраций, кол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лективная познавательно-исследовательская деятельность по изучению различных су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дов, составление описательных рассказов о судах и их назначении, диалоги и сотрудни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чество в парах и группах, конструирование с использованием блока (колесо с желобком по ободу для веревки) в механизмах, анализ построек</w:t>
            </w:r>
          </w:p>
        </w:tc>
      </w:tr>
      <w:tr w:rsidR="00F40DCB" w:rsidRPr="00C61360" w:rsidTr="00F800DB">
        <w:trPr>
          <w:trHeight w:val="353"/>
        </w:trPr>
        <w:tc>
          <w:tcPr>
            <w:tcW w:w="1675" w:type="dxa"/>
            <w:vMerge w:val="restart"/>
          </w:tcPr>
          <w:p w:rsidR="00F40DCB" w:rsidRPr="00C61360" w:rsidRDefault="00F40DCB" w:rsidP="00C6136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Апрель</w:t>
            </w:r>
          </w:p>
        </w:tc>
        <w:tc>
          <w:tcPr>
            <w:tcW w:w="990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Тема</w:t>
            </w:r>
          </w:p>
        </w:tc>
        <w:tc>
          <w:tcPr>
            <w:tcW w:w="1219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Железные дороги</w:t>
            </w:r>
          </w:p>
        </w:tc>
      </w:tr>
      <w:tr w:rsidR="00F40DCB" w:rsidRPr="00C61360" w:rsidTr="00F800DB">
        <w:trPr>
          <w:trHeight w:val="1054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Цели</w:t>
            </w:r>
          </w:p>
        </w:tc>
        <w:tc>
          <w:tcPr>
            <w:tcW w:w="1219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Упражнять в построении схем и последующем конструировании по ним. Развивать: пространственное мышление, сообразительность; самостоя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тельность в нахождении собственных решений.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проявлять уверенность, отстаивать свою идею, критически оцени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свои действия.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зубчатыми колесами, зубчатой передачей; особенностя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ми данного вращательного движения</w:t>
            </w:r>
          </w:p>
        </w:tc>
      </w:tr>
      <w:tr w:rsidR="00F40DCB" w:rsidRPr="00C61360" w:rsidTr="007C633E">
        <w:trPr>
          <w:trHeight w:val="395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направлений):</w:t>
            </w:r>
          </w:p>
        </w:tc>
      </w:tr>
      <w:tr w:rsidR="00F40DCB" w:rsidRPr="00C61360" w:rsidTr="00F800DB">
        <w:trPr>
          <w:trHeight w:val="528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Имеют представления о достижениях науки и техники, изобретениях человечества, их использовании в современном мире; определяют, какие детали больше всего подхо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дят для постройки, используют детали с учетом их конструктивных свойств (устойчи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вость, форма, величина)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ФЭМП, формирование целостной картины мира, расширение кругозора, познавательно-исследовательская и продуктивная (конструк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тивная) деятельность); </w:t>
            </w:r>
            <w:r w:rsidRPr="00C61360">
              <w:rPr>
                <w:rFonts w:ascii="Times New Roman" w:hAnsi="Times New Roman" w:cs="Times New Roman"/>
                <w:color w:val="000000"/>
              </w:rPr>
              <w:t>умеют планировать свою и общую (коллективную) работу; охотно делятся информацией со сверстниками и взрослыми, могут изменять стиль 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щения со взрослым или сверстником в зависимости от ситуации, адекватно и осознанно используют разнообразные невербальные средства общения: мимику, жесты, действия (труд, социализация, коммуникация)</w:t>
            </w:r>
          </w:p>
        </w:tc>
      </w:tr>
      <w:tr w:rsidR="00F40DCB" w:rsidRPr="00C61360" w:rsidTr="00F800DB">
        <w:trPr>
          <w:trHeight w:val="329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F800DB">
        <w:trPr>
          <w:trHeight w:val="1072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Поиск самостоятельных решений в построении схем и последующем конструировании по ним, планирование своей и коллективной работы с зубчатыми колесами, зубчатой передачей и особенностями данного вращательного движения, обсуждение проекта, са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мостоятельное создание схем, моделей и конструкций; сооружение постройки, объеди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ненной темой железной дороги; сюжетно-ролевые игры с постройкой</w:t>
            </w:r>
          </w:p>
        </w:tc>
      </w:tr>
      <w:tr w:rsidR="00F40DCB" w:rsidRPr="00C61360" w:rsidTr="00F800DB">
        <w:trPr>
          <w:trHeight w:val="340"/>
        </w:trPr>
        <w:tc>
          <w:tcPr>
            <w:tcW w:w="1675" w:type="dxa"/>
            <w:vMerge w:val="restart"/>
          </w:tcPr>
          <w:p w:rsidR="00F40DCB" w:rsidRPr="00C61360" w:rsidRDefault="00F40DCB" w:rsidP="00C61360">
            <w:pPr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Май</w:t>
            </w:r>
          </w:p>
        </w:tc>
        <w:tc>
          <w:tcPr>
            <w:tcW w:w="990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Тема</w:t>
            </w:r>
          </w:p>
        </w:tc>
        <w:tc>
          <w:tcPr>
            <w:tcW w:w="1219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Творим и мастерим (по замыслу)</w:t>
            </w:r>
          </w:p>
        </w:tc>
      </w:tr>
      <w:tr w:rsidR="00F40DCB" w:rsidRPr="00C61360" w:rsidTr="00F800DB">
        <w:trPr>
          <w:trHeight w:val="1069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Цели</w:t>
            </w:r>
          </w:p>
        </w:tc>
        <w:tc>
          <w:tcPr>
            <w:tcW w:w="1219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Развивать: детское творчество; конструкторские способности; умение управлять своей деятельностью, самостоятельно организовывать работу,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полнять разнообразные интеллектуальные действия.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умение: собирать оригинальные по конструктивному 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шению модели, проявляя независимость мышления; рассуждать, доказывать свою точку зрения; критически относиться к своей работе и деятельности сверстников</w:t>
            </w:r>
          </w:p>
        </w:tc>
      </w:tr>
      <w:tr w:rsidR="00F40DCB" w:rsidRPr="00C61360" w:rsidTr="00F800DB">
        <w:trPr>
          <w:trHeight w:val="518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направлений):</w:t>
            </w:r>
          </w:p>
        </w:tc>
      </w:tr>
      <w:tr w:rsidR="00F40DCB" w:rsidRPr="00C61360" w:rsidTr="007C633E">
        <w:trPr>
          <w:trHeight w:val="561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Конструируют по замыслу, используют вариативные способы при решении конструк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тивных задач из любого материала; соединяют несколько небольших плоскостей в одну большую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ФЭМП, формирование целостной картины мира, познава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тельно-исследовательская и продуктивная (конструктивная) деятельность); </w:t>
            </w:r>
            <w:r w:rsidRPr="00C61360">
              <w:rPr>
                <w:rFonts w:ascii="Times New Roman" w:hAnsi="Times New Roman" w:cs="Times New Roman"/>
                <w:color w:val="000000"/>
              </w:rPr>
              <w:t>обнару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живают познавательные интересы и предпочтения; проявляют инициативу и обращают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ся к взрослому и сверстнику с предложениями по экспериментированию, используя адекватные речевые формы; способны работать в коллективе: договариваться, распре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делять обязанности, справедливо организовывать коллективный труд, контролировать себя и других детей в достижении общей цели, в случае возникающих сложностей; вла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деют диалогической речью: умеют задавать вопросы, отвечать на них, используя грам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матическую форму, соответствующую типу вопроса; относятся к собственному труду, его результату, труду других и его результатам как к ценности, любят трудиться само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стоятельно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расширение кругозора, труд, социализация, коммуникация)</w:t>
            </w:r>
          </w:p>
        </w:tc>
      </w:tr>
      <w:tr w:rsidR="00F40DCB" w:rsidRPr="00C61360" w:rsidTr="00F800DB">
        <w:trPr>
          <w:trHeight w:val="224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F800DB">
        <w:trPr>
          <w:trHeight w:val="484"/>
        </w:trPr>
        <w:tc>
          <w:tcPr>
            <w:tcW w:w="1675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8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Решение познавательных задач, планирование своей деятельности, создание оригиналь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ных по конструктивному замыслу моделей, диалоги в процессе анализа и оценка работ, аргументация своей точки зрения, оформление выставки детского творчества</w:t>
            </w:r>
          </w:p>
        </w:tc>
      </w:tr>
    </w:tbl>
    <w:p w:rsidR="00F40DCB" w:rsidRPr="007C633E" w:rsidRDefault="00F40DCB" w:rsidP="007C633E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136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ФОРМИРОВАНИЕ ЭЛЕМЕНТАРНЫХ МАТЕМАТИЧЕСКИХ ПРЕДСТАВЛЕНИЙ</w:t>
      </w:r>
    </w:p>
    <w:p w:rsidR="00F40DCB" w:rsidRPr="00C61360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</w:rPr>
      </w:pPr>
    </w:p>
    <w:p w:rsidR="00F40DCB" w:rsidRPr="00C61360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1360">
        <w:rPr>
          <w:rFonts w:ascii="Times New Roman" w:hAnsi="Times New Roman" w:cs="Times New Roman"/>
          <w:b/>
          <w:smallCaps/>
          <w:color w:val="000000"/>
        </w:rPr>
        <w:t>распределение программного материала на год</w:t>
      </w:r>
    </w:p>
    <w:p w:rsidR="00F40DCB" w:rsidRPr="00C61360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0"/>
        <w:gridCol w:w="11887"/>
        <w:gridCol w:w="2198"/>
      </w:tblGrid>
      <w:tr w:rsidR="00F40DCB" w:rsidRPr="00C61360" w:rsidTr="00F40DCB">
        <w:trPr>
          <w:trHeight w:val="73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Программное содержание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Количество (партнерской деятельности), где данная тема является основной</w:t>
            </w:r>
          </w:p>
        </w:tc>
      </w:tr>
      <w:tr w:rsidR="00F40DCB" w:rsidRPr="00C61360" w:rsidTr="00F40DCB">
        <w:trPr>
          <w:trHeight w:val="211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40DCB" w:rsidRPr="00C61360" w:rsidTr="00F40DCB">
        <w:trPr>
          <w:trHeight w:val="1023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Деление множества (группы предметов) на части, в которых элементы отли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чаются каким-либо признаком. Объединение частей в целую группу (мно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жество), дополнение, удаление из множества части (частей), сравнение 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дельных частей. Установление зависимости между множеством и его ча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стью. Нахождение по части целого и по целому его части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40DCB" w:rsidRPr="00C61360" w:rsidTr="00F40DCB">
        <w:trPr>
          <w:trHeight w:val="528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Закрепление знаний по образованию чисел, навыков количественного сче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 в пределах 10. Отсчитывание предметов по образцу и заданному числу из большего количества. Счет на слух, по осязанию, счет движений (в пре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делах 10)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F40DCB" w:rsidRPr="00C61360" w:rsidTr="00F40DCB">
        <w:trPr>
          <w:trHeight w:val="508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Счет предметов, звуков, движений в пределах 20. Знакомство с особенно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стью образования чисел второго десятка (при условии успешного овладения навыками счета до 10)</w:t>
            </w:r>
            <w:r w:rsidRPr="00C61360">
              <w:rPr>
                <w:rStyle w:val="af2"/>
                <w:rFonts w:ascii="Times New Roman" w:hAnsi="Times New Roman" w:cs="Times New Roman"/>
                <w:color w:val="000000"/>
              </w:rPr>
              <w:footnoteReference w:id="4"/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40DCB" w:rsidRPr="00C61360" w:rsidTr="00F40DCB">
        <w:trPr>
          <w:trHeight w:val="7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Развитие понимания независимости числа от пространственно-качественных свойств предметов (цвета, формы, размера), расположения предметов в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странстве, направления счета (слева направо, справа налево, с середины, от любого предмета)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40DCB" w:rsidRPr="00C61360" w:rsidTr="00F40DCB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 цифрами 0-9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40DCB" w:rsidRPr="00C61360" w:rsidTr="00F40DCB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Определение количественного состава числа из единиц (в пределах 10)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F40DCB" w:rsidRPr="00C61360" w:rsidTr="00F40DCB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Закрепление навыков порядкового счета (в пределах 10); уточнение значе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вопросов: «сколько?», «какой?», «который?», представлений о взаимном расположении предметов в ряду: слева, справа, до, после, между, перед, за, рядом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40DCB" w:rsidRPr="00C61360" w:rsidTr="00F40DCB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Развитие представления о связях и отношениях между рядом стоящими чис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лами: знание последующего и предыдущего чисел для каждого числа нату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рального ряда в пределах 10, взаимно-обратных отношений между рядом стоящими числами в пределах 10 (6 больше 5 на 1, а 5 меньше 6 на 1 и др.)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40DCB" w:rsidRPr="00C61360" w:rsidTr="00F40DCB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Называние чисел в прямом и обратном порядке от любого числа (устный счет) в пределах 10. Называние предыдущего и последующего чисел к назван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ному числу или обозначенному цифрой, называние пропущенного при счете числа, понимание выражений «до» и «после»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40DCB" w:rsidRPr="00C61360" w:rsidTr="00F40DCB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Уточнение приемов деления предметов на две, четыре и восемь равных час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тей; установление отношения целого и части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40DCB" w:rsidRPr="00C61360" w:rsidTr="00F40DCB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Ознакомление с составом чисел из двух меньших (на числах до 10)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40DCB" w:rsidRPr="00C61360" w:rsidTr="00F40DCB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 монетами достоинством в 1, 2, 5 рублей, 1, 5, 10 копеек, их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бором и разменом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40DCB" w:rsidRPr="00C61360" w:rsidTr="00F40DCB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Составление и решение арифметических задач в одно действие на сложение и вычитание. Знакомство со способами вычислений (присчитывание второго слагаемого и отсчитывание вычитаемого по единице). Запись задач с исполь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зованием цифр и арифметических знаков («+», «-», «=»)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F40DCB" w:rsidRPr="00C61360" w:rsidTr="00F40DCB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Счет предметов со сменой основания счета (счет групп)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40DCB" w:rsidRPr="00C61360" w:rsidTr="00F40DCB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Сравнение и измерение длины предметов (отрезков прямых линий) с помощью условной меры (бумаги в клетку). Развитие понимания зависимости резуль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тата измерения длины от величины меры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40DCB" w:rsidRPr="00C61360" w:rsidTr="00F40DCB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Измерение объема жидких и сыпучих веществ с помощью условной меры. Развитие понимания зависимости результата измерения объема от величины меры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40DCB" w:rsidRPr="00C61360" w:rsidTr="00F40DCB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Сравнение предметов по весу (тяжелее - легче). Знакомство с весами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40DCB" w:rsidRPr="00C61360" w:rsidTr="00F40DCB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Развитие представлений о геометрических фигурах. Знакомство с много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угольником, его элементами (углы, вершины, стороны). Сравнение, зари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совка, видоизменение фигур; моделирование фигур из частей и палочек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40DCB" w:rsidRPr="00C61360" w:rsidTr="00F40DCB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Развитие ориентировки на плоскости (лист бумаги, доска, страница книги, тет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ради). Уточнение понятий: вверху - внизу, слева - справа, выше - ниже, пра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вее - левее, правый верхний угол, левый нижний угол, в середине, вокруг и т. д.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40DCB" w:rsidRPr="00C61360" w:rsidTr="00F40DCB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Определение направления движения в пространстве (слева направо, справа налево, снизу вверх, сверху вниз); развитие умения двигаться в соответст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вии с условными обозначениями; моделирование пространственных отно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шений с помощью плана, схемы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40DCB" w:rsidRPr="00C61360" w:rsidTr="00F40DCB">
        <w:trPr>
          <w:trHeight w:val="37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Элементарные представления о времени, развитие чувства времени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</w:tbl>
    <w:p w:rsidR="00F40DCB" w:rsidRPr="00C61360" w:rsidRDefault="00F40DCB" w:rsidP="00C61360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Примечание:</w:t>
      </w:r>
    </w:p>
    <w:p w:rsidR="00F40DCB" w:rsidRPr="00C61360" w:rsidRDefault="00F40DCB" w:rsidP="00C61360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1. Последовательность изучения тем и количество занятий, отводимых на каждую тему, могут варьи</w:t>
      </w:r>
      <w:r w:rsidRPr="00C61360">
        <w:rPr>
          <w:rFonts w:ascii="Times New Roman" w:hAnsi="Times New Roman" w:cs="Times New Roman"/>
          <w:color w:val="000000"/>
        </w:rPr>
        <w:softHyphen/>
        <w:t>роваться воспитателем.</w:t>
      </w:r>
    </w:p>
    <w:p w:rsidR="00F40DCB" w:rsidRPr="00C61360" w:rsidRDefault="00F40DCB" w:rsidP="00C61360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color w:val="000000"/>
        </w:rPr>
        <w:t>2. Изучение данных тем не ограничивается указанным количеством занятий. Предполагается, что эти темы закрепляются во второй или третьей части других занятий по математике.</w:t>
      </w:r>
    </w:p>
    <w:p w:rsidR="007C633E" w:rsidRPr="0083780A" w:rsidRDefault="00C61360" w:rsidP="0083780A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</w:p>
    <w:p w:rsidR="00F40DCB" w:rsidRPr="00C61360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</w:rPr>
      </w:pPr>
      <w:r w:rsidRPr="00C61360">
        <w:rPr>
          <w:rFonts w:ascii="Times New Roman" w:hAnsi="Times New Roman" w:cs="Times New Roman"/>
          <w:b/>
          <w:bCs/>
          <w:smallCaps/>
          <w:color w:val="000000"/>
        </w:rPr>
        <w:t>Развернутое комплексно-тематическое планирование организованной образовательной деятельности</w:t>
      </w:r>
    </w:p>
    <w:p w:rsidR="00F40DCB" w:rsidRPr="00C61360" w:rsidRDefault="00F40DCB" w:rsidP="00C61360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</w:rPr>
      </w:pPr>
      <w:r w:rsidRPr="00C61360">
        <w:rPr>
          <w:rFonts w:ascii="Times New Roman" w:hAnsi="Times New Roman" w:cs="Times New Roman"/>
          <w:b/>
          <w:bCs/>
          <w:smallCaps/>
          <w:color w:val="000000"/>
        </w:rPr>
        <w:t>(содержание психолого-педагогической работы)</w:t>
      </w: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a3"/>
        <w:tblW w:w="14897" w:type="dxa"/>
        <w:tblLayout w:type="fixed"/>
        <w:tblLook w:val="0000"/>
      </w:tblPr>
      <w:tblGrid>
        <w:gridCol w:w="808"/>
        <w:gridCol w:w="15"/>
        <w:gridCol w:w="708"/>
        <w:gridCol w:w="9"/>
        <w:gridCol w:w="3364"/>
        <w:gridCol w:w="35"/>
        <w:gridCol w:w="124"/>
        <w:gridCol w:w="72"/>
        <w:gridCol w:w="228"/>
        <w:gridCol w:w="2690"/>
        <w:gridCol w:w="39"/>
        <w:gridCol w:w="9"/>
        <w:gridCol w:w="95"/>
        <w:gridCol w:w="141"/>
        <w:gridCol w:w="212"/>
        <w:gridCol w:w="91"/>
        <w:gridCol w:w="2605"/>
        <w:gridCol w:w="37"/>
        <w:gridCol w:w="30"/>
        <w:gridCol w:w="143"/>
        <w:gridCol w:w="139"/>
        <w:gridCol w:w="325"/>
        <w:gridCol w:w="16"/>
        <w:gridCol w:w="2837"/>
        <w:gridCol w:w="11"/>
        <w:gridCol w:w="74"/>
        <w:gridCol w:w="40"/>
      </w:tblGrid>
      <w:tr w:rsidR="00F40DCB" w:rsidRPr="00C61360" w:rsidTr="001F4512">
        <w:trPr>
          <w:gridAfter w:val="3"/>
          <w:wAfter w:w="125" w:type="dxa"/>
        </w:trPr>
        <w:tc>
          <w:tcPr>
            <w:tcW w:w="14772" w:type="dxa"/>
            <w:gridSpan w:val="24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Содержание организованной образовательной деятельности</w:t>
            </w:r>
          </w:p>
        </w:tc>
      </w:tr>
      <w:tr w:rsidR="00F40DCB" w:rsidRPr="00C61360" w:rsidTr="001F4512">
        <w:trPr>
          <w:gridAfter w:val="3"/>
          <w:wAfter w:w="125" w:type="dxa"/>
        </w:trPr>
        <w:tc>
          <w:tcPr>
            <w:tcW w:w="823" w:type="dxa"/>
            <w:gridSpan w:val="2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Месяц</w:t>
            </w:r>
          </w:p>
        </w:tc>
        <w:tc>
          <w:tcPr>
            <w:tcW w:w="4240" w:type="dxa"/>
            <w:gridSpan w:val="5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1-я неделя</w:t>
            </w:r>
          </w:p>
        </w:tc>
        <w:tc>
          <w:tcPr>
            <w:tcW w:w="3486" w:type="dxa"/>
            <w:gridSpan w:val="8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2-я неделя</w:t>
            </w:r>
          </w:p>
        </w:tc>
        <w:tc>
          <w:tcPr>
            <w:tcW w:w="2696" w:type="dxa"/>
            <w:gridSpan w:val="2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3-я неделя</w:t>
            </w:r>
          </w:p>
        </w:tc>
        <w:tc>
          <w:tcPr>
            <w:tcW w:w="3527" w:type="dxa"/>
            <w:gridSpan w:val="7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4-я неделя</w:t>
            </w:r>
          </w:p>
        </w:tc>
      </w:tr>
      <w:tr w:rsidR="00F40DCB" w:rsidRPr="00C61360" w:rsidTr="001F4512">
        <w:trPr>
          <w:gridAfter w:val="3"/>
          <w:wAfter w:w="125" w:type="dxa"/>
        </w:trPr>
        <w:tc>
          <w:tcPr>
            <w:tcW w:w="823" w:type="dxa"/>
            <w:gridSpan w:val="2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0" w:type="dxa"/>
            <w:gridSpan w:val="5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6" w:type="dxa"/>
            <w:gridSpan w:val="8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6" w:type="dxa"/>
            <w:gridSpan w:val="2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7" w:type="dxa"/>
            <w:gridSpan w:val="7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5</w:t>
            </w:r>
          </w:p>
        </w:tc>
      </w:tr>
      <w:tr w:rsidR="00F40DCB" w:rsidRPr="00C61360" w:rsidTr="001F4512">
        <w:trPr>
          <w:gridAfter w:val="3"/>
          <w:wAfter w:w="125" w:type="dxa"/>
        </w:trPr>
        <w:tc>
          <w:tcPr>
            <w:tcW w:w="823" w:type="dxa"/>
            <w:gridSpan w:val="2"/>
            <w:vMerge w:val="restart"/>
            <w:textDirection w:val="btLr"/>
          </w:tcPr>
          <w:p w:rsidR="00F40DCB" w:rsidRPr="00C61360" w:rsidRDefault="00F40DCB" w:rsidP="00C61360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17" w:type="dxa"/>
            <w:gridSpan w:val="2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523" w:type="dxa"/>
            <w:gridSpan w:val="3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1</w:t>
            </w:r>
          </w:p>
        </w:tc>
        <w:tc>
          <w:tcPr>
            <w:tcW w:w="3486" w:type="dxa"/>
            <w:gridSpan w:val="8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2</w:t>
            </w:r>
          </w:p>
        </w:tc>
        <w:tc>
          <w:tcPr>
            <w:tcW w:w="2696" w:type="dxa"/>
            <w:gridSpan w:val="2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 3</w:t>
            </w:r>
          </w:p>
        </w:tc>
        <w:tc>
          <w:tcPr>
            <w:tcW w:w="3527" w:type="dxa"/>
            <w:gridSpan w:val="7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 4</w:t>
            </w:r>
          </w:p>
        </w:tc>
      </w:tr>
      <w:tr w:rsidR="00F40DCB" w:rsidRPr="00C61360" w:rsidTr="001F4512">
        <w:trPr>
          <w:gridAfter w:val="3"/>
          <w:wAfter w:w="125" w:type="dxa"/>
        </w:trPr>
        <w:tc>
          <w:tcPr>
            <w:tcW w:w="823" w:type="dxa"/>
            <w:gridSpan w:val="2"/>
            <w:vMerge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523" w:type="dxa"/>
            <w:gridSpan w:val="3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общие пред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ставления о действии сложения как объединении частей в еди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ное целое, об отношении и за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висимости части от целого.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Закрепить представление о равенстве и неравенстве: вос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создавать равное (и неравное) количество предметов по образ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цу и заданному числу. Учить самостоятельности при выборе способа (приема) сопоставления групп предметов</w:t>
            </w:r>
          </w:p>
        </w:tc>
        <w:tc>
          <w:tcPr>
            <w:tcW w:w="3486" w:type="dxa"/>
            <w:gridSpan w:val="8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Развивать общее представ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ление о действии вычитания как части из целого, о взаимо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связях и взаимозависимостях целого и частей. Закрепить знания состава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числа из двух меньших (в пре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делах 5) на конкретном мате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риале</w:t>
            </w:r>
          </w:p>
        </w:tc>
        <w:tc>
          <w:tcPr>
            <w:tcW w:w="2696" w:type="dxa"/>
            <w:gridSpan w:val="2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 xml:space="preserve">Повторить образование чисел второго пятка. Рассмотреть образование двух чисел (например, 6 - из 5 и 1, 6 без 1 равно 5).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Закрепить понятия: об образовании последующего числа добавлением единицы к предыдущему; образовании предыдущего числа удалением единицы из последующего</w:t>
            </w:r>
          </w:p>
        </w:tc>
        <w:tc>
          <w:tcPr>
            <w:tcW w:w="3527" w:type="dxa"/>
            <w:gridSpan w:val="7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Закрепить навыки количе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ственного счета в </w:t>
            </w: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пределах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10. Учить считать </w:t>
            </w: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 любом на</w:t>
            </w: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 xml:space="preserve">правлении: слева направо, справа налево, сверху вниз,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 xml:space="preserve">снизу вверх </w:t>
            </w: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 независимо </w:t>
            </w:r>
            <w:r w:rsidRPr="00C61360">
              <w:rPr>
                <w:rFonts w:ascii="Times New Roman" w:hAnsi="Times New Roman" w:cs="Times New Roman"/>
                <w:color w:val="000000"/>
              </w:rPr>
              <w:t>от формы расположения пред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метов</w:t>
            </w:r>
          </w:p>
        </w:tc>
      </w:tr>
      <w:tr w:rsidR="00F40DCB" w:rsidRPr="00C61360" w:rsidTr="001F4512">
        <w:trPr>
          <w:gridAfter w:val="3"/>
          <w:wAfter w:w="125" w:type="dxa"/>
        </w:trPr>
        <w:tc>
          <w:tcPr>
            <w:tcW w:w="823" w:type="dxa"/>
            <w:gridSpan w:val="2"/>
            <w:vMerge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49" w:type="dxa"/>
            <w:gridSpan w:val="22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40DCB" w:rsidRDefault="00F40DCB" w:rsidP="00C6136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051AF2" w:rsidRPr="00C61360" w:rsidRDefault="00051AF2" w:rsidP="00C6136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40DCB" w:rsidRPr="00C61360" w:rsidTr="001F4512">
        <w:trPr>
          <w:gridAfter w:val="3"/>
          <w:wAfter w:w="125" w:type="dxa"/>
        </w:trPr>
        <w:tc>
          <w:tcPr>
            <w:tcW w:w="823" w:type="dxa"/>
            <w:gridSpan w:val="2"/>
            <w:vMerge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49" w:type="dxa"/>
            <w:gridSpan w:val="22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Устанавливают: отношения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часть-целое, равенство-неравенство,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связи между целым и его частями; количественные отношения в пределах известных чисел; преобразовывают способы решения задач; оперируют числами и цифрами в пределах 10; удаляют из множества отдельные его части; используют счетные навыки; понимают закономерности построения числового ряда; называют числа в прямом и обратном порядке до 10, начиная с любого числа натурального ряда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ФЭМП, коммуникация);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умеют действовать самостоятельно по простому правилу или образцу, заданному взрослым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(продуктивная (конструктивная) деятельность);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интересуются новым, неизвестным в мире предметов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(коммуникация, формирование целостной картины мира, расширение кругозора); </w:t>
            </w:r>
            <w:r w:rsidRPr="00C61360">
              <w:rPr>
                <w:rFonts w:ascii="Times New Roman" w:hAnsi="Times New Roman" w:cs="Times New Roman"/>
                <w:color w:val="000000"/>
              </w:rPr>
              <w:t>стремятся к участию в познавательной деятельности, сохра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няя активность на всем ее протяжении; в случаях затруднений обращаются с вопросами к взрослому; применяют самостоятельно усвоенные знания и способы деятельности для решения новых задач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познание, социализация, труд)</w:t>
            </w:r>
          </w:p>
        </w:tc>
      </w:tr>
      <w:tr w:rsidR="00F40DCB" w:rsidRPr="00C61360" w:rsidTr="001F4512">
        <w:trPr>
          <w:gridAfter w:val="3"/>
          <w:wAfter w:w="125" w:type="dxa"/>
        </w:trPr>
        <w:tc>
          <w:tcPr>
            <w:tcW w:w="823" w:type="dxa"/>
            <w:gridSpan w:val="2"/>
            <w:vMerge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49" w:type="dxa"/>
            <w:gridSpan w:val="22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1F4512">
        <w:trPr>
          <w:gridAfter w:val="3"/>
          <w:wAfter w:w="125" w:type="dxa"/>
        </w:trPr>
        <w:tc>
          <w:tcPr>
            <w:tcW w:w="823" w:type="dxa"/>
            <w:gridSpan w:val="2"/>
            <w:vMerge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49" w:type="dxa"/>
            <w:gridSpan w:val="22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Формулирование и решение проблемной ситуации, совместная со сверстниками игра (парная, в малой группе), самостоятельное использова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приемов познания и формирования элементарных математических представлений: счет игрушек, выполнение заданий в тетрадях на пе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чатной основе, в настольных играх математического содержания; участие в развивающих и дидактических играх математического содержания, формулирование и решение проблемной ситуации, наблюдение за действиями других детей и описывание их словами; рассказывание по кар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тинке с математическим содержанием, составление устных высказываний, логических рассуждений, ответы на вопросы в беседе, слушание воспитателя, ответов других детей, самостоятельная работа в развивающих раскрасках познавательного и обучающего характера; участие в сюжетно-ролевых играх, связанных со счетом и геометрическим материалом («В магазине», «Почта», «Школа»); самостоятельная познава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тельная деятельность: упражнения в умении увеличивать и уменьшать каждое число на 1; упражнения в количественном счете в пределах 10</w:t>
            </w:r>
          </w:p>
        </w:tc>
      </w:tr>
      <w:tr w:rsidR="00F40DCB" w:rsidRPr="00C61360" w:rsidTr="001F4512">
        <w:trPr>
          <w:gridAfter w:val="3"/>
          <w:wAfter w:w="125" w:type="dxa"/>
        </w:trPr>
        <w:tc>
          <w:tcPr>
            <w:tcW w:w="823" w:type="dxa"/>
            <w:gridSpan w:val="2"/>
            <w:vMerge w:val="restart"/>
            <w:textDirection w:val="btLr"/>
          </w:tcPr>
          <w:p w:rsidR="00F40DCB" w:rsidRPr="00C61360" w:rsidRDefault="00F40DCB" w:rsidP="00C61360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17" w:type="dxa"/>
            <w:gridSpan w:val="2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595" w:type="dxa"/>
            <w:gridSpan w:val="4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 5</w:t>
            </w:r>
          </w:p>
        </w:tc>
        <w:tc>
          <w:tcPr>
            <w:tcW w:w="3414" w:type="dxa"/>
            <w:gridSpan w:val="7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6</w:t>
            </w:r>
          </w:p>
        </w:tc>
        <w:tc>
          <w:tcPr>
            <w:tcW w:w="2696" w:type="dxa"/>
            <w:gridSpan w:val="2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7</w:t>
            </w:r>
          </w:p>
        </w:tc>
        <w:tc>
          <w:tcPr>
            <w:tcW w:w="3527" w:type="dxa"/>
            <w:gridSpan w:val="7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8</w:t>
            </w:r>
          </w:p>
        </w:tc>
      </w:tr>
      <w:tr w:rsidR="00F40DCB" w:rsidRPr="00C61360" w:rsidTr="001F4512">
        <w:trPr>
          <w:gridAfter w:val="3"/>
          <w:wAfter w:w="125" w:type="dxa"/>
          <w:trHeight w:val="2277"/>
        </w:trPr>
        <w:tc>
          <w:tcPr>
            <w:tcW w:w="823" w:type="dxa"/>
            <w:gridSpan w:val="2"/>
            <w:vMerge/>
          </w:tcPr>
          <w:p w:rsidR="00F40DCB" w:rsidRPr="00C61360" w:rsidRDefault="00F40DCB" w:rsidP="00C61360">
            <w:pPr>
              <w:snapToGri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595" w:type="dxa"/>
            <w:gridSpan w:val="4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 умение сопостав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лять не только совокупности разных предметов, но и разби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группы на подгруппы и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поставлять друг с другом. Упражнять в подсчете кле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ток в тетради, рисовании отрез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ков длиной в 5 клеток и т. д. Развивать координацию движений рук и глаз</w:t>
            </w:r>
          </w:p>
        </w:tc>
        <w:tc>
          <w:tcPr>
            <w:tcW w:w="3414" w:type="dxa"/>
            <w:gridSpan w:val="7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 умение сравни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предметы, отличающиеся каким-либо одним признаком, устанавливать количественные соотношения между ними. Учить группировать предме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ты по 2-3 разным признакам (размер, форма, расположение и т. д.)</w:t>
            </w:r>
          </w:p>
        </w:tc>
        <w:tc>
          <w:tcPr>
            <w:tcW w:w="2696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 понятия «поров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ну», «не поровну», «больше», «меньше».</w:t>
            </w:r>
          </w:p>
          <w:p w:rsidR="00F40DCB" w:rsidRPr="00C61360" w:rsidRDefault="00F40DCB" w:rsidP="00C61360">
            <w:pPr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находить способы, с помощью которых удобнее и быстрее считать предметы в зависимости от характера их расположения</w:t>
            </w:r>
          </w:p>
        </w:tc>
        <w:tc>
          <w:tcPr>
            <w:tcW w:w="3527" w:type="dxa"/>
            <w:gridSpan w:val="7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понятие числа при счете не только 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альных предметов и изображе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ний, но и звуков, движений. Учить определять количест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во предметов по осязанию (на ощупь)</w:t>
            </w:r>
          </w:p>
        </w:tc>
      </w:tr>
      <w:tr w:rsidR="00F40DCB" w:rsidRPr="00C61360" w:rsidTr="001F4512">
        <w:trPr>
          <w:gridAfter w:val="3"/>
          <w:wAfter w:w="125" w:type="dxa"/>
        </w:trPr>
        <w:tc>
          <w:tcPr>
            <w:tcW w:w="823" w:type="dxa"/>
            <w:gridSpan w:val="2"/>
            <w:vMerge/>
          </w:tcPr>
          <w:p w:rsidR="00F40DCB" w:rsidRPr="00C61360" w:rsidRDefault="00F40DCB" w:rsidP="00C61360">
            <w:pPr>
              <w:snapToGri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949" w:type="dxa"/>
            <w:gridSpan w:val="22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40DCB" w:rsidRDefault="00F40DCB" w:rsidP="00C6136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051AF2" w:rsidRPr="00C61360" w:rsidRDefault="00051AF2" w:rsidP="00C6136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40DCB" w:rsidRPr="00C61360" w:rsidTr="001F4512">
        <w:trPr>
          <w:gridAfter w:val="3"/>
          <w:wAfter w:w="125" w:type="dxa"/>
        </w:trPr>
        <w:tc>
          <w:tcPr>
            <w:tcW w:w="823" w:type="dxa"/>
            <w:gridSpan w:val="2"/>
            <w:vMerge/>
          </w:tcPr>
          <w:p w:rsidR="00F40DCB" w:rsidRPr="00C61360" w:rsidRDefault="00F40DCB" w:rsidP="00C61360">
            <w:pPr>
              <w:snapToGri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949" w:type="dxa"/>
            <w:gridSpan w:val="22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Используют счетные навыки, устанавливают количественные отношения в пределах известных чисел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ФЭМП); </w:t>
            </w:r>
            <w:r w:rsidRPr="00C61360">
              <w:rPr>
                <w:rFonts w:ascii="Times New Roman" w:hAnsi="Times New Roman" w:cs="Times New Roman"/>
                <w:color w:val="000000"/>
              </w:rPr>
              <w:t>классифицируют предметы по выделенному признаку; сравнивают их по определенному признаку, согласовывают способы совместного поиска и решения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знавательных задач, умеют сотрудничать в познавательной деятельности, испытывают положительные эмоции от включения в данную дея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тельность и чувство удовлетворения от выполненной задачи; расширяют собственные познавательные интересы и потребности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мирование целостной картины мира, расширение кругозора, сенсорное развитие, социализация);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умеют задавать вопросы, отвечать на них, используя соответствующую грамматическую форму; умеют действовать самостоятельно по простому правилу, заданному взрослым </w:t>
            </w:r>
            <w:r w:rsidR="00BE3816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</w:tc>
      </w:tr>
      <w:tr w:rsidR="00F40DCB" w:rsidRPr="00C61360" w:rsidTr="001F4512">
        <w:trPr>
          <w:gridAfter w:val="3"/>
          <w:wAfter w:w="125" w:type="dxa"/>
        </w:trPr>
        <w:tc>
          <w:tcPr>
            <w:tcW w:w="823" w:type="dxa"/>
            <w:gridSpan w:val="2"/>
            <w:vMerge/>
          </w:tcPr>
          <w:p w:rsidR="00F40DCB" w:rsidRPr="00C61360" w:rsidRDefault="00F40DCB" w:rsidP="00C61360">
            <w:pPr>
              <w:snapToGri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949" w:type="dxa"/>
            <w:gridSpan w:val="22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1F4512">
        <w:trPr>
          <w:gridAfter w:val="3"/>
          <w:wAfter w:w="125" w:type="dxa"/>
        </w:trPr>
        <w:tc>
          <w:tcPr>
            <w:tcW w:w="823" w:type="dxa"/>
            <w:gridSpan w:val="2"/>
            <w:vMerge/>
          </w:tcPr>
          <w:p w:rsidR="00F40DCB" w:rsidRPr="00C61360" w:rsidRDefault="00F40DCB" w:rsidP="00C61360">
            <w:pPr>
              <w:snapToGri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949" w:type="dxa"/>
            <w:gridSpan w:val="22"/>
          </w:tcPr>
          <w:p w:rsidR="00F40DCB" w:rsidRPr="00C61360" w:rsidRDefault="00F40DCB" w:rsidP="00C6136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Упражнения в умении: формировать множества и видеть их составные части, сравнивать предметы и группировать их по 2-3 разным призна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кам, устанавливать количественные соотношения между ними; игровая деятельность в счете звуков и движений; решение проблемной ситуа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ции по поиску способов быстрого счета предметов; самостоятельная деятельность по решению познавательных задач; исследовательская и иг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ровая деятельность по определению количества предметов по осязанию (на ощупь)</w:t>
            </w:r>
          </w:p>
        </w:tc>
      </w:tr>
      <w:tr w:rsidR="00051AF2" w:rsidRPr="00C61360" w:rsidTr="001F4512">
        <w:trPr>
          <w:gridAfter w:val="1"/>
          <w:wAfter w:w="40" w:type="dxa"/>
        </w:trPr>
        <w:tc>
          <w:tcPr>
            <w:tcW w:w="823" w:type="dxa"/>
            <w:gridSpan w:val="2"/>
            <w:vMerge w:val="restart"/>
            <w:textDirection w:val="btLr"/>
          </w:tcPr>
          <w:p w:rsidR="007C633E" w:rsidRPr="00C61360" w:rsidRDefault="007C633E" w:rsidP="00AB7337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136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17" w:type="dxa"/>
            <w:gridSpan w:val="2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595" w:type="dxa"/>
            <w:gridSpan w:val="4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 9</w:t>
            </w:r>
          </w:p>
        </w:tc>
        <w:tc>
          <w:tcPr>
            <w:tcW w:w="3414" w:type="dxa"/>
            <w:gridSpan w:val="7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10</w:t>
            </w:r>
          </w:p>
        </w:tc>
        <w:tc>
          <w:tcPr>
            <w:tcW w:w="2696" w:type="dxa"/>
            <w:gridSpan w:val="2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 11</w:t>
            </w:r>
          </w:p>
        </w:tc>
        <w:tc>
          <w:tcPr>
            <w:tcW w:w="3612" w:type="dxa"/>
            <w:gridSpan w:val="9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 12</w:t>
            </w:r>
          </w:p>
        </w:tc>
      </w:tr>
      <w:tr w:rsidR="00051AF2" w:rsidRPr="00C61360" w:rsidTr="001F4512">
        <w:trPr>
          <w:gridAfter w:val="1"/>
          <w:wAfter w:w="40" w:type="dxa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snapToGri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595" w:type="dxa"/>
            <w:gridSpan w:val="4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понятие о том, что число (количество предметов) не зависит от фор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мы расположения предметов, расстояния между ними, цвета, формы, размера и направления счета.</w:t>
            </w:r>
          </w:p>
          <w:p w:rsidR="007C633E" w:rsidRPr="00C61360" w:rsidRDefault="007C633E" w:rsidP="00AB7337">
            <w:pPr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 понятие о том, что число изменяется только в том случае, если к группе до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бавляются предметы или уда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ляются из нее</w:t>
            </w:r>
          </w:p>
        </w:tc>
        <w:tc>
          <w:tcPr>
            <w:tcW w:w="3414" w:type="dxa"/>
            <w:gridSpan w:val="7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со счетом в пределах 20, особенностью образования двузначных чисел (11-20). Закрепить: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знание о составе чисел из еди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ниц первого пятка;</w:t>
            </w:r>
          </w:p>
          <w:p w:rsidR="007C633E" w:rsidRPr="00C61360" w:rsidRDefault="007C633E" w:rsidP="00AB7337">
            <w:pPr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умение сопоставлять числен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ность множеств предметов раз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ного размера (длинных и корот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ких, широких и узких, красных и синих)</w:t>
            </w:r>
          </w:p>
        </w:tc>
        <w:tc>
          <w:tcPr>
            <w:tcW w:w="2696" w:type="dxa"/>
            <w:gridSpan w:val="2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Упражнять в устном счете в пределах 20.</w:t>
            </w:r>
          </w:p>
          <w:p w:rsidR="007C633E" w:rsidRPr="00C61360" w:rsidRDefault="007C633E" w:rsidP="00AB7337">
            <w:pPr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 знания об осо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бенностях образования дву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значных чисел в пределах 20</w:t>
            </w:r>
          </w:p>
        </w:tc>
        <w:tc>
          <w:tcPr>
            <w:tcW w:w="3612" w:type="dxa"/>
            <w:gridSpan w:val="9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понятие чис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ла (в пределах 20) не только реальных предметов и изобра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</w:r>
            <w:r w:rsidRPr="00C61360">
              <w:rPr>
                <w:rFonts w:ascii="Times New Roman" w:hAnsi="Times New Roman" w:cs="Times New Roman"/>
                <w:color w:val="000000"/>
              </w:rPr>
              <w:pgNum/>
            </w:r>
            <w:r w:rsidRPr="00C61360">
              <w:rPr>
                <w:rFonts w:ascii="Times New Roman" w:hAnsi="Times New Roman" w:cs="Times New Roman"/>
                <w:color w:val="000000"/>
              </w:rPr>
              <w:t>жений, но и звуков, движений. Учить определять количест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во предметов по осязанию (на ощупь)</w:t>
            </w:r>
          </w:p>
        </w:tc>
      </w:tr>
      <w:tr w:rsidR="007C633E" w:rsidRPr="00C61360" w:rsidTr="007C633E">
        <w:trPr>
          <w:gridAfter w:val="1"/>
          <w:wAfter w:w="40" w:type="dxa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snapToGri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4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C633E" w:rsidRDefault="007C633E" w:rsidP="00AB733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Целевые ориентиры развития ребенка (на основе интеграции образовательных направлений)</w:t>
            </w:r>
          </w:p>
          <w:p w:rsidR="00051AF2" w:rsidRPr="00C61360" w:rsidRDefault="00051AF2" w:rsidP="00AB733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C633E" w:rsidRPr="00C61360" w:rsidTr="007C633E">
        <w:trPr>
          <w:gridAfter w:val="1"/>
          <w:wAfter w:w="40" w:type="dxa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snapToGri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4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Соотносят цифру и количество предметов; устанавливают количественные отношения в пределах известных чисел; понимают закономерности построения числового ряда; считают до 10 и дальше (количественный, порядковый счет в пределах 20), понимают образование чисел второго десятка, используют счетные и вычислительные навыки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ФЭМП);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используют обследовательские действия и сенсорные эталоны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сенсорное развитие); </w:t>
            </w:r>
            <w:r w:rsidRPr="00C61360">
              <w:rPr>
                <w:rFonts w:ascii="Times New Roman" w:hAnsi="Times New Roman" w:cs="Times New Roman"/>
                <w:color w:val="000000"/>
              </w:rPr>
              <w:t>воспринимают инструкцию к выполнению познавательной задачи, к выбору способа ее выполнения; дейст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вуют самостоятельно по образцу, заданному взрослым, заинтересованно участвуют в образовательном процессе, планируют свои действия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коммуникация);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испытывают чувство удовлетворения от выполненной познавательной задачи; контролируют и исправляют собст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венную деятельность и действия партнера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(социализация, труд)</w:t>
            </w:r>
          </w:p>
        </w:tc>
      </w:tr>
      <w:tr w:rsidR="007C633E" w:rsidRPr="00C61360" w:rsidTr="007C633E">
        <w:trPr>
          <w:gridAfter w:val="1"/>
          <w:wAfter w:w="40" w:type="dxa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snapToGri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4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7C633E" w:rsidRPr="00C61360" w:rsidTr="007C633E">
        <w:trPr>
          <w:gridAfter w:val="1"/>
          <w:wAfter w:w="40" w:type="dxa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snapToGri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4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Решение познавательных задач на определение особенностей образования двузначных чисел (11-20), упражнения: в умении уменьшать и уве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личивать числа; в устном счете в пределах 20, в образовании двузначных чисел; участие в совместной со сверстниками игре (парная, в малой группе) на определение количества предметов по осязанию, в счете звуков и движений в пределах 20; познавательная деятельность по форми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рованию понятия о том, что количество предметов не зависит от их расположения, расстояния между ними, цвета, формы, размера и направ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ления счета</w:t>
            </w:r>
          </w:p>
        </w:tc>
      </w:tr>
      <w:tr w:rsidR="007C633E" w:rsidRPr="00C61360" w:rsidTr="007C633E">
        <w:trPr>
          <w:gridAfter w:val="1"/>
          <w:wAfter w:w="40" w:type="dxa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snapToGri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4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51AF2" w:rsidRPr="00C61360" w:rsidTr="001F4512">
        <w:trPr>
          <w:gridAfter w:val="1"/>
          <w:wAfter w:w="40" w:type="dxa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snapToGri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399" w:type="dxa"/>
            <w:gridSpan w:val="2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13</w:t>
            </w:r>
          </w:p>
        </w:tc>
        <w:tc>
          <w:tcPr>
            <w:tcW w:w="3257" w:type="dxa"/>
            <w:gridSpan w:val="7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 14</w:t>
            </w:r>
          </w:p>
        </w:tc>
        <w:tc>
          <w:tcPr>
            <w:tcW w:w="3259" w:type="dxa"/>
            <w:gridSpan w:val="7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15</w:t>
            </w:r>
          </w:p>
        </w:tc>
        <w:tc>
          <w:tcPr>
            <w:tcW w:w="3402" w:type="dxa"/>
            <w:gridSpan w:val="6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16</w:t>
            </w:r>
          </w:p>
        </w:tc>
      </w:tr>
      <w:tr w:rsidR="00051AF2" w:rsidRPr="00C61360" w:rsidTr="001F4512">
        <w:trPr>
          <w:gridAfter w:val="1"/>
          <w:wAfter w:w="40" w:type="dxa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snapToGri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399" w:type="dxa"/>
            <w:gridSpan w:val="2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понятие о том, что количество предме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тов можно узнать не только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считав их, но и глядя на цифры. Учить: — соотносить цифру и количе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ство предметов; - рисовать цифру в воздухе, 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водить пальцем изображение цифры. Познакомить с цифрой 0</w:t>
            </w:r>
          </w:p>
        </w:tc>
        <w:tc>
          <w:tcPr>
            <w:tcW w:w="3257" w:type="dxa"/>
            <w:gridSpan w:val="7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умение ус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танавливать соответствие меж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ду количеством предметов и цифрой. Ознакомить с цифрами 1, 4 и 7. Обратить внимание на кон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фигурацию этих цифр. Учить сравнивать их начер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тание, устанавливать сходство и различие, рисовать их в воз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духе, обводить пальцем изо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бражение цифр</w:t>
            </w:r>
          </w:p>
        </w:tc>
        <w:tc>
          <w:tcPr>
            <w:tcW w:w="3259" w:type="dxa"/>
            <w:gridSpan w:val="7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умение ус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танавливать соответствие меж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ду количеством предметов и цифрой. Ознакомить с цифрами 2 и 5. Обратить внимание на кон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фигурацию этих цифр. Учить сравнивать их начер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тание, устанавливать сходство и различие, рисовать их в воз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духе, обводить пальцем изо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бражение цифр</w:t>
            </w:r>
          </w:p>
        </w:tc>
        <w:tc>
          <w:tcPr>
            <w:tcW w:w="3402" w:type="dxa"/>
            <w:gridSpan w:val="6"/>
          </w:tcPr>
          <w:p w:rsidR="007C633E" w:rsidRPr="00C61360" w:rsidRDefault="007C633E" w:rsidP="00AB7337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умение ус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танавливать соответствие меж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ду количеством предметов и цифрой. Ознакомить с цифрами 3 и 8. Обратить внимание на кон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фигурацию этих цифр. Учить сравнивать их начер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тание, устанавливать сходство и различие, рисовать их в воз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духе, обводить пальцем изо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бражение цифр</w:t>
            </w:r>
          </w:p>
        </w:tc>
      </w:tr>
      <w:tr w:rsidR="007C633E" w:rsidRPr="00C61360" w:rsidTr="007C633E">
        <w:trPr>
          <w:gridAfter w:val="1"/>
          <w:wAfter w:w="40" w:type="dxa"/>
          <w:trHeight w:val="365"/>
        </w:trPr>
        <w:tc>
          <w:tcPr>
            <w:tcW w:w="823" w:type="dxa"/>
            <w:gridSpan w:val="2"/>
            <w:vMerge w:val="restart"/>
          </w:tcPr>
          <w:p w:rsidR="007C633E" w:rsidRPr="00C61360" w:rsidRDefault="007C633E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7C633E" w:rsidRPr="00C61360" w:rsidRDefault="007C633E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7C633E" w:rsidRPr="00C61360" w:rsidRDefault="007C633E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7C633E" w:rsidRPr="00C61360" w:rsidRDefault="007C633E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7C633E" w:rsidRPr="00C61360" w:rsidRDefault="007C633E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4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C633E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C633E" w:rsidRPr="00C61360" w:rsidTr="007C633E">
        <w:trPr>
          <w:gridAfter w:val="1"/>
          <w:wAfter w:w="40" w:type="dxa"/>
          <w:trHeight w:val="2112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4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Оперируют числами и цифрами в пределах 10, соотносят цифру и количество предметов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ФЭМП); </w:t>
            </w:r>
            <w:r w:rsidRPr="00C61360">
              <w:rPr>
                <w:rFonts w:ascii="Times New Roman" w:hAnsi="Times New Roman" w:cs="Times New Roman"/>
                <w:color w:val="000000"/>
              </w:rPr>
              <w:t>умеют действовать самостоятель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 по простому правилу или образцу, заданному взрослым; расширяют собственные познавательные интересы и потребности за счет познава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тельных вопросов; способны воспринимать и удерживать инструкцию к выполнению познавательной и исследовательской задачи, к выбору способа ее выполнения, устанавливают причинно-следственные связи; испытывают удовлетворение от результатов самостоятельной познава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тельной деятельности, контролируют отрицательные проявления эмоций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расширение кру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гозора, сенсорное развитие; социализация, коммуникация);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способны использовать элементы планирования в познавательной деятельности, способы удержания в памяти заданного правила или образца, умение направлять свои действия, ориентируясь на заданные требования; раду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ются успехам сверстников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продуктивная (конструктивная) деятельность, труд, художественное творчество)</w:t>
            </w:r>
          </w:p>
        </w:tc>
      </w:tr>
      <w:tr w:rsidR="007C633E" w:rsidRPr="00C61360" w:rsidTr="007C633E">
        <w:trPr>
          <w:gridAfter w:val="1"/>
          <w:wAfter w:w="40" w:type="dxa"/>
          <w:trHeight w:val="355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4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7C633E" w:rsidRPr="00C61360" w:rsidTr="007C633E">
        <w:trPr>
          <w:gridAfter w:val="1"/>
          <w:wAfter w:w="40" w:type="dxa"/>
          <w:trHeight w:val="1075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4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Решение познавательных задач на соотношение цифры и количества предметов в пределах 10; упражнения в сравнении и рисовании цифр, иг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ровая познавательная деятельность на установление соответствия между цифрой и количеством предметов, самостоятельное использование приемов познания и формирования элементарных математических представлений: счет предметов, выполнение заданий в тетрадях на печат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ной основе, в настольных играх математического содержания</w:t>
            </w:r>
          </w:p>
        </w:tc>
      </w:tr>
      <w:tr w:rsidR="007C633E" w:rsidRPr="00C61360" w:rsidTr="001F4512">
        <w:trPr>
          <w:gridAfter w:val="1"/>
          <w:wAfter w:w="40" w:type="dxa"/>
          <w:trHeight w:val="278"/>
        </w:trPr>
        <w:tc>
          <w:tcPr>
            <w:tcW w:w="823" w:type="dxa"/>
            <w:gridSpan w:val="2"/>
            <w:vMerge w:val="restart"/>
            <w:textDirection w:val="btLr"/>
          </w:tcPr>
          <w:p w:rsidR="007C633E" w:rsidRPr="00C61360" w:rsidRDefault="007C633E" w:rsidP="00AB7337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17" w:type="dxa"/>
            <w:gridSpan w:val="2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399" w:type="dxa"/>
            <w:gridSpan w:val="2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17</w:t>
            </w:r>
          </w:p>
        </w:tc>
        <w:tc>
          <w:tcPr>
            <w:tcW w:w="3257" w:type="dxa"/>
            <w:gridSpan w:val="7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18</w:t>
            </w:r>
          </w:p>
        </w:tc>
        <w:tc>
          <w:tcPr>
            <w:tcW w:w="3259" w:type="dxa"/>
            <w:gridSpan w:val="7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19</w:t>
            </w:r>
          </w:p>
        </w:tc>
        <w:tc>
          <w:tcPr>
            <w:tcW w:w="3402" w:type="dxa"/>
            <w:gridSpan w:val="6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20</w:t>
            </w:r>
          </w:p>
        </w:tc>
      </w:tr>
      <w:tr w:rsidR="007C633E" w:rsidRPr="00C61360" w:rsidTr="001F4512">
        <w:trPr>
          <w:gridAfter w:val="1"/>
          <w:wAfter w:w="40" w:type="dxa"/>
          <w:trHeight w:val="2419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399" w:type="dxa"/>
            <w:gridSpan w:val="2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умение ус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танавливать соответствие меж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ду количеством предметов и цифрой. Учить сравнивать их начер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тание, устанавливать сходство, и различие, рисовать их в воз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духе, обводить пальцем изо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бражение цифр</w:t>
            </w:r>
          </w:p>
        </w:tc>
        <w:tc>
          <w:tcPr>
            <w:tcW w:w="3257" w:type="dxa"/>
            <w:gridSpan w:val="7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 знание о количе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ственном составе чисел из еди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ниц (в пределах 5). Ознакомить с цифрами 6 и 9. Обратить внимание на кон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фигурацию этих цифр</w:t>
            </w:r>
          </w:p>
        </w:tc>
        <w:tc>
          <w:tcPr>
            <w:tcW w:w="3259" w:type="dxa"/>
            <w:gridSpan w:val="7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количест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венным составом числа 6. Закрепить представление о цифре 6</w:t>
            </w:r>
          </w:p>
        </w:tc>
        <w:tc>
          <w:tcPr>
            <w:tcW w:w="3402" w:type="dxa"/>
            <w:gridSpan w:val="6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Ознакомить с количест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венным составом числа 7 из единиц. Закрепить представление о цифре 7</w:t>
            </w:r>
          </w:p>
        </w:tc>
      </w:tr>
      <w:tr w:rsidR="007C633E" w:rsidRPr="00C61360" w:rsidTr="001F4512">
        <w:trPr>
          <w:gridAfter w:val="1"/>
          <w:wAfter w:w="40" w:type="dxa"/>
          <w:trHeight w:val="292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4"/>
          </w:tcPr>
          <w:p w:rsidR="00051AF2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C633E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C633E" w:rsidRPr="00C61360" w:rsidTr="001F4512">
        <w:trPr>
          <w:gridAfter w:val="1"/>
          <w:wAfter w:w="40" w:type="dxa"/>
          <w:trHeight w:val="1796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4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Используют счетные и вычислительные навыки, устанавливают количественные отношения в пределах известных чисел, оперируют числами и цифрами в пределах первого десятка, сравнивают их, испытывают потребность в новых знаниях, понимают закономерности построения чи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слового ряда, стремятся к участию в познавательной деятельности, сохраняя активность на всем ее протяжении, задают познавательные во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просы; применяют усвоенные знания для решения новых задач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ФЭМП, формирование целостной картины мира, расширение кру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гозора); </w:t>
            </w:r>
            <w:r w:rsidRPr="00C61360">
              <w:rPr>
                <w:rFonts w:ascii="Times New Roman" w:hAnsi="Times New Roman" w:cs="Times New Roman"/>
                <w:color w:val="000000"/>
              </w:rPr>
              <w:t>умеют действовать самостоятельно по образцу, заданному взрослым; согласовывают способы совместного поиска решения познава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тельных задач; умеют слушать взрослого и выполнять его инструкцию; замечают характерные особенности предметов, передают их средства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ми рисунка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продуктивная (конструктивная) деятельность, труд, художественное творчество, социализация, коммуникация)</w:t>
            </w:r>
          </w:p>
        </w:tc>
      </w:tr>
      <w:tr w:rsidR="007C633E" w:rsidRPr="00C61360" w:rsidTr="001F4512">
        <w:trPr>
          <w:gridAfter w:val="1"/>
          <w:wAfter w:w="40" w:type="dxa"/>
          <w:trHeight w:val="338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4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7C633E" w:rsidRPr="00C61360" w:rsidTr="001F4512">
        <w:trPr>
          <w:gridAfter w:val="1"/>
          <w:wAfter w:w="40" w:type="dxa"/>
          <w:trHeight w:val="1054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4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Упражнения на закрепление количественного состава чисел в пределах 10; самостоятельная познавательная деятельность по наблюдению за конфигурацией цифр и их описанию; рисование цифр, установление соответствия между количеством предметов и цифрой; участие в раз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вивающих и дидактических играх математического содержания, формулирование и решение проблемной ситуации, ответы на вопросы в бесе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де, слушание воспитателя, ответов других детей</w:t>
            </w:r>
          </w:p>
        </w:tc>
      </w:tr>
      <w:tr w:rsidR="007C633E" w:rsidRPr="00C61360" w:rsidTr="001F4512">
        <w:trPr>
          <w:gridAfter w:val="1"/>
          <w:wAfter w:w="40" w:type="dxa"/>
          <w:trHeight w:val="278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399" w:type="dxa"/>
            <w:gridSpan w:val="2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21</w:t>
            </w:r>
          </w:p>
        </w:tc>
        <w:tc>
          <w:tcPr>
            <w:tcW w:w="3257" w:type="dxa"/>
            <w:gridSpan w:val="7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22</w:t>
            </w:r>
          </w:p>
        </w:tc>
        <w:tc>
          <w:tcPr>
            <w:tcW w:w="3259" w:type="dxa"/>
            <w:gridSpan w:val="7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 23</w:t>
            </w:r>
          </w:p>
        </w:tc>
        <w:tc>
          <w:tcPr>
            <w:tcW w:w="3402" w:type="dxa"/>
            <w:gridSpan w:val="6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24</w:t>
            </w:r>
          </w:p>
        </w:tc>
      </w:tr>
      <w:tr w:rsidR="007C633E" w:rsidRPr="00C61360" w:rsidTr="001F4512">
        <w:trPr>
          <w:gridAfter w:val="1"/>
          <w:wAfter w:w="40" w:type="dxa"/>
          <w:trHeight w:val="278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399" w:type="dxa"/>
            <w:gridSpan w:val="2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Ознакомить с количествен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ным составом числа 8 из единиц. Закрепить представление о цифре 8</w:t>
            </w:r>
          </w:p>
        </w:tc>
        <w:tc>
          <w:tcPr>
            <w:tcW w:w="3257" w:type="dxa"/>
            <w:gridSpan w:val="7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Ознакомить с количествен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ным составом числа 9 из единиц. Закрепить представление о цифре 9</w:t>
            </w:r>
          </w:p>
        </w:tc>
        <w:tc>
          <w:tcPr>
            <w:tcW w:w="3259" w:type="dxa"/>
            <w:gridSpan w:val="7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Ознакомить с количест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венным составом числа 10 из единиц.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 представление о цифрах 1,0</w:t>
            </w:r>
          </w:p>
        </w:tc>
        <w:tc>
          <w:tcPr>
            <w:tcW w:w="3402" w:type="dxa"/>
            <w:gridSpan w:val="6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навыки порядкового счета (в пределах 10);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понятие порядкового значе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числа и порядковых отно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шений.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Уточнить знание вопросов «сколько?», «какой?», «кото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рый?»</w:t>
            </w:r>
          </w:p>
        </w:tc>
      </w:tr>
      <w:tr w:rsidR="007C633E" w:rsidRPr="00C61360" w:rsidTr="001F4512">
        <w:trPr>
          <w:gridAfter w:val="1"/>
          <w:wAfter w:w="40" w:type="dxa"/>
          <w:trHeight w:val="278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34" w:type="dxa"/>
            <w:gridSpan w:val="24"/>
          </w:tcPr>
          <w:p w:rsidR="00051AF2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C633E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C633E" w:rsidRPr="00C61360" w:rsidTr="001F4512">
        <w:trPr>
          <w:gridAfter w:val="1"/>
          <w:wAfter w:w="40" w:type="dxa"/>
          <w:trHeight w:val="278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34" w:type="dxa"/>
            <w:gridSpan w:val="24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Понимают закономерности построения числового ряда; интересуются новым, неизвестным в окружающем мире предметов, устанавливают ко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личественные отношения в пределах известных чисел; используют счетные и вычислительные навыки; охотно делятся информацией со свер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стниками и взрослыми; преобразовывают способы решения задач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ФЭМП, формирование целостной картины мира, расширение кругозора); </w:t>
            </w:r>
            <w:r w:rsidRPr="00C61360">
              <w:rPr>
                <w:rFonts w:ascii="Times New Roman" w:hAnsi="Times New Roman" w:cs="Times New Roman"/>
                <w:color w:val="000000"/>
              </w:rPr>
              <w:t>умеют сотрудничать на познавательном содержании; задают вопросы взрослому, используя разнообразные формулировки; способ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ны самостоятельно действовать, испытывают удовлетворение от достигнутых результатов в самостоятельной познавательной деятельности, умеют контролировать отрицательные проявления эмоций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(труд, социализация, коммуникация)</w:t>
            </w:r>
          </w:p>
        </w:tc>
      </w:tr>
      <w:tr w:rsidR="007C633E" w:rsidRPr="00C61360" w:rsidTr="001F4512">
        <w:trPr>
          <w:gridAfter w:val="1"/>
          <w:wAfter w:w="40" w:type="dxa"/>
          <w:trHeight w:val="278"/>
        </w:trPr>
        <w:tc>
          <w:tcPr>
            <w:tcW w:w="823" w:type="dxa"/>
            <w:gridSpan w:val="2"/>
            <w:vMerge w:val="restart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34" w:type="dxa"/>
            <w:gridSpan w:val="24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7C633E" w:rsidRPr="00C61360" w:rsidTr="001F4512">
        <w:trPr>
          <w:gridAfter w:val="1"/>
          <w:wAfter w:w="40" w:type="dxa"/>
          <w:trHeight w:val="278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34" w:type="dxa"/>
            <w:gridSpan w:val="24"/>
          </w:tcPr>
          <w:p w:rsidR="007C633E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Формулирование и решение проблемной ситуации, наблюдение за действиями других детей и составление устных высказываний; рассужде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с опорой на картинку математического содержания, самостоятельное использование приемов познания и формирования элементарных ма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тематических представлений: устный счет, выполнение заданий в тетрадях на печатной основе, в настольных играх математического содержа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ния; упражнения на закрепление количественного состава чисел первого десятка; использование в совместной беседе вопросов «сколько?», «какой?», «который?»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C633E" w:rsidRPr="00C61360" w:rsidTr="001F4512">
        <w:trPr>
          <w:gridAfter w:val="1"/>
          <w:wAfter w:w="40" w:type="dxa"/>
          <w:trHeight w:val="278"/>
        </w:trPr>
        <w:tc>
          <w:tcPr>
            <w:tcW w:w="808" w:type="dxa"/>
            <w:vMerge w:val="restart"/>
            <w:textDirection w:val="btLr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32" w:type="dxa"/>
            <w:gridSpan w:val="3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399" w:type="dxa"/>
            <w:gridSpan w:val="2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25</w:t>
            </w:r>
          </w:p>
        </w:tc>
        <w:tc>
          <w:tcPr>
            <w:tcW w:w="3257" w:type="dxa"/>
            <w:gridSpan w:val="7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26</w:t>
            </w:r>
          </w:p>
        </w:tc>
        <w:tc>
          <w:tcPr>
            <w:tcW w:w="3259" w:type="dxa"/>
            <w:gridSpan w:val="7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27</w:t>
            </w:r>
          </w:p>
        </w:tc>
        <w:tc>
          <w:tcPr>
            <w:tcW w:w="3402" w:type="dxa"/>
            <w:gridSpan w:val="6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28</w:t>
            </w:r>
          </w:p>
        </w:tc>
      </w:tr>
      <w:tr w:rsidR="007C633E" w:rsidRPr="00C61360" w:rsidTr="001F4512">
        <w:trPr>
          <w:gridAfter w:val="1"/>
          <w:wAfter w:w="40" w:type="dxa"/>
          <w:trHeight w:val="278"/>
        </w:trPr>
        <w:tc>
          <w:tcPr>
            <w:tcW w:w="808" w:type="dxa"/>
            <w:vMerge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gridSpan w:val="3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399" w:type="dxa"/>
            <w:gridSpan w:val="2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 представление о взаимном расположении предметов в ряду. Учить:  пользоваться в речи предлогами и наречиями, обо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значающими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пространственно-временные отношения (перед, за, между, рядом, сначала,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том, до, после, раньше); опреде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лять последовательность всех дней недели</w:t>
            </w:r>
          </w:p>
        </w:tc>
        <w:tc>
          <w:tcPr>
            <w:tcW w:w="3257" w:type="dxa"/>
            <w:gridSpan w:val="7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Формировать умение назы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последующее и предыдущее число для каждого числа нату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рального ряда в пределах 10. Упражнять в установлении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соответствия между количест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вом предметов и цифрой в пре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делах 10</w:t>
            </w:r>
          </w:p>
        </w:tc>
        <w:tc>
          <w:tcPr>
            <w:tcW w:w="3259" w:type="dxa"/>
            <w:gridSpan w:val="7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Упражнять: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в назывании последующих и предыдущих чисел;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в сравнении рядом стоящих чисел</w:t>
            </w:r>
          </w:p>
        </w:tc>
        <w:tc>
          <w:tcPr>
            <w:tcW w:w="3402" w:type="dxa"/>
            <w:gridSpan w:val="6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 умение назы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последующее и предыду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щее число.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Побуждать, используя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глядный материал, доказывать, что 8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меньше 9 на 1, а 9 боль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ше 8 на 1, между ними нахо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дится число 7</w:t>
            </w:r>
          </w:p>
        </w:tc>
      </w:tr>
      <w:tr w:rsidR="007C633E" w:rsidRPr="00C61360" w:rsidTr="001F4512">
        <w:trPr>
          <w:gridAfter w:val="1"/>
          <w:wAfter w:w="40" w:type="dxa"/>
          <w:trHeight w:val="278"/>
        </w:trPr>
        <w:tc>
          <w:tcPr>
            <w:tcW w:w="808" w:type="dxa"/>
            <w:vMerge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49" w:type="dxa"/>
            <w:gridSpan w:val="25"/>
          </w:tcPr>
          <w:p w:rsidR="00051AF2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C633E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C633E" w:rsidRPr="00C61360" w:rsidTr="001F4512">
        <w:trPr>
          <w:gridAfter w:val="1"/>
          <w:wAfter w:w="40" w:type="dxa"/>
          <w:trHeight w:val="278"/>
        </w:trPr>
        <w:tc>
          <w:tcPr>
            <w:tcW w:w="808" w:type="dxa"/>
            <w:vMerge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49" w:type="dxa"/>
            <w:gridSpan w:val="25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Понимают закономерности построения числового ряда; определяют временные отношения; расширяют самостоятельность в исследователь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ской деятельности; оперируют числами и цифрами в пределах 10; решают задачи на упорядочивание объектов по какому-либо основанию; предлагают различные варианты решения познавательных задач, преобразуют способы их решения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ФЭМП, формирование целост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ной картины мира, расширение кругозора);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владеют диалогической речью, употребляя сложные предложения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(коммуникация);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испытывают удовлетворение от результатов в самостоятельной познавательной и продуктивной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(познание, социализация, труд)</w:t>
            </w:r>
          </w:p>
        </w:tc>
      </w:tr>
      <w:tr w:rsidR="007C633E" w:rsidRPr="00C61360" w:rsidTr="001F4512">
        <w:trPr>
          <w:gridAfter w:val="1"/>
          <w:wAfter w:w="40" w:type="dxa"/>
          <w:trHeight w:val="278"/>
        </w:trPr>
        <w:tc>
          <w:tcPr>
            <w:tcW w:w="808" w:type="dxa"/>
            <w:vMerge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49" w:type="dxa"/>
            <w:gridSpan w:val="25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7C633E" w:rsidRPr="00C61360" w:rsidTr="001F4512">
        <w:trPr>
          <w:gridAfter w:val="1"/>
          <w:wAfter w:w="40" w:type="dxa"/>
          <w:trHeight w:val="278"/>
        </w:trPr>
        <w:tc>
          <w:tcPr>
            <w:tcW w:w="808" w:type="dxa"/>
            <w:vMerge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49" w:type="dxa"/>
            <w:gridSpan w:val="25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Упражнения в определении последовательности дней недели, в назывании последующих и предыдущих чисел и сравнении рядом стоящих чи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сел; совместная со сверстниками игра (парная, в малой группе), связанная с называнием последующего и предыдущего числа для чисел нату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рального ряда в пределах 10, диалоги в играх с использованием в речи предлогов и наречий, обозначающих пространственно-временные 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ношения (перед, за, между, рядом, сначала, потом, до, после, раньше); решение познавательных задач с использованием наглядного материала математического содержания</w:t>
            </w:r>
          </w:p>
        </w:tc>
      </w:tr>
      <w:tr w:rsidR="007C633E" w:rsidRPr="00C61360" w:rsidTr="001F4512">
        <w:trPr>
          <w:gridAfter w:val="1"/>
          <w:wAfter w:w="40" w:type="dxa"/>
          <w:trHeight w:val="278"/>
        </w:trPr>
        <w:tc>
          <w:tcPr>
            <w:tcW w:w="808" w:type="dxa"/>
            <w:vMerge w:val="restart"/>
            <w:textDirection w:val="btLr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32" w:type="dxa"/>
            <w:gridSpan w:val="3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399" w:type="dxa"/>
            <w:gridSpan w:val="2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29</w:t>
            </w:r>
          </w:p>
        </w:tc>
        <w:tc>
          <w:tcPr>
            <w:tcW w:w="3257" w:type="dxa"/>
            <w:gridSpan w:val="7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30</w:t>
            </w:r>
          </w:p>
        </w:tc>
        <w:tc>
          <w:tcPr>
            <w:tcW w:w="3259" w:type="dxa"/>
            <w:gridSpan w:val="7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 31</w:t>
            </w:r>
          </w:p>
        </w:tc>
        <w:tc>
          <w:tcPr>
            <w:tcW w:w="3402" w:type="dxa"/>
            <w:gridSpan w:val="6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32</w:t>
            </w:r>
          </w:p>
        </w:tc>
      </w:tr>
      <w:tr w:rsidR="007C633E" w:rsidRPr="00C61360" w:rsidTr="001F4512">
        <w:trPr>
          <w:gridAfter w:val="1"/>
          <w:wAfter w:w="40" w:type="dxa"/>
          <w:trHeight w:val="278"/>
        </w:trPr>
        <w:tc>
          <w:tcPr>
            <w:tcW w:w="808" w:type="dxa"/>
            <w:vMerge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gridSpan w:val="3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399" w:type="dxa"/>
            <w:gridSpan w:val="2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формулировать свое высказывание, правильно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пользовать знаки «&gt;», «&lt;» и отношение «=»</w:t>
            </w:r>
          </w:p>
        </w:tc>
        <w:tc>
          <w:tcPr>
            <w:tcW w:w="3257" w:type="dxa"/>
            <w:gridSpan w:val="7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Закрепить: умение сравни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рядом стоящие числа; уме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уравнивать множества. Учить самостоятельно выби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рать способ доказательства, что одно множество больше друго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го: путем составления пар,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положения напротив друг друга, соединения стрелками или за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мещения реальных предметов символами</w:t>
            </w:r>
          </w:p>
        </w:tc>
        <w:tc>
          <w:tcPr>
            <w:tcW w:w="3259" w:type="dxa"/>
            <w:gridSpan w:val="7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называть числа в пря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мом и обратном порядке на конкретном предметном мате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риале в пределах 10. Закрепить знание о составе чисел из единиц первого пятка и определение количественно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го состава чисел из единиц второго пятка</w:t>
            </w:r>
          </w:p>
        </w:tc>
        <w:tc>
          <w:tcPr>
            <w:tcW w:w="3402" w:type="dxa"/>
            <w:gridSpan w:val="6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Закрепить: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знание о назывании чисел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 прямом и обратном порядке на наглядном материале;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знание о количественном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 порядковом значении числа в пределах 10.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называть числа в пря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мом и обратном порядке без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глядного материала</w:t>
            </w:r>
          </w:p>
        </w:tc>
      </w:tr>
      <w:tr w:rsidR="007C633E" w:rsidRPr="00C61360" w:rsidTr="001F4512">
        <w:trPr>
          <w:gridAfter w:val="1"/>
          <w:wAfter w:w="40" w:type="dxa"/>
          <w:trHeight w:val="278"/>
        </w:trPr>
        <w:tc>
          <w:tcPr>
            <w:tcW w:w="808" w:type="dxa"/>
            <w:vMerge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49" w:type="dxa"/>
            <w:gridSpan w:val="25"/>
          </w:tcPr>
          <w:p w:rsidR="00051AF2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C633E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C633E" w:rsidRPr="00C61360" w:rsidTr="001F4512">
        <w:trPr>
          <w:gridAfter w:val="1"/>
          <w:wAfter w:w="40" w:type="dxa"/>
          <w:trHeight w:val="278"/>
        </w:trPr>
        <w:tc>
          <w:tcPr>
            <w:tcW w:w="808" w:type="dxa"/>
            <w:vMerge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49" w:type="dxa"/>
            <w:gridSpan w:val="25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Устанавливают отношения «равенство - неравенство», проявляют познавательный интерес в процессе общения со взрослыми и сверстниками: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согласовывают способы совместного поиска и решения познавательных задач; используют счетные и вычислительные навыки; называют чис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ла в прямом и обратном порядке в пределах 10; устанавливают количественные отношения в пределах известных чисел; объясняют производи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мые действия; решают простые арифметические задачи с числами первого десятка, на упорядочивание объектов по какому-либо основанию; классифицируют предметы по разным основаниям решения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ФЭМП, формирование целостной картины мира, расширение кругозо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ра); </w:t>
            </w:r>
            <w:r w:rsidRPr="00C61360">
              <w:rPr>
                <w:rFonts w:ascii="Times New Roman" w:hAnsi="Times New Roman" w:cs="Times New Roman"/>
                <w:color w:val="000000"/>
              </w:rPr>
              <w:t>обсуждают построение исследовательской деятельности, задают вопросы поискового характера («почему?», «зачем?», «для чего?»), вла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деют диалогической речью: умеют отвечать на вопросы; устанавливают причинно-следственные связи; используют формы умственного экс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периментирования: составляют собственные высказывания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сенсорное развитие, познавательно-исследовательская и продуктивная (конструктивная) деятельность, коммуникация, труд)</w:t>
            </w:r>
          </w:p>
        </w:tc>
      </w:tr>
      <w:tr w:rsidR="007C633E" w:rsidRPr="00C61360" w:rsidTr="001F4512">
        <w:trPr>
          <w:gridAfter w:val="1"/>
          <w:wAfter w:w="40" w:type="dxa"/>
          <w:trHeight w:val="278"/>
        </w:trPr>
        <w:tc>
          <w:tcPr>
            <w:tcW w:w="808" w:type="dxa"/>
            <w:vMerge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49" w:type="dxa"/>
            <w:gridSpan w:val="25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7C633E" w:rsidRPr="00C61360" w:rsidTr="001F4512">
        <w:trPr>
          <w:gridAfter w:val="1"/>
          <w:wAfter w:w="40" w:type="dxa"/>
          <w:trHeight w:val="278"/>
        </w:trPr>
        <w:tc>
          <w:tcPr>
            <w:tcW w:w="808" w:type="dxa"/>
            <w:vMerge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49" w:type="dxa"/>
            <w:gridSpan w:val="25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Упражнения в назывании чисел в прямом и обратном порядке в пределах 10 на предметном материале; формулирование высказываний с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пользованием знаков «&gt;», «&lt;», «=»; диалоги в играх по сравнению рядом стоящих чисел; решение познавательных задач по уравниванию мно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жеств, поисковая деятельность по самостоятельному выбору способа доказательства, что одно множество больше другого: путем составления пар, расположения их напротив друг друга, соединения стрелками или замещения реальных предметов символами</w:t>
            </w:r>
          </w:p>
        </w:tc>
      </w:tr>
      <w:tr w:rsidR="007C633E" w:rsidRPr="00C61360" w:rsidTr="001F4512">
        <w:trPr>
          <w:trHeight w:val="278"/>
        </w:trPr>
        <w:tc>
          <w:tcPr>
            <w:tcW w:w="808" w:type="dxa"/>
            <w:vMerge w:val="restart"/>
            <w:textDirection w:val="btLr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32" w:type="dxa"/>
            <w:gridSpan w:val="3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823" w:type="dxa"/>
            <w:gridSpan w:val="5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33</w:t>
            </w:r>
          </w:p>
        </w:tc>
        <w:tc>
          <w:tcPr>
            <w:tcW w:w="3277" w:type="dxa"/>
            <w:gridSpan w:val="7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34</w:t>
            </w:r>
          </w:p>
        </w:tc>
        <w:tc>
          <w:tcPr>
            <w:tcW w:w="3295" w:type="dxa"/>
            <w:gridSpan w:val="7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35</w:t>
            </w:r>
          </w:p>
        </w:tc>
        <w:tc>
          <w:tcPr>
            <w:tcW w:w="2962" w:type="dxa"/>
            <w:gridSpan w:val="4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36</w:t>
            </w:r>
          </w:p>
        </w:tc>
      </w:tr>
      <w:tr w:rsidR="007C633E" w:rsidRPr="00C61360" w:rsidTr="001F4512">
        <w:trPr>
          <w:trHeight w:val="278"/>
        </w:trPr>
        <w:tc>
          <w:tcPr>
            <w:tcW w:w="808" w:type="dxa"/>
            <w:vMerge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gridSpan w:val="3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823" w:type="dxa"/>
            <w:gridSpan w:val="5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 умение считать в пределах 20.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особенно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стью образования двузначных чисел (11-20). 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Упражнять: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в назывании предыдущего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 последующего числа к назван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ному числу или обозначенному цифрой (в пределах 10);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в назывании пропущенного при счете числа;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в понимании выражений «до» и «после»</w:t>
            </w:r>
          </w:p>
        </w:tc>
        <w:tc>
          <w:tcPr>
            <w:tcW w:w="3277" w:type="dxa"/>
            <w:gridSpan w:val="7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Закрепить: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знания об отношении целого и его частей;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приемы деления на две рав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ные части.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Ввести понятие «одна вторая часть».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Упражнять в делении и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ставлении целой фигуры, рабо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тая с листом бумаги, квадратом, кругом</w:t>
            </w:r>
          </w:p>
        </w:tc>
        <w:tc>
          <w:tcPr>
            <w:tcW w:w="3295" w:type="dxa"/>
            <w:gridSpan w:val="7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Закрепить: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знания об отношении целого и его частей;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— представление о делении це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лого на четыре равные части.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Познакомить: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— с делением на восемь равных частей;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с понятиями «одна четвертая часть», «одна восьмая часть». Упражнять в делении лис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 бумаги</w:t>
            </w:r>
          </w:p>
        </w:tc>
        <w:tc>
          <w:tcPr>
            <w:tcW w:w="2962" w:type="dxa"/>
            <w:gridSpan w:val="4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 умение делить целый предмет на 2, 4, 8 рав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ных частей и сравнивать эти части.</w:t>
            </w:r>
          </w:p>
          <w:p w:rsidR="007C633E" w:rsidRPr="00C61360" w:rsidRDefault="007C633E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Рассмотреть зависимость размера каждой части от 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щего количества частей. Показать: чем больше час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тей получится при делении це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лого, тем меньше каждая его часть, и наоборот. Учить находить по части це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лое и по целому его часть. Дать представление о том, что при сравнении частей фи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гур разного размера получают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ся неравные части. Развивать логическое мышление</w:t>
            </w:r>
          </w:p>
        </w:tc>
      </w:tr>
      <w:tr w:rsidR="007C633E" w:rsidRPr="00C61360" w:rsidTr="001F4512">
        <w:trPr>
          <w:trHeight w:val="278"/>
        </w:trPr>
        <w:tc>
          <w:tcPr>
            <w:tcW w:w="808" w:type="dxa"/>
            <w:vMerge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89" w:type="dxa"/>
            <w:gridSpan w:val="26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7C633E" w:rsidRPr="00C61360" w:rsidTr="001F4512">
        <w:trPr>
          <w:trHeight w:val="278"/>
        </w:trPr>
        <w:tc>
          <w:tcPr>
            <w:tcW w:w="808" w:type="dxa"/>
            <w:vMerge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89" w:type="dxa"/>
            <w:gridSpan w:val="26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Понимают образование чисел второго десятка, используют счетные и вычислительные навыки, устанавливают количественные отношения в пределах известных чисел; умеют делить фигуры, сравнивают их по величине путем соизмерения, определяют результаты измерения; уста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навливают отношения «часть-целое равенство-неравенство»; классифицируют предметы по заданному признаку, проявляют попытку ставить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интеллектуальные задачи; используют способы непосредственного и опосредованного измерения и сравнения объектов по величине, предла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гают различные варианты решения проблемно-познавательных задач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ФЭМП, формирование целостной картины мира, расширение кругозора, познавательно-исследовательская и продуктивная (конструктивная) деятельность); </w:t>
            </w:r>
            <w:r w:rsidRPr="00C61360">
              <w:rPr>
                <w:rFonts w:ascii="Times New Roman" w:hAnsi="Times New Roman" w:cs="Times New Roman"/>
                <w:color w:val="000000"/>
              </w:rPr>
              <w:t>умеют работать по образцу, выполнять инст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рукции взрослого; планируют свою деятельность в достижении цели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(социализация, труд)</w:t>
            </w:r>
          </w:p>
        </w:tc>
      </w:tr>
      <w:tr w:rsidR="007C633E" w:rsidRPr="00C61360" w:rsidTr="001F4512">
        <w:trPr>
          <w:trHeight w:val="278"/>
        </w:trPr>
        <w:tc>
          <w:tcPr>
            <w:tcW w:w="808" w:type="dxa"/>
            <w:vMerge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89" w:type="dxa"/>
            <w:gridSpan w:val="26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7C633E" w:rsidRPr="00C61360" w:rsidTr="001F4512">
        <w:trPr>
          <w:trHeight w:val="278"/>
        </w:trPr>
        <w:tc>
          <w:tcPr>
            <w:tcW w:w="808" w:type="dxa"/>
            <w:vMerge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89" w:type="dxa"/>
            <w:gridSpan w:val="26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Упражнения в счете в пределах 20, в назывании и образовании двузначных чисел; участие в дидактических играх на понимание выражений «до» и «после»; решение познавательных задач на развитие умений делить целый предмет на 2, 4, 8 равных частей и сравнивать эти части; самостоятельная познавательно-исследовательская деятельность: деление и составление целой фигуры, работая с листом бумаги, квадра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том, кругом; нахождение по части целого и по целому его части; участие в развивающих играх математического содержания на логическое мыш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ление</w:t>
            </w:r>
          </w:p>
        </w:tc>
      </w:tr>
      <w:tr w:rsidR="007C633E" w:rsidRPr="00C61360" w:rsidTr="001F4512">
        <w:trPr>
          <w:trHeight w:val="288"/>
        </w:trPr>
        <w:tc>
          <w:tcPr>
            <w:tcW w:w="823" w:type="dxa"/>
            <w:gridSpan w:val="2"/>
            <w:vMerge w:val="restart"/>
            <w:textDirection w:val="btLr"/>
          </w:tcPr>
          <w:p w:rsidR="007C633E" w:rsidRPr="00C61360" w:rsidRDefault="007C633E" w:rsidP="00AB7337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717" w:type="dxa"/>
            <w:gridSpan w:val="2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364" w:type="dxa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37</w:t>
            </w:r>
          </w:p>
        </w:tc>
        <w:tc>
          <w:tcPr>
            <w:tcW w:w="3736" w:type="dxa"/>
            <w:gridSpan w:val="11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38</w:t>
            </w:r>
          </w:p>
        </w:tc>
        <w:tc>
          <w:tcPr>
            <w:tcW w:w="3279" w:type="dxa"/>
            <w:gridSpan w:val="6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39</w:t>
            </w:r>
          </w:p>
        </w:tc>
        <w:tc>
          <w:tcPr>
            <w:tcW w:w="2978" w:type="dxa"/>
            <w:gridSpan w:val="5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40</w:t>
            </w:r>
          </w:p>
        </w:tc>
      </w:tr>
      <w:tr w:rsidR="007C633E" w:rsidRPr="00C61360" w:rsidTr="001F4512">
        <w:trPr>
          <w:trHeight w:val="2438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364" w:type="dxa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представление о составе числа из 2 меньших. Учить раскладывать число на 2 меньших и получать из двух меньших одно большее число</w:t>
            </w:r>
          </w:p>
        </w:tc>
        <w:tc>
          <w:tcPr>
            <w:tcW w:w="3736" w:type="dxa"/>
            <w:gridSpan w:val="11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Систематизировать зна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о числе 6 и цифре 6. Формировать представле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о составе числа 6 из двух меньших. Учить раскладывать число 6 на два меньших и получать из двух меньших одно боль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шее число</w:t>
            </w:r>
          </w:p>
        </w:tc>
        <w:tc>
          <w:tcPr>
            <w:tcW w:w="3279" w:type="dxa"/>
            <w:gridSpan w:val="6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Систематизировать зна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о числе 7 и цифре 7. Формировать представле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о составе числа 7 из двух меньших. Учить раскладывать число 7 на два меньших и получать из двух меньших одно большее число</w:t>
            </w:r>
          </w:p>
        </w:tc>
        <w:tc>
          <w:tcPr>
            <w:tcW w:w="2978" w:type="dxa"/>
            <w:gridSpan w:val="5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Систематизировать зна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о числе 8 и цифре 8. Формировать представле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о составе числа 8 из двух меньших. Учить раскладывать число 8 на два меньших и получать из двух меньших одно большее число</w:t>
            </w:r>
          </w:p>
        </w:tc>
      </w:tr>
      <w:tr w:rsidR="007C633E" w:rsidRPr="00C61360" w:rsidTr="001F4512">
        <w:trPr>
          <w:trHeight w:val="288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7C633E" w:rsidRPr="00C61360" w:rsidTr="001F4512">
        <w:trPr>
          <w:trHeight w:val="1891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Используют счетные навыки; оперируют числами и цифрами в пределах 10, умеют действовать самостоятельно по простому правилу или 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разцу, заданному взрослым; достигают намеченной цели, объясняют производимые действия, устанавливают причинные зависимости на осно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 имеющихся представлений; способны самостоятельно действовать, расширяют самостоятельность в исследовательской деятельности, пред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лагают различные варианты решения проблемно-познавательных задач; оказывают помощь другому (взрослому, ребенку), в том числе обуча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ющую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сенсорное развитие, ФЭМП, формирование целостной картины мира, расширение кругозора, познавательно-исследователь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ская и продуктивная (конструктивная) деятельность, коммуникация,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инициируют общение в корректной форме, в играх терпимы и доброжелательны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(социализация)</w:t>
            </w:r>
          </w:p>
        </w:tc>
      </w:tr>
      <w:tr w:rsidR="007C633E" w:rsidRPr="00C61360" w:rsidTr="001F4512">
        <w:trPr>
          <w:trHeight w:val="278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7C633E" w:rsidRPr="00C61360" w:rsidTr="001F4512">
        <w:trPr>
          <w:trHeight w:val="1094"/>
        </w:trPr>
        <w:tc>
          <w:tcPr>
            <w:tcW w:w="823" w:type="dxa"/>
            <w:gridSpan w:val="2"/>
            <w:vMerge/>
          </w:tcPr>
          <w:p w:rsidR="007C633E" w:rsidRPr="00C61360" w:rsidRDefault="007C633E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7C633E" w:rsidRPr="00C61360" w:rsidRDefault="007C633E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Наблюдение за числовым рядом, формулирование и решение проблемной ситуации, рассказывание по картинке с математическим содержани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ем, составление устных высказываний, логических рассуждений; упражнения в разложении числа на 2 меньших, самостоятельная познава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тельная деятельность: образование из двух меньших чисел одного большего; развивающая игра на закрепление навыков разложения и образо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вания чисел 6, 7, 8; ответы на вопросы в беседе</w:t>
            </w:r>
          </w:p>
        </w:tc>
      </w:tr>
      <w:tr w:rsidR="00051AF2" w:rsidRPr="00C61360" w:rsidTr="001F4512">
        <w:trPr>
          <w:trHeight w:val="278"/>
        </w:trPr>
        <w:tc>
          <w:tcPr>
            <w:tcW w:w="823" w:type="dxa"/>
            <w:gridSpan w:val="2"/>
            <w:vMerge w:val="restart"/>
            <w:textDirection w:val="btLr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717" w:type="dxa"/>
            <w:gridSpan w:val="2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364" w:type="dxa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41</w:t>
            </w:r>
          </w:p>
        </w:tc>
        <w:tc>
          <w:tcPr>
            <w:tcW w:w="3433" w:type="dxa"/>
            <w:gridSpan w:val="9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42</w:t>
            </w:r>
          </w:p>
        </w:tc>
        <w:tc>
          <w:tcPr>
            <w:tcW w:w="3257" w:type="dxa"/>
            <w:gridSpan w:val="7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43</w:t>
            </w:r>
          </w:p>
        </w:tc>
        <w:tc>
          <w:tcPr>
            <w:tcW w:w="3303" w:type="dxa"/>
            <w:gridSpan w:val="6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44</w:t>
            </w:r>
          </w:p>
        </w:tc>
      </w:tr>
      <w:tr w:rsidR="00051AF2" w:rsidRPr="00C61360" w:rsidTr="001F4512">
        <w:trPr>
          <w:trHeight w:val="2458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364" w:type="dxa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Систематизировать зна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о числе 9 и цифре 9. Формировать представле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о составе числа 9 из двух меньших. Учить раскладывать число 9 на два меньших и получать из двух меньших одно большее число</w:t>
            </w:r>
          </w:p>
        </w:tc>
        <w:tc>
          <w:tcPr>
            <w:tcW w:w="3433" w:type="dxa"/>
            <w:gridSpan w:val="9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Систематизировать зна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о числе 10 и цифрах 1, 0. Формировать представле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о составе числа 10 из двух меньших. Учить раскладывать число 10 на два меньших и получать из двух меньших одно большее число</w:t>
            </w:r>
          </w:p>
        </w:tc>
        <w:tc>
          <w:tcPr>
            <w:tcW w:w="3257" w:type="dxa"/>
            <w:gridSpan w:val="7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монетами достоинством в 1, 2, 5, 10 руб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лей и 10 копеек. Ввести понятия: «деньги», «монеты»,«рубль», «копейка». Учить устанавливать соот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ветствие между монетами и числами.</w:t>
            </w:r>
          </w:p>
        </w:tc>
        <w:tc>
          <w:tcPr>
            <w:tcW w:w="3303" w:type="dxa"/>
            <w:gridSpan w:val="6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 знания о составе чисел из единиц и из двух мень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ших чиссл. Учить составлять разные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боры из имеющихся монет достоинством до 10 рублей. Закрепить знания о моне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тах, их названиях, наборах и размене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 знания о составе числа из единиц и из двух меньших чиссл. Учить составлять разные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боры из имеющихся монет </w:t>
            </w:r>
            <w:r w:rsidRPr="00C61360">
              <w:rPr>
                <w:rFonts w:ascii="Times New Roman" w:hAnsi="Times New Roman" w:cs="Times New Roman"/>
                <w:color w:val="000000"/>
                <w:u w:val="single"/>
              </w:rPr>
              <w:t>(</w:t>
            </w:r>
            <w:r w:rsidRPr="00C61360">
              <w:rPr>
                <w:rFonts w:ascii="Times New Roman" w:hAnsi="Times New Roman" w:cs="Times New Roman"/>
                <w:color w:val="000000"/>
              </w:rPr>
              <w:t>до 6 рублей)</w:t>
            </w:r>
          </w:p>
        </w:tc>
      </w:tr>
      <w:tr w:rsidR="00051AF2" w:rsidRPr="00C61360" w:rsidTr="001F4512">
        <w:trPr>
          <w:trHeight w:val="294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051AF2" w:rsidRPr="00C61360" w:rsidTr="001F4512">
        <w:trPr>
          <w:trHeight w:val="294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Умеют получать числа первого десятка, прибавляя единицу к предыдущему и вычитая единицу из следующего за ним, знают монеты достоин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ством 10 копеек, 1, 2, 5 рублей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ФЭМП); </w:t>
            </w:r>
            <w:r w:rsidRPr="00C61360">
              <w:rPr>
                <w:rFonts w:ascii="Times New Roman" w:hAnsi="Times New Roman" w:cs="Times New Roman"/>
                <w:color w:val="000000"/>
              </w:rPr>
              <w:t>расширяют самостоятельность в исследовательской деятельности; планируют действия,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правленные на достижение цели, предлагают различные варианты решения проблемно-познавательных задач; в случаях затруднений обраща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ются за помощью к взрослому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формирование целостной картины мира, расширение кругозора, социализация, труд), </w:t>
            </w:r>
            <w:r w:rsidRPr="00C61360">
              <w:rPr>
                <w:rFonts w:ascii="Times New Roman" w:hAnsi="Times New Roman" w:cs="Times New Roman"/>
                <w:color w:val="000000"/>
              </w:rPr>
              <w:t>объясняют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изводимые действия, выявляют и анализируют соотношение цели, процесса и результата в играх и вступают в различного рода социальные взаимодействия, устанавливают конструктивные ролевые и реальные социальные взаимоотношения со взрослыми и детьми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социализация, труд)     </w:t>
            </w:r>
          </w:p>
        </w:tc>
      </w:tr>
      <w:tr w:rsidR="00051AF2" w:rsidRPr="00C61360" w:rsidTr="001F4512">
        <w:trPr>
          <w:trHeight w:val="294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051AF2" w:rsidRPr="00C61360" w:rsidTr="001F4512">
        <w:trPr>
          <w:trHeight w:val="294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Коллективная деятельность: упражнения в разложении числа 9 на два меньших и получении его из двух меньших чисел, работа по образцу, предложенному взрослым; самостоятельная познавательная деятельность: разложение числа 10 на два меньших и получение его из двух меньших чисел; знакомство с монетами (участие в беседе со взрослым) и понятиями «деньги», «монеты», «рубль», «копейка»; установление соответствия между монетами и числами (участие в беседе со взрослым и сверстниками); совместная со сверстниками игра (парная, в малой группе) по использованию и размену монет</w:t>
            </w:r>
          </w:p>
        </w:tc>
      </w:tr>
      <w:tr w:rsidR="00051AF2" w:rsidRPr="00C61360" w:rsidTr="001F4512">
        <w:trPr>
          <w:trHeight w:val="278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364" w:type="dxa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45</w:t>
            </w:r>
          </w:p>
        </w:tc>
        <w:tc>
          <w:tcPr>
            <w:tcW w:w="3292" w:type="dxa"/>
            <w:gridSpan w:val="8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46</w:t>
            </w:r>
          </w:p>
        </w:tc>
        <w:tc>
          <w:tcPr>
            <w:tcW w:w="3086" w:type="dxa"/>
            <w:gridSpan w:val="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47</w:t>
            </w:r>
          </w:p>
        </w:tc>
        <w:tc>
          <w:tcPr>
            <w:tcW w:w="3615" w:type="dxa"/>
            <w:gridSpan w:val="9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48</w:t>
            </w:r>
          </w:p>
        </w:tc>
      </w:tr>
      <w:tr w:rsidR="00051AF2" w:rsidRPr="00C61360" w:rsidTr="001F4512">
        <w:trPr>
          <w:trHeight w:val="278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gridSpan w:val="2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364" w:type="dxa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Дать представление об ариф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метической задаче. Познакомить со структурой задачи.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различать части: усло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вие (о чем говорится в задаче) и вопрос (о чем спрашивается в задаче).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Понимать: для того, чтобы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ответить на вопрос задачи, надо ее решить.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умение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суждать</w:t>
            </w:r>
          </w:p>
        </w:tc>
        <w:tc>
          <w:tcPr>
            <w:tcW w:w="3292" w:type="dxa"/>
            <w:gridSpan w:val="8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Закреплять умение нахо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дить в задаче условие и во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прос.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формировать умение рассуждать. Учить формулировать ариф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метическое действие. Упражнять:  в составлении задач на сложение с использо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ванием наглядного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 xml:space="preserve">материала; составлении задач не только на наглядной основе, но и по числовым данным. 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составлять и решать задачи с использованием монет достоинством в 1,2 и 5 рублей</w:t>
            </w:r>
          </w:p>
        </w:tc>
        <w:tc>
          <w:tcPr>
            <w:tcW w:w="3086" w:type="dxa"/>
            <w:gridSpan w:val="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Познакомить с задачами на нахождение суммы (целого). Учить: решать задачи на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хождение суммы; записывать арифметическое действие,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пользуя знак «+»; моделиро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описанные в задаче взаи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мосвязи между данными и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комыми с использованием не только наглядного материа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ла, но и разного вида схемати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ческих изображений</w:t>
            </w:r>
          </w:p>
        </w:tc>
        <w:tc>
          <w:tcPr>
            <w:tcW w:w="3615" w:type="dxa"/>
            <w:gridSpan w:val="9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Продолжить знакомство с задачами на нахождение сум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мы (целого).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решать задачи на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хождение суммы; записывать арифметическое действие,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пользуя знак «+»; моделиро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описанные в задаче взаи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мосвязи между данными и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комыми с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использованием не только наглядного матери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ала, но и разного вида схематических изображений</w:t>
            </w:r>
          </w:p>
        </w:tc>
      </w:tr>
      <w:tr w:rsidR="00051AF2" w:rsidRPr="00C61360" w:rsidTr="001F4512">
        <w:trPr>
          <w:trHeight w:val="374"/>
        </w:trPr>
        <w:tc>
          <w:tcPr>
            <w:tcW w:w="823" w:type="dxa"/>
            <w:gridSpan w:val="2"/>
            <w:vMerge w:val="restart"/>
          </w:tcPr>
          <w:p w:rsidR="00051AF2" w:rsidRPr="00C61360" w:rsidRDefault="00051AF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051AF2" w:rsidRPr="00C61360" w:rsidRDefault="00051AF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051AF2" w:rsidRPr="00C61360" w:rsidRDefault="00051AF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051AF2" w:rsidRPr="00C61360" w:rsidRDefault="00051AF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051AF2" w:rsidRPr="00C61360" w:rsidRDefault="00051AF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051AF2" w:rsidRPr="00C61360" w:rsidRDefault="00051AF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051AF2" w:rsidRPr="00C61360" w:rsidTr="001F4512">
        <w:trPr>
          <w:trHeight w:val="2237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Решают простые арифметические задачи, объясняют производимые действия, проявляют познавательный интерес в процессе общения со взрос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лыми и сверстниками: задают вопросы поискового характера («почему?», «зачем?», «для чего?»), предлагают различные варианты решения проблемно-познавательных задач; расширяют самостоятельность в исследовательской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ФЭМП, формирование цело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стной картины мира, расширение кругозора, коммуникация,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способны воспринимать и удерживать инструкцию к выполнению позна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вательной и исследовательской задачи, выбору способа ее выполнения; принимают заинтересованное участие в образовательном процессе; используют элементы планирования в познавательной деятельности, способы удержания в памяти заданного правила или образца, умение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правлять свои действия, ориентируясь на заданные требования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расширение кругозора, по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знавательно-исследовательская и продуктивная (конструктивная) деятельность, социализация)</w:t>
            </w:r>
          </w:p>
        </w:tc>
      </w:tr>
      <w:tr w:rsidR="00051AF2" w:rsidRPr="00C61360" w:rsidTr="001F4512">
        <w:trPr>
          <w:trHeight w:val="374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051AF2" w:rsidRPr="00C61360" w:rsidTr="001F4512">
        <w:trPr>
          <w:trHeight w:val="1421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 арифметической задачей, свободные высказывания по условию задачи; самостоятельная продуктивная деятельность по состав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лению задач на сложение с использованием наглядного материала и по числовым данным; решение задач на нахождение суммы с записью арифметического действия со знаком «+»; моделирование описанных в задаче взаимосвязей с использованием наглядного материала и схема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тических изображений; познавательно-исследовательская и продуктивная деятельность по решению и моделированию задач; коммуникатив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ная деятельность при обсуждении результатов</w:t>
            </w:r>
          </w:p>
        </w:tc>
      </w:tr>
      <w:tr w:rsidR="00051AF2" w:rsidRPr="00C61360" w:rsidTr="001F4512">
        <w:trPr>
          <w:gridAfter w:val="2"/>
          <w:wAfter w:w="114" w:type="dxa"/>
          <w:trHeight w:val="336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399" w:type="dxa"/>
            <w:gridSpan w:val="2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49</w:t>
            </w:r>
          </w:p>
        </w:tc>
        <w:tc>
          <w:tcPr>
            <w:tcW w:w="3257" w:type="dxa"/>
            <w:gridSpan w:val="7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50</w:t>
            </w:r>
          </w:p>
        </w:tc>
        <w:tc>
          <w:tcPr>
            <w:tcW w:w="3116" w:type="dxa"/>
            <w:gridSpan w:val="6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51</w:t>
            </w:r>
          </w:p>
        </w:tc>
        <w:tc>
          <w:tcPr>
            <w:tcW w:w="3471" w:type="dxa"/>
            <w:gridSpan w:val="6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52</w:t>
            </w:r>
          </w:p>
        </w:tc>
      </w:tr>
      <w:tr w:rsidR="00051AF2" w:rsidRPr="00C61360" w:rsidTr="001F4512">
        <w:trPr>
          <w:trHeight w:val="2851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364" w:type="dxa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задачами на нахождение части. Учить решать задачи на нахож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дение части, используя арифме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тический знак «-». Закреплять умение видеть в задаче условие и вопрос</w:t>
            </w:r>
          </w:p>
        </w:tc>
        <w:tc>
          <w:tcPr>
            <w:tcW w:w="3188" w:type="dxa"/>
            <w:gridSpan w:val="6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учить: - решать простые арифметиче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ские задачи; - формулировать арифметиче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ские действия вычитания и сложения; - записывать арифметические действия, используя карточки с цифрами и знаками «+», «-» и отношения «=». Учить выбирать нужное арифметическое действие</w:t>
            </w:r>
          </w:p>
        </w:tc>
        <w:tc>
          <w:tcPr>
            <w:tcW w:w="3190" w:type="dxa"/>
            <w:gridSpan w:val="7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задачами на увеличение числа на не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сколько единиц. Учить решать задачи на уве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личение числа на несколько единиц. Закреплять умение пра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вильно выбирать арифметиче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ское действие и формулиро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его</w:t>
            </w:r>
          </w:p>
        </w:tc>
        <w:tc>
          <w:tcPr>
            <w:tcW w:w="3615" w:type="dxa"/>
            <w:gridSpan w:val="9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задачами на уменьшение чисел на не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сколько единиц. Учить решать задачи на уменьшение числа на не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сколько единиц. Закреплять умение пра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вильно выбирать арифметиче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ское действие и формулиро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его</w:t>
            </w:r>
          </w:p>
        </w:tc>
      </w:tr>
      <w:tr w:rsidR="00051AF2" w:rsidRPr="00C61360" w:rsidTr="001F4512">
        <w:trPr>
          <w:trHeight w:val="355"/>
        </w:trPr>
        <w:tc>
          <w:tcPr>
            <w:tcW w:w="823" w:type="dxa"/>
            <w:gridSpan w:val="2"/>
            <w:vMerge w:val="restart"/>
            <w:textDirection w:val="btLr"/>
          </w:tcPr>
          <w:p w:rsidR="00051AF2" w:rsidRPr="00C61360" w:rsidRDefault="00051AF2" w:rsidP="00AB7337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Март</w:t>
            </w: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051AF2" w:rsidRPr="00C61360" w:rsidTr="001F4512">
        <w:trPr>
          <w:trHeight w:val="1651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Выделяют условие и вопрос задачи, умеют правильно выбирать арифметическое действие и объяснить его; предлагают различные варианты решения задач; решают простые арифметические задачи, объясняют производимые действия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ФЭМП, формирование целостной кар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тины мира, коммуникация);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контролируют и исправляют собственную деятельность и действия партнера; выявляют и анализируют соотноше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цели, процесса и результата; в случае затруднений обращаются за помощью к взрослому, адекватно используют средства общения, расши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ряют самостоятельность в исследовательской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познавательно-исследовательская и продуктивная (конструктивная) деятельность, социализация, коммуникация, труд)</w:t>
            </w:r>
          </w:p>
        </w:tc>
      </w:tr>
      <w:tr w:rsidR="00051AF2" w:rsidRPr="00C61360" w:rsidTr="001F4512">
        <w:trPr>
          <w:trHeight w:val="374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051AF2" w:rsidRPr="00C61360" w:rsidTr="001F4512">
        <w:trPr>
          <w:trHeight w:val="1133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Обсуждение проблемной ситуации по решению задач на нахождение части, совместная со сверстниками игра (парная, в малой группе) по 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шению простых арифметических задач, самостоятельное использование приемов познания и формирования элементарных математических представлений: решение задач на увеличение и уменьшение числа на несколько единиц, выполнение заданий в тетрадях на печатной основе, в настольных играх математического содержания</w:t>
            </w:r>
          </w:p>
        </w:tc>
      </w:tr>
      <w:tr w:rsidR="00051AF2" w:rsidRPr="00C61360" w:rsidTr="001F4512">
        <w:trPr>
          <w:trHeight w:val="298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373" w:type="dxa"/>
            <w:gridSpan w:val="2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53</w:t>
            </w:r>
          </w:p>
        </w:tc>
        <w:tc>
          <w:tcPr>
            <w:tcW w:w="3188" w:type="dxa"/>
            <w:gridSpan w:val="6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54</w:t>
            </w:r>
          </w:p>
        </w:tc>
        <w:tc>
          <w:tcPr>
            <w:tcW w:w="3190" w:type="dxa"/>
            <w:gridSpan w:val="7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55</w:t>
            </w:r>
          </w:p>
        </w:tc>
        <w:tc>
          <w:tcPr>
            <w:tcW w:w="3615" w:type="dxa"/>
            <w:gridSpan w:val="9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56</w:t>
            </w:r>
          </w:p>
        </w:tc>
      </w:tr>
      <w:tr w:rsidR="00051AF2" w:rsidRPr="00C61360" w:rsidTr="001F4512">
        <w:trPr>
          <w:trHeight w:val="4289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373" w:type="dxa"/>
            <w:gridSpan w:val="2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умение: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нимать условие и вопрос задачи; выбирать правильное решение. Продолжать учить состав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лять задачи по картинкам и ус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ловным обозначениям. Систематизировать зна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и умения: составлять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стые арифметические задачи; различать условие и вопрос; выделять числовые данные и ус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танавливать отношения между ними; правильно выбирать и фор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мулировать арифметическое действие, находить его резуль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тат; давать развернутый ответ на вопрос задачи</w:t>
            </w:r>
          </w:p>
        </w:tc>
        <w:tc>
          <w:tcPr>
            <w:tcW w:w="3188" w:type="dxa"/>
            <w:gridSpan w:val="6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навыки счета и отсчета предметов. Познакомить с приемами быстрого счета однородных предметов, когда за единицу отсчета принимаются два предмета</w:t>
            </w:r>
          </w:p>
        </w:tc>
        <w:tc>
          <w:tcPr>
            <w:tcW w:w="3190" w:type="dxa"/>
            <w:gridSpan w:val="7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умение форми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ровать группы из однородных предметов, перестраивать их. Учить устанавливать связь между количеством групп и количеством предметов в группе. Упражнять в количествен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ном счете парами, тройками, пятками</w:t>
            </w:r>
          </w:p>
        </w:tc>
        <w:tc>
          <w:tcPr>
            <w:tcW w:w="3615" w:type="dxa"/>
            <w:gridSpan w:val="9"/>
          </w:tcPr>
          <w:p w:rsidR="00051AF2" w:rsidRPr="00C61360" w:rsidRDefault="00051AF2" w:rsidP="00AB7337">
            <w:pPr>
              <w:snapToGrid w:val="0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умение срав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нивать длины предметов с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мощью непосредственного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ложения. Формировать представле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о том, что для сравнения каких-то предметов их надо измерить. Познакомить с меркой и способами измерения меркой. Учить выбирать мерки для измерения длины предмета. Подвести к пониманию то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го, что результат измерения зависит от величины мерки. Закреплять умение изме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рять длины предметов с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мощью условной мерки</w:t>
            </w:r>
          </w:p>
        </w:tc>
      </w:tr>
      <w:tr w:rsidR="00051AF2" w:rsidRPr="00C61360" w:rsidTr="001F4512">
        <w:trPr>
          <w:trHeight w:val="355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051AF2" w:rsidRPr="00C61360" w:rsidTr="001F4512">
        <w:trPr>
          <w:trHeight w:val="1864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Решают простые арифметические задачи и задачи на упорядочивание объектов по какому-либо основанию, объясняют производимые дейст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вия, дают развернутый ответ, используют элементы планирования в познавательной деятельности, способы удержания в памяти заданного правила или образца, направляют свои действия, ориентируясь на заданные требования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ФЭМП, формирование целостной картины мира, коммуникация,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классифицируют предметы по выделенному признаку; принимают заинтересованное участие в образовательном процессе; измеряют и сравнивают объекты по величине; предлагают различные варианты решения проблемно-познавательных задач, выбира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ют сложные способы взаимодействия в познавательной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познавательно-исследовательская и продуктивная (конструктивная) деятельность, социализация, коммуникация, труд)</w:t>
            </w:r>
          </w:p>
        </w:tc>
      </w:tr>
      <w:tr w:rsidR="00051AF2" w:rsidRPr="00C61360" w:rsidTr="001F4512">
        <w:trPr>
          <w:trHeight w:val="355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051AF2" w:rsidRPr="00C61360" w:rsidTr="001F4512">
        <w:trPr>
          <w:trHeight w:val="1065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Составление и решение задач, упражнения в умении давать развернутый ответ на вопрос задачи; игровая деятельность: закрепление навыков счета предметов; совместная со сверстниками игра (парная, в малой группе) на развитие умений количественного счета парами, тройками, пятками; упражнения на установление связи между количеством групп и предметов в группе; решение проблемной ситуации, самостоятельная деятельность по выбору мерок и сравнению длины предметов разными способами</w:t>
            </w:r>
          </w:p>
        </w:tc>
      </w:tr>
      <w:tr w:rsidR="00051AF2" w:rsidRPr="00C61360" w:rsidTr="001F4512">
        <w:trPr>
          <w:trHeight w:val="365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373" w:type="dxa"/>
            <w:gridSpan w:val="2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57</w:t>
            </w:r>
          </w:p>
        </w:tc>
        <w:tc>
          <w:tcPr>
            <w:tcW w:w="3197" w:type="dxa"/>
            <w:gridSpan w:val="7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58</w:t>
            </w:r>
          </w:p>
        </w:tc>
        <w:tc>
          <w:tcPr>
            <w:tcW w:w="3181" w:type="dxa"/>
            <w:gridSpan w:val="6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59</w:t>
            </w:r>
          </w:p>
        </w:tc>
        <w:tc>
          <w:tcPr>
            <w:tcW w:w="3615" w:type="dxa"/>
            <w:gridSpan w:val="9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60</w:t>
            </w:r>
          </w:p>
        </w:tc>
      </w:tr>
      <w:tr w:rsidR="00051AF2" w:rsidRPr="00C61360" w:rsidTr="001F4512">
        <w:trPr>
          <w:trHeight w:val="3391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373" w:type="dxa"/>
            <w:gridSpan w:val="2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Упражнять в измерении с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мощью условной мерки. Учить сопоставлять и упоря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дочивать предметы по одному измерению, отвлекаясь от дру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гих измерений. Развивать глазомер, зри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тельную память, внимание</w:t>
            </w:r>
          </w:p>
        </w:tc>
        <w:tc>
          <w:tcPr>
            <w:tcW w:w="3197" w:type="dxa"/>
            <w:gridSpan w:val="7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рисовать равные и неравные отрезки на бумаге в клетку; сравнивать резуль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таты. Упражнять в измерении отрезков прямых линий с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мощью подсчета клеток. Продолжать учить изме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рять предметы разными мер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ками. Развивать мелкую мотори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ку, глазомер, самоконтроль. Формировать понятие за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висимости результата измере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длины от величины мерки</w:t>
            </w:r>
          </w:p>
        </w:tc>
        <w:tc>
          <w:tcPr>
            <w:tcW w:w="3181" w:type="dxa"/>
            <w:gridSpan w:val="6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измерять сыпучие вещества; - следить за полной меркой; - понимать, что от этого зави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сит результат измерения</w:t>
            </w:r>
          </w:p>
        </w:tc>
        <w:tc>
          <w:tcPr>
            <w:tcW w:w="3615" w:type="dxa"/>
            <w:gridSpan w:val="9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с помощью условной мерки определять объем. Повторить правила изме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рения конкретными мерками</w:t>
            </w:r>
          </w:p>
        </w:tc>
      </w:tr>
      <w:tr w:rsidR="00051AF2" w:rsidRPr="00C61360" w:rsidTr="001F4512">
        <w:trPr>
          <w:trHeight w:val="353"/>
        </w:trPr>
        <w:tc>
          <w:tcPr>
            <w:tcW w:w="823" w:type="dxa"/>
            <w:gridSpan w:val="2"/>
            <w:vMerge w:val="restart"/>
            <w:textDirection w:val="btLr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051AF2" w:rsidRPr="00C61360" w:rsidTr="001F4512">
        <w:trPr>
          <w:trHeight w:val="1786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Измеряют и сравнивают объекты по величине; владеют приемами измерения сыпучих веществ, непосредственного и опосредованного измере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ния и сравнения объектов разными мерками; используют способы измерения и сравнения объема, классифицируют предметы по выделенному признаку, решают задачи на упорядочивание объектов по выбранному основанию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ФЭМП, познавательно-исследовательская и про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дуктивная (конструктивная) деятельность,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владеют диалогической речью и конструктивными способами взаимодействия; задают вопросы, любят экспериментировать; откликаются на эмоции близких и друзей; предлагают различные варианты решения проблемно-позна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вательных задач; расширяют рамки самостоятельности в деятельности; умеют строить деловой диалог при совместном выполнении поручения</w:t>
            </w:r>
            <w:r w:rsidRPr="00C61360"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целостного картины мира, расширение кругозора, социализация, коммуникация, труд)</w:t>
            </w:r>
          </w:p>
        </w:tc>
      </w:tr>
      <w:tr w:rsidR="00051AF2" w:rsidRPr="00C61360" w:rsidTr="001F4512">
        <w:trPr>
          <w:trHeight w:val="328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051AF2" w:rsidRPr="00C61360" w:rsidTr="001F4512">
        <w:trPr>
          <w:trHeight w:val="328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Упражнения в измерении с помощью условной мерки; сопоставление и упорядочение предметов; решение проблемно-познавательной задачи; самостоятельная познавательная деятельность: рисование отрезков на бумаге в клетку, измерение отрезков с помощью подсчета клеток, раз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ными мерками; самостоятельная исследовательская деятельность: измерение сыпучих веществ; совместная со сверстниками игра (парная, в малой группе) по определению объема с помощью условной мерки</w:t>
            </w:r>
          </w:p>
        </w:tc>
      </w:tr>
      <w:tr w:rsidR="00051AF2" w:rsidRPr="00C61360" w:rsidTr="001F4512">
        <w:trPr>
          <w:trHeight w:val="365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373" w:type="dxa"/>
            <w:gridSpan w:val="2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61</w:t>
            </w:r>
          </w:p>
        </w:tc>
        <w:tc>
          <w:tcPr>
            <w:tcW w:w="3197" w:type="dxa"/>
            <w:gridSpan w:val="7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62</w:t>
            </w:r>
          </w:p>
        </w:tc>
        <w:tc>
          <w:tcPr>
            <w:tcW w:w="3181" w:type="dxa"/>
            <w:gridSpan w:val="6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63</w:t>
            </w:r>
          </w:p>
        </w:tc>
        <w:tc>
          <w:tcPr>
            <w:tcW w:w="3615" w:type="dxa"/>
            <w:gridSpan w:val="9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64</w:t>
            </w:r>
          </w:p>
        </w:tc>
      </w:tr>
      <w:tr w:rsidR="00051AF2" w:rsidRPr="00C61360" w:rsidTr="001F4512">
        <w:trPr>
          <w:trHeight w:val="365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373" w:type="dxa"/>
            <w:gridSpan w:val="2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Упражнять в измерении жидкости с помощью составной мерки.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понимание зави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симости результата измерения объема от величины мерки</w:t>
            </w:r>
          </w:p>
        </w:tc>
        <w:tc>
          <w:tcPr>
            <w:tcW w:w="3197" w:type="dxa"/>
            <w:gridSpan w:val="7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представле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о понятиях «тяжелее», «легче» на основе непосредст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венного сравнения предмета. Учить сравнивать предметы «по тяжести», подбирать рав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ные и неравные по весу</w:t>
            </w:r>
          </w:p>
        </w:tc>
        <w:tc>
          <w:tcPr>
            <w:tcW w:w="3181" w:type="dxa"/>
            <w:gridSpan w:val="6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Показать неизменность длины, объема, веса в случае действий перемещения пре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метов с места на место, пере</w:t>
            </w:r>
            <w:r>
              <w:rPr>
                <w:rFonts w:ascii="Times New Roman" w:hAnsi="Times New Roman" w:cs="Times New Roman"/>
                <w:color w:val="000000"/>
              </w:rPr>
              <w:softHyphen/>
            </w:r>
            <w:r w:rsidRPr="00C61360">
              <w:rPr>
                <w:rFonts w:ascii="Times New Roman" w:hAnsi="Times New Roman" w:cs="Times New Roman"/>
                <w:color w:val="000000"/>
              </w:rPr>
              <w:t>сыпания количества крупы, переливания жидкости из од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ной посуды в другую</w:t>
            </w:r>
          </w:p>
        </w:tc>
        <w:tc>
          <w:tcPr>
            <w:tcW w:w="3615" w:type="dxa"/>
            <w:gridSpan w:val="9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Уточнить представление о геометрических фигурах: треугольнике, квадрате, пря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моугольнике, круге, овале –и их основных признаках. Упражнять в анализе раз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личных свойств фигур: равен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ство и неравенство сторон,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отношение углов и вершин. Развивать как наглядно-образное, так и абстрактное мышление</w:t>
            </w:r>
          </w:p>
        </w:tc>
      </w:tr>
      <w:tr w:rsidR="00051AF2" w:rsidRPr="00C61360" w:rsidTr="001F4512">
        <w:trPr>
          <w:trHeight w:val="365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74" w:type="dxa"/>
            <w:gridSpan w:val="25"/>
          </w:tcPr>
          <w:p w:rsidR="00051AF2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51AF2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51AF2" w:rsidRPr="00C61360" w:rsidTr="001F4512">
        <w:trPr>
          <w:trHeight w:val="365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Используют способы измерения и сравнения объема жидкости, измерения и сравнения предметов «по тяжести», классифицируют их по задан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ному признаку и разным основаниям; устанавливают причинные зависимости на основе имеющихся представлений; различают геометриче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ские фигуры, их особенности и общие свойства, классифицируют их по заданному признаку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сенсорное развитие, ФЭМП, формиро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вание целостной картины мира, познавательно-исследовательская и продуктивная (конструктивная) деятельность,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умеют работать по образцу, планируют свои действия, направленные на достижение цели; расширяют рамки самостоятельности в деятельности; владеют кон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структивными способами взаимодействия; в случаях затруднений обращаются за помощью к взрослому (социализация, коммуникация, труд).</w:t>
            </w:r>
          </w:p>
        </w:tc>
      </w:tr>
      <w:tr w:rsidR="00051AF2" w:rsidRPr="00C61360" w:rsidTr="001F4512">
        <w:trPr>
          <w:trHeight w:val="374"/>
        </w:trPr>
        <w:tc>
          <w:tcPr>
            <w:tcW w:w="823" w:type="dxa"/>
            <w:gridSpan w:val="2"/>
            <w:vMerge w:val="restart"/>
            <w:tcBorders>
              <w:top w:val="nil"/>
            </w:tcBorders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051AF2" w:rsidRPr="00C61360" w:rsidTr="001F4512">
        <w:trPr>
          <w:trHeight w:val="1154"/>
        </w:trPr>
        <w:tc>
          <w:tcPr>
            <w:tcW w:w="823" w:type="dxa"/>
            <w:gridSpan w:val="2"/>
            <w:vMerge/>
            <w:tcBorders>
              <w:top w:val="nil"/>
            </w:tcBorders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Измерение жидкости с помощью составной мерки; самостоятельная познавательно-исследовательская деятельность: сравнение предметов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«по тяжести», подбор равных и неравных по весу; решение проблемно-познавательной задачи, уточнение представления о геометрических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фигурах, их основных признаках и свойствах; участие в дидактической и развивающей игре по развитию наглядно-образного и абстрактного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мышления; участие в сюжетно-ролевых играх, связанных с анализом различных свойств фигур</w:t>
            </w:r>
          </w:p>
        </w:tc>
      </w:tr>
      <w:tr w:rsidR="00051AF2" w:rsidRPr="00C61360" w:rsidTr="001F4512">
        <w:trPr>
          <w:trHeight w:val="298"/>
        </w:trPr>
        <w:tc>
          <w:tcPr>
            <w:tcW w:w="823" w:type="dxa"/>
            <w:gridSpan w:val="2"/>
            <w:vMerge w:val="restart"/>
            <w:textDirection w:val="btLr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Cs/>
                <w:color w:val="000000"/>
              </w:rPr>
              <w:t>Май</w:t>
            </w:r>
          </w:p>
        </w:tc>
        <w:tc>
          <w:tcPr>
            <w:tcW w:w="708" w:type="dxa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373" w:type="dxa"/>
            <w:gridSpan w:val="2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65</w:t>
            </w:r>
          </w:p>
        </w:tc>
        <w:tc>
          <w:tcPr>
            <w:tcW w:w="3188" w:type="dxa"/>
            <w:gridSpan w:val="6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66</w:t>
            </w:r>
          </w:p>
        </w:tc>
        <w:tc>
          <w:tcPr>
            <w:tcW w:w="3190" w:type="dxa"/>
            <w:gridSpan w:val="7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67</w:t>
            </w:r>
          </w:p>
        </w:tc>
        <w:tc>
          <w:tcPr>
            <w:tcW w:w="3615" w:type="dxa"/>
            <w:gridSpan w:val="9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68</w:t>
            </w:r>
          </w:p>
        </w:tc>
      </w:tr>
      <w:tr w:rsidR="00051AF2" w:rsidRPr="00C61360" w:rsidTr="001F4512">
        <w:trPr>
          <w:trHeight w:val="278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373" w:type="dxa"/>
            <w:gridSpan w:val="2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Уточнить представление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о четырехугольнике и его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свойствах.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Ввести понятие «многоугольник».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признаками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многоугольника: сторонами, углами, вершинами.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видеть форму геометрической фигуры и отдельных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ее частей.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геометрическую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зоркость.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Упражнять в составлении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фигур из множества частей</w:t>
            </w:r>
          </w:p>
        </w:tc>
        <w:tc>
          <w:tcPr>
            <w:tcW w:w="3188" w:type="dxa"/>
            <w:gridSpan w:val="6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Познакомить с геометрическими задачами-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головолом</w:t>
            </w:r>
            <w:r w:rsidRPr="00C61360">
              <w:rPr>
                <w:rFonts w:ascii="Times New Roman" w:hAnsi="Times New Roman" w:cs="Times New Roman"/>
                <w:color w:val="000000"/>
              </w:rPr>
              <w:t>ками на выкладывание контура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геометрических фигур.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Упражнять в видоизменении геометрических фигур.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наблюдательность.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знания о геометрических телах и их свойствах.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видеть знакомые геометрические фигуры в предметах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реального мира;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конструировать их по вы-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кройкам и чертежам;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создавать геометрические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фигуры по описанию, видоизменять их по условию;</w:t>
            </w:r>
          </w:p>
        </w:tc>
        <w:tc>
          <w:tcPr>
            <w:tcW w:w="3190" w:type="dxa"/>
            <w:gridSpan w:val="7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Закреплять и развивать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умение ориентироваться в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пространстве с помощью условных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обозначений (стрелок - указателей движения), планов, маршрутов, схем.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определять направление движения объектов, отражать в речи их взаимное рас-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положение; моделировать пространственные отношения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 помощью плана, схем</w:t>
            </w:r>
          </w:p>
        </w:tc>
        <w:tc>
          <w:tcPr>
            <w:tcW w:w="3615" w:type="dxa"/>
            <w:gridSpan w:val="9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Закреплять умение правильно ориентироваться в про</w:t>
            </w:r>
            <w:r w:rsidRPr="00C61360">
              <w:rPr>
                <w:rFonts w:ascii="Times New Roman" w:hAnsi="Times New Roman" w:cs="Times New Roman"/>
                <w:color w:val="000000"/>
              </w:rPr>
              <w:t>странстве.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Уточнить понятия «вверху-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внизу», «слева - справа», «выше - ниже», «правее - левее».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умение ориентироваться на листе бумаги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1360">
              <w:rPr>
                <w:rFonts w:ascii="Times New Roman" w:hAnsi="Times New Roman" w:cs="Times New Roman"/>
                <w:color w:val="000000"/>
              </w:rPr>
              <w:t>в клетку</w:t>
            </w:r>
          </w:p>
        </w:tc>
      </w:tr>
      <w:tr w:rsidR="00051AF2" w:rsidRPr="00C61360" w:rsidTr="001F4512">
        <w:trPr>
          <w:trHeight w:val="374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51AF2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51AF2" w:rsidRPr="00C61360" w:rsidTr="001F4512">
        <w:trPr>
          <w:trHeight w:val="886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Различают геометрические фигуры (многоугольники), их особенности и общие свойства; самостоятельно </w:t>
            </w:r>
            <w:r>
              <w:rPr>
                <w:rFonts w:ascii="Times New Roman" w:hAnsi="Times New Roman" w:cs="Times New Roman"/>
                <w:color w:val="000000"/>
              </w:rPr>
              <w:t>составляют фигуры, воплощая соб</w:t>
            </w:r>
            <w:r w:rsidRPr="00C61360">
              <w:rPr>
                <w:rFonts w:ascii="Times New Roman" w:hAnsi="Times New Roman" w:cs="Times New Roman"/>
                <w:color w:val="000000"/>
              </w:rPr>
              <w:t>ственный замысел в конструировании; определяют относительность пространственных характеристик, расположение предметов относительно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друг друга и описывают маршруты движения; ориентируются на ограниченной плоскости (листе бумаги, странице тетради),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ФЭМП, формирование целостной картины мира, познавательно-исследовательская и продуктивная (конструктивная) деятельность,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предла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гают различные варианты решения проблемно-познавательных задач; могут применять самостоятельно усвоенные знания для решения новых задач; умеют слушать взрослого и выполнять его инструкции; контролируют и исправляют собственную деятельность и действия партнера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(социализация, коммуникация, труд)</w:t>
            </w:r>
          </w:p>
        </w:tc>
      </w:tr>
      <w:tr w:rsidR="00051AF2" w:rsidRPr="00C61360" w:rsidTr="001F4512">
        <w:trPr>
          <w:trHeight w:val="287"/>
        </w:trPr>
        <w:tc>
          <w:tcPr>
            <w:tcW w:w="823" w:type="dxa"/>
            <w:gridSpan w:val="2"/>
            <w:vMerge w:val="restart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051AF2" w:rsidRPr="00C61360" w:rsidTr="001F4512">
        <w:trPr>
          <w:trHeight w:val="886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 признаками многоугольника; упражнение в составлении фигур из множества частей; познавательно-исследовательская продук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тивная деятельность по решению геометрических задач-головоломок; самостоятельная продуктивная деятельность по конструированию и ви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доизменению геометрических фигур; решение проблемно-познавательной задачи по ориентированию в пространстве с помощью условных обозначений, самостоятельная продуктивная деятельность по моделированию пространственных отношений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с помощью плана, схем; совмест</w:t>
            </w:r>
            <w:r w:rsidRPr="00C61360">
              <w:rPr>
                <w:rFonts w:ascii="Times New Roman" w:hAnsi="Times New Roman" w:cs="Times New Roman"/>
                <w:color w:val="000000"/>
              </w:rPr>
              <w:t>ная со сверстниками игра (парная, в малой группе) по ориентированию в пространстве и на листе бумаги в клетку</w:t>
            </w:r>
          </w:p>
        </w:tc>
      </w:tr>
      <w:tr w:rsidR="00051AF2" w:rsidRPr="00C61360" w:rsidTr="001F4512">
        <w:trPr>
          <w:trHeight w:val="298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373" w:type="dxa"/>
            <w:gridSpan w:val="2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69</w:t>
            </w:r>
          </w:p>
        </w:tc>
        <w:tc>
          <w:tcPr>
            <w:tcW w:w="3149" w:type="dxa"/>
            <w:gridSpan w:val="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70</w:t>
            </w:r>
          </w:p>
        </w:tc>
        <w:tc>
          <w:tcPr>
            <w:tcW w:w="3229" w:type="dxa"/>
            <w:gridSpan w:val="8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71</w:t>
            </w:r>
          </w:p>
        </w:tc>
        <w:tc>
          <w:tcPr>
            <w:tcW w:w="3615" w:type="dxa"/>
            <w:gridSpan w:val="9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Взросло-детская (партнерская) деятельность 72</w:t>
            </w:r>
          </w:p>
        </w:tc>
      </w:tr>
      <w:tr w:rsidR="00051AF2" w:rsidRPr="00C61360" w:rsidTr="001F4512">
        <w:trPr>
          <w:trHeight w:val="298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373" w:type="dxa"/>
            <w:gridSpan w:val="2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умение ориенти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роваться на листе бумаги. Учить находить точку, строч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ку, столбец на клетчатой бумаге по описанию их места (правый (левый), верхний (нижний) край листа; левый верхний (нижний), правый верхний (нижний) углы). Упражнять в сос</w:t>
            </w:r>
            <w:r>
              <w:rPr>
                <w:rFonts w:ascii="Times New Roman" w:hAnsi="Times New Roman" w:cs="Times New Roman"/>
                <w:color w:val="000000"/>
              </w:rPr>
              <w:t xml:space="preserve">тавлении композиций </w:t>
            </w:r>
          </w:p>
        </w:tc>
        <w:tc>
          <w:tcPr>
            <w:tcW w:w="3149" w:type="dxa"/>
            <w:gridSpan w:val="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представление о последовательности дней не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дели, времен года, месяцев. Развивать чувство времени. Упражнять в дифференци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ровании длительности различ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ных временных интервалов</w:t>
            </w:r>
          </w:p>
        </w:tc>
        <w:tc>
          <w:tcPr>
            <w:tcW w:w="3229" w:type="dxa"/>
            <w:gridSpan w:val="8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понимание временных отношений «снача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ла - потом», «до - после», «раньше - позже», «в одно и то же время». Учить пользоваться этими понятиями в жизни. Познакомить с часами и их назначением</w:t>
            </w:r>
          </w:p>
        </w:tc>
        <w:tc>
          <w:tcPr>
            <w:tcW w:w="3615" w:type="dxa"/>
            <w:gridSpan w:val="9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и закреп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лять понятия о движении вре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мени, его периодичности, сме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няемости и в то же время не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обратимости.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умения опре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делять время по часам с точ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ностью до одного часа, уста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навливать время на макете ча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сов с циферблатом, использовать часы в играх</w:t>
            </w:r>
          </w:p>
        </w:tc>
      </w:tr>
      <w:tr w:rsidR="00051AF2" w:rsidRPr="00C61360" w:rsidTr="001F4512">
        <w:trPr>
          <w:trHeight w:val="298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74" w:type="dxa"/>
            <w:gridSpan w:val="25"/>
          </w:tcPr>
          <w:p w:rsidR="00051AF2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51AF2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51AF2" w:rsidRPr="00C61360" w:rsidTr="001F4512">
        <w:trPr>
          <w:trHeight w:val="298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74" w:type="dxa"/>
            <w:gridSpan w:val="25"/>
          </w:tcPr>
          <w:p w:rsidR="00051AF2" w:rsidRPr="00BE3816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Ориентируются на ограниченной плоскости (листе бумаги, странице тетради), используют временные ориентировки в днях недели, месяцах года, определяют относительность временных характеристик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ФЭМП, формирование целостной картины мира); </w:t>
            </w:r>
            <w:r w:rsidRPr="00C61360">
              <w:rPr>
                <w:rFonts w:ascii="Times New Roman" w:hAnsi="Times New Roman" w:cs="Times New Roman"/>
                <w:color w:val="000000"/>
              </w:rPr>
              <w:t>согласовывают способы совместного поиска и решения познавательных задач, испытывают удовлетворение от результатов самостоятельной познавательной деятельности, контролируют отрицательные проявления эмоций, радуются успехам сверстников, умеют строить деловой диалог при совмест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ном выполнении поручения, в случаях возникновения конфликтов; способны воспринимать и удерживать инструкцию к выполнению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знавательной и исследовательской задачи, выбору способа ее выполнения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познаватель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  <w:u w:val="single"/>
              </w:rPr>
              <w:t>но-исследовательская и продуктивная (конструктивная) деятельность, социализация, коммуникация, труд)</w:t>
            </w:r>
          </w:p>
        </w:tc>
      </w:tr>
      <w:tr w:rsidR="00051AF2" w:rsidRPr="00C61360" w:rsidTr="001F4512">
        <w:trPr>
          <w:trHeight w:val="298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051AF2" w:rsidRPr="00C61360" w:rsidTr="001F4512">
        <w:trPr>
          <w:trHeight w:val="298"/>
        </w:trPr>
        <w:tc>
          <w:tcPr>
            <w:tcW w:w="823" w:type="dxa"/>
            <w:gridSpan w:val="2"/>
            <w:vMerge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74" w:type="dxa"/>
            <w:gridSpan w:val="25"/>
          </w:tcPr>
          <w:p w:rsidR="00051AF2" w:rsidRPr="00C61360" w:rsidRDefault="00051AF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Упражнения на ориентирование на листе бумаги; составление композиций (орнаментов), ответы на вопросы беседы о часах и их назначении, совместная со сверстниками игра (парная, в малой группе) по определению времени по часам; составление устных высказываний, логических рассуждений; участие в развивающих и дидактических играх математического содержания</w:t>
            </w:r>
          </w:p>
        </w:tc>
      </w:tr>
    </w:tbl>
    <w:p w:rsidR="0083780A" w:rsidRPr="00C61360" w:rsidRDefault="0083780A" w:rsidP="00BE3816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BE3816" w:rsidRPr="001F4512" w:rsidRDefault="00F40DCB" w:rsidP="001F4512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38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ФОРМИРОВАНИЕ ЦЕЛОСТНОЙ КАРТИНЫ МИРА, РАСШИРЕНИЕ КРУГОЗОРА</w:t>
      </w:r>
    </w:p>
    <w:p w:rsidR="00BE3816" w:rsidRDefault="00BE3816" w:rsidP="001F4512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3816" w:rsidRPr="00BE3816" w:rsidRDefault="00BE3816" w:rsidP="00BE3816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:rsidR="00F40DCB" w:rsidRPr="00C61360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</w:rPr>
      </w:pPr>
      <w:r w:rsidRPr="00C61360">
        <w:rPr>
          <w:rFonts w:ascii="Times New Roman" w:hAnsi="Times New Roman" w:cs="Times New Roman"/>
          <w:b/>
          <w:smallCaps/>
          <w:color w:val="000000"/>
        </w:rPr>
        <w:t>Развернутое комплексно-тематическое планирование организованной образовательной деятельности</w:t>
      </w:r>
    </w:p>
    <w:p w:rsidR="00F40DCB" w:rsidRPr="00C61360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</w:rPr>
      </w:pPr>
      <w:r w:rsidRPr="00C61360">
        <w:rPr>
          <w:rFonts w:ascii="Times New Roman" w:hAnsi="Times New Roman" w:cs="Times New Roman"/>
          <w:b/>
          <w:smallCaps/>
          <w:color w:val="000000"/>
        </w:rPr>
        <w:t>(содержание психолого-педагогической работы)</w:t>
      </w:r>
    </w:p>
    <w:p w:rsidR="00F40DCB" w:rsidRPr="00C61360" w:rsidRDefault="00F40DCB" w:rsidP="00C613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61360">
        <w:rPr>
          <w:rFonts w:ascii="Times New Roman" w:hAnsi="Times New Roman" w:cs="Times New Roman"/>
          <w:b/>
          <w:color w:val="000000"/>
        </w:rPr>
        <w:t>Предметное и социальное окружение</w:t>
      </w: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14801" w:type="dxa"/>
        <w:tblInd w:w="-7" w:type="dxa"/>
        <w:tblLayout w:type="fixed"/>
        <w:tblLook w:val="0000"/>
      </w:tblPr>
      <w:tblGrid>
        <w:gridCol w:w="1009"/>
        <w:gridCol w:w="914"/>
        <w:gridCol w:w="3154"/>
        <w:gridCol w:w="2976"/>
        <w:gridCol w:w="426"/>
        <w:gridCol w:w="2881"/>
        <w:gridCol w:w="3441"/>
      </w:tblGrid>
      <w:tr w:rsidR="00F40DCB" w:rsidRPr="00C61360" w:rsidTr="00F40DCB">
        <w:trPr>
          <w:trHeight w:val="333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Месяц</w:t>
            </w:r>
          </w:p>
        </w:tc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Тема, цели занятия 1 -й недели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Тема, цели занятия 2 -й недели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Тема, цели занятия 3 -й недели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Тема, цели занятия 4 -й недели</w:t>
            </w:r>
          </w:p>
        </w:tc>
      </w:tr>
      <w:tr w:rsidR="00F40DCB" w:rsidRPr="00C61360" w:rsidTr="00F40DCB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5</w:t>
            </w:r>
          </w:p>
        </w:tc>
      </w:tr>
      <w:tr w:rsidR="00F40DCB" w:rsidRPr="00C61360" w:rsidTr="00F40DCB"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День знаний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Опасные ситуации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Моя семья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Права и обязанности дошкольника</w:t>
            </w:r>
          </w:p>
        </w:tc>
      </w:tr>
      <w:tr w:rsidR="00F40DCB" w:rsidRPr="00C61360" w:rsidTr="00F40DCB"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Расширять представления о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праздниках, школе. Беседовать о том, с чем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знакомятся в школе. Вызвать желание учиться в школе.</w:t>
            </w:r>
          </w:p>
          <w:p w:rsidR="00F40DCB" w:rsidRPr="00C61360" w:rsidRDefault="00F40DCB" w:rsidP="00C61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Знакомить с профессиями людей, работающих в школе. Воспитывать уважение к профессиям школьных работ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ников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 xml:space="preserve">Рассмотреть и обсудить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типичные опасные ситуации возможных контактов на улице с незнакомыми людьми. Учить правилам поведения в таких ситуациях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Закреплять знания: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- своего отчества;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имен и отчеств родителей, дедушек и бабушек. Расширять и закреп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лять представление о род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ственных отношениях. Познакомить с термина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ми родства: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прабабушка, пра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дедушка.</w:t>
            </w:r>
          </w:p>
          <w:p w:rsidR="00F40DCB" w:rsidRPr="00C61360" w:rsidRDefault="00F40DCB" w:rsidP="00C61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Воспитывать уважитель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ное отношение к окружаю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щим людям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Продолжать рассказывать об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общественной значимости детского сада и труда его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трудников.</w:t>
            </w:r>
          </w:p>
          <w:p w:rsidR="00F40DCB" w:rsidRPr="00C61360" w:rsidRDefault="00F40DCB" w:rsidP="00C61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Знакомить с правами (пра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во на игру, право на занятия, право на прогулку) и обязан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ностями (содержать свое тело и одежду в чистоте, соблюдать правила гигиены, не обижать других, оказывать помощь взрослым и малышам)</w:t>
            </w:r>
          </w:p>
        </w:tc>
      </w:tr>
      <w:tr w:rsidR="00F40DCB" w:rsidRPr="00C61360" w:rsidTr="00F40DCB"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F40DCB"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Имеют представления о школе, различных видах труда взрослых, работающих в школе, активно участвуют в беседах о себе, семье, родствен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ных отношениях и взаимосвязях, распределении обязанностей, традициях; определяют свое место в ближайшем социуме, положительно 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носятся к возможности выполнения тендерных ролей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формирование целостной картины мира, расширение кругозора); </w:t>
            </w:r>
            <w:r w:rsidRPr="00C61360">
              <w:rPr>
                <w:rFonts w:ascii="Times New Roman" w:hAnsi="Times New Roman" w:cs="Times New Roman"/>
                <w:color w:val="000000"/>
              </w:rPr>
              <w:t>задают во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просы морального содержания; инициируют общение и совместную со взрослыми и сверстниками деятельность; владеют представлениями о возможных действиях при возникновении ситуаций, опасных для жизни и здоровья; определяют свое место в ближайшем социуме; умеют сотрудничать, организуют совместную с другими детьми игру, договариваясь, распределяя роли, предлагая сюжеты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(безопасность, коммуни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кация, труд, социализация)</w:t>
            </w:r>
          </w:p>
        </w:tc>
      </w:tr>
      <w:tr w:rsidR="00F40DCB" w:rsidRPr="00C61360" w:rsidTr="00F40DCB"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F40DCB"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816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 профессиями людей, работающих в школе, решение проблемно-познавательных задач и возможных ситуаций, возникающих в контакте с незнакомыми людьми на улице; участие в беседе и рассказы о себе и своей семье, моральная оценка поступков членов семьи по отношению друг к другу; развивающие и ролевые игры о правах и обязанностях дошкольника; оказание помощи в сборе на прогулку детей младшей группы, диалоги о правилах поведения в школе, детском саду и на улице; сюжетно-ролевые игры на темы взаимоотношений в семье</w:t>
            </w:r>
          </w:p>
          <w:p w:rsidR="00BE3816" w:rsidRPr="00C61360" w:rsidRDefault="00BE3816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0DCB" w:rsidRPr="00C61360" w:rsidTr="00F40DCB">
        <w:trPr>
          <w:trHeight w:val="413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Экскурсия в школу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Транспорт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На выставке кожаных изделий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Экскурсия на кухню детского сада</w:t>
            </w:r>
          </w:p>
        </w:tc>
      </w:tr>
      <w:tr w:rsidR="00F40DCB" w:rsidRPr="00C61360" w:rsidTr="00F40DCB"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представление о школе.</w:t>
            </w:r>
          </w:p>
          <w:p w:rsidR="00F40DCB" w:rsidRPr="00C61360" w:rsidRDefault="00F40DCB" w:rsidP="00C61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желание учиться в школе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знания о видах транспорта и его назначении (на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земный, подземный, водный, воздушный).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Повторить правила дорожно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го движения и значения сигналов светофора.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Углублять знания о правилах пользования общественным транс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портом.</w:t>
            </w:r>
          </w:p>
          <w:p w:rsidR="00F40DCB" w:rsidRPr="00C61360" w:rsidRDefault="00F40DCB" w:rsidP="00C61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Обогащать лексику словами, обозначающими профессии лю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 xml:space="preserve">дей, связанных с транспортом: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водитель, летчик, машинист </w:t>
            </w:r>
            <w:r w:rsidRPr="00C61360">
              <w:rPr>
                <w:rFonts w:ascii="Times New Roman" w:hAnsi="Times New Roman" w:cs="Times New Roman"/>
                <w:color w:val="000000"/>
              </w:rPr>
              <w:t>и т. д.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Дать понятие о коже как о материале, из которого 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ловек делает разнообразные вещи.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видами кожи.</w:t>
            </w:r>
          </w:p>
          <w:p w:rsidR="00F40DCB" w:rsidRPr="00C61360" w:rsidRDefault="00F40DCB" w:rsidP="00C61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Показать связь ее качества с назначением изделия. Вызвать интерес к старин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ным и современным предме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там рукотворного труда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представления о профессиях, которые нужны в ДОУ.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професси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ей повара.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Наблюдать за работой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вара.</w:t>
            </w:r>
          </w:p>
          <w:p w:rsidR="00F40DCB" w:rsidRPr="00C61360" w:rsidRDefault="00F40DCB" w:rsidP="00C61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действием машин и механизмов, которые облегчают труд повара. Воспитывать уважитель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ное отношение к труду</w:t>
            </w:r>
          </w:p>
        </w:tc>
      </w:tr>
      <w:tr w:rsidR="00F40DCB" w:rsidRPr="00C61360" w:rsidTr="00F40DCB"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F40DCB"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Расширяют представления о различных видах транспорта и их назначении, рассказывают о правилах поведения в транспорте, на дорогах, ори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ентируясь на собственный опыт или воображение; имеют представления о различных видах труда взрослых, о машинах и механизмах, облег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чающих труд людей; о предметах рукотворного труда; устанавливают причинные зависимости на основе имеющихся представлений, класси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фицируют предметы по разным основаниям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сенсорное развитие, формирование целостной картины мира, расширение кругозора, труд, здоровье, безопасность); </w:t>
            </w:r>
            <w:r w:rsidRPr="00C61360">
              <w:rPr>
                <w:rFonts w:ascii="Times New Roman" w:hAnsi="Times New Roman" w:cs="Times New Roman"/>
                <w:color w:val="000000"/>
              </w:rPr>
              <w:t>составляют словесные портреты людей, отражая значимые качества; положительно оценивают себя и пер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спективы своего развития (скоро буду школьником), расширяют свои представления о дальнейшем обучении, высказываются об индивиду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альных познавательных предпочтениях, интересах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социализация)</w:t>
            </w:r>
          </w:p>
        </w:tc>
      </w:tr>
      <w:tr w:rsidR="00F40DCB" w:rsidRPr="00C61360" w:rsidTr="00F40DCB"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F40DCB"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Посещение школы, рассказы о своих познавательных предпочтениях, интересах, согласовывание игровых замыслов в ролевых играх о школе; знакомство с элементами профессиональной деятельности работников кухни детского сада; составление рассказов о труде взрослых; участие в беседе о предметах рукотворного труда, рассматривание и описание изделий из кожи; наблюдения за различными видами транспорта, раз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вивающие и сюжетно-ролевые игры на закрепление правил дорожного движения и значения сигналов светофора; обсуждение и планирование действий всех играющих в ситуациях, связанных с использованием общественного транспорта</w:t>
            </w:r>
          </w:p>
        </w:tc>
      </w:tr>
    </w:tbl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BE3816" w:rsidRDefault="00BE3816" w:rsidP="00C61360">
      <w:pPr>
        <w:spacing w:after="0" w:line="240" w:lineRule="auto"/>
        <w:rPr>
          <w:rFonts w:ascii="Times New Roman" w:hAnsi="Times New Roman" w:cs="Times New Roman"/>
        </w:rPr>
      </w:pPr>
    </w:p>
    <w:p w:rsidR="00BE3816" w:rsidRDefault="00BE3816" w:rsidP="00C61360">
      <w:pPr>
        <w:spacing w:after="0" w:line="240" w:lineRule="auto"/>
        <w:rPr>
          <w:rFonts w:ascii="Times New Roman" w:hAnsi="Times New Roman" w:cs="Times New Roman"/>
        </w:rPr>
      </w:pPr>
    </w:p>
    <w:p w:rsidR="00BE3816" w:rsidRPr="00C61360" w:rsidRDefault="00BE3816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801" w:type="dxa"/>
        <w:tblInd w:w="-7" w:type="dxa"/>
        <w:tblLayout w:type="fixed"/>
        <w:tblLook w:val="0000"/>
      </w:tblPr>
      <w:tblGrid>
        <w:gridCol w:w="1009"/>
        <w:gridCol w:w="914"/>
        <w:gridCol w:w="3154"/>
        <w:gridCol w:w="3402"/>
        <w:gridCol w:w="2881"/>
        <w:gridCol w:w="3441"/>
      </w:tblGrid>
      <w:tr w:rsidR="00F40DCB" w:rsidRPr="00C61360" w:rsidTr="00F40DCB"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Наша планета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Дерево умеет плавать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Это - ферма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Экскурсия в библиотеку</w:t>
            </w:r>
          </w:p>
        </w:tc>
      </w:tr>
      <w:tr w:rsidR="00F40DCB" w:rsidRPr="00C61360" w:rsidTr="00F40DCB"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Дать представление о нали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чии разных стран на планете Земля.</w:t>
            </w:r>
          </w:p>
          <w:p w:rsidR="00F40DCB" w:rsidRPr="00C61360" w:rsidRDefault="00F40DCB" w:rsidP="00C61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Воспитывать гордость за свою страну и уважение к народам других стран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представление о дереве, его качествах и свой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ствах.</w:t>
            </w:r>
          </w:p>
          <w:p w:rsidR="00F40DCB" w:rsidRPr="00C61360" w:rsidRDefault="00F40DCB" w:rsidP="00C61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устанавливать причин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но-следственные связи между свойствами материалов и спосо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бом использования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интерес к людям новых профессий -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фермер.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представление о труде сельских жителей. Воспитывать уважение к сельскохозяйственному труду людей.</w:t>
            </w:r>
          </w:p>
          <w:p w:rsidR="00F40DCB" w:rsidRPr="00C61360" w:rsidRDefault="00F40DCB" w:rsidP="00C61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Обращать внимание на то, что только совместный труд людей позволяет получать качественные продукты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понятием «библиотека», с трудом людей, которые работают в библио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теке.</w:t>
            </w:r>
          </w:p>
          <w:p w:rsidR="00F40DCB" w:rsidRPr="00C61360" w:rsidRDefault="00F40DCB" w:rsidP="00C61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правильно пользо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ваться книгой. Воспитывать бережное отношение к книге</w:t>
            </w:r>
          </w:p>
        </w:tc>
      </w:tr>
      <w:tr w:rsidR="00F40DCB" w:rsidRPr="00C61360" w:rsidTr="00F40DCB"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F40DCB"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Имеют представление о планете Земля, многообразии стран и государств, адекватно использует в речи слова, обозначающие названия стран и континентов, знают символы своей страны, проявляют интерес к страноведческим знаниям, национальностям людей; расширяют представ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ления о качествах и свойствах предметов, о различных видах труда взрослых, связанных с удовлетворением потребностей людей, общества и государства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сенсорное развитие, формирование целостной картины мира, расширение кругозора, познавательно-исследователь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ская деятельность,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инициируют общение и совместную со взрослыми и сверстниками деятельность; предлагают различные варианты решения проблемно-познавательных задач; высказывают собственные суждения, мнения, предположения; умеют пользоваться книгой, береж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 относятся к ней; обсуждают поисковую или исследовательскую деятельность, умеют сотрудничать, охотно делятся информацией со сверст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никами и взрослыми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чтение художественной литературы, социализация)</w:t>
            </w:r>
          </w:p>
        </w:tc>
      </w:tr>
      <w:tr w:rsidR="00F40DCB" w:rsidRPr="00C61360" w:rsidTr="00F40DCB"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F40DCB"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Участие в беседе о разных странах на планете Земля, уточнение представлений о предметном мире, свойствах материалов; экспериментиро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вание с кусочками древесины, игры на установление причинно-следственных связей между свойствами материалов и способом их использо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вания; посещение библиотеки, рассматривание книг и иллюстраций к ним, составление рассказов о труде взрослых, создающих книги и рабо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тающих в библиотеке, составление рассказов о значимости сельскохозяйственного труда, сюжетно-ролевые игры о совместном труде людей в сельском хозяйстве; диалоги о различных сферах человеческой деятельности</w:t>
            </w:r>
          </w:p>
        </w:tc>
      </w:tr>
    </w:tbl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801" w:type="dxa"/>
        <w:tblInd w:w="-7" w:type="dxa"/>
        <w:tblLayout w:type="fixed"/>
        <w:tblLook w:val="0000"/>
      </w:tblPr>
      <w:tblGrid>
        <w:gridCol w:w="966"/>
        <w:gridCol w:w="957"/>
        <w:gridCol w:w="3154"/>
        <w:gridCol w:w="3402"/>
        <w:gridCol w:w="2881"/>
        <w:gridCol w:w="3441"/>
      </w:tblGrid>
      <w:tr w:rsidR="00F40DCB" w:rsidRPr="00C61360" w:rsidTr="00F40DCB"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Род и родословие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Воздушный транспорт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Наземный транспорт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Откуда елка в гости пришла</w:t>
            </w:r>
          </w:p>
        </w:tc>
      </w:tr>
      <w:tr w:rsidR="00F40DCB" w:rsidRPr="00C61360" w:rsidTr="00F40DCB">
        <w:tc>
          <w:tcPr>
            <w:tcW w:w="9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DCB" w:rsidRPr="00C61360" w:rsidRDefault="00F40DCB" w:rsidP="00C61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представления о родственных отношениях. Формировать элементар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ные представления о том, что такое род и родословие, о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исхождении фамилии, тради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циях и обычаях. Воспитывать любовь и уважение к членам семьи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представления о видах транспорта. Познакомить: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с воздушным видом транс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порта;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 </w:t>
            </w:r>
            <w:r w:rsidRPr="00C61360">
              <w:rPr>
                <w:rFonts w:ascii="Times New Roman" w:hAnsi="Times New Roman" w:cs="Times New Roman"/>
                <w:color w:val="000000"/>
              </w:rPr>
              <w:t>профессией людей, работа ко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торых связана с воздушным транспортом.</w:t>
            </w:r>
          </w:p>
          <w:p w:rsidR="00F40DCB" w:rsidRPr="00C61360" w:rsidRDefault="00F40DCB" w:rsidP="00C61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Рассказать об истории раз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вития воздушного транспорта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знания: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о видах городского транс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порта: автобус, троллейбус, трамвай, такси, маршрутное такси, метро;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видах городского, между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городного, автомобильного и железнодорожного транс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порта;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правилах поведения в транс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порте.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безопасному пове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дению на улицах и дорогах. Познакомить со значе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нием транспорта в жизни 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ловека.</w:t>
            </w:r>
          </w:p>
          <w:p w:rsidR="00F40DCB" w:rsidRPr="00C61360" w:rsidRDefault="00F40DCB" w:rsidP="00C61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Воспитывать уважение к профессии людей, создаю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щих транспортные средства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древними русскими праздниками: Рож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деством и Святками, объяс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нить их происхождение и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значение. Рассказать: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об обычае украшения елки, откуда он пришел;</w:t>
            </w:r>
          </w:p>
          <w:p w:rsidR="00F40DCB" w:rsidRPr="00C61360" w:rsidRDefault="00F40DCB" w:rsidP="00C61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о традициях встречи Нового года у разных народов. Воспитывать любовь к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тории России, национальную гордость, чувство причастно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сти к своему народу</w:t>
            </w:r>
          </w:p>
        </w:tc>
      </w:tr>
      <w:tr w:rsidR="00F40DCB" w:rsidRPr="00C61360" w:rsidTr="00F40DCB">
        <w:tc>
          <w:tcPr>
            <w:tcW w:w="9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F40DCB">
        <w:tc>
          <w:tcPr>
            <w:tcW w:w="9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Задают вопросы о России, истории праздников, традициях русского и других народов; имеют представления о достижениях науки и техники в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 xml:space="preserve">сфере наземного транспорта и его значении, об изобретениях человечества и их использовании в современном мире; знают и соблюдают правила безопасного поведения на улицах и дорогах; проявляют познавательную активность в самостоятельной деятельности, расширяют собственные познавательные интересы и потребности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расширение кругозора, познава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тельно-исследовательская деятельность, безопасность,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рассказывают об обычае украшения елки, о родственных отношениях, семей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ных традициях, составляют родословную семьи, словесные портреты близких людей, отражая значимые для себя качества; умеют работать по образцу, слушать взрослого и выполнять его инструкции; составляют рассказы о профессиях людей, связанных с воздушным транспор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том, об истории его развития, в случаях затруднений обращаются за помощью к взрослому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социализация)</w:t>
            </w:r>
          </w:p>
        </w:tc>
      </w:tr>
      <w:tr w:rsidR="00F40DCB" w:rsidRPr="00C61360" w:rsidTr="00F40DCB">
        <w:tc>
          <w:tcPr>
            <w:tcW w:w="9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F40DCB">
        <w:tc>
          <w:tcPr>
            <w:tcW w:w="9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DCB" w:rsidRPr="00C61360" w:rsidRDefault="00F40DCB" w:rsidP="00C6136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CB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 русскими праздниками, продуктивная самостоятельная деятельность по составлению родословной, составление рассказов об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тории развития воздушного транспорта; участие в беседе о профессиях людей, работа которых связана с воздушным транспортом, в сюжетно-ролевых играх, связанных с транспортом в жизни человека, участие в развивающих и дидактических играх по правилам поведения в транс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порте, решение ситуации, связанной с безопасным поведением на улицах и дорогах, рассказывание по картинке с изображением празднования Нового года и Рождества, слушание воспитателя и рассказов других детей</w:t>
            </w:r>
          </w:p>
          <w:p w:rsidR="00BE3816" w:rsidRDefault="00BE3816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E3816" w:rsidRPr="00C61360" w:rsidRDefault="00BE3816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4857" w:type="dxa"/>
        <w:tblLayout w:type="fixed"/>
        <w:tblLook w:val="0000"/>
      </w:tblPr>
      <w:tblGrid>
        <w:gridCol w:w="824"/>
        <w:gridCol w:w="142"/>
        <w:gridCol w:w="709"/>
        <w:gridCol w:w="248"/>
        <w:gridCol w:w="2728"/>
        <w:gridCol w:w="426"/>
        <w:gridCol w:w="2835"/>
        <w:gridCol w:w="567"/>
        <w:gridCol w:w="2693"/>
        <w:gridCol w:w="188"/>
        <w:gridCol w:w="3497"/>
      </w:tblGrid>
      <w:tr w:rsidR="00F40DCB" w:rsidRPr="00C61360" w:rsidTr="001F4512">
        <w:tc>
          <w:tcPr>
            <w:tcW w:w="966" w:type="dxa"/>
            <w:gridSpan w:val="2"/>
            <w:vMerge w:val="restart"/>
            <w:textDirection w:val="btLr"/>
          </w:tcPr>
          <w:p w:rsidR="00F40DCB" w:rsidRPr="00C61360" w:rsidRDefault="00F40DCB" w:rsidP="00C61360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57" w:type="dxa"/>
            <w:gridSpan w:val="2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54" w:type="dxa"/>
            <w:gridSpan w:val="2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Путешествие в прошлое предмета (счетное устройство)</w:t>
            </w:r>
          </w:p>
        </w:tc>
        <w:tc>
          <w:tcPr>
            <w:tcW w:w="3402" w:type="dxa"/>
            <w:gridSpan w:val="2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Знакомство с дорожными знаками</w:t>
            </w:r>
          </w:p>
        </w:tc>
        <w:tc>
          <w:tcPr>
            <w:tcW w:w="2881" w:type="dxa"/>
            <w:gridSpan w:val="2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Водный транспорт</w:t>
            </w:r>
          </w:p>
        </w:tc>
        <w:tc>
          <w:tcPr>
            <w:tcW w:w="3497" w:type="dxa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Экскурсия в музей</w:t>
            </w:r>
          </w:p>
        </w:tc>
      </w:tr>
      <w:tr w:rsidR="00F40DCB" w:rsidRPr="00C61360" w:rsidTr="001F4512">
        <w:tc>
          <w:tcPr>
            <w:tcW w:w="966" w:type="dxa"/>
            <w:gridSpan w:val="2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</w:tcPr>
          <w:p w:rsidR="00F40DCB" w:rsidRPr="00C61360" w:rsidRDefault="00F40DCB" w:rsidP="00C613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154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историей счетных устройств, с процессом их преобразования человеком. Развивать ретроспектив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ный взгляд на предметы руко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творного мира.</w:t>
            </w:r>
          </w:p>
          <w:p w:rsidR="00F40DCB" w:rsidRPr="00C61360" w:rsidRDefault="00F40DCB" w:rsidP="00C61360">
            <w:pPr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Активизировать  познава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тельную деятельность</w:t>
            </w:r>
          </w:p>
        </w:tc>
        <w:tc>
          <w:tcPr>
            <w:tcW w:w="340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Совершенствовать знания о дорожных знаках и их назначе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знания о пра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вилах поведения на дорогах и улицах.</w:t>
            </w:r>
          </w:p>
          <w:p w:rsidR="00F40DCB" w:rsidRPr="00C61360" w:rsidRDefault="00F40DCB" w:rsidP="00C61360">
            <w:pPr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Воспитывать культуру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ведения на улице и в транспорте</w:t>
            </w:r>
          </w:p>
        </w:tc>
        <w:tc>
          <w:tcPr>
            <w:tcW w:w="2881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представления о видах транспорта. Закреплять названия вод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ных видов транспорта. Познакомить: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с историей развития водно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го транспорта;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профессиями людей, кото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рые трудятся на водном транспорте. Воспитывать: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интерес к изучению окру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жающего мира;</w:t>
            </w:r>
          </w:p>
          <w:p w:rsidR="00F40DCB" w:rsidRPr="00C61360" w:rsidRDefault="00F40DCB" w:rsidP="00C61360">
            <w:pPr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уважение к работникам водного транспорта</w:t>
            </w:r>
          </w:p>
        </w:tc>
        <w:tc>
          <w:tcPr>
            <w:tcW w:w="349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понятием «музей» и его назначением. Дать представление о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фессии людей, которые рабо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тают в музее.</w:t>
            </w:r>
          </w:p>
          <w:p w:rsidR="00F40DCB" w:rsidRPr="00C61360" w:rsidRDefault="00F40DCB" w:rsidP="00C61360">
            <w:pPr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внутрен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ним оформлением и назначе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нием помещений музея. Воспитывать активность, любознательность</w:t>
            </w:r>
          </w:p>
        </w:tc>
      </w:tr>
      <w:tr w:rsidR="00F40DCB" w:rsidRPr="00C61360" w:rsidTr="001F4512">
        <w:tc>
          <w:tcPr>
            <w:tcW w:w="966" w:type="dxa"/>
            <w:gridSpan w:val="2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891" w:type="dxa"/>
            <w:gridSpan w:val="9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1F4512">
        <w:tc>
          <w:tcPr>
            <w:tcW w:w="966" w:type="dxa"/>
            <w:gridSpan w:val="2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891" w:type="dxa"/>
            <w:gridSpan w:val="9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Знакомы с историей счетных устройств, используют в разных видах деятельности представления об известных предметах, явлениях и событи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ях; устанавливают элементарные связи и зависимости с опорой на имеющиеся представления; владеют правилами поведения на дорогах и ули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цах, в транспорте, узнают и называют дорожные знаки, имеют представления о действиях при возникновении ситуаций, опасных для жизни и здоровья; имеют представления о механизмах, облегчающих труд людей в современном мире; имеют представление о музеях и их назначе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нии,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 xml:space="preserve">об экспонатах, о музейных работниках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сенсорное развитие, формирование целостной картины мира, расширение кругозора, познавательно-исследовательская деятельность, безопасность); </w:t>
            </w:r>
            <w:r w:rsidRPr="00C61360">
              <w:rPr>
                <w:rFonts w:ascii="Times New Roman" w:hAnsi="Times New Roman" w:cs="Times New Roman"/>
                <w:color w:val="000000"/>
              </w:rPr>
              <w:t>предлагают различные варианты решения проблемно-познавательных за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дач; используют различные источники информации; благодаря сформированному кругозору ставят интеллектуальные задачи по преобразова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нию объектов окружающего мира; составляют рассказы о профессиях людей, связанных с водным транспортом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(труд, коммуникация, чтение художественной литературы, социализация)</w:t>
            </w:r>
          </w:p>
        </w:tc>
      </w:tr>
      <w:tr w:rsidR="00F40DCB" w:rsidRPr="00C61360" w:rsidTr="001F4512">
        <w:trPr>
          <w:trHeight w:val="394"/>
        </w:trPr>
        <w:tc>
          <w:tcPr>
            <w:tcW w:w="966" w:type="dxa"/>
            <w:gridSpan w:val="2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891" w:type="dxa"/>
            <w:gridSpan w:val="9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1F4512">
        <w:trPr>
          <w:trHeight w:val="1517"/>
        </w:trPr>
        <w:tc>
          <w:tcPr>
            <w:tcW w:w="966" w:type="dxa"/>
            <w:gridSpan w:val="2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891" w:type="dxa"/>
            <w:gridSpan w:val="9"/>
          </w:tcPr>
          <w:p w:rsidR="00F40DCB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Участие в развивающих играх, расширяющих знания о предметах рукотворного мира, рассказы об интересных фактах и событиях в этой 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ласти; участие в беседе о видах транспорта, решение проблемно-познавательных задач, связанных с водным транспортом, самостоятельная познавательная деятельность по описанию дорожных знаков, участие в дидактических играх на знание дорожных знаков и их назначения, обсуждение правил поведения на дорогах; посещение музея: наблюдения за экспонатами, интерьером, работниками и посетителями; чтение и обсуждение литературы о музеях</w:t>
            </w:r>
          </w:p>
          <w:p w:rsidR="00BE3816" w:rsidRDefault="00BE3816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:rsidR="00BE3816" w:rsidRDefault="00BE3816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:rsidR="00BE3816" w:rsidRPr="00C61360" w:rsidRDefault="00BE3816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0DCB" w:rsidRPr="00C61360" w:rsidTr="001F4512">
        <w:trPr>
          <w:trHeight w:val="682"/>
        </w:trPr>
        <w:tc>
          <w:tcPr>
            <w:tcW w:w="824" w:type="dxa"/>
            <w:vMerge w:val="restart"/>
            <w:textDirection w:val="btL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851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2976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Знакомьтесь: мой друг - компик</w:t>
            </w:r>
          </w:p>
        </w:tc>
        <w:tc>
          <w:tcPr>
            <w:tcW w:w="3261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Чем подковать лошадь (игра-эксперимент)</w:t>
            </w:r>
          </w:p>
        </w:tc>
        <w:tc>
          <w:tcPr>
            <w:tcW w:w="3260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Наша армия</w:t>
            </w:r>
          </w:p>
        </w:tc>
        <w:tc>
          <w:tcPr>
            <w:tcW w:w="3685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Чудо чудное, диво дивное -золотая хохлома</w:t>
            </w:r>
          </w:p>
        </w:tc>
      </w:tr>
      <w:tr w:rsidR="00F40DCB" w:rsidRPr="00C61360" w:rsidTr="001F4512">
        <w:trPr>
          <w:trHeight w:val="2267"/>
        </w:trPr>
        <w:tc>
          <w:tcPr>
            <w:tcW w:w="824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2976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представления о предметах, облегчающих труд людей на производстве. Познакомить с компьюте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ром. Активизировать познава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тельную деятельность</w:t>
            </w:r>
          </w:p>
        </w:tc>
        <w:tc>
          <w:tcPr>
            <w:tcW w:w="3261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Дать понятие о металле как ма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териале, из которого человек де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лает разнообразные вещи. Познакомить с видами 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талла. Показать связь металла с его назначением. Вызывать интерес к старин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ным и современным предметам рукотворного труда</w:t>
            </w:r>
          </w:p>
        </w:tc>
        <w:tc>
          <w:tcPr>
            <w:tcW w:w="3260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Углублять знания о Рос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сийской армии. Дать элементарные пред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ставления о родах войск. Рассказать о подвигах защитников Отечества во время Великой Отечест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венной войны</w:t>
            </w:r>
          </w:p>
        </w:tc>
        <w:tc>
          <w:tcPr>
            <w:tcW w:w="3685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воспитывать интерес к русским народным промыслам и желание их изу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чать. Познакомить с историей промысла, особенностями хохломской росписи. Воспитывать чувство патриотизма</w:t>
            </w:r>
          </w:p>
        </w:tc>
      </w:tr>
      <w:tr w:rsidR="00F40DCB" w:rsidRPr="00C61360" w:rsidTr="001F4512">
        <w:trPr>
          <w:trHeight w:val="403"/>
        </w:trPr>
        <w:tc>
          <w:tcPr>
            <w:tcW w:w="824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10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1F4512">
        <w:trPr>
          <w:trHeight w:val="1834"/>
        </w:trPr>
        <w:tc>
          <w:tcPr>
            <w:tcW w:w="824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10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Имеют представления о предметах, облегчающих труд людей на производстве; имеют понятие о металле как необходимом для человека мате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риале; знакомы с родами войск, проявляют интерес к русским народным промыслам, устанавливают элементарные связи и зависимости с опо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рой на имеющиеся представления; выделяют основания для классификации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сенсорное развитие, формирование целостной карти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ны мира, расширение кругозора); </w:t>
            </w:r>
            <w:r w:rsidRPr="00C61360">
              <w:rPr>
                <w:rFonts w:ascii="Times New Roman" w:hAnsi="Times New Roman" w:cs="Times New Roman"/>
                <w:color w:val="000000"/>
              </w:rPr>
              <w:t>высказываются об индивидуальных познавательных предпочтениях, потребностях и интересах, умеют слу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шать взрослого и выполнять его инструкции; проявляют познавательную активность в совместной со взрослым и самостоятельной деятельно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сти; владеют способами безопасного поведения в современной информационной среде; оценивают поступки защитников Отечества, создают коллективный коллаж, расширяют самостоятельность в исследовательской и продуктивной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познавательно-исследовательская деятельность, здоровье, безопасность, труд, коммуникация, чтение художественной ли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тературы, социализация, художественное творчество)</w:t>
            </w:r>
          </w:p>
        </w:tc>
      </w:tr>
      <w:tr w:rsidR="00F40DCB" w:rsidRPr="00C61360" w:rsidTr="001F4512">
        <w:trPr>
          <w:trHeight w:val="346"/>
        </w:trPr>
        <w:tc>
          <w:tcPr>
            <w:tcW w:w="824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10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1F4512">
        <w:trPr>
          <w:trHeight w:val="1325"/>
        </w:trPr>
        <w:tc>
          <w:tcPr>
            <w:tcW w:w="824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10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Участие в беседе о возможностях компьютера, рассказы о любимых играх, коллективная и самостоятельная познавательная деятельность по рассматриванию старинных и современных предметов рукотворного труда, экспериментирование по выявлению свойств металла, участие в развивающих играх на закрепление представлений о существенных признаках предметов, диалоги о родах войск, составление рассказов о подвигах защитников Отечества, рассматривание книг и иллюстраций об особенностях хохломской росписи и истории промысла, продук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тивная деятельность по оформлению выставки работ народных мастеров, рассматривание и обсуждение предметов промысла</w:t>
            </w:r>
          </w:p>
        </w:tc>
      </w:tr>
    </w:tbl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4857" w:type="dxa"/>
        <w:tblLayout w:type="fixed"/>
        <w:tblLook w:val="0000"/>
      </w:tblPr>
      <w:tblGrid>
        <w:gridCol w:w="824"/>
        <w:gridCol w:w="851"/>
        <w:gridCol w:w="2731"/>
        <w:gridCol w:w="3370"/>
        <w:gridCol w:w="3043"/>
        <w:gridCol w:w="4038"/>
      </w:tblGrid>
      <w:tr w:rsidR="00F40DCB" w:rsidRPr="00C61360" w:rsidTr="001F4512">
        <w:trPr>
          <w:trHeight w:val="624"/>
        </w:trPr>
        <w:tc>
          <w:tcPr>
            <w:tcW w:w="824" w:type="dxa"/>
            <w:vMerge w:val="restart"/>
            <w:textDirection w:val="btLr"/>
          </w:tcPr>
          <w:p w:rsidR="00F40DCB" w:rsidRPr="00C61360" w:rsidRDefault="00F40DCB" w:rsidP="00C61360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851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2731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Бабушкин сундук</w:t>
            </w:r>
          </w:p>
        </w:tc>
        <w:tc>
          <w:tcPr>
            <w:tcW w:w="3370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Дымковская игрушка</w:t>
            </w:r>
          </w:p>
        </w:tc>
        <w:tc>
          <w:tcPr>
            <w:tcW w:w="3043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Народные праздники на Руси. Масленица</w:t>
            </w:r>
          </w:p>
        </w:tc>
        <w:tc>
          <w:tcPr>
            <w:tcW w:w="4038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Москва - столица России</w:t>
            </w:r>
          </w:p>
        </w:tc>
      </w:tr>
      <w:tr w:rsidR="00F40DCB" w:rsidRPr="00C61360" w:rsidTr="001F4512">
        <w:trPr>
          <w:trHeight w:val="3418"/>
        </w:trPr>
        <w:tc>
          <w:tcPr>
            <w:tcW w:w="824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2731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Формировать: - знание об интересах родствен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ников; - представление о судьбах род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ственников. Закреплять знания о себе: называть свое отчество, фами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лию, домашний адрес, телефон, имена и отчества других родст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венников</w:t>
            </w:r>
          </w:p>
        </w:tc>
        <w:tc>
          <w:tcPr>
            <w:tcW w:w="3370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 с историей дымковской игрушки. Формировать знание об осо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бенностях росписи игрушек, колорите, основных элементах узора. Продолжать воспитывать на народных традициях. Прививать любовь и уваже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к труду народных мастеров-умельцев. Развивать интерес к изуче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нию народных промыслов</w:t>
            </w:r>
          </w:p>
        </w:tc>
        <w:tc>
          <w:tcPr>
            <w:tcW w:w="3043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знакомить с русскими народными празд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никами. Прививать любовь и ува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жение к народным традициям</w:t>
            </w:r>
          </w:p>
        </w:tc>
        <w:tc>
          <w:tcPr>
            <w:tcW w:w="4038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представления о столице нашей Родины -Москве. Знакомить с достоприме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чательностями Москвы. Учить рассказывать о том, что уже знают о Москве</w:t>
            </w:r>
          </w:p>
        </w:tc>
      </w:tr>
      <w:tr w:rsidR="00F40DCB" w:rsidRPr="00C61360" w:rsidTr="001F4512">
        <w:trPr>
          <w:trHeight w:val="346"/>
        </w:trPr>
        <w:tc>
          <w:tcPr>
            <w:tcW w:w="824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1F4512">
        <w:trPr>
          <w:trHeight w:val="2112"/>
        </w:trPr>
        <w:tc>
          <w:tcPr>
            <w:tcW w:w="824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Называют свое отчество, фамилию, домашний адрес, телефон, имена и отчества других родственников; активно участвуют в беседах о себе, семье, обществе, высказывая собственные суждения, мнения, предположения; интересуются судьбами родных; имеют представление об осо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бенностях росписи дымковских игрушек, колорите, основных элементах узора; интересуются русскими народными праздниками, знают о ма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лой и большой Родине, столице государства, ее достопримечательностях, определяют собственную принадлежность к государству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формирование целостной картины мира, расширение кругозора, чтение художественной литературы); </w:t>
            </w:r>
            <w:r w:rsidRPr="00C61360">
              <w:rPr>
                <w:rFonts w:ascii="Times New Roman" w:hAnsi="Times New Roman" w:cs="Times New Roman"/>
                <w:color w:val="000000"/>
              </w:rPr>
              <w:t>расширяют самостоятельность в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следовательской деятельности; находят информацию в разных источниках, составляют рассказы, умеют действовать по собственному замыс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лу; инициируют общение и совместную со взрослыми и сверстниками деятельность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расширение кругозора, познавательно-исследо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вательская деятельность, труд, коммуникация, чтение художественной литературы, социализация)</w:t>
            </w:r>
          </w:p>
        </w:tc>
      </w:tr>
      <w:tr w:rsidR="00F40DCB" w:rsidRPr="00C61360" w:rsidTr="001F4512">
        <w:trPr>
          <w:trHeight w:val="352"/>
        </w:trPr>
        <w:tc>
          <w:tcPr>
            <w:tcW w:w="824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1F4512">
        <w:trPr>
          <w:trHeight w:val="352"/>
        </w:trPr>
        <w:tc>
          <w:tcPr>
            <w:tcW w:w="824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Участие в беседе о судьбах и интересах родственников; ролевые игры на закрепление знаний о себе: своем отчестве, фамилии, домашнем ад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ресе, телефоне; рассматривание книг и иллюстраций об особенностях росписи дымковской игрушки, чтение и обсуждение познавательной литературы о труде народных мастеров-умельцев, подготовка выставки о народном промысле, слушание воспитателя и участие в диалогах о народных праздниках; просмотр и обсуждение видеоматериалов, составление рассказов Москве</w:t>
            </w:r>
          </w:p>
        </w:tc>
      </w:tr>
    </w:tbl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4857" w:type="dxa"/>
        <w:tblLayout w:type="fixed"/>
        <w:tblLook w:val="0000"/>
      </w:tblPr>
      <w:tblGrid>
        <w:gridCol w:w="824"/>
        <w:gridCol w:w="851"/>
        <w:gridCol w:w="2731"/>
        <w:gridCol w:w="3370"/>
        <w:gridCol w:w="3043"/>
        <w:gridCol w:w="4038"/>
      </w:tblGrid>
      <w:tr w:rsidR="00F40DCB" w:rsidRPr="00C61360" w:rsidTr="001F4512">
        <w:trPr>
          <w:trHeight w:val="624"/>
        </w:trPr>
        <w:tc>
          <w:tcPr>
            <w:tcW w:w="824" w:type="dxa"/>
            <w:vMerge w:val="restart"/>
            <w:textDirection w:val="btL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851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2731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Правила и безопасность дорожного движения</w:t>
            </w:r>
          </w:p>
        </w:tc>
        <w:tc>
          <w:tcPr>
            <w:tcW w:w="3370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Хочу быть космонавтом</w:t>
            </w:r>
          </w:p>
        </w:tc>
        <w:tc>
          <w:tcPr>
            <w:tcW w:w="3043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Сине-голубая гжель</w:t>
            </w:r>
          </w:p>
        </w:tc>
        <w:tc>
          <w:tcPr>
            <w:tcW w:w="4038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Земля - наш общий дом</w:t>
            </w:r>
          </w:p>
        </w:tc>
      </w:tr>
      <w:tr w:rsidR="00F40DCB" w:rsidRPr="00C61360" w:rsidTr="001F4512">
        <w:trPr>
          <w:trHeight w:val="624"/>
        </w:trPr>
        <w:tc>
          <w:tcPr>
            <w:tcW w:w="824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2731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соблюдать правила до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рожного движения. Закреплять знания: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о правилах дорожного дви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жения;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о работе светофора. Расширять представления о дорожных знаках и их назна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чении.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Воспитывать ответствен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ность за свою безопасность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 жизнь других людей</w:t>
            </w:r>
          </w:p>
        </w:tc>
        <w:tc>
          <w:tcPr>
            <w:tcW w:w="3370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биографией первого космонавта Ю. А. Гага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рина, его первым полетом. Расширять представления о современных профессиях. Рассказать о работе в космо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се российских космонавтов в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ши дни</w:t>
            </w:r>
          </w:p>
        </w:tc>
        <w:tc>
          <w:tcPr>
            <w:tcW w:w="3043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Продолжить знакомство с русскими народными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мыслами.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гжельской и скопинской керамикой. Учить определять их сход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ство и различие</w:t>
            </w:r>
          </w:p>
        </w:tc>
        <w:tc>
          <w:tcPr>
            <w:tcW w:w="4038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Продолжить знакомить с понятием «Земля - наш 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щий дом».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Рассказать о том, что на Земле много стран, живут люди разных рас и националь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ностей.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интерес и уважение ко всем людям, отмечая их самобытность. Показать различие культур, особенности быта, обычаев</w:t>
            </w:r>
          </w:p>
        </w:tc>
      </w:tr>
      <w:tr w:rsidR="00F40DCB" w:rsidRPr="00C61360" w:rsidTr="001F4512">
        <w:trPr>
          <w:trHeight w:val="256"/>
        </w:trPr>
        <w:tc>
          <w:tcPr>
            <w:tcW w:w="824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3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1F4512">
        <w:trPr>
          <w:trHeight w:val="256"/>
        </w:trPr>
        <w:tc>
          <w:tcPr>
            <w:tcW w:w="824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33" w:type="dxa"/>
            <w:gridSpan w:val="5"/>
          </w:tcPr>
          <w:p w:rsidR="00F40DCB" w:rsidRPr="00C61360" w:rsidRDefault="00F40DCB" w:rsidP="00BE381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Знают и соблюдают правила дорожного движения, осознают ответственность за свою безопасность и жизнь других людей; имеют представ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ления об изобретениях человечества в области космонавтики, их использовании в современном мире, о профессии космонавта и о первом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лете в космос; проявляют интерес к русским народным промыслам; имеют представления о планете Земля, многообразии стран и государств (европейские, африканские, азиатские и др.), населении и его особенностях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формирование целостной картины мира, расширение кругозора,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свободно и адекватно используют в речи слова, обозначающие названия стран и континентов, символы своей страны, сво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его города, населенного пункта, используют в речи слова, обозначающие названия объектов природы, профессии и социальные явления; опи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сывают процесс выполнения задания, проводят его самоанализ; предлагают различные варианты решения проблемно-познавательных задач, инициируют общение и совместную со взрослыми и сверстниками деятельность; владеют диалогической речью и конструктивными способа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ми взаимодействия; создают сюжетные и декоративные композиции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познавательно-исследова</w:t>
            </w:r>
            <w:r w:rsidR="00BE3816">
              <w:rPr>
                <w:rFonts w:ascii="Times New Roman" w:hAnsi="Times New Roman" w:cs="Times New Roman"/>
                <w:i/>
                <w:iCs/>
                <w:color w:val="000000"/>
              </w:rPr>
              <w:t>тельская и продуктивная деятелъ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ностъ, труд, коммуникация, чтение художественной литературы, социализация, художественное творчество)</w:t>
            </w:r>
          </w:p>
        </w:tc>
      </w:tr>
      <w:tr w:rsidR="00F40DCB" w:rsidRPr="00C61360" w:rsidTr="001F4512">
        <w:trPr>
          <w:trHeight w:val="256"/>
        </w:trPr>
        <w:tc>
          <w:tcPr>
            <w:tcW w:w="824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3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1F4512">
        <w:trPr>
          <w:trHeight w:val="256"/>
        </w:trPr>
        <w:tc>
          <w:tcPr>
            <w:tcW w:w="824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33" w:type="dxa"/>
            <w:gridSpan w:val="5"/>
          </w:tcPr>
          <w:p w:rsidR="00F40DCB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Участие в дидактической игре на знание дорожных знаков, участие в беседе об ответственности за свою безопасность и жизнь других людей на дорогах, продуктивная деятельность по изготовлению некоторых дорожных знаков; просмотр и обсуждение видеоматериалов о первом полете в космос, познавательная и продуктивная деятельность по составлению рассказов о работе российских космонавтов; самостоятельная исследовательская деятельность по сравнению гжели и скопинской керамики; оформление выставки работ народных мастеров, рассматрива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и обсуждение предметов промысла; чтение и обсуждение детской иллюстрированной энциклопедии, диалоги о культуре, особенностях быта, обычаях представителей разных рас и национальностей; решение проблемных задач в системе «Земля - наш общий дом»</w:t>
            </w:r>
          </w:p>
          <w:p w:rsidR="00BE3816" w:rsidRDefault="00BE3816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:rsidR="00BE3816" w:rsidRDefault="00BE3816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:rsidR="00BE3816" w:rsidRDefault="00BE3816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:rsidR="00BE3816" w:rsidRDefault="00BE3816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:rsidR="00BE3816" w:rsidRPr="00C61360" w:rsidRDefault="00BE3816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0DCB" w:rsidRPr="00C61360" w:rsidTr="001F4512">
        <w:trPr>
          <w:trHeight w:val="624"/>
        </w:trPr>
        <w:tc>
          <w:tcPr>
            <w:tcW w:w="824" w:type="dxa"/>
            <w:vMerge w:val="restart"/>
            <w:textDirection w:val="btL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Май</w:t>
            </w:r>
          </w:p>
        </w:tc>
        <w:tc>
          <w:tcPr>
            <w:tcW w:w="851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2731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Наша армия</w:t>
            </w:r>
          </w:p>
        </w:tc>
        <w:tc>
          <w:tcPr>
            <w:tcW w:w="3370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Телевизор в нашем доме</w:t>
            </w:r>
          </w:p>
        </w:tc>
        <w:tc>
          <w:tcPr>
            <w:tcW w:w="3043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Колыбель истории (Санкт-Петербург)</w:t>
            </w:r>
          </w:p>
        </w:tc>
        <w:tc>
          <w:tcPr>
            <w:tcW w:w="4038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 мастерской художника-модельера</w:t>
            </w:r>
          </w:p>
        </w:tc>
      </w:tr>
      <w:tr w:rsidR="00F40DCB" w:rsidRPr="00C61360" w:rsidTr="001F4512">
        <w:trPr>
          <w:trHeight w:val="624"/>
        </w:trPr>
        <w:tc>
          <w:tcPr>
            <w:tcW w:w="824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2731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Углубить знания о Россий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ской армии.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чтить память павших бойцов, возлагать цветы к обе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лискам и памятникам. Знакомить с наградами, ко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торые получают защитники Отечества в мирное время</w:t>
            </w:r>
          </w:p>
        </w:tc>
        <w:tc>
          <w:tcPr>
            <w:tcW w:w="3370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с телевидением как неотъемле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мой частью современной жизни;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профессиями людей, работаю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щих на телевидении. Воспитывать интерес к 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боте телевидения, профессиям людей, занятых в этой сфере</w:t>
            </w:r>
          </w:p>
        </w:tc>
        <w:tc>
          <w:tcPr>
            <w:tcW w:w="3043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представление о городах России. Познакомить с городом Санкт-Петербург, его досто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примечательностями. Учить рассказывать о том, что узнали и увидели. Воспитывать любовь к родному краю и стране</w:t>
            </w:r>
          </w:p>
        </w:tc>
        <w:tc>
          <w:tcPr>
            <w:tcW w:w="4038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знания о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фессиях.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обобщенное понятие «одежда». Учить: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называть сезонную одежду;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моделировать летнюю одежду.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професси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ей художника-модельера</w:t>
            </w:r>
          </w:p>
        </w:tc>
      </w:tr>
      <w:tr w:rsidR="00F40DCB" w:rsidRPr="00C61360" w:rsidTr="001F4512">
        <w:trPr>
          <w:trHeight w:val="284"/>
        </w:trPr>
        <w:tc>
          <w:tcPr>
            <w:tcW w:w="824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3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1F4512">
        <w:trPr>
          <w:trHeight w:val="624"/>
        </w:trPr>
        <w:tc>
          <w:tcPr>
            <w:tcW w:w="824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3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Расширяют знания о Российской армии, рассказывают о профессиях работников телевидения, о различных видах труда взрослых, связанных с удовлетворением потребностей людей; используют в речи слова, обозначающие профессии и социальные явления; организуют совместную с другими детьми игру, договариваясь, распределяя роли, предлагая сюжеты игр и их варианты; умеют комбинировать в играх тематические сюжеты в один сюжет; имеют представление о городах своей Родины, их достопримечательностях, задают вопросы о России; определяют собственную принадлежность к государству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формирование целостной картины мира, расширение кругозора, труд, коммуникация, чтение художественной литературы, социализация);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задают вопросы морального содержания; при решении личностных задач могут само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стоятельно ставить цели и достигать их; владеют способами безопасного поведения в современной информационной среде; используют раз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личные источники информации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(здоровье, безопасность, коммуникация, социализация)</w:t>
            </w:r>
          </w:p>
        </w:tc>
      </w:tr>
      <w:tr w:rsidR="00F40DCB" w:rsidRPr="00C61360" w:rsidTr="001F4512">
        <w:trPr>
          <w:trHeight w:val="297"/>
        </w:trPr>
        <w:tc>
          <w:tcPr>
            <w:tcW w:w="824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3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1F4512">
        <w:trPr>
          <w:trHeight w:val="624"/>
        </w:trPr>
        <w:tc>
          <w:tcPr>
            <w:tcW w:w="824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3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Чтение и обсуждение литературных произведений, детской иллюстрированной энциклопедии; продуктивная деятельность: рисование иллю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страций к прочитанным произведениям; наблюдения за трудом взрослых и составление рассказов о профессиях людей, работающих на теле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видении; диалоги о профессии художника-модельера, моделирование (рисование) летней одежды; дидактические игры, обобщающие понятие «одежда», театрализованные, сюжетно-ролевые игры (например, прием у модельера); просмотр и обсуждение видеоматериалов о достопри-мечательностях Санкт-Петербурга</w:t>
            </w:r>
          </w:p>
        </w:tc>
      </w:tr>
    </w:tbl>
    <w:p w:rsidR="00BE3816" w:rsidRPr="00C61360" w:rsidRDefault="00BE3816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BE3816" w:rsidRDefault="00F40DCB" w:rsidP="00BE381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61360">
        <w:rPr>
          <w:rFonts w:ascii="Times New Roman" w:hAnsi="Times New Roman" w:cs="Times New Roman"/>
          <w:b/>
          <w:color w:val="000000"/>
        </w:rPr>
        <w:t>Ознакомление с природой</w:t>
      </w:r>
    </w:p>
    <w:tbl>
      <w:tblPr>
        <w:tblStyle w:val="a3"/>
        <w:tblW w:w="0" w:type="auto"/>
        <w:tblLayout w:type="fixed"/>
        <w:tblLook w:val="0000"/>
      </w:tblPr>
      <w:tblGrid>
        <w:gridCol w:w="675"/>
        <w:gridCol w:w="640"/>
        <w:gridCol w:w="69"/>
        <w:gridCol w:w="3011"/>
        <w:gridCol w:w="283"/>
        <w:gridCol w:w="295"/>
        <w:gridCol w:w="414"/>
        <w:gridCol w:w="2268"/>
        <w:gridCol w:w="352"/>
        <w:gridCol w:w="357"/>
        <w:gridCol w:w="283"/>
        <w:gridCol w:w="2268"/>
        <w:gridCol w:w="270"/>
        <w:gridCol w:w="29"/>
        <w:gridCol w:w="9"/>
        <w:gridCol w:w="3203"/>
        <w:gridCol w:w="9"/>
        <w:gridCol w:w="20"/>
        <w:gridCol w:w="9"/>
      </w:tblGrid>
      <w:tr w:rsidR="00F40DCB" w:rsidRPr="00C61360" w:rsidTr="00BE5AA6">
        <w:trPr>
          <w:gridAfter w:val="2"/>
          <w:wAfter w:w="29" w:type="dxa"/>
          <w:trHeight w:val="650"/>
        </w:trPr>
        <w:tc>
          <w:tcPr>
            <w:tcW w:w="675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Ме-</w:t>
            </w:r>
          </w:p>
          <w:p w:rsidR="00F40DCB" w:rsidRPr="00C61360" w:rsidRDefault="00F40DCB" w:rsidP="00BE5AA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сяц</w:t>
            </w:r>
          </w:p>
        </w:tc>
        <w:tc>
          <w:tcPr>
            <w:tcW w:w="4712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Тема, цели занятия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1-й недели</w:t>
            </w:r>
          </w:p>
        </w:tc>
        <w:tc>
          <w:tcPr>
            <w:tcW w:w="3260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Тема, цели занятия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2-й недели</w:t>
            </w:r>
          </w:p>
        </w:tc>
        <w:tc>
          <w:tcPr>
            <w:tcW w:w="257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Тема, цели занятия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3-й недели</w:t>
            </w:r>
          </w:p>
        </w:tc>
        <w:tc>
          <w:tcPr>
            <w:tcW w:w="321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Тема, цели занятия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4-й недели</w:t>
            </w:r>
          </w:p>
        </w:tc>
      </w:tr>
      <w:tr w:rsidR="00F40DCB" w:rsidRPr="00C61360" w:rsidTr="00BE5AA6">
        <w:trPr>
          <w:gridAfter w:val="2"/>
          <w:wAfter w:w="29" w:type="dxa"/>
          <w:trHeight w:val="202"/>
        </w:trPr>
        <w:tc>
          <w:tcPr>
            <w:tcW w:w="675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712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260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57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21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F40DCB" w:rsidRPr="00C61360" w:rsidTr="00BE5AA6">
        <w:trPr>
          <w:gridAfter w:val="2"/>
          <w:wAfter w:w="29" w:type="dxa"/>
          <w:trHeight w:val="409"/>
        </w:trPr>
        <w:tc>
          <w:tcPr>
            <w:tcW w:w="675" w:type="dxa"/>
            <w:vMerge w:val="restart"/>
            <w:textDirection w:val="btLr"/>
          </w:tcPr>
          <w:p w:rsidR="00F40DCB" w:rsidRPr="00C61360" w:rsidRDefault="00F40DCB" w:rsidP="00C61360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09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4003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Природа и здоровье</w:t>
            </w:r>
          </w:p>
        </w:tc>
        <w:tc>
          <w:tcPr>
            <w:tcW w:w="3260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Дары осени</w:t>
            </w:r>
          </w:p>
        </w:tc>
        <w:tc>
          <w:tcPr>
            <w:tcW w:w="257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Где зимуют лягушки</w:t>
            </w:r>
          </w:p>
        </w:tc>
        <w:tc>
          <w:tcPr>
            <w:tcW w:w="321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Листопад, листопад -листья желтые летят...</w:t>
            </w:r>
          </w:p>
        </w:tc>
      </w:tr>
      <w:tr w:rsidR="00F40DCB" w:rsidRPr="00C61360" w:rsidTr="00BE5AA6">
        <w:trPr>
          <w:gridAfter w:val="2"/>
          <w:wAfter w:w="29" w:type="dxa"/>
          <w:trHeight w:val="4664"/>
        </w:trPr>
        <w:tc>
          <w:tcPr>
            <w:tcW w:w="675" w:type="dxa"/>
            <w:vMerge/>
          </w:tcPr>
          <w:p w:rsidR="00F40DCB" w:rsidRPr="00C61360" w:rsidRDefault="00F40DCB" w:rsidP="00C61360">
            <w:pPr>
              <w:autoSpaceDE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4003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Углублять и систематизи-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ровать представления о взаимоот-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ношениях человека с окружающей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средой.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знания о природе.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Подвести к пониманию следующего: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разнообразный растительный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 животный мир является необходи-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мым звеном в цепочке биосистемы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на Земле;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жизнь человека на Земле во многом зависит от окружающей среды: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чем чище воздух, вода, лес, почва,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 благоприятнее это сказывается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на здоровье и жизни людей.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ответственность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 совершение разнообразных действий в окружающей среде</w:t>
            </w:r>
          </w:p>
        </w:tc>
        <w:tc>
          <w:tcPr>
            <w:tcW w:w="3260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обобщающие понятия «ово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щи» и «фрукты»;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характерные свойства ово-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щей и фруктов.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рассказывать о поль-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зе овощей и фруктов для че-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ловека.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Систематизировать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знания о труде людей осенью.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Воспитывать: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бережное отношение к при-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роде, которая щедро одари-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вает нас своими богатствами;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уважение к сельскохозяйст-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венному труду людей</w:t>
            </w:r>
          </w:p>
        </w:tc>
        <w:tc>
          <w:tcPr>
            <w:tcW w:w="257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Углублять и расши-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рять знания о земноводных.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некоторы-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ми формами их защиты от врагов.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рассказывать об осо-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бенностях внешнего вида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 жизненных проявлениях.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умения пра-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вильно вести себя в природе,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чтобы не навредить ей</w:t>
            </w:r>
          </w:p>
        </w:tc>
        <w:tc>
          <w:tcPr>
            <w:tcW w:w="321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знания о де-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ревьях.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определять дерево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или кустарник по описанию,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узнавать лист на ощупь.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Показать значение листопа-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да для жизни растений зимой.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Систематизировать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 углублять знания о се-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зонных изменениях в природе</w:t>
            </w:r>
          </w:p>
        </w:tc>
      </w:tr>
      <w:tr w:rsidR="00F40DCB" w:rsidRPr="00C61360" w:rsidTr="00BE5AA6">
        <w:trPr>
          <w:gridAfter w:val="2"/>
          <w:wAfter w:w="29" w:type="dxa"/>
          <w:trHeight w:val="355"/>
        </w:trPr>
        <w:tc>
          <w:tcPr>
            <w:tcW w:w="675" w:type="dxa"/>
            <w:vMerge/>
          </w:tcPr>
          <w:p w:rsidR="00F40DCB" w:rsidRPr="00C61360" w:rsidRDefault="00F40DCB" w:rsidP="00C61360">
            <w:pPr>
              <w:autoSpaceDE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760" w:type="dxa"/>
            <w:gridSpan w:val="1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BE5AA6">
        <w:trPr>
          <w:gridAfter w:val="2"/>
          <w:wAfter w:w="29" w:type="dxa"/>
          <w:trHeight w:val="2966"/>
        </w:trPr>
        <w:tc>
          <w:tcPr>
            <w:tcW w:w="675" w:type="dxa"/>
            <w:vMerge/>
          </w:tcPr>
          <w:p w:rsidR="00F40DCB" w:rsidRPr="00C61360" w:rsidRDefault="00F40DCB" w:rsidP="00C61360">
            <w:pPr>
              <w:autoSpaceDE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760" w:type="dxa"/>
            <w:gridSpan w:val="1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Знают правила поведения в природе и соблюдают их; благодаря сформированному кругозору ставят интеллектуальные задачи по преобразова-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нию объектов окружающего мира; определяют характерные свойства овощей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 фруктов; понимают обусловленность сезонных видов работ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в природе, соответствующих природным закономерностям, потребностям растений; уважают труд сельских жителей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целостной картины мира, расширение кругозора, здоровье, безопасность, труд, социализация);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устанавливают причинно-следственные связи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между природными явлениями; знают характерные признаки времен года: замечают приметы осени; собирают природный материал, выбирают различные источники информации; воспринимают и удерживают составную инструкцию к выполнению познавательной и исследовательской задачи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сенсорное развитие, формирование целостной картины мира, познавательно-исследовательская деятельность, здоровье, безопасность, труд, коммуникация, чтение художественной литературы, художественное творчество)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 группируют предметы в соответствии с познавательной задачей; расширяют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собственные познавательные интересы и потребности, используя</w:t>
            </w:r>
          </w:p>
        </w:tc>
      </w:tr>
      <w:tr w:rsidR="00F40DCB" w:rsidRPr="00C61360" w:rsidTr="00BE5AA6">
        <w:trPr>
          <w:gridAfter w:val="2"/>
          <w:wAfter w:w="29" w:type="dxa"/>
          <w:trHeight w:val="265"/>
        </w:trPr>
        <w:tc>
          <w:tcPr>
            <w:tcW w:w="675" w:type="dxa"/>
            <w:vMerge/>
          </w:tcPr>
          <w:p w:rsidR="00F40DCB" w:rsidRPr="00C61360" w:rsidRDefault="00F40DCB" w:rsidP="00C61360">
            <w:pPr>
              <w:autoSpaceDE w:val="0"/>
              <w:ind w:left="113" w:right="113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13760" w:type="dxa"/>
            <w:gridSpan w:val="1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BE5AA6">
        <w:trPr>
          <w:gridAfter w:val="2"/>
          <w:wAfter w:w="29" w:type="dxa"/>
          <w:trHeight w:val="1891"/>
        </w:trPr>
        <w:tc>
          <w:tcPr>
            <w:tcW w:w="675" w:type="dxa"/>
            <w:vMerge/>
          </w:tcPr>
          <w:p w:rsidR="00F40DCB" w:rsidRPr="00C61360" w:rsidRDefault="00F40DCB" w:rsidP="00C61360">
            <w:pPr>
              <w:autoSpaceDE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760" w:type="dxa"/>
            <w:gridSpan w:val="1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Просмотр и обсуждение видеофильмов, чтение и обсуждение познавательной литературы о взаимоотношениях человека с окружающей средой, диалоги о разнообразии растительного и животного мира - необходимом звене в биосистеме Земли; составление рассказов о пользе овощей и фруктов для человека, наблюдения за трудом взрослых, самостоятельная познавательная деятельность по систематизации знаний о труде лю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дей осенью; решение познавательных задач по определению деревьев или кустарников по описанию, узнаванию листа на ощупь; коллективная продуктивная деятельность по составлению памятки поведения в природе; наблюдения в природе за явлением листопада, дидактические и раз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вивающие игры по углублению знаний о сезонных изменениях в природе, решение проблемных задач, продуктивная деятельность по сбору и систематизации природного материала; рисование осенних пейзажей</w:t>
            </w:r>
          </w:p>
        </w:tc>
      </w:tr>
      <w:tr w:rsidR="001F4512" w:rsidRPr="00C61360" w:rsidTr="00BE5AA6">
        <w:trPr>
          <w:gridAfter w:val="2"/>
          <w:wAfter w:w="29" w:type="dxa"/>
          <w:trHeight w:val="365"/>
        </w:trPr>
        <w:tc>
          <w:tcPr>
            <w:tcW w:w="675" w:type="dxa"/>
            <w:vMerge w:val="restart"/>
            <w:textDirection w:val="btLr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709" w:type="dxa"/>
            <w:gridSpan w:val="2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011" w:type="dxa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Путешествие в осенний лес</w:t>
            </w:r>
          </w:p>
        </w:tc>
        <w:tc>
          <w:tcPr>
            <w:tcW w:w="3969" w:type="dxa"/>
            <w:gridSpan w:val="6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Улетают журавли</w:t>
            </w:r>
          </w:p>
        </w:tc>
        <w:tc>
          <w:tcPr>
            <w:tcW w:w="2850" w:type="dxa"/>
            <w:gridSpan w:val="4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Как звери к зиме готовятся</w:t>
            </w:r>
          </w:p>
        </w:tc>
        <w:tc>
          <w:tcPr>
            <w:tcW w:w="3221" w:type="dxa"/>
            <w:gridSpan w:val="3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Природа и мы</w:t>
            </w:r>
          </w:p>
        </w:tc>
      </w:tr>
      <w:tr w:rsidR="001F4512" w:rsidRPr="00C61360" w:rsidTr="00BE5AA6">
        <w:trPr>
          <w:gridAfter w:val="2"/>
          <w:wAfter w:w="29" w:type="dxa"/>
          <w:trHeight w:val="2440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011" w:type="dxa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знание о том, что сентябрь - первый осенний месяц. Учить: - наблюдать за деревьями, кустарни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ками; - выделять и описывать объекты природы. Формировать экологически грамотное поведение в природной среде</w:t>
            </w:r>
          </w:p>
        </w:tc>
        <w:tc>
          <w:tcPr>
            <w:tcW w:w="3969" w:type="dxa"/>
            <w:gridSpan w:val="6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представле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о том, что сезонные из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менения в природе влияют на жизнь растений, живот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ных, человека. Подвести к пониманию следующего: - произошли изменения в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ведении пернатых по сравне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нию с летним временем; - одни птицы будут зимовать рядом с жилищем человека, а другие улетят в теплые края. Расширять знания о том, как птицы готовятся к зиме</w:t>
            </w:r>
          </w:p>
        </w:tc>
        <w:tc>
          <w:tcPr>
            <w:tcW w:w="2850" w:type="dxa"/>
            <w:gridSpan w:val="4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представления о диких животных. Рассказать: - почему звери линяют; - почему некоторые из них мигрируют в более удобные места; - как люди помогают живот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ным, подкармливают их. Расширять знания о том, как звери готовятся к зиме</w:t>
            </w:r>
          </w:p>
        </w:tc>
        <w:tc>
          <w:tcPr>
            <w:tcW w:w="3221" w:type="dxa"/>
            <w:gridSpan w:val="3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и углуб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лять представления о расте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ниях луга (поля). Учить правильному поведе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нию в природной среде. Познакомить с лекарст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венными растениями (подо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рожник, крапива)</w:t>
            </w:r>
          </w:p>
        </w:tc>
      </w:tr>
      <w:tr w:rsidR="001F4512" w:rsidRPr="00C61360" w:rsidTr="00BE5AA6">
        <w:trPr>
          <w:gridAfter w:val="2"/>
          <w:wAfter w:w="29" w:type="dxa"/>
          <w:trHeight w:val="403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760" w:type="dxa"/>
            <w:gridSpan w:val="16"/>
          </w:tcPr>
          <w:p w:rsidR="00BE5AA6" w:rsidRDefault="00BE5AA6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F4512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BE5AA6" w:rsidRPr="00C61360" w:rsidRDefault="00BE5AA6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F4512" w:rsidRPr="00C61360" w:rsidTr="00BE5AA6">
        <w:trPr>
          <w:gridAfter w:val="2"/>
          <w:wAfter w:w="29" w:type="dxa"/>
          <w:trHeight w:val="826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760" w:type="dxa"/>
            <w:gridSpan w:val="16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Знают приметы первого осеннего месяца, собирают и систематизируют природный материал; умеют действовать по собственному замыслу, устанавливают причинные зависимости на основе имеющихся представлений, классифицируют предметы по разным основаниям; понимают, что сезонные изменения в природе влияют на жизнь растений, животных, человека; осторожно и осмотрительно относятся к окружающему миру</w:t>
            </w:r>
          </w:p>
        </w:tc>
      </w:tr>
      <w:tr w:rsidR="001F4512" w:rsidRPr="00C61360" w:rsidTr="00BE5AA6">
        <w:trPr>
          <w:gridAfter w:val="1"/>
          <w:wAfter w:w="9" w:type="dxa"/>
          <w:trHeight w:val="1840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80" w:type="dxa"/>
            <w:gridSpan w:val="17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природы; решают интеллектуальные задачи по преобразованию объектов окружающего мира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сенсорное развитие, формирование целостной картины мира, расширение кругозора, познавательно-исследовательская деятельность); </w:t>
            </w:r>
            <w:r w:rsidRPr="00C61360">
              <w:rPr>
                <w:rFonts w:ascii="Times New Roman" w:hAnsi="Times New Roman" w:cs="Times New Roman"/>
                <w:color w:val="000000"/>
              </w:rPr>
              <w:t>расширяют собственные представления о травянистых растениях, об особенностях приспособления животных к окружающей среде, используя различные источники информации (по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знавательная литература, журналы и видеопродукция, компьютер); устанавливают связи между состоянием растения и условиями окружающей среды; имеют представления о лекарственных растениях и их значении для человека; инициируют общение и совместную со взрослыми и свер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стниками деятельность; решают задачи на упорядочивание объектов по какому-либо основанию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расширение кругозора, познавательно-исследовательская деятельность, здоровье, безопасность, труд, коммуникация, чтение художе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ственной литературы, социализация)</w:t>
            </w:r>
          </w:p>
        </w:tc>
      </w:tr>
      <w:tr w:rsidR="001F4512" w:rsidRPr="00C61360" w:rsidTr="00BE5AA6">
        <w:trPr>
          <w:gridAfter w:val="1"/>
          <w:wAfter w:w="9" w:type="dxa"/>
          <w:trHeight w:val="266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780" w:type="dxa"/>
            <w:gridSpan w:val="17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1F4512" w:rsidRPr="00C61360" w:rsidTr="00BE5AA6">
        <w:trPr>
          <w:gridAfter w:val="1"/>
          <w:wAfter w:w="9" w:type="dxa"/>
          <w:trHeight w:val="1593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780" w:type="dxa"/>
            <w:gridSpan w:val="17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Наблюдения за сезонными изменениями в осеннем лесу, коллективная продуктивная деятельность: оформление уголка природы, альбома о вре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менах года (фото и рисунки осенних пейзажей); составление рассказов по наблюдениям о том, как птицы готовятся к зиме, почему звери линя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ют, почему некоторые из них мигрируют в более удобные места, как люди помогают животным, подкармливают их; чтение и обсуждение позна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вательной литературы; участие в беседе о влиянии сезонных изменений в природе на жизнь растений, животных, человека, просмотр и обсужде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видеофильмов, познавательно-исследовательская деятельность по материалам детской энциклопедии растений, описание объектов природы; продуктивная деятельность по созданию альбома лекарственных растений; диалоги о грамотном поведении в природной среде; решение интел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лектуальных задач по преобразованию объектов окружающего мира</w:t>
            </w:r>
          </w:p>
        </w:tc>
      </w:tr>
      <w:tr w:rsidR="001F4512" w:rsidRPr="00C61360" w:rsidTr="00BE5AA6">
        <w:trPr>
          <w:gridAfter w:val="1"/>
          <w:wAfter w:w="9" w:type="dxa"/>
          <w:trHeight w:val="833"/>
        </w:trPr>
        <w:tc>
          <w:tcPr>
            <w:tcW w:w="675" w:type="dxa"/>
            <w:vMerge w:val="restart"/>
            <w:textDirection w:val="btLr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709" w:type="dxa"/>
            <w:gridSpan w:val="2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294" w:type="dxa"/>
            <w:gridSpan w:val="2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Планета Земля в опасности</w:t>
            </w:r>
          </w:p>
        </w:tc>
        <w:tc>
          <w:tcPr>
            <w:tcW w:w="2977" w:type="dxa"/>
            <w:gridSpan w:val="3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Вот так Африка!</w:t>
            </w:r>
          </w:p>
        </w:tc>
        <w:tc>
          <w:tcPr>
            <w:tcW w:w="3260" w:type="dxa"/>
            <w:gridSpan w:val="4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Шестиногие малыши</w:t>
            </w:r>
          </w:p>
        </w:tc>
        <w:tc>
          <w:tcPr>
            <w:tcW w:w="3540" w:type="dxa"/>
            <w:gridSpan w:val="6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Пришла осень, привела погод восемь: сеет, веет, крутит, мутит, рвет, сверху льет, снизу метет</w:t>
            </w:r>
          </w:p>
        </w:tc>
      </w:tr>
      <w:tr w:rsidR="001F4512" w:rsidRPr="00C61360" w:rsidTr="00BE5AA6">
        <w:trPr>
          <w:gridAfter w:val="1"/>
          <w:wAfter w:w="9" w:type="dxa"/>
          <w:trHeight w:val="2748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294" w:type="dxa"/>
            <w:gridSpan w:val="2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Рассказать об охране лекарст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венных растений, растениях, зане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сенных в Красную книгу. Формировать: - понятие о себе как о жителе плане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ты Земля, от которого во многом за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висит жизнь всего живого; - представления об экологических проблемах родного города (деревни). Воспитывать уважение к труду горожан и сельских жителей</w:t>
            </w:r>
          </w:p>
        </w:tc>
        <w:tc>
          <w:tcPr>
            <w:tcW w:w="2977" w:type="dxa"/>
            <w:gridSpan w:val="3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Познакомить: - с самым жарким континен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том - Африкой; - с климатическими усло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виями; - с животными (верблюд, ан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тилопа, леопард, лама и т. д.). Воспитывать любовь к природе. Развивать любознатель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ность и стремление изучать природу и живых обитателей Земли</w:t>
            </w:r>
          </w:p>
        </w:tc>
        <w:tc>
          <w:tcPr>
            <w:tcW w:w="3260" w:type="dxa"/>
            <w:gridSpan w:val="4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расширять зна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о многообразии насекомых. Учить: - различать по внешнему виду и правильно называть бабочек (капустница, павлиний глаз), жуков (божья коровка, жуже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лица); - сравнивая, находить отличие во внешнем виде бабочки и жука. Формировать обобщаю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щее понятие «насекомые»</w:t>
            </w:r>
          </w:p>
        </w:tc>
        <w:tc>
          <w:tcPr>
            <w:tcW w:w="3540" w:type="dxa"/>
            <w:gridSpan w:val="6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знакомить с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родными приметами. Развивать интерес к при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родным явлениям окружающе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го мира. Формировать любозна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тельность и умение наблюдать</w:t>
            </w:r>
          </w:p>
        </w:tc>
      </w:tr>
      <w:tr w:rsidR="001F4512" w:rsidRPr="00C61360" w:rsidTr="00BE5AA6">
        <w:trPr>
          <w:gridAfter w:val="3"/>
          <w:wAfter w:w="38" w:type="dxa"/>
          <w:trHeight w:val="403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51" w:type="dxa"/>
            <w:gridSpan w:val="15"/>
          </w:tcPr>
          <w:p w:rsidR="00BE5AA6" w:rsidRDefault="00BE5AA6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F4512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BE5AA6" w:rsidRPr="00C61360" w:rsidRDefault="00BE5AA6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F4512" w:rsidRPr="00C61360" w:rsidTr="00BE5AA6">
        <w:trPr>
          <w:gridAfter w:val="3"/>
          <w:wAfter w:w="38" w:type="dxa"/>
          <w:trHeight w:val="278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751" w:type="dxa"/>
            <w:gridSpan w:val="15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Понимают, что в природе все взаимосвязано; осознают ответственность человечества и собственную ответственность за сохранность природы; устанавливают причинные зависимости на основе имеющихся представлений; высказывают собственные суждения; расширяют собственные познания о природе планеты Земля; умеют сотрудничать, охотно делятся информацией со сверстниками и взрослыми; интеллектуальные задачи решают с использованием как наглядно-образных, так и элементарных словесно-логических средств; расширяют собственные представления о насекомых, особенностях их жизни, различают по внешнему виду и называют бабочек и жуков, сравнивают и классифицируют насекомых по способу передвижения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сенсорное развитие, формирование целостной картины мира, расширение кругозора, познавательно-исследовательская деятельность, труд, коммуникация, социализация);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испытывают интерес к изучению природных явлений, углубляют знания о народных приметах осени, наблюдают и описывают осенние природные явления; проявляют познавательную активность в совместной дея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тельности со взрослым и самостоятельной деятельности; обладают предпосылками экологического сознания: осваивают правила безопасного для окружающего мира природы поведения, осторожного и осмотрительного отношения к природе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ны мира, расширение кругозора, познавательно-исследовательская и продуктивная деятельность,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оказывают помощь другому (взросло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му, ребенку), в том числе обучающую; способны согласовывать содержание совместной работы со сверстником, договариваться с ним о том, что будет сделано каждым, и действовать в соответствии с намеченным планом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(труд,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коммуникация, социализация)</w:t>
            </w:r>
          </w:p>
        </w:tc>
      </w:tr>
      <w:tr w:rsidR="001F4512" w:rsidRPr="00C61360" w:rsidTr="00BE5AA6">
        <w:trPr>
          <w:gridAfter w:val="3"/>
          <w:wAfter w:w="38" w:type="dxa"/>
          <w:trHeight w:val="394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751" w:type="dxa"/>
            <w:gridSpan w:val="15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1F4512" w:rsidRPr="00C61360" w:rsidTr="00BE5AA6">
        <w:trPr>
          <w:gridAfter w:val="3"/>
          <w:wAfter w:w="38" w:type="dxa"/>
          <w:trHeight w:val="1400"/>
        </w:trPr>
        <w:tc>
          <w:tcPr>
            <w:tcW w:w="675" w:type="dxa"/>
          </w:tcPr>
          <w:p w:rsidR="001F4512" w:rsidRPr="00C61360" w:rsidRDefault="001F451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1F4512" w:rsidRPr="00C61360" w:rsidRDefault="001F451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751" w:type="dxa"/>
            <w:gridSpan w:val="15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Наблюдения за осенними природными явлениями, экологическим состоянием ближайших объектов природы, рассматривание иллюстрирован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ной детской энциклопедии; чтение и обсуждение ее статей, познавательно-исследовательская деятельность по сравнению внешнего вида бабо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чек и жуков; формулирование обобщающего понятия «насекомые», чтение художественной литературы о народных приметах, самостоятельная познавательная деятельность по описанию явлений природы осенью; диалоги о себе как о жителе планеты, от которого во многом зависит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стояние природы Земли; решение проблемных задач об экологической ситуации в родном городе (деревне); коллективная деятельность по созда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нию панно «Африка», альбомов «Жуки», «Бабочки»; работа над альбомом о временах года (осень)</w:t>
            </w:r>
          </w:p>
        </w:tc>
      </w:tr>
      <w:tr w:rsidR="001F4512" w:rsidRPr="00C61360" w:rsidTr="00BE5AA6">
        <w:trPr>
          <w:gridAfter w:val="3"/>
          <w:wAfter w:w="38" w:type="dxa"/>
          <w:trHeight w:val="550"/>
        </w:trPr>
        <w:tc>
          <w:tcPr>
            <w:tcW w:w="675" w:type="dxa"/>
            <w:vMerge w:val="restart"/>
            <w:textDirection w:val="btLr"/>
          </w:tcPr>
          <w:p w:rsidR="001F4512" w:rsidRPr="00C61360" w:rsidRDefault="001F4512" w:rsidP="00AB7337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709" w:type="dxa"/>
            <w:gridSpan w:val="2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011" w:type="dxa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Встреча зимы</w:t>
            </w:r>
          </w:p>
        </w:tc>
        <w:tc>
          <w:tcPr>
            <w:tcW w:w="3260" w:type="dxa"/>
            <w:gridSpan w:val="4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Подземные богатства земли</w:t>
            </w:r>
          </w:p>
        </w:tc>
        <w:tc>
          <w:tcPr>
            <w:tcW w:w="3260" w:type="dxa"/>
            <w:gridSpan w:val="4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С какой ветки детка?</w:t>
            </w:r>
          </w:p>
        </w:tc>
        <w:tc>
          <w:tcPr>
            <w:tcW w:w="3511" w:type="dxa"/>
            <w:gridSpan w:val="4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Кто охраняет окружающую среду</w:t>
            </w:r>
          </w:p>
        </w:tc>
      </w:tr>
      <w:tr w:rsidR="001F4512" w:rsidRPr="00C61360" w:rsidTr="00BE5AA6">
        <w:trPr>
          <w:gridAfter w:val="3"/>
          <w:wAfter w:w="38" w:type="dxa"/>
          <w:trHeight w:val="1795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011" w:type="dxa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знакомить с сезон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ными изменениями в природе. Учить: - сравнивать ветреную погоду с сухой; - замечать красоту природы и отра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жать ее в рассказах, рисунках и т. д.</w:t>
            </w:r>
          </w:p>
        </w:tc>
        <w:tc>
          <w:tcPr>
            <w:tcW w:w="3260" w:type="dxa"/>
            <w:gridSpan w:val="4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знания о при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роде. Познакомить с полезны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ми ископаемыми региона (уголь, нефть, газ).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Дать первоначальные сведе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о рациональном исполь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зовании природных ресурсов в быту (вода, энергия, газ). Формировать экологиче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ски грамотное поведение в быту и природе</w:t>
            </w:r>
          </w:p>
        </w:tc>
        <w:tc>
          <w:tcPr>
            <w:tcW w:w="3260" w:type="dxa"/>
            <w:gridSpan w:val="4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желание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блюдать за растениями. Показать: - взаимосвязь между названия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ми некоторых растений, их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пользованием; - отношение к ним наших предков;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— связь между поведением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тений и природными явлениями. Учить быть наблюдательными</w:t>
            </w:r>
          </w:p>
        </w:tc>
        <w:tc>
          <w:tcPr>
            <w:tcW w:w="3511" w:type="dxa"/>
            <w:gridSpan w:val="4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представления о профессиях. Рассказать, что охраной окружающей среды занимают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ся экологи, зоологи, лесники. Формировать понятия о том, как дети могут помочь взрослым: беречь растения, охранять насекомых, выбрасы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мусор в специально отве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денных местах</w:t>
            </w:r>
          </w:p>
        </w:tc>
      </w:tr>
      <w:tr w:rsidR="001F4512" w:rsidRPr="00C61360" w:rsidTr="00BE5AA6">
        <w:trPr>
          <w:gridAfter w:val="3"/>
          <w:wAfter w:w="38" w:type="dxa"/>
          <w:trHeight w:val="331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751" w:type="dxa"/>
            <w:gridSpan w:val="15"/>
          </w:tcPr>
          <w:p w:rsidR="00BE5AA6" w:rsidRDefault="00BE5AA6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F4512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BE5AA6" w:rsidRPr="00C61360" w:rsidRDefault="00BE5AA6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F4512" w:rsidRPr="00C61360" w:rsidTr="00BE5AA6">
        <w:trPr>
          <w:gridAfter w:val="3"/>
          <w:wAfter w:w="38" w:type="dxa"/>
          <w:trHeight w:val="331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751" w:type="dxa"/>
            <w:gridSpan w:val="15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Обогащают собственные представления о сезонных изменениях в природе зимой; воспринимают и удерживают инструкцию к выполнению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знавательной задачи, выбору способа ее выполнения: осваивают выразительные средства языка, создают рисунки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сенсорное разви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тие, формирование целостной картины мира, познавательно-исследовательская деятельность, труд, коммуникация, чтение художественной литературы, художественное творчество);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имеют первоначальные сведения о рациональном использовании природных ресурсов в быту (вода, энергия, газ); предлагают различные варианты решения проблемно-познавательных задач; моделируют предметно-игровую среду, высказывают собственные суждения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расширение кругозора, познавательно-исследовательская деятель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ность, здоровье, безопасность, труд, коммуникация);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наблюдают за растениями зимой, устанавливают взаимосвязи между состоянием растений и природными явлениями, расширяют знания об использовании растений человеком; применяют усвоенные знания для решения новых задач, умеют слушать взрослого и выполнять его инструкции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формирование целостной картины мира, познавательно-исследовательская деятельность, здоровье, безопасность, труд, коммуникация, чтение художественной литературы); </w:t>
            </w:r>
            <w:r w:rsidRPr="00C61360">
              <w:rPr>
                <w:rFonts w:ascii="Times New Roman" w:hAnsi="Times New Roman" w:cs="Times New Roman"/>
                <w:color w:val="000000"/>
              </w:rPr>
              <w:t>расширяют представления о профессиях, связанных с охраной окружающей среды; предлагают различные варианты решения проблемно-познавательных задач; знают и соблюдают пра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вила бережного отношения к природе; благодаря сформированному кругозору ставят интеллектуальные задачи по преобразованию объектов ок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ружающего мира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познавательно-исследовательская деятельность, социализация, труд)</w:t>
            </w:r>
          </w:p>
        </w:tc>
      </w:tr>
      <w:tr w:rsidR="001F4512" w:rsidRPr="00C61360" w:rsidTr="00BE5AA6">
        <w:trPr>
          <w:gridAfter w:val="3"/>
          <w:wAfter w:w="38" w:type="dxa"/>
          <w:trHeight w:val="331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751" w:type="dxa"/>
            <w:gridSpan w:val="15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1F4512" w:rsidRPr="00C61360" w:rsidTr="00BE5AA6">
        <w:trPr>
          <w:gridAfter w:val="3"/>
          <w:wAfter w:w="38" w:type="dxa"/>
          <w:trHeight w:val="331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751" w:type="dxa"/>
            <w:gridSpan w:val="15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Самостоятельная познавательная деятельность по составлению рассказов о природе зимой, групповая продуктивная деятельность: оформление альбома рисунков о зиме; наблюдение, рассматривание и обсуждение эстетически привлекательных предметов (деревьев и изделий из дерева), создание модели из деревянного конструктора по рисунку и словесной инструкции; рассматривание и обсуждение сюжетных картинок с изо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бражениями сезонных изменений в природе, составление рассказов о профессиях эколога, зоолога, лесника; участие в сюжетно-ролевых играх на тему охраны окружающей среды экологами, зоологами, лесниками; развивающие и дидактические игры на знакомство с полезными ископае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мыми региона (уголь, нефть, газ); решение проблемно-познавательных задач о рациональном использовании природных ресурсов в быту (вода, энергия, газ); диалоги об экологически грамотном поведении в быту и природе</w:t>
            </w:r>
          </w:p>
        </w:tc>
      </w:tr>
      <w:tr w:rsidR="001F4512" w:rsidRPr="00C61360" w:rsidTr="00BE5AA6">
        <w:trPr>
          <w:gridAfter w:val="3"/>
          <w:wAfter w:w="38" w:type="dxa"/>
          <w:trHeight w:val="550"/>
        </w:trPr>
        <w:tc>
          <w:tcPr>
            <w:tcW w:w="675" w:type="dxa"/>
            <w:vMerge w:val="restart"/>
            <w:textDirection w:val="btLr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709" w:type="dxa"/>
            <w:gridSpan w:val="2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294" w:type="dxa"/>
            <w:gridSpan w:val="2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Через добрые дела можно стать юным экологом</w:t>
            </w:r>
          </w:p>
        </w:tc>
        <w:tc>
          <w:tcPr>
            <w:tcW w:w="2977" w:type="dxa"/>
            <w:gridSpan w:val="3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Австралия</w:t>
            </w:r>
          </w:p>
        </w:tc>
        <w:tc>
          <w:tcPr>
            <w:tcW w:w="3260" w:type="dxa"/>
            <w:gridSpan w:val="4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Зимующие птицы</w:t>
            </w:r>
          </w:p>
        </w:tc>
        <w:tc>
          <w:tcPr>
            <w:tcW w:w="3511" w:type="dxa"/>
            <w:gridSpan w:val="4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Уголок планеты, где мы живем</w:t>
            </w:r>
          </w:p>
        </w:tc>
      </w:tr>
      <w:tr w:rsidR="001F4512" w:rsidRPr="00C61360" w:rsidTr="00BE5AA6">
        <w:trPr>
          <w:gridAfter w:val="3"/>
          <w:wAfter w:w="38" w:type="dxa"/>
          <w:trHeight w:val="749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294" w:type="dxa"/>
            <w:gridSpan w:val="2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представления о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фессиях.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профессиями эколога, лесничего, зоолога. Воспитывать бережное отноше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к миру природы</w:t>
            </w:r>
          </w:p>
        </w:tc>
        <w:tc>
          <w:tcPr>
            <w:tcW w:w="2977" w:type="dxa"/>
            <w:gridSpan w:val="3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представления о материках.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климати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ческими условиями Австра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лии, с животными материка (кенгуру, коала, ехидна и т. д.). Развивать умение назы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и отличать представите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лей животного мира по строению и условиям обита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на планете. Закреплять понятие «че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ловек - часть природы»</w:t>
            </w:r>
          </w:p>
        </w:tc>
        <w:tc>
          <w:tcPr>
            <w:tcW w:w="3260" w:type="dxa"/>
            <w:gridSpan w:val="4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Знакомить с зимующими птицами.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Изучать их особенности. Воспитывать любовь к при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роде.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интерес к наблю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дению за птицами.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 л оваръ: </w:t>
            </w:r>
            <w:r w:rsidRPr="00C61360">
              <w:rPr>
                <w:rFonts w:ascii="Times New Roman" w:hAnsi="Times New Roman" w:cs="Times New Roman"/>
                <w:color w:val="000000"/>
              </w:rPr>
              <w:t>зимующие, пере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летные птицы, кормушка</w:t>
            </w:r>
          </w:p>
        </w:tc>
        <w:tc>
          <w:tcPr>
            <w:tcW w:w="3511" w:type="dxa"/>
            <w:gridSpan w:val="4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представле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об экологических пробле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мах родного города (деревни). Знакомить с растительным и животным миром своей 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стности.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Воспитывать любовь к род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ному краю</w:t>
            </w:r>
          </w:p>
        </w:tc>
      </w:tr>
      <w:tr w:rsidR="001F4512" w:rsidRPr="00C61360" w:rsidTr="00BE5AA6">
        <w:trPr>
          <w:gridAfter w:val="3"/>
          <w:wAfter w:w="38" w:type="dxa"/>
          <w:trHeight w:val="292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51" w:type="dxa"/>
            <w:gridSpan w:val="15"/>
          </w:tcPr>
          <w:p w:rsidR="00BE5AA6" w:rsidRDefault="00BE5AA6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F4512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BE5AA6" w:rsidRPr="00C61360" w:rsidRDefault="00BE5AA6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F4512" w:rsidRPr="00C61360" w:rsidTr="00BE5AA6">
        <w:trPr>
          <w:gridAfter w:val="3"/>
          <w:wAfter w:w="38" w:type="dxa"/>
          <w:trHeight w:val="749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51" w:type="dxa"/>
            <w:gridSpan w:val="15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Расширяют собственные представления о природе континентов; используют различные источники информации; воспринимают инструкцию к выполнению познавательной и исследовательской задачи, описывают процесс выполнения задания, дают самооценку результатов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формирование целостной картины мира, расширение кругозора, труд, коммуникация, чтение художественной литературы, социализация);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обобщают и систематизируют знания о зимующих и перелетных птицах; самостоятельно строят высказывания, эмоционально рассказывают об интересных фактах и событиях, делают простейшие выводы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формирование целостной картины мира, коммуникация,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знают и соблюдают правила поведения в природе; рассматривают и анализируют сюжетные картинки, самостоятельно обдумывают разные сюжеты игр на природоохранные темы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формирование целостной картины мира, здоровье, безопасность, коммуникация, социализация);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при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нимают живое, заинтересованное участие в образовательном процессе; эмоционально реагируют на мир природы; решают интеллектуальные за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дачи с использованием как наглядно-образных, так и элементарных словесно-логических средств, при решении личностных задач могут само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стоятельно ставить цели и достигать их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познавательно-исследовательская деятельность, коммуникация, социализация, художественное творчество)</w:t>
            </w:r>
          </w:p>
        </w:tc>
      </w:tr>
      <w:tr w:rsidR="001F4512" w:rsidRPr="00C61360" w:rsidTr="00BE5AA6">
        <w:trPr>
          <w:gridAfter w:val="3"/>
          <w:wAfter w:w="38" w:type="dxa"/>
          <w:trHeight w:val="245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51" w:type="dxa"/>
            <w:gridSpan w:val="15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1F4512" w:rsidRPr="00C61360" w:rsidTr="00BE5AA6">
        <w:trPr>
          <w:gridAfter w:val="3"/>
          <w:wAfter w:w="38" w:type="dxa"/>
          <w:trHeight w:val="245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51" w:type="dxa"/>
            <w:gridSpan w:val="15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Чтение и обсуждение познавательной литературы о материке Австралия; сравнение представителей животного мира по строению и условиям обитания на планете; наблюдения за птицами зимой; анализ сюжетных картинок с изображением зимующих птиц; дидактические игры на разви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тие словаря: зимующие, перелетные птицы, кормушка; составление рассказов о растениях и животных своей местности; решение проблемно-познавательных задач экологического содержания; участие в беседе о профессиях эколога, лесничего, зоолога; познавательная продуктивная деятельность: оформление выставки книг по проблемам охраны природы, рисование по замыслу «Как дети могут помочь взрослым сберечь при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роду», оформление альбома «Австралия», развешивание кормушек; подвижные имитационные игры; оформление тематической выставки «Рас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тения и животные родного края»; обдумывание разных сюжетов игр на природоохранные темы, участие в сюжетно-ролевых играх</w:t>
            </w:r>
          </w:p>
        </w:tc>
      </w:tr>
      <w:tr w:rsidR="001F4512" w:rsidRPr="00C61360" w:rsidTr="00BE5AA6">
        <w:trPr>
          <w:gridAfter w:val="1"/>
          <w:wAfter w:w="9" w:type="dxa"/>
          <w:trHeight w:val="749"/>
        </w:trPr>
        <w:tc>
          <w:tcPr>
            <w:tcW w:w="675" w:type="dxa"/>
            <w:vMerge w:val="restart"/>
            <w:textDirection w:val="btLr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Февраль</w:t>
            </w:r>
          </w:p>
          <w:p w:rsidR="001F4512" w:rsidRPr="00C61360" w:rsidRDefault="001F451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1F4512" w:rsidRPr="00C61360" w:rsidRDefault="001F451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1F4512" w:rsidRPr="00C61360" w:rsidRDefault="001F4512" w:rsidP="00AB7337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294" w:type="dxa"/>
            <w:gridSpan w:val="2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Сравнение домашних и диких животных</w:t>
            </w:r>
          </w:p>
        </w:tc>
        <w:tc>
          <w:tcPr>
            <w:tcW w:w="2977" w:type="dxa"/>
            <w:gridSpan w:val="3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Животный мир полярных районов</w:t>
            </w:r>
          </w:p>
        </w:tc>
        <w:tc>
          <w:tcPr>
            <w:tcW w:w="3260" w:type="dxa"/>
            <w:gridSpan w:val="4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Растения и жизнь на Земле</w:t>
            </w:r>
          </w:p>
        </w:tc>
        <w:tc>
          <w:tcPr>
            <w:tcW w:w="3540" w:type="dxa"/>
            <w:gridSpan w:val="6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Мы все - жители планеты Земля</w:t>
            </w:r>
          </w:p>
        </w:tc>
      </w:tr>
      <w:tr w:rsidR="001F4512" w:rsidRPr="00C61360" w:rsidTr="00BE5AA6">
        <w:trPr>
          <w:gridAfter w:val="1"/>
          <w:wAfter w:w="9" w:type="dxa"/>
          <w:trHeight w:val="749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294" w:type="dxa"/>
            <w:gridSpan w:val="2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 знание об отличиях ди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ких и домашних животных. Продолжать учить сравнивать и устанавливать причинно-следствен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ные связи, делать обобщения. Воспитывать любовь и береж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ное отношение к природе</w:t>
            </w:r>
          </w:p>
        </w:tc>
        <w:tc>
          <w:tcPr>
            <w:tcW w:w="2977" w:type="dxa"/>
            <w:gridSpan w:val="3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Знакомить с климатиче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скими условиями разных ма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териков.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Рассказать, что в Антарк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тиде обитают тюлени, мор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ские леопарды, пингвины, моржи.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любознатель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ность.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Воспитывать любовь к природе, интерес к стрем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лению изучать природу. Объяснить, что многие животные и птицы Арктики оказались под угрозой исчез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новения.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понима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ние, что для сохранения при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роды ее нужно охранять</w:t>
            </w:r>
          </w:p>
        </w:tc>
        <w:tc>
          <w:tcPr>
            <w:tcW w:w="3260" w:type="dxa"/>
            <w:gridSpan w:val="4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Подвести к пониманию то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го, что разнообразный расти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тельный и животный мир явля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ется необходимым звеном в це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почке экосистемы на Земле. Дать представление о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стейшей пищевой цепочке: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трава — травоядное — хищник. </w:t>
            </w:r>
            <w:r w:rsidRPr="00C61360">
              <w:rPr>
                <w:rFonts w:ascii="Times New Roman" w:hAnsi="Times New Roman" w:cs="Times New Roman"/>
                <w:color w:val="000000"/>
              </w:rPr>
              <w:t>Доказать, что почти все пищевые связи в природе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чинаются с зеленых растений, роль которых велика</w:t>
            </w:r>
          </w:p>
        </w:tc>
        <w:tc>
          <w:tcPr>
            <w:tcW w:w="3540" w:type="dxa"/>
            <w:gridSpan w:val="6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Обобщать и система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тизировать представления о временах года и частях суток. Продолжать знакомить с космосом, звездами, Луной, Солнцем, Солнечной системой. Рассказать о том, что мы -жители планеты Земля в Сол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нечной системе. Подвести к пониманию, что жизнь человека на Земле во многом зависит от окру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жающей среды</w:t>
            </w:r>
          </w:p>
        </w:tc>
      </w:tr>
      <w:tr w:rsidR="001F4512" w:rsidRPr="00C61360" w:rsidTr="00BE5AA6">
        <w:trPr>
          <w:gridAfter w:val="1"/>
          <w:wAfter w:w="9" w:type="dxa"/>
          <w:trHeight w:val="254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80" w:type="dxa"/>
            <w:gridSpan w:val="17"/>
          </w:tcPr>
          <w:p w:rsidR="00BE5AA6" w:rsidRDefault="00BE5AA6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F4512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BE5AA6" w:rsidRPr="00C61360" w:rsidRDefault="00BE5AA6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F4512" w:rsidRPr="00C61360" w:rsidTr="00BE5AA6">
        <w:trPr>
          <w:gridAfter w:val="1"/>
          <w:wAfter w:w="9" w:type="dxa"/>
          <w:trHeight w:val="749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80" w:type="dxa"/>
            <w:gridSpan w:val="17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Расширяют и систематизируют знания о диких и домашних животных; сравнивают объекты природы и устанавливают причинно-следственные связи, делают обобщения; используют выразительные средства языка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сенсорное развитие, формирование целостной картины мира, коммуникация, чтение художественной литературы); </w:t>
            </w:r>
            <w:r w:rsidRPr="00C61360">
              <w:rPr>
                <w:rFonts w:ascii="Times New Roman" w:hAnsi="Times New Roman" w:cs="Times New Roman"/>
                <w:color w:val="000000"/>
              </w:rPr>
              <w:t>расширяют собственные представления о природе планеты, особенностях зимы в разных широтах и полушариях; интересуются новым, неизвестным в окружающем мире; описывают процесс выполнения познавательной и исследова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тельской задачи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расширение кругозора, труд, коммуникация, чтение художественной ли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тературы);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понимают значение растений в пищевых связях всех обитателей планеты, расширяют представления о способах взаимодействия человека, растений и животных; способны к творческой деятельности индивидуального и группового характера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стной картины мира, расширение кругозора, труд, социализация, художественное творчество);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расширяют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знания о планетах Солнечной сис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темы; используют в разных видах деятельности представления о предметах, явлениях и событиях как ближайшего окружения, так и выходящих за пределы непосредственного восприятия; обладают предпосылками экологического сознания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расширение кругозора, труд)</w:t>
            </w:r>
          </w:p>
        </w:tc>
      </w:tr>
      <w:tr w:rsidR="00BE5AA6" w:rsidRPr="00C61360" w:rsidTr="00BE5AA6">
        <w:trPr>
          <w:gridAfter w:val="3"/>
          <w:wAfter w:w="38" w:type="dxa"/>
          <w:trHeight w:val="346"/>
        </w:trPr>
        <w:tc>
          <w:tcPr>
            <w:tcW w:w="675" w:type="dxa"/>
            <w:vMerge/>
          </w:tcPr>
          <w:p w:rsidR="00BE5AA6" w:rsidRPr="00C61360" w:rsidRDefault="00BE5AA6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751" w:type="dxa"/>
            <w:gridSpan w:val="15"/>
          </w:tcPr>
          <w:p w:rsidR="00BE5AA6" w:rsidRPr="00C61360" w:rsidRDefault="00BE5AA6" w:rsidP="00AB7337">
            <w:pPr>
              <w:snapToGrid w:val="0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BE5AA6" w:rsidRPr="00C61360" w:rsidTr="00BE5AA6">
        <w:trPr>
          <w:gridAfter w:val="3"/>
          <w:wAfter w:w="38" w:type="dxa"/>
          <w:trHeight w:val="2006"/>
        </w:trPr>
        <w:tc>
          <w:tcPr>
            <w:tcW w:w="675" w:type="dxa"/>
            <w:vMerge/>
          </w:tcPr>
          <w:p w:rsidR="00BE5AA6" w:rsidRPr="00C61360" w:rsidRDefault="00BE5AA6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751" w:type="dxa"/>
            <w:gridSpan w:val="15"/>
          </w:tcPr>
          <w:p w:rsidR="00BE5AA6" w:rsidRPr="00C61360" w:rsidRDefault="00BE5AA6" w:rsidP="00AB7337">
            <w:pPr>
              <w:snapToGrid w:val="0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Решение познавательных задач на сравнение и установление причинно-следственных связей в отличиях диких и домашних животных, составле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устных высказываний и обобщений, поисковая деятельность по знакомству с природой Арктики; диалоги о причинах угрозы исчезновения животных и птиц Арктики; рассматривание иллюстраций и чтение познавательной литературы об обитателях Антарктиды; символическое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ражение пищевых взаимосвязей в природе в образной форме; продуктивная деятельность: лепка домашних и диких животных, продолжение 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боты над альбомом о временах года (зима); оформление альбомов «Антарктида», «Арктика»; просмотр и обсуждение видеоматериалов о космо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се, звездах, Луне, Солнце, Солнечной системе, составление рассказов о том, что мы - жители планеты Земля в Солнечной системе; оформление выставки «Мы - жители планеты Земля»</w:t>
            </w:r>
          </w:p>
        </w:tc>
      </w:tr>
      <w:tr w:rsidR="00BE5AA6" w:rsidRPr="00C61360" w:rsidTr="00BE5AA6">
        <w:trPr>
          <w:gridAfter w:val="3"/>
          <w:wAfter w:w="38" w:type="dxa"/>
          <w:trHeight w:val="624"/>
        </w:trPr>
        <w:tc>
          <w:tcPr>
            <w:tcW w:w="675" w:type="dxa"/>
            <w:vMerge w:val="restart"/>
            <w:textDirection w:val="btLr"/>
          </w:tcPr>
          <w:p w:rsidR="00BE5AA6" w:rsidRPr="00C61360" w:rsidRDefault="00BE5AA6" w:rsidP="00AB7337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709" w:type="dxa"/>
            <w:gridSpan w:val="2"/>
          </w:tcPr>
          <w:p w:rsidR="00BE5AA6" w:rsidRPr="00C61360" w:rsidRDefault="00BE5AA6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589" w:type="dxa"/>
            <w:gridSpan w:val="3"/>
          </w:tcPr>
          <w:p w:rsidR="00BE5AA6" w:rsidRPr="00C61360" w:rsidRDefault="00BE5AA6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Праздник «Веснянка» («Свистунья»)</w:t>
            </w:r>
          </w:p>
        </w:tc>
        <w:tc>
          <w:tcPr>
            <w:tcW w:w="3034" w:type="dxa"/>
            <w:gridSpan w:val="3"/>
          </w:tcPr>
          <w:p w:rsidR="00BE5AA6" w:rsidRPr="00C61360" w:rsidRDefault="00BE5AA6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Лес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жизнь человека</w:t>
            </w:r>
          </w:p>
        </w:tc>
        <w:tc>
          <w:tcPr>
            <w:tcW w:w="3178" w:type="dxa"/>
            <w:gridSpan w:val="4"/>
          </w:tcPr>
          <w:p w:rsidR="00BE5AA6" w:rsidRPr="00C61360" w:rsidRDefault="00BE5AA6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Сорок сороков: птицы прилетели - весну принесли</w:t>
            </w:r>
          </w:p>
        </w:tc>
        <w:tc>
          <w:tcPr>
            <w:tcW w:w="3241" w:type="dxa"/>
            <w:gridSpan w:val="3"/>
          </w:tcPr>
          <w:p w:rsidR="00BE5AA6" w:rsidRPr="00C61360" w:rsidRDefault="00BE5AA6" w:rsidP="00AB7337">
            <w:pPr>
              <w:snapToGrid w:val="0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Пресмыкающиеся</w:t>
            </w:r>
          </w:p>
        </w:tc>
      </w:tr>
      <w:tr w:rsidR="00BE5AA6" w:rsidRPr="00C61360" w:rsidTr="00BE5AA6">
        <w:trPr>
          <w:gridAfter w:val="3"/>
          <w:wAfter w:w="38" w:type="dxa"/>
          <w:trHeight w:val="3602"/>
        </w:trPr>
        <w:tc>
          <w:tcPr>
            <w:tcW w:w="675" w:type="dxa"/>
            <w:vMerge/>
          </w:tcPr>
          <w:p w:rsidR="00BE5AA6" w:rsidRPr="00C61360" w:rsidRDefault="00BE5AA6" w:rsidP="00AB7337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BE5AA6" w:rsidRPr="00C61360" w:rsidRDefault="00BE5AA6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589" w:type="dxa"/>
            <w:gridSpan w:val="3"/>
          </w:tcPr>
          <w:p w:rsidR="00BE5AA6" w:rsidRPr="00C61360" w:rsidRDefault="00BE5AA6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представления о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родных праздниках. Познакомить с новым весенним праздником. Рассказать о том, почему в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роде отмечали этот праздник</w:t>
            </w:r>
          </w:p>
        </w:tc>
        <w:tc>
          <w:tcPr>
            <w:tcW w:w="3034" w:type="dxa"/>
            <w:gridSpan w:val="3"/>
          </w:tcPr>
          <w:p w:rsidR="00BE5AA6" w:rsidRPr="00C61360" w:rsidRDefault="00BE5AA6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природ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ными зонами: лес, луг, тайга. Расширять знания о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тениях леса. Закреплять: - знание об «этажах» леса; - умение узнавать птиц по го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лосам и внешнему виду. Формировать умение правильно вести себя в при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роде, чтобы не навредить ей. Продолжать знакомить с Красной книгой, в которую внесены редкие и исчезаю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щие животные и растения родного края</w:t>
            </w:r>
          </w:p>
        </w:tc>
        <w:tc>
          <w:tcPr>
            <w:tcW w:w="3178" w:type="dxa"/>
            <w:gridSpan w:val="4"/>
          </w:tcPr>
          <w:p w:rsidR="00BE5AA6" w:rsidRPr="00C61360" w:rsidRDefault="00BE5AA6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Рассказать о дне 22 марта -дне весеннего равноденствия. Продолжать знакомить с народными приметами. Учить: - делать выводы о взаимосвя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зях и взаимозависимостях в при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роде; - наблюдать за растениями и животными как живыми ба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рометрами погоды</w:t>
            </w:r>
          </w:p>
        </w:tc>
        <w:tc>
          <w:tcPr>
            <w:tcW w:w="3241" w:type="dxa"/>
            <w:gridSpan w:val="3"/>
          </w:tcPr>
          <w:p w:rsidR="00BE5AA6" w:rsidRPr="00C61360" w:rsidRDefault="00BE5AA6" w:rsidP="00AB7337">
            <w:pPr>
              <w:snapToGrid w:val="0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Углублять и расши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рять знания о пресмыкаю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щихся (ящерица, черепаха). Познакомить с некоторы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ми формами их защиты от вра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гов. Учить рассказывать об осо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бенностях их внешнего вида и жизненных проявлениях. Формировать умение пра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вильно вести себя в природе, чтобы не навредить ей</w:t>
            </w:r>
          </w:p>
        </w:tc>
      </w:tr>
      <w:tr w:rsidR="001F4512" w:rsidRPr="00C61360" w:rsidTr="00BE5AA6">
        <w:trPr>
          <w:gridAfter w:val="3"/>
          <w:wAfter w:w="38" w:type="dxa"/>
          <w:trHeight w:val="317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751" w:type="dxa"/>
            <w:gridSpan w:val="15"/>
          </w:tcPr>
          <w:p w:rsidR="00BE5AA6" w:rsidRDefault="00BE5AA6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F4512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BE5AA6" w:rsidRPr="00C61360" w:rsidRDefault="00BE5AA6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F4512" w:rsidRPr="00C61360" w:rsidTr="00BE5AA6">
        <w:trPr>
          <w:gridAfter w:val="3"/>
          <w:wAfter w:w="38" w:type="dxa"/>
          <w:trHeight w:val="3044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751" w:type="dxa"/>
            <w:gridSpan w:val="15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Проявляют интерес к народным праздникам, совершенствуют художественно-речевые и исполнительские навыки, составляют рассказы по сю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жетным картинкам, ведут диалог с воспитателем и сверстниками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формирование целостной картины мира, расширение кругозора, труд, коммуникация, чтение художественной литературы, социализация, музыка); </w:t>
            </w:r>
            <w:r w:rsidRPr="00C61360">
              <w:rPr>
                <w:rFonts w:ascii="Times New Roman" w:hAnsi="Times New Roman" w:cs="Times New Roman"/>
                <w:color w:val="000000"/>
              </w:rPr>
              <w:t>расширяют свои представления о природных сообществах леса, луга, тайги, эмоционально реагируют на художественные произведения и мир природы, отраженный в них; умеют действовать по собст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венному плану при выполнении задания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формирование целостной картины мира, познавательно-исследовательская деятельность, труд, коммуникация, социализация, художественное творчество);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расширяют собственные представления о весенних изменениях в природе, интересуются народными приметами; устанавливают причинные зависимости на основе имеющихся представлений, закрепляют представление о том, что следует одеваться по погоде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сенсорное развитие, формирование целостной картины мира, здоровье, труд, чтение худо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жественной литературы, социализация);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созерцают предметы и явления, расширяют знания о пресмыкающихся, некоторых формах их защиты от врагов; владеют навыками культуры поведения в природе, проявляют инициативу с целью получения новых знаний, строят высказывания, характеризуют объект или ситуацию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расширение кругозора, безопасность, труд, коммуни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кация, чтение художественной литературы, социализация)</w:t>
            </w:r>
          </w:p>
        </w:tc>
      </w:tr>
      <w:tr w:rsidR="001F4512" w:rsidRPr="00C61360" w:rsidTr="00BE5AA6">
        <w:trPr>
          <w:gridAfter w:val="3"/>
          <w:wAfter w:w="38" w:type="dxa"/>
          <w:trHeight w:val="346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751" w:type="dxa"/>
            <w:gridSpan w:val="15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1F4512" w:rsidRPr="00C61360" w:rsidTr="00BE5AA6">
        <w:trPr>
          <w:gridAfter w:val="3"/>
          <w:wAfter w:w="38" w:type="dxa"/>
          <w:trHeight w:val="1718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751" w:type="dxa"/>
            <w:gridSpan w:val="15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 народным праздником «Веснянка» и народными приметами весны, выразительное чтение литературных текстов и малых фольк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лорных форм, участие в беседе по сюжетным картинкам с изображением леса и его обитателей, составление рассказов о некоторых представите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лях пресмыкающихся; чтение и рассматривание Красной книги, самостоятельная продуктивная деятельность по составлению рассказов о редких и исчезающих животных и растениях родного края или подбор картинок и фотографий с их изображением; наблюдения за растениями и живот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ными как живыми барометрами погоды, подвижные имитационные игры, продуктивная деятельность: продолжение работы над альбомом о вре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менах года (весна)</w:t>
            </w:r>
          </w:p>
        </w:tc>
      </w:tr>
      <w:tr w:rsidR="001F4512" w:rsidRPr="00C61360" w:rsidTr="00BE5AA6">
        <w:trPr>
          <w:trHeight w:val="624"/>
        </w:trPr>
        <w:tc>
          <w:tcPr>
            <w:tcW w:w="675" w:type="dxa"/>
            <w:vMerge w:val="restart"/>
            <w:textDirection w:val="btLr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640" w:type="dxa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363" w:type="dxa"/>
            <w:gridSpan w:val="3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Растения, живущие рядом с нами</w:t>
            </w:r>
          </w:p>
        </w:tc>
        <w:tc>
          <w:tcPr>
            <w:tcW w:w="2977" w:type="dxa"/>
            <w:gridSpan w:val="3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Царство растений: травы</w:t>
            </w:r>
          </w:p>
        </w:tc>
        <w:tc>
          <w:tcPr>
            <w:tcW w:w="3260" w:type="dxa"/>
            <w:gridSpan w:val="4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Праздник Земли</w:t>
            </w:r>
          </w:p>
        </w:tc>
        <w:tc>
          <w:tcPr>
            <w:tcW w:w="3549" w:type="dxa"/>
            <w:gridSpan w:val="7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Кто главный в лесу?</w:t>
            </w:r>
          </w:p>
        </w:tc>
      </w:tr>
      <w:tr w:rsidR="001F4512" w:rsidRPr="00C61360" w:rsidTr="00BE5AA6">
        <w:trPr>
          <w:trHeight w:val="638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363" w:type="dxa"/>
            <w:gridSpan w:val="3"/>
          </w:tcPr>
          <w:p w:rsidR="001F4512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и уточнять представ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ление о комнатных растениях. Закреплять представление о том, что для роста растений нужны свет, влага, тепло, почвенное питание. Продолжать знакомить с осо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бенностями внешнего строения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тений, разнообразием листьев, стеб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лей и цветков, некоторыми способами вегетативного размножения (че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ренки, листья, усы). Воспитывать желание ухажи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за растениями. Учить видеть их красоту</w:t>
            </w:r>
          </w:p>
          <w:p w:rsidR="00BE5AA6" w:rsidRPr="00C61360" w:rsidRDefault="00BE5AA6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 знание о тра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вах и цветах как представи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телях флоры Земли, их кра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соте и пользе. Обобщить знания о том, что на нашей планете суще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ствует огромное царство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тений: деревья, кустарники, травянистые растения. Рассказать: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о многообразии трав и их пользе;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многообразии цветов: дико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растущих, садовых, лесных, полевых, луговых, болотных</w:t>
            </w:r>
          </w:p>
        </w:tc>
        <w:tc>
          <w:tcPr>
            <w:tcW w:w="3260" w:type="dxa"/>
            <w:gridSpan w:val="4"/>
          </w:tcPr>
          <w:p w:rsidR="001F4512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знакомить с законами природы. Формировать: - ответственность за соверше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разнообразных действий в окружающей среде; - представление о том, что во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да - составная часть всех жи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вых организмов планеты. Показать, что живая приро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да - гениальный конструктор, инженер, технолог, великий зодчий и строитель, непре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взойденный метеоролог</w:t>
            </w:r>
          </w:p>
          <w:p w:rsidR="001F4512" w:rsidRPr="00BE3816" w:rsidRDefault="001F4512" w:rsidP="00AB7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gridSpan w:val="7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знакомить с дикими животными и их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вадками. Учить называть животных (бурый медведь, лев, олень и т. д.). Расширять представления об особенностях внешнего ви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да животных, жизненных проявлениях, повадках, особенно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стях приспособления(линька, спячка), условиях, необходи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мых для их жизни. Рассказать о том, как мле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копитающие заботятся о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томстве</w:t>
            </w:r>
          </w:p>
        </w:tc>
      </w:tr>
      <w:tr w:rsidR="001F4512" w:rsidRPr="00C61360" w:rsidTr="00BE5AA6">
        <w:trPr>
          <w:trHeight w:val="213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789" w:type="dxa"/>
            <w:gridSpan w:val="18"/>
          </w:tcPr>
          <w:p w:rsidR="001F4512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F4512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BE5AA6" w:rsidRPr="00C61360" w:rsidRDefault="00BE5AA6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F4512" w:rsidRPr="00C61360" w:rsidTr="00BE5AA6">
        <w:trPr>
          <w:trHeight w:val="213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789" w:type="dxa"/>
            <w:gridSpan w:val="18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Уточняют свои представления об условиях, необходимых для роста комнатных растений, замечают изменения в уголке природы, знают способы вегетативного размножения; обобщают и систематизируют знания о царстве растений, многообразии трав и цветов; обсуждают построение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исковой или исследовательской деятельности, согласовывают способы совместного поиска и решения познавательных задач; способны к само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стоятельному восприятию наглядных материалов и последующему их обсуждению, эмоционально рассказывают об увиденном; совершенствуют монологическую и диалогическую формы речи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формирование целостной картины мира, расширение кругозора, познавательно-исследовательская деятельность, труд, коммуникация, чтение художественной литературы, социализация);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уточняют представления об осо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бенностях внешнего вида животных, жизненных проявлениях, повадках, приспособлениях, условиях, необходимых для их жизни; используют различные источники информации; решают интеллектуальные задачи с использованием наглядно-образных и элементарных словесно-логических средств, расширяют самостоятельность в исследовательской деятельности и собственные познавательные интересы о законах природы, ее тво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рениях; умеют сравнивать предметы, выделяя характерные детали, красивые сочетания цветов и оттенков, неповторимость форм; обогащают природоведческий словарь, осваивают выразительные средства языка; контролируют отрицательные проявления эмоций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сенсорное развитие, формирование целостной картины мира, расширение кругозора, познавательно-исследовательская деятельность, здоровье, труд, коммуникация, чтение художественной литературы, социализация, художественное творчество)</w:t>
            </w:r>
          </w:p>
        </w:tc>
      </w:tr>
      <w:tr w:rsidR="001F4512" w:rsidRPr="00C61360" w:rsidTr="00BE5AA6">
        <w:trPr>
          <w:trHeight w:val="213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789" w:type="dxa"/>
            <w:gridSpan w:val="18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1F4512" w:rsidRPr="00C61360" w:rsidTr="00BE5AA6">
        <w:trPr>
          <w:trHeight w:val="213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789" w:type="dxa"/>
            <w:gridSpan w:val="18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Наблюдение за комнатными растениями, просмотр видеоматериалов «Удивительное - рядом»; экспериментирование, диалоги о растениях, жи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вущих рядом с нами; чтение и обсуждение познавательной и художественной литературы о многообразии цветов, коллективная продуктивная деятельность: составление рассказов о дикорастущих, садовых, лесных, полевых, луговых цветах (или оформление альбомов с их рисунками), рассматривание иллюстраций с изображением диких животных и их повадок; продуктивная деятельность: составление рассказов о том, как мле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копитающие заботятся о потомстве (или оформление выставки рисунков по теме «Кто главный в лесу?»)</w:t>
            </w:r>
          </w:p>
        </w:tc>
      </w:tr>
      <w:tr w:rsidR="001F4512" w:rsidRPr="00C61360" w:rsidTr="00BE5AA6">
        <w:trPr>
          <w:trHeight w:val="239"/>
        </w:trPr>
        <w:tc>
          <w:tcPr>
            <w:tcW w:w="675" w:type="dxa"/>
            <w:vMerge w:val="restart"/>
            <w:textDirection w:val="btLr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640" w:type="dxa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363" w:type="dxa"/>
            <w:gridSpan w:val="3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Круглый год</w:t>
            </w:r>
          </w:p>
        </w:tc>
        <w:tc>
          <w:tcPr>
            <w:tcW w:w="2977" w:type="dxa"/>
            <w:gridSpan w:val="3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«Люблю березу русскую...»</w:t>
            </w:r>
          </w:p>
        </w:tc>
        <w:tc>
          <w:tcPr>
            <w:tcW w:w="3260" w:type="dxa"/>
            <w:gridSpan w:val="4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Природа и здоровье</w:t>
            </w:r>
          </w:p>
        </w:tc>
        <w:tc>
          <w:tcPr>
            <w:tcW w:w="3549" w:type="dxa"/>
            <w:gridSpan w:val="7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Здравствуй, лето красное!</w:t>
            </w:r>
          </w:p>
        </w:tc>
      </w:tr>
      <w:tr w:rsidR="001F4512" w:rsidRPr="00C61360" w:rsidTr="00BE5AA6">
        <w:trPr>
          <w:trHeight w:val="273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0" w:type="dxa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363" w:type="dxa"/>
            <w:gridSpan w:val="3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 знания: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о временах года;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сезонных изменениях в природе, связанных с различными временами года;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последовательности месяцев в году: зимних, весенних, летних, осенних. Продолжать знакомить с народ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ными приметами</w:t>
            </w:r>
          </w:p>
        </w:tc>
        <w:tc>
          <w:tcPr>
            <w:tcW w:w="2977" w:type="dxa"/>
            <w:gridSpan w:val="3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Уточнять и углублять зна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о взаимосвязи человека и природы. Формировать культуру общения с природой, эстети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ческое отношение к природе, любовь к родине</w:t>
            </w:r>
          </w:p>
        </w:tc>
        <w:tc>
          <w:tcPr>
            <w:tcW w:w="3260" w:type="dxa"/>
            <w:gridSpan w:val="4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Подвести к пониманию того, что окружающая среда влияет на состояние человека. Продолжать знакомить с основами здорового образа жизни.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Воспитывать желание вес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ти здоровый образ жизни. Учить: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видеть эмоциональное и фи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зическое состояние взрослых и детей;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понимать состояние растений и животных, находящихся ря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дом с человеком;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- проявлять соответствующее отношение в каждом конкретном случае</w:t>
            </w:r>
          </w:p>
        </w:tc>
        <w:tc>
          <w:tcPr>
            <w:tcW w:w="3549" w:type="dxa"/>
            <w:gridSpan w:val="7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Закреплять название лет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них месяцев, называть их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следовательно. Продолжать знакомить с народными приметами. Подвести к пониманию то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го, что для укрепления здоро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вья летом можно купаться, хо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дить босиком, греться на сол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нышке.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отражать впечатления, полученные от общения с при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родой, в рассказах, рисунках, играх.</w:t>
            </w:r>
          </w:p>
          <w:p w:rsidR="001F4512" w:rsidRPr="00C61360" w:rsidRDefault="001F4512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днем лет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него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солнцестояния - 22 июня</w:t>
            </w:r>
          </w:p>
        </w:tc>
      </w:tr>
      <w:tr w:rsidR="001F4512" w:rsidRPr="00C61360" w:rsidTr="00BE5AA6">
        <w:trPr>
          <w:trHeight w:val="235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89" w:type="dxa"/>
            <w:gridSpan w:val="18"/>
          </w:tcPr>
          <w:p w:rsidR="00BE5AA6" w:rsidRDefault="00BE5AA6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F4512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BE5AA6" w:rsidRPr="00C61360" w:rsidRDefault="00BE5AA6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F4512" w:rsidRPr="00C61360" w:rsidTr="00BE5AA6">
        <w:trPr>
          <w:trHeight w:val="235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89" w:type="dxa"/>
            <w:gridSpan w:val="18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Знают характерные признаки времен года и соотносят с каждым сезоном особенности жизни людей, животных, растений; уточняют представле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ния об изменениях, происходящих в природе летом; углубляют знания о взаимосвязях человека и природы, объясняют, почему летом наиболее благоприятные условия для роста, цветения и плодоношения растений; обсуждают исследовательскую деятельность, согласовывают способы совместного решения познавательных задач; осваивают формы речевого этикета, высказывают самостоятельные суждения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вание целостной картины мира, расширение кругозора, познавательно-исследовательская деятельность, здоровье, труд, коммуникация, чтение художественной литературы, социализация);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расширяют представления о роли солнечного света, воздуха и воды в жизни человека и их влия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нии на здоровье; высказывают самостоятельные суждения о пользе закаливающих процедур, знают названия и характеризуют особенности лет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них месяцев, излагают свои мысли понятно для окружающих, отражают впечатления, полученные от контакта с природой, в рассказах, рисун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ках, играх, при решении личностных задач могут самостоятельно ставить цели и достигать их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расширение кругозора, здоровье, безопасность, труд, коммуникация, социализация, художественное творчество)</w:t>
            </w:r>
          </w:p>
        </w:tc>
      </w:tr>
      <w:tr w:rsidR="001F4512" w:rsidRPr="00C61360" w:rsidTr="00BE5AA6">
        <w:trPr>
          <w:trHeight w:val="235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89" w:type="dxa"/>
            <w:gridSpan w:val="18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1F4512" w:rsidRPr="00C61360" w:rsidTr="00BE5AA6">
        <w:trPr>
          <w:trHeight w:val="235"/>
        </w:trPr>
        <w:tc>
          <w:tcPr>
            <w:tcW w:w="675" w:type="dxa"/>
            <w:vMerge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89" w:type="dxa"/>
            <w:gridSpan w:val="18"/>
          </w:tcPr>
          <w:p w:rsidR="001F4512" w:rsidRPr="00C61360" w:rsidRDefault="001F4512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Участие в беседе о признаках времен года и народных приметах, составление рассказов об интересных фактах и наблюдениях в природе в разные времена года, рассматривание иллюстраций с изображением растений летом, диалоги о лете, участие в беседе о состоянии растений и живот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ных, находящихся рядом с человеком; продуктивная деятельность: сочинение загадок о природе летом, составление рассказов о пользе закали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вающих процедур и активного отдыха; рисование, отражающее впечатления, полученные от контакта с природой, продолжение работы над аль-бомом о временах года (лето), участие в двигательных играх имитационного характера</w:t>
            </w:r>
          </w:p>
        </w:tc>
      </w:tr>
    </w:tbl>
    <w:p w:rsidR="00F40DCB" w:rsidRPr="00C61360" w:rsidRDefault="00F40DCB" w:rsidP="0083780A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40DCB" w:rsidRPr="00BE3816" w:rsidRDefault="007468E3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 ОБЛАСТЬ «РЕЧЕВОЕ РАЗВИТИЕ»</w:t>
      </w:r>
    </w:p>
    <w:p w:rsidR="00F40DCB" w:rsidRPr="00BE3816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Cs/>
          <w:smallCaps/>
          <w:color w:val="000000"/>
          <w:sz w:val="24"/>
          <w:szCs w:val="24"/>
        </w:rPr>
      </w:pPr>
      <w:r w:rsidRPr="00BE3816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>Пояснительная записка</w:t>
      </w:r>
    </w:p>
    <w:p w:rsidR="00F40DCB" w:rsidRPr="00C61360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56E6E" w:rsidRDefault="00E56E6E" w:rsidP="00E56E6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E56E6E">
        <w:rPr>
          <w:rFonts w:ascii="Times New Roman" w:hAnsi="Times New Roman" w:cs="Times New Roman"/>
          <w:b/>
          <w:color w:val="000000"/>
        </w:rPr>
        <w:t>Цель</w:t>
      </w:r>
      <w:r>
        <w:rPr>
          <w:rFonts w:ascii="Times New Roman" w:hAnsi="Times New Roman" w:cs="Times New Roman"/>
          <w:b/>
          <w:color w:val="000000"/>
        </w:rPr>
        <w:t xml:space="preserve">: </w:t>
      </w:r>
      <w:r w:rsidRPr="00E56E6E">
        <w:rPr>
          <w:rFonts w:ascii="Times New Roman" w:hAnsi="Times New Roman" w:cs="Times New Roman"/>
          <w:color w:val="000000"/>
        </w:rPr>
        <w:t>формирование устной речи и навыков речевого общения с окружающим на основе овладения литературным языком своего народа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br/>
        <w:t xml:space="preserve"> </w:t>
      </w:r>
      <w:r>
        <w:rPr>
          <w:rFonts w:ascii="Times New Roman" w:hAnsi="Times New Roman" w:cs="Times New Roman"/>
          <w:color w:val="000000"/>
        </w:rPr>
        <w:tab/>
        <w:t>Задачи:</w:t>
      </w:r>
    </w:p>
    <w:p w:rsidR="00E56E6E" w:rsidRDefault="00E56E6E" w:rsidP="00E56E6E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56E6E">
        <w:rPr>
          <w:rFonts w:ascii="Times New Roman" w:hAnsi="Times New Roman" w:cs="Times New Roman"/>
          <w:color w:val="000000"/>
        </w:rPr>
        <w:t>Организация видов деятельности, способствующих развитию речи детей; развитие речевой деятельности</w:t>
      </w:r>
      <w:r>
        <w:rPr>
          <w:rFonts w:ascii="Times New Roman" w:hAnsi="Times New Roman" w:cs="Times New Roman"/>
          <w:color w:val="000000"/>
        </w:rPr>
        <w:t>.</w:t>
      </w:r>
    </w:p>
    <w:p w:rsidR="00E56E6E" w:rsidRDefault="00E56E6E" w:rsidP="00E56E6E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56E6E">
        <w:rPr>
          <w:rFonts w:ascii="Times New Roman" w:hAnsi="Times New Roman" w:cs="Times New Roman"/>
          <w:color w:val="000000"/>
        </w:rPr>
        <w:t>Развивать способности к построению речевого высказывания в ситуации общения, создание условий для принятия детьми решений, выражения своих чувств и мыслей с помощью речи</w:t>
      </w:r>
      <w:r>
        <w:rPr>
          <w:rFonts w:ascii="Times New Roman" w:hAnsi="Times New Roman" w:cs="Times New Roman"/>
          <w:color w:val="000000"/>
        </w:rPr>
        <w:t>.</w:t>
      </w:r>
    </w:p>
    <w:p w:rsidR="00E56E6E" w:rsidRDefault="00E56E6E" w:rsidP="00E56E6E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56E6E">
        <w:rPr>
          <w:rFonts w:ascii="Times New Roman" w:hAnsi="Times New Roman" w:cs="Times New Roman"/>
          <w:color w:val="000000"/>
        </w:rPr>
        <w:t>Формировать познавательные интересы и познавательные действия ребенка в речевом общении и деятельности</w:t>
      </w:r>
      <w:r>
        <w:rPr>
          <w:rFonts w:ascii="Times New Roman" w:hAnsi="Times New Roman" w:cs="Times New Roman"/>
          <w:color w:val="000000"/>
        </w:rPr>
        <w:t>.</w:t>
      </w:r>
    </w:p>
    <w:p w:rsidR="00165390" w:rsidRPr="00E56E6E" w:rsidRDefault="00E56E6E" w:rsidP="00E56E6E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56E6E">
        <w:rPr>
          <w:rFonts w:ascii="Times New Roman" w:hAnsi="Times New Roman" w:cs="Times New Roman"/>
          <w:color w:val="000000"/>
        </w:rPr>
        <w:t>Формировать предпосылки к грамотности (может выделять звуки в словах и др.).</w:t>
      </w:r>
    </w:p>
    <w:p w:rsidR="00E56E6E" w:rsidRDefault="00E56E6E" w:rsidP="00165390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165390" w:rsidRPr="00165390" w:rsidRDefault="00165390" w:rsidP="00165390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65390">
        <w:rPr>
          <w:rFonts w:ascii="Times New Roman" w:hAnsi="Times New Roman" w:cs="Times New Roman"/>
          <w:bCs/>
          <w:color w:val="000000"/>
        </w:rPr>
        <w:t>Речевое развитие предполагает дальнейшее совершенствование речевого слуха и закрепление навыков четкой правильной, выразительной речи, развитие словаря детей на основе ознакомления с народном календарем, приметы которого доступны детям, широкое использование фольклора (сказок, песенок, потешек, частушек, пословиц, поговорок и т.д.), рассматривания предметов народного искусства.</w:t>
      </w:r>
    </w:p>
    <w:p w:rsidR="00165390" w:rsidRPr="00165390" w:rsidRDefault="00165390" w:rsidP="00165390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65390">
        <w:rPr>
          <w:rFonts w:ascii="Times New Roman" w:hAnsi="Times New Roman" w:cs="Times New Roman"/>
          <w:bCs/>
          <w:color w:val="000000"/>
        </w:rPr>
        <w:lastRenderedPageBreak/>
        <w:t>Развитие связной речи детей при пересказе литературных произведений, при составлении описательных рассказов по содержанию картин, серии картин, по игрушке, из личного опыта.</w:t>
      </w:r>
    </w:p>
    <w:p w:rsidR="00165390" w:rsidRPr="00165390" w:rsidRDefault="00165390" w:rsidP="00E56E6E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65390">
        <w:rPr>
          <w:rFonts w:ascii="Times New Roman" w:hAnsi="Times New Roman" w:cs="Times New Roman"/>
          <w:bCs/>
          <w:color w:val="000000"/>
        </w:rPr>
        <w:t>Развитие лексико-грамматических категорий и правильное использование их в своей речи.</w:t>
      </w:r>
    </w:p>
    <w:p w:rsidR="00165390" w:rsidRPr="00165390" w:rsidRDefault="00165390" w:rsidP="00165390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165390" w:rsidRPr="00165390" w:rsidRDefault="00165390" w:rsidP="00165390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65390">
        <w:rPr>
          <w:rFonts w:ascii="Times New Roman" w:hAnsi="Times New Roman" w:cs="Times New Roman"/>
          <w:bCs/>
          <w:color w:val="000000"/>
        </w:rPr>
        <w:t xml:space="preserve">Система работы по </w:t>
      </w:r>
      <w:r w:rsidRPr="00165390">
        <w:rPr>
          <w:rFonts w:ascii="Times New Roman" w:hAnsi="Times New Roman" w:cs="Times New Roman"/>
          <w:b/>
          <w:bCs/>
          <w:color w:val="000000"/>
        </w:rPr>
        <w:t>речевому развитию</w:t>
      </w:r>
      <w:r w:rsidRPr="00165390">
        <w:rPr>
          <w:rFonts w:ascii="Times New Roman" w:hAnsi="Times New Roman" w:cs="Times New Roman"/>
          <w:bCs/>
          <w:color w:val="000000"/>
        </w:rPr>
        <w:t xml:space="preserve"> направлено на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</w:t>
      </w:r>
      <w:r w:rsidR="00374E45">
        <w:rPr>
          <w:rFonts w:ascii="Times New Roman" w:hAnsi="Times New Roman" w:cs="Times New Roman"/>
          <w:bCs/>
          <w:color w:val="000000"/>
        </w:rPr>
        <w:t>ормирование звуковой аналитико-</w:t>
      </w:r>
      <w:r w:rsidRPr="00165390">
        <w:rPr>
          <w:rFonts w:ascii="Times New Roman" w:hAnsi="Times New Roman" w:cs="Times New Roman"/>
          <w:bCs/>
          <w:color w:val="000000"/>
        </w:rPr>
        <w:t>синтетической активности как предпосылки обучения грамоте.</w:t>
      </w:r>
    </w:p>
    <w:p w:rsidR="00165390" w:rsidRPr="00165390" w:rsidRDefault="00165390" w:rsidP="00165390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65390">
        <w:rPr>
          <w:rFonts w:ascii="Times New Roman" w:hAnsi="Times New Roman" w:cs="Times New Roman"/>
          <w:bCs/>
          <w:color w:val="000000"/>
        </w:rPr>
        <w:t xml:space="preserve">Дифференцируется на два тематических модуля: «Речевое </w:t>
      </w:r>
      <w:r w:rsidR="00374E45">
        <w:rPr>
          <w:rFonts w:ascii="Times New Roman" w:hAnsi="Times New Roman" w:cs="Times New Roman"/>
          <w:bCs/>
          <w:color w:val="000000"/>
        </w:rPr>
        <w:t>общение», «</w:t>
      </w:r>
      <w:r w:rsidRPr="00165390">
        <w:rPr>
          <w:rFonts w:ascii="Times New Roman" w:hAnsi="Times New Roman" w:cs="Times New Roman"/>
          <w:bCs/>
          <w:color w:val="000000"/>
        </w:rPr>
        <w:t>Чтение художественной литературы»</w:t>
      </w:r>
    </w:p>
    <w:p w:rsidR="00165390" w:rsidRPr="00165390" w:rsidRDefault="00165390" w:rsidP="00165390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165390" w:rsidRPr="00165390" w:rsidRDefault="00165390" w:rsidP="00165390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65390">
        <w:rPr>
          <w:rFonts w:ascii="Times New Roman" w:hAnsi="Times New Roman" w:cs="Times New Roman"/>
          <w:bCs/>
          <w:color w:val="000000"/>
        </w:rPr>
        <w:t xml:space="preserve">Содержание </w:t>
      </w:r>
      <w:r w:rsidRPr="00165390">
        <w:rPr>
          <w:rFonts w:ascii="Times New Roman" w:hAnsi="Times New Roman" w:cs="Times New Roman"/>
          <w:b/>
          <w:bCs/>
          <w:color w:val="000000"/>
        </w:rPr>
        <w:t>тематического модуля «Речевое общение»</w:t>
      </w:r>
      <w:r w:rsidRPr="00165390">
        <w:rPr>
          <w:rFonts w:ascii="Times New Roman" w:hAnsi="Times New Roman" w:cs="Times New Roman"/>
          <w:bCs/>
          <w:color w:val="000000"/>
        </w:rPr>
        <w:t xml:space="preserve"> внутри образовательной области «Речевое развитие» включает обогащение активного словаря; развитие связной, грамматически правильной диалогическую и монологическую речь; звуковую и интонационную культуру речи, фонематический слух; формирование основы речевой культуры; развитие речевых и языковых способностей; формирование</w:t>
      </w:r>
      <w:r w:rsidR="00374E45">
        <w:rPr>
          <w:rFonts w:ascii="Times New Roman" w:hAnsi="Times New Roman" w:cs="Times New Roman"/>
          <w:bCs/>
          <w:color w:val="000000"/>
        </w:rPr>
        <w:t xml:space="preserve"> </w:t>
      </w:r>
      <w:r w:rsidRPr="00165390">
        <w:rPr>
          <w:rFonts w:ascii="Times New Roman" w:hAnsi="Times New Roman" w:cs="Times New Roman"/>
          <w:bCs/>
          <w:color w:val="000000"/>
        </w:rPr>
        <w:t>звуковой аналитико-синтетическую активности как предпосылку для</w:t>
      </w:r>
      <w:r w:rsidR="00374E45">
        <w:rPr>
          <w:rFonts w:ascii="Times New Roman" w:hAnsi="Times New Roman" w:cs="Times New Roman"/>
          <w:bCs/>
          <w:color w:val="000000"/>
        </w:rPr>
        <w:t xml:space="preserve"> </w:t>
      </w:r>
      <w:r w:rsidRPr="00165390">
        <w:rPr>
          <w:rFonts w:ascii="Times New Roman" w:hAnsi="Times New Roman" w:cs="Times New Roman"/>
          <w:bCs/>
          <w:color w:val="000000"/>
        </w:rPr>
        <w:t>обучения грамоте.</w:t>
      </w:r>
    </w:p>
    <w:p w:rsidR="00BE3816" w:rsidRPr="0083780A" w:rsidRDefault="00374E45" w:rsidP="0083780A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br/>
      </w:r>
      <w:r w:rsidR="00165390" w:rsidRPr="00165390">
        <w:rPr>
          <w:rFonts w:ascii="Times New Roman" w:hAnsi="Times New Roman" w:cs="Times New Roman"/>
          <w:bCs/>
          <w:color w:val="000000"/>
        </w:rPr>
        <w:t xml:space="preserve">Содержание </w:t>
      </w:r>
      <w:r w:rsidR="00165390" w:rsidRPr="00165390">
        <w:rPr>
          <w:rFonts w:ascii="Times New Roman" w:hAnsi="Times New Roman" w:cs="Times New Roman"/>
          <w:b/>
          <w:bCs/>
          <w:color w:val="000000"/>
        </w:rPr>
        <w:t>тематического модуля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65390" w:rsidRPr="00165390">
        <w:rPr>
          <w:rFonts w:ascii="Times New Roman" w:hAnsi="Times New Roman" w:cs="Times New Roman"/>
          <w:b/>
          <w:bCs/>
          <w:color w:val="000000"/>
        </w:rPr>
        <w:t>«Чтение художественной литературы»</w:t>
      </w:r>
      <w:r w:rsidR="00165390" w:rsidRPr="00165390">
        <w:rPr>
          <w:rFonts w:ascii="Times New Roman" w:hAnsi="Times New Roman" w:cs="Times New Roman"/>
          <w:bCs/>
          <w:color w:val="000000"/>
        </w:rPr>
        <w:t xml:space="preserve"> внутри образовательной области «Речевое развитие» включает знакомство с книжной культурой, детской литературой; развитие способностей к участию в проектной литературной деятельности и принятию собственных решений, опираясь на опыт литературного образования; формирование навыков отражения содержания литературных произведений в коллективных играх-драматизациях и театрализованных постановках.</w:t>
      </w:r>
    </w:p>
    <w:p w:rsidR="00BE3816" w:rsidRDefault="00BE3816" w:rsidP="00C61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mallCaps/>
          <w:color w:val="000000"/>
        </w:rPr>
      </w:pPr>
    </w:p>
    <w:p w:rsidR="00BE3816" w:rsidRDefault="00BE3816" w:rsidP="00C61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mallCaps/>
          <w:color w:val="000000"/>
        </w:rPr>
      </w:pPr>
    </w:p>
    <w:p w:rsidR="00BE3816" w:rsidRPr="007468E3" w:rsidRDefault="007468E3" w:rsidP="007468E3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C82577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АЗВИТИЕ РЕЧИ</w:t>
      </w:r>
    </w:p>
    <w:p w:rsidR="00F40DCB" w:rsidRPr="007468E3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</w:rPr>
      </w:pPr>
      <w:r w:rsidRPr="007468E3">
        <w:rPr>
          <w:rFonts w:ascii="Times New Roman" w:hAnsi="Times New Roman" w:cs="Times New Roman"/>
          <w:b/>
          <w:smallCaps/>
          <w:color w:val="000000"/>
        </w:rPr>
        <w:t>Развернутое комплексно-тематическое планирование организованной образовательной деятельности</w:t>
      </w:r>
    </w:p>
    <w:p w:rsidR="00F40DCB" w:rsidRPr="007468E3" w:rsidRDefault="00F40DCB" w:rsidP="00C61360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</w:rPr>
      </w:pPr>
      <w:r w:rsidRPr="007468E3">
        <w:rPr>
          <w:rFonts w:ascii="Times New Roman" w:hAnsi="Times New Roman" w:cs="Times New Roman"/>
          <w:b/>
          <w:smallCaps/>
          <w:color w:val="000000"/>
        </w:rPr>
        <w:t>(содержание психолого-педагогической работы)</w:t>
      </w: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a3"/>
        <w:tblW w:w="0" w:type="auto"/>
        <w:tblLayout w:type="fixed"/>
        <w:tblLook w:val="0000"/>
      </w:tblPr>
      <w:tblGrid>
        <w:gridCol w:w="567"/>
        <w:gridCol w:w="796"/>
        <w:gridCol w:w="10"/>
        <w:gridCol w:w="3321"/>
        <w:gridCol w:w="10"/>
        <w:gridCol w:w="3234"/>
        <w:gridCol w:w="97"/>
        <w:gridCol w:w="3170"/>
        <w:gridCol w:w="9"/>
        <w:gridCol w:w="3203"/>
        <w:gridCol w:w="9"/>
      </w:tblGrid>
      <w:tr w:rsidR="00F40DCB" w:rsidRPr="00C61360" w:rsidTr="00AB7337">
        <w:trPr>
          <w:trHeight w:val="566"/>
        </w:trPr>
        <w:tc>
          <w:tcPr>
            <w:tcW w:w="56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сяц</w:t>
            </w:r>
          </w:p>
        </w:tc>
        <w:tc>
          <w:tcPr>
            <w:tcW w:w="4137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1 -я неделя</w:t>
            </w:r>
          </w:p>
        </w:tc>
        <w:tc>
          <w:tcPr>
            <w:tcW w:w="3234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2-я неделя</w:t>
            </w:r>
          </w:p>
        </w:tc>
        <w:tc>
          <w:tcPr>
            <w:tcW w:w="327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3-я неделя</w:t>
            </w:r>
          </w:p>
        </w:tc>
        <w:tc>
          <w:tcPr>
            <w:tcW w:w="321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4-я неделя</w:t>
            </w:r>
          </w:p>
        </w:tc>
      </w:tr>
      <w:tr w:rsidR="00F40DCB" w:rsidRPr="00C61360" w:rsidTr="00AB7337">
        <w:trPr>
          <w:trHeight w:val="202"/>
        </w:trPr>
        <w:tc>
          <w:tcPr>
            <w:tcW w:w="56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137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234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27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21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F40DCB" w:rsidRPr="00C61360" w:rsidTr="00AB7337">
        <w:trPr>
          <w:trHeight w:val="557"/>
        </w:trPr>
        <w:tc>
          <w:tcPr>
            <w:tcW w:w="567" w:type="dxa"/>
            <w:vMerge w:val="restart"/>
            <w:textDirection w:val="btL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806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331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Скоро в школу</w:t>
            </w:r>
          </w:p>
        </w:tc>
        <w:tc>
          <w:tcPr>
            <w:tcW w:w="3234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Дети идут в школу (сюжетный рассказ)</w:t>
            </w:r>
          </w:p>
        </w:tc>
        <w:tc>
          <w:tcPr>
            <w:tcW w:w="327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К. Ушинский «Четыре желания»</w:t>
            </w:r>
          </w:p>
        </w:tc>
        <w:tc>
          <w:tcPr>
            <w:tcW w:w="321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Явления природы (рассказ по предметным картинам)</w:t>
            </w:r>
          </w:p>
        </w:tc>
      </w:tr>
      <w:tr w:rsidR="00F40DCB" w:rsidRPr="00C61360" w:rsidTr="00AB7337">
        <w:trPr>
          <w:trHeight w:val="2915"/>
        </w:trPr>
        <w:tc>
          <w:tcPr>
            <w:tcW w:w="567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331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умение состав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лять рассказ по памяти по теме «Что я видел в школе». Учить подбирать обобщающие слова для группы предметов «школьные принадлежности». Дать представление о понятиях «речь», «слово», «предложение». Развивать фонематический слух. Воспитывать интерес к слову</w:t>
            </w:r>
          </w:p>
        </w:tc>
        <w:tc>
          <w:tcPr>
            <w:tcW w:w="3234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Обучать навыкам составления сюжетного рассказа по картине «Дети идут в школу». Закреплять понятия «речь», «слово», «предложение». Учить: - составлять предложения,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пользуя вводные слова и слова в переносном значении; - членить слова на слоги. Познакомить со слоговым составом слова</w:t>
            </w:r>
          </w:p>
        </w:tc>
        <w:tc>
          <w:tcPr>
            <w:tcW w:w="327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учить пере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сказывать текст точно, после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довательно, выразительно (рассказ К. Ушинского «Четы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ре желания»). Развивать связную речь детей. Дать понятия «буква», «звук», «гласный», «согласный». Учить: - производить звуковой анализ слова, дифференцировать глас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ные и согласные звуки; - придумывать предложение</w:t>
            </w:r>
          </w:p>
        </w:tc>
        <w:tc>
          <w:tcPr>
            <w:tcW w:w="321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умение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ставлять коллективный рассказ по предметным картинам. Учить: - сравнивать явления природы по признакам различия и сход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ства; - подбирать синонимы и анто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нимы, выделяя существенные признаки предмета. Дать понятие об ударном слоге. Закреплять умение опреде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лять место ударения в словах</w:t>
            </w:r>
          </w:p>
        </w:tc>
      </w:tr>
      <w:tr w:rsidR="00F40DCB" w:rsidRPr="00C61360" w:rsidTr="00AB7337">
        <w:trPr>
          <w:trHeight w:val="265"/>
        </w:trPr>
        <w:tc>
          <w:tcPr>
            <w:tcW w:w="567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59" w:type="dxa"/>
            <w:gridSpan w:val="10"/>
          </w:tcPr>
          <w:p w:rsidR="00AB7337" w:rsidRDefault="00AB7337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40DCB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AB7337" w:rsidRPr="00C61360" w:rsidRDefault="00AB7337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40DCB" w:rsidRPr="00C61360" w:rsidTr="00AB7337">
        <w:trPr>
          <w:trHeight w:val="451"/>
        </w:trPr>
        <w:tc>
          <w:tcPr>
            <w:tcW w:w="567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59" w:type="dxa"/>
            <w:gridSpan w:val="10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Интересуются новым, неизвестным в окружающем мире, точно воспроизводят словесный образец при пересказе литературного произведения близко к тексту, составляют рассказы по сюжетной картинке, употребляют в речи синонимы, антонимы, сложные предложения разных видов, адекватно используют вербальные средства общения, принимают живое, заинтересованное участие в образовательном процессе, эмоционально реагируют на художественные произведения, на мир природы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познание: формирование целостной картины мира, труд, чте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ние художественной литературы); </w:t>
            </w:r>
            <w:r w:rsidRPr="00C61360">
              <w:rPr>
                <w:rFonts w:ascii="Times New Roman" w:hAnsi="Times New Roman" w:cs="Times New Roman"/>
                <w:color w:val="000000"/>
              </w:rPr>
              <w:t>охотно делятся информацией со сверстниками и взрослыми, расширяют собственные познавательные ин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тересы и потребности, умеют выполнять разные роли, согласовывают свои действия с действиями партнеров по игре, в процессе усвоения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знавательной информации широко используют способы организованной и самостоятельной познавательной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по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знание: расширение кругозора, труд, чтение художественной литературы, социализация)</w:t>
            </w:r>
          </w:p>
        </w:tc>
      </w:tr>
      <w:tr w:rsidR="00F40DCB" w:rsidRPr="00C61360" w:rsidTr="00AB7337">
        <w:trPr>
          <w:trHeight w:val="199"/>
        </w:trPr>
        <w:tc>
          <w:tcPr>
            <w:tcW w:w="567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59" w:type="dxa"/>
            <w:gridSpan w:val="10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AB7337">
        <w:trPr>
          <w:gridAfter w:val="1"/>
          <w:wAfter w:w="9" w:type="dxa"/>
          <w:trHeight w:val="451"/>
        </w:trPr>
        <w:tc>
          <w:tcPr>
            <w:tcW w:w="567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50" w:type="dxa"/>
            <w:gridSpan w:val="9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Составление рассказа по памяти по теме «Что я видел в школе», подбор обобщающих слов для группы предметов «школьные принадлежно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сти»; участие в дидактических и развивающих играх при знакомстве с понятиями «речь», «слово», «предложение», свободные диалоги в играх, наблюдения, участие в ситуативных разговорах, составление сюжетного рассказа по картине «Дети идут в школу»; сюжетно-ролевые игры</w:t>
            </w:r>
          </w:p>
        </w:tc>
      </w:tr>
      <w:tr w:rsidR="00F40DCB" w:rsidRPr="00C61360" w:rsidTr="00AB7337">
        <w:trPr>
          <w:gridAfter w:val="1"/>
          <w:wAfter w:w="9" w:type="dxa"/>
          <w:trHeight w:val="922"/>
        </w:trPr>
        <w:tc>
          <w:tcPr>
            <w:tcW w:w="567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50" w:type="dxa"/>
            <w:gridSpan w:val="9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 использованием вводных слов и слов в переносном значении, чтение и обсуждение рассказа, упражнения в точном, последовательном, выра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зительном пересказе текста, рассматривание и обсуждение предметных картинок, сравнение явлений природы, участие в дидактических играх по подбору синонимов и антонимов, выделение существенных признаков предмета, определение место ударения в словах, свободные диалоги в играх</w:t>
            </w:r>
          </w:p>
        </w:tc>
      </w:tr>
      <w:tr w:rsidR="00AB7337" w:rsidRPr="00C61360" w:rsidTr="00AB7337">
        <w:trPr>
          <w:gridAfter w:val="1"/>
          <w:wAfter w:w="9" w:type="dxa"/>
          <w:trHeight w:val="922"/>
        </w:trPr>
        <w:tc>
          <w:tcPr>
            <w:tcW w:w="567" w:type="dxa"/>
            <w:vMerge w:val="restart"/>
            <w:textDirection w:val="btLr"/>
          </w:tcPr>
          <w:p w:rsidR="00AB7337" w:rsidRPr="00C61360" w:rsidRDefault="00AB7337" w:rsidP="00AB7337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796" w:type="dxa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331" w:type="dxa"/>
            <w:gridSpan w:val="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Осень, осень, в гости просим</w:t>
            </w:r>
          </w:p>
        </w:tc>
        <w:tc>
          <w:tcPr>
            <w:tcW w:w="3341" w:type="dxa"/>
            <w:gridSpan w:val="3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В. Бианки «Купание медвежат»</w:t>
            </w:r>
          </w:p>
        </w:tc>
        <w:tc>
          <w:tcPr>
            <w:tcW w:w="3170" w:type="dxa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Золотая осень (рассказ по картине-пейзажу)</w:t>
            </w:r>
          </w:p>
        </w:tc>
        <w:tc>
          <w:tcPr>
            <w:tcW w:w="3212" w:type="dxa"/>
            <w:gridSpan w:val="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Русская народная сказка «Крылатый, мохнатый да масляный»</w:t>
            </w:r>
          </w:p>
        </w:tc>
      </w:tr>
      <w:tr w:rsidR="00AB7337" w:rsidRPr="00C61360" w:rsidTr="00AB7337">
        <w:trPr>
          <w:gridAfter w:val="1"/>
          <w:wAfter w:w="9" w:type="dxa"/>
          <w:trHeight w:val="2868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331" w:type="dxa"/>
            <w:gridSpan w:val="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составлять рассказ на осеннюю тематику, описывать окружаю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щую природу; - узнавать реальные признаки осени в их поэтическом выра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жении; - понимать и использовать слова в переносном значении. Продолжать учить различать и называть гласные звуки, приду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мывать слова с заданным звуком</w:t>
            </w:r>
          </w:p>
        </w:tc>
        <w:tc>
          <w:tcPr>
            <w:tcW w:w="3341" w:type="dxa"/>
            <w:gridSpan w:val="3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умение последова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тельно и выразительно переда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небольшой по объему лите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ратурный текст (пересказ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сказа В. Бианки «Купание мед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вежат»). Учить: - объяснять непонятные слова, встречающиеся в тексте; - подбирать слова, используя рифму, различать простейшие случаи многозначности слова</w:t>
            </w:r>
          </w:p>
        </w:tc>
        <w:tc>
          <w:tcPr>
            <w:tcW w:w="3170" w:type="dxa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репродук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цией картины И. И. Левитана «Золотая осень». Учить описывать предметы по картине, выделяя их харак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терные признаки. Формировать умение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никнуться тем настроением, которое отразил художник в своем пейзаже, и передавать свои чувства, ощущения в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сказываниях</w:t>
            </w:r>
          </w:p>
        </w:tc>
        <w:tc>
          <w:tcPr>
            <w:tcW w:w="3212" w:type="dxa"/>
            <w:gridSpan w:val="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Закреплять: - умение участвовать в драма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тизации сказки (русская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родная сказка «Крылатый, мохнатый да масляный»); - знание детей о сложных сло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вах; - умение составлять сложные слова; - знание о гласных звуках. Продолжать знакомить с понятием «предложение»</w:t>
            </w:r>
          </w:p>
        </w:tc>
      </w:tr>
      <w:tr w:rsidR="00AB7337" w:rsidRPr="00C61360" w:rsidTr="00AB7337">
        <w:trPr>
          <w:gridAfter w:val="1"/>
          <w:wAfter w:w="9" w:type="dxa"/>
          <w:trHeight w:val="348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50" w:type="dxa"/>
            <w:gridSpan w:val="9"/>
          </w:tcPr>
          <w:p w:rsidR="00AB7337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B7337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B7337" w:rsidRPr="00C61360" w:rsidTr="00AB7337">
        <w:trPr>
          <w:gridAfter w:val="1"/>
          <w:wAfter w:w="9" w:type="dxa"/>
          <w:trHeight w:val="348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50" w:type="dxa"/>
            <w:gridSpan w:val="9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Эмоционально реагируют на художественные произведения, произведения изобразительного искусства, мир природы; пересказывают и драма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тизируют небольшие литературные произведения; составляют рассказы о предмете, по сюжетной картине; различают понятия «звук», «слог», «слово», «предложение»; принимают живое, заинтересованное участие в образовательном процессе, в случаях затруднений обращаются за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мощью к взрослому, умеют работать по правилу и по образцу, слушать взрослого и выполнять его инструкции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познание: фор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мирование целостной картины мира, труд, чтение художественной литературы, социализация, художественное творчество); </w:t>
            </w:r>
            <w:r w:rsidRPr="00C61360">
              <w:rPr>
                <w:rFonts w:ascii="Times New Roman" w:hAnsi="Times New Roman" w:cs="Times New Roman"/>
                <w:color w:val="000000"/>
              </w:rPr>
              <w:t>проявляют се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бя терпимыми и доброжелательными партнерами, оценивают игру других, высказывают свою точку зрения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социализация)</w:t>
            </w:r>
          </w:p>
        </w:tc>
      </w:tr>
      <w:tr w:rsidR="00AB7337" w:rsidRPr="00C61360" w:rsidTr="00AB7337">
        <w:trPr>
          <w:gridAfter w:val="1"/>
          <w:wAfter w:w="9" w:type="dxa"/>
          <w:trHeight w:val="348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50" w:type="dxa"/>
            <w:gridSpan w:val="9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AB7337" w:rsidRPr="00C61360" w:rsidTr="00AB7337">
        <w:trPr>
          <w:gridAfter w:val="1"/>
          <w:wAfter w:w="9" w:type="dxa"/>
          <w:trHeight w:val="348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50" w:type="dxa"/>
            <w:gridSpan w:val="9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Дидактические игры по подбору слов, используя рифму, свободные диалоги в играх, наблюдения, участие в ситуативных разговорах с детьми и взрослыми, чтение и обсуждение рассказа, подвижные игры имитационного характера, пересказ рассказа, рассматривание и обсуждение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изведений искусства, обсуждение средств выразительности, составление рассказа по картинке, чтение, обсуждение, инсценирование и драматизация сказки; составление рассказа на осеннюю тематику, описание окружающей природы; узнавание и определение реальных признаков осени в их поэтическом выражении; участие в играх имитационного характера, употребление в диалогах слов в переносном значении и много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значных слов</w:t>
            </w:r>
          </w:p>
        </w:tc>
      </w:tr>
    </w:tbl>
    <w:p w:rsidR="00BE3816" w:rsidRPr="00C61360" w:rsidRDefault="00BE3816" w:rsidP="00C6136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806"/>
        <w:gridCol w:w="3022"/>
        <w:gridCol w:w="3402"/>
        <w:gridCol w:w="3260"/>
        <w:gridCol w:w="3369"/>
      </w:tblGrid>
      <w:tr w:rsidR="00F40DCB" w:rsidRPr="00C61360" w:rsidTr="00F40DCB">
        <w:trPr>
          <w:trHeight w:val="34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F40DCB" w:rsidRPr="00C61360" w:rsidRDefault="00F40DCB" w:rsidP="00C61360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Моя семья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Мой первый день в детском саду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Лиса с лисятами (сюжетный рассказ по картине)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Сказка «Как ежик выручил зайца»</w:t>
            </w:r>
          </w:p>
        </w:tc>
      </w:tr>
      <w:tr w:rsidR="00F40DCB" w:rsidRPr="00C61360" w:rsidTr="00F40DCB">
        <w:trPr>
          <w:trHeight w:val="4080"/>
        </w:trPr>
        <w:tc>
          <w:tcPr>
            <w:tcW w:w="56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составлять рассказ по опорным вопросам на тему «Моя семья», восстанавливать деформирован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ный текст повествовательного характера; - придумывать предложения по схеме, типу высказывания, с определенным словом. Расширять и систематизиро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знания о предложениях. Развивать навыки правиль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ного грамматического строя речи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умение составлять рассказ из личного опыта на те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му «Мой первый день в детском саду». Учить формулировать личную оценку героев, воспринимать смысл пословиц, выраженных образно. Закреплять знания о месте звука в слове. Упражнять в придумывании слов на заданный звук, называ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нии слов с противоположным значением (антонимы). Познакомить с твердыми и мягкими согласными звуками. Совершенствовать умение делить слова на слоги, опреде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лять род предмета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составлять сюжетный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сказ по картине «Лиса с лися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тами»; - отвечать на поисковые во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просы воспитателя;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— </w:t>
            </w:r>
            <w:r w:rsidRPr="00C61360">
              <w:rPr>
                <w:rFonts w:ascii="Times New Roman" w:hAnsi="Times New Roman" w:cs="Times New Roman"/>
                <w:color w:val="000000"/>
              </w:rPr>
              <w:t>выделять согласные звуки и определять глухость или звон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кость этих звуков. Развивать умение само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стоятельно придумывать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бытие, предшествующее изо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браженному, а также после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дующее. Закреплять умения выде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лять ударный звук, выполнять звуковой анализ слов, опреде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лять твердость и мягкость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гласного звука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придумывать сказку на тему «Как ежик выручил зайца», давать описание внеш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него вида персонажей, их дей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ствий, переживаний. Развивать речевые умения по подбору однокоренных слов, синонимов и антонимов. Упражнять: - в понимании многозначных слов; - проведении звукового анали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за, подборе слов с разной дли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тельностью звучания. Закреплять умение опре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делять род существительных, твердость (мягкость), звон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кость (глухость) первого звука в слове</w:t>
            </w:r>
          </w:p>
        </w:tc>
      </w:tr>
      <w:tr w:rsidR="00F40DCB" w:rsidRPr="00C61360" w:rsidTr="00F40DCB">
        <w:trPr>
          <w:trHeight w:val="270"/>
        </w:trPr>
        <w:tc>
          <w:tcPr>
            <w:tcW w:w="56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7337" w:rsidRDefault="00AB7337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40DCB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AB7337" w:rsidRPr="00C61360" w:rsidRDefault="00AB7337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40DCB" w:rsidRPr="00C61360" w:rsidTr="00F40DCB">
        <w:trPr>
          <w:trHeight w:val="336"/>
        </w:trPr>
        <w:tc>
          <w:tcPr>
            <w:tcW w:w="56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Имеют представление о себе, составе семьи, родственных взаимоотношениях и взаимосвязях, умеют слушать взрослого и отвечать на его во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просы, называют последовательности слов в предложении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формирование целостной картины мира, коммуникация, социализация);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интересуются новым, неизвестным в мире отношений, своем внутреннем мире, в мире природы, употребляют в речи антонимы, находят в предложении слова с заданным звуком, различают понятия «звук», «слог», «слово», проявляют инициативу с целью получения новых знаний, используют разные части речи в соответствии с их значением и целью высказывания, эмоционально реагируют на художественные произведе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ния, излагают свои мысли понятно для окружающих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расширение кругозора, познаватель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но-исследовательская деятельность, труд, коммуникация, чтение художественной литературы, социализация)</w:t>
            </w:r>
          </w:p>
        </w:tc>
      </w:tr>
      <w:tr w:rsidR="00F40DCB" w:rsidRPr="00C61360" w:rsidTr="00F40DCB">
        <w:trPr>
          <w:trHeight w:val="185"/>
        </w:trPr>
        <w:tc>
          <w:tcPr>
            <w:tcW w:w="56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Виды </w:t>
            </w:r>
            <w:r w:rsidRPr="00C61360">
              <w:rPr>
                <w:rFonts w:ascii="Times New Roman" w:hAnsi="Times New Roman" w:cs="Times New Roman"/>
                <w:b/>
                <w:color w:val="000000"/>
              </w:rPr>
              <w:t>детской деятельности</w:t>
            </w:r>
          </w:p>
        </w:tc>
      </w:tr>
      <w:tr w:rsidR="00F40DCB" w:rsidRPr="00C61360" w:rsidTr="00F40DCB">
        <w:trPr>
          <w:trHeight w:val="65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40DCB" w:rsidRPr="00C61360" w:rsidRDefault="00F40DCB" w:rsidP="00C6136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DCB" w:rsidRDefault="00F40DCB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Составление рассказа по опорным вопросам на тему «Моя семья», восстановление деформированного текста повествовательного характера; составление предложения по схеме, типу высказывания, с определенным словом, наблюдения за трудом взрослых в семье и в детском саду, свободные диалоги в играх, участие в беседах социально-нравственного содержания, решение ситуаций морального выбора, дидактические и развивающие игры на закрепление навыков правильного грамматического строя речи, участие в играх на понимание многозначных слов; упраж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нения в звуковом анализе слов, в подборе слов с разной длительностью звучания, составление рассказов из личного опыта на тему «Мой первый день в детском саду», рассматривание и обсуждение сюжетных картинок, ответы на вопросы воспитателя, построение высказываний и самостоятельных суждений, диалоги со сверстниками и воспитателем, придумывание сказки, описание внешнего вида персонажей, игра-драматизация</w:t>
            </w:r>
          </w:p>
          <w:p w:rsidR="00BE3816" w:rsidRPr="00C61360" w:rsidRDefault="00BE3816" w:rsidP="00C6136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000"/>
      </w:tblPr>
      <w:tblGrid>
        <w:gridCol w:w="567"/>
        <w:gridCol w:w="796"/>
        <w:gridCol w:w="10"/>
        <w:gridCol w:w="9"/>
        <w:gridCol w:w="3013"/>
        <w:gridCol w:w="141"/>
        <w:gridCol w:w="284"/>
        <w:gridCol w:w="283"/>
        <w:gridCol w:w="2694"/>
        <w:gridCol w:w="3260"/>
        <w:gridCol w:w="3360"/>
        <w:gridCol w:w="9"/>
        <w:gridCol w:w="13"/>
      </w:tblGrid>
      <w:tr w:rsidR="00F40DCB" w:rsidRPr="00C61360" w:rsidTr="00AB7337">
        <w:trPr>
          <w:gridAfter w:val="1"/>
          <w:wAfter w:w="13" w:type="dxa"/>
          <w:trHeight w:val="452"/>
        </w:trPr>
        <w:tc>
          <w:tcPr>
            <w:tcW w:w="567" w:type="dxa"/>
            <w:vMerge w:val="restart"/>
            <w:textDirection w:val="btLr"/>
          </w:tcPr>
          <w:p w:rsidR="00F40DCB" w:rsidRPr="00C61360" w:rsidRDefault="00F40DCB" w:rsidP="00C61360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Декабрь</w:t>
            </w:r>
          </w:p>
        </w:tc>
        <w:tc>
          <w:tcPr>
            <w:tcW w:w="806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02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Какие бывают предметы</w:t>
            </w:r>
          </w:p>
        </w:tc>
        <w:tc>
          <w:tcPr>
            <w:tcW w:w="340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Е. Пермяк «Первая рыбка»</w:t>
            </w:r>
          </w:p>
        </w:tc>
        <w:tc>
          <w:tcPr>
            <w:tcW w:w="3260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Зимний вечер (описательный рассказ)</w:t>
            </w:r>
          </w:p>
        </w:tc>
        <w:tc>
          <w:tcPr>
            <w:tcW w:w="3369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Зимний вечер (сравнитель</w:t>
            </w: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>но-описательный рассказ)</w:t>
            </w:r>
          </w:p>
        </w:tc>
      </w:tr>
      <w:tr w:rsidR="00F40DCB" w:rsidRPr="00C61360" w:rsidTr="00AB7337">
        <w:trPr>
          <w:gridAfter w:val="1"/>
          <w:wAfter w:w="13" w:type="dxa"/>
          <w:trHeight w:val="4756"/>
        </w:trPr>
        <w:tc>
          <w:tcPr>
            <w:tcW w:w="56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02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умение рассмат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ривать, описывать и сравнивать предметы (например, стеклян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ные и пластмассовые). Учить: - сравнивать предметы, выделяя существенные признаки; - подбирать существительные и прилагательные, синонимы, однокоренные слова. Развивать творческую дея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тельность способом морфологи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ческого анализа. Дать понятие о предлогах. Упражнять в умении выде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лять предлоги в речи, придумы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предложения с заданными предлогами</w:t>
            </w:r>
          </w:p>
        </w:tc>
        <w:tc>
          <w:tcPr>
            <w:tcW w:w="340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пересказывать текст, используя авторские выразительные сред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ства; - составлять сложные предло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жения, производить звуковой анализ слов, выделять ударный звук, определять род предмета, развивать звуковую культуру речи и грамматическую пра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вильность. Обратить внимание, как 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няется смысл слова в зависимо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сти от употребления разных суффиксов. Упражнять в подборе сино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нимов (рассказ Е. Пермяка «Пер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вая рыбка»). Расширять знания о предло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жениях</w:t>
            </w:r>
          </w:p>
        </w:tc>
        <w:tc>
          <w:tcPr>
            <w:tcW w:w="3260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Продолжить работу над составлением описательного рассказа по картине «Зимний вечер» (любого автора). Учить: - придумывать самостоятельно сюжет, использовать вырази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тельные средства при описа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нии зимы; - разделять предметы на оду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шевленные и неодушевленные, задавая вопросы «кто?», «что?». Познакомить с многознач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ностью слов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(идет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- падает снег,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идет - </w:t>
            </w:r>
            <w:r w:rsidRPr="00C61360">
              <w:rPr>
                <w:rFonts w:ascii="Times New Roman" w:hAnsi="Times New Roman" w:cs="Times New Roman"/>
                <w:color w:val="000000"/>
              </w:rPr>
              <w:t>человек). Расширить знания о сло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вах, обозначающих предмет. Упражнять в придумыва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нии предложений с заданным словом</w:t>
            </w:r>
          </w:p>
        </w:tc>
        <w:tc>
          <w:tcPr>
            <w:tcW w:w="3369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Активизировать словарь, использованный при описании картины на прошлом занятии. Учить: - сравнивать явления природы по признакам различия и сход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ства; - подбирать синонимы и анто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нимы; - отгадывать загадки, выделяя существенные признаки пред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метов; - правильно задавать вопрос к словам, обозначающим пред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мет. Совершенствовать уме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называть предметы жен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ского рода. Дифференцировать соб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ственные и нарицательные су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ществительные. Упражнять в звуковом ана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лизе СЛОВ</w:t>
            </w:r>
          </w:p>
        </w:tc>
      </w:tr>
      <w:tr w:rsidR="00F40DCB" w:rsidRPr="00C61360" w:rsidTr="00AB7337">
        <w:trPr>
          <w:trHeight w:val="374"/>
        </w:trPr>
        <w:tc>
          <w:tcPr>
            <w:tcW w:w="56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872" w:type="dxa"/>
            <w:gridSpan w:val="12"/>
          </w:tcPr>
          <w:p w:rsidR="00F40DCB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AB7337" w:rsidRPr="00C61360" w:rsidRDefault="00AB7337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40DCB" w:rsidRPr="00C61360" w:rsidTr="00AB7337">
        <w:trPr>
          <w:trHeight w:val="2842"/>
        </w:trPr>
        <w:tc>
          <w:tcPr>
            <w:tcW w:w="56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872" w:type="dxa"/>
            <w:gridSpan w:val="1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Составляют описательные рассказы о предметах, употребляют в общении обобщающие слова, синонимы, антонимы, оттенки значений слов, многозначные слова; производят звуковой анализ слов, определяя место звука в слове, гласные и согласные звуки; устойчиво правильно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износят все звуки родного языка; употребляют в общении синонимы, используют средства интонационной речевой выразительности, получают удовлетворение от совместной познавательной деятельности с детьми и взрослыми при наблюдениях, обсуждении увиденного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мирование целостной картины мира, труд, коммуникация, чтение художественной литературы); </w:t>
            </w:r>
            <w:r w:rsidRPr="00C61360">
              <w:rPr>
                <w:rFonts w:ascii="Times New Roman" w:hAnsi="Times New Roman" w:cs="Times New Roman"/>
                <w:color w:val="000000"/>
              </w:rPr>
              <w:t>в ходе общения используют повествова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тельный и описательный рассказ по картине, рассуждая о последовательности развертывания сюжета, эмоционально реагируют на произведе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искусства, отражают свои эмоции в речи, получают удовлетворение от совместной познавательной деятельности при наблюдениях, обсуж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дении увиденного; составляют сравнительно-описательный рассказ по картине, выделяют существенные признаки предметов, отгадывают за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гадки, доказывая правильность отгадки, проявляют познавательный интерес в процессе общения: задают вопросы поискового характера: «по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чему?», «зачем?», «для чего?»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расширение кругозора, познавательно-исследовательская деятельность, труд, коммуникация, чтение художественной литературы, социализация, художественное творчество)</w:t>
            </w:r>
          </w:p>
        </w:tc>
      </w:tr>
      <w:tr w:rsidR="00F40DCB" w:rsidRPr="00C61360" w:rsidTr="00AB7337">
        <w:trPr>
          <w:trHeight w:val="394"/>
        </w:trPr>
        <w:tc>
          <w:tcPr>
            <w:tcW w:w="56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872" w:type="dxa"/>
            <w:gridSpan w:val="1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AB7337">
        <w:trPr>
          <w:trHeight w:val="1574"/>
        </w:trPr>
        <w:tc>
          <w:tcPr>
            <w:tcW w:w="56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872" w:type="dxa"/>
            <w:gridSpan w:val="12"/>
          </w:tcPr>
          <w:p w:rsidR="00F40DCB" w:rsidRPr="00C82577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82577">
              <w:rPr>
                <w:rFonts w:ascii="Times New Roman" w:hAnsi="Times New Roman" w:cs="Times New Roman"/>
                <w:color w:val="000000"/>
              </w:rPr>
              <w:t>Рассматривание, сравнение и описание предметов, построение высказываний и самостоятельных суждений, упражнения в звуковом анализе слов, выделении предлогов в речи, составлении предложения с заданными предлогами, подборе существительных, прилагательных, синонимов и однокоренных слов; слушание, обсуждение и пересказ текста с использованием авторских средств выразительности, участие в сюжетно-ро-левых и дидактических играх на придумывание предложений с заданным словом, составление описательного рассказа, отгадывание загадок, участие в играх на подбор синонимов и антонимов, сравнение явлений природы; свободные диалоги в играх, составление сравнительно-описа</w:t>
            </w:r>
            <w:r w:rsidRPr="00C82577">
              <w:rPr>
                <w:rFonts w:ascii="Times New Roman" w:hAnsi="Times New Roman" w:cs="Times New Roman"/>
                <w:color w:val="000000"/>
              </w:rPr>
              <w:softHyphen/>
              <w:t>тельного рассказа</w:t>
            </w:r>
          </w:p>
        </w:tc>
      </w:tr>
      <w:tr w:rsidR="00AB7337" w:rsidRPr="00C61360" w:rsidTr="00AB7337">
        <w:trPr>
          <w:trHeight w:val="708"/>
        </w:trPr>
        <w:tc>
          <w:tcPr>
            <w:tcW w:w="567" w:type="dxa"/>
            <w:vMerge w:val="restart"/>
            <w:textDirection w:val="btLr"/>
          </w:tcPr>
          <w:p w:rsidR="00AB7337" w:rsidRPr="00C61360" w:rsidRDefault="00AB7337" w:rsidP="00AB7337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806" w:type="dxa"/>
            <w:gridSpan w:val="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022" w:type="dxa"/>
            <w:gridSpan w:val="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Зимушка-зима, зима снежная была</w:t>
            </w:r>
          </w:p>
        </w:tc>
        <w:tc>
          <w:tcPr>
            <w:tcW w:w="3402" w:type="dxa"/>
            <w:gridSpan w:val="4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Зимние забавы</w:t>
            </w:r>
          </w:p>
        </w:tc>
        <w:tc>
          <w:tcPr>
            <w:tcW w:w="3260" w:type="dxa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Сказка про храброго зайца</w:t>
            </w:r>
          </w:p>
        </w:tc>
        <w:tc>
          <w:tcPr>
            <w:tcW w:w="3382" w:type="dxa"/>
            <w:gridSpan w:val="3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Л. </w:t>
            </w: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Воронкова «Елка»</w:t>
            </w:r>
          </w:p>
        </w:tc>
      </w:tr>
      <w:tr w:rsidR="00AB7337" w:rsidRPr="00C61360" w:rsidTr="00AB7337">
        <w:trPr>
          <w:trHeight w:val="3158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gridSpan w:val="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022" w:type="dxa"/>
            <w:gridSpan w:val="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сравнивать картины: «Зима» И. Шишкина и «Сказка инея» И. Грабаря. Вызывать эмоциональный отклик на художественный образ зимнего пейзажа, ассоциации, связанные с собственным опы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том восприятия зимней природы. Формировать эстетический вкус, умение соотносить образы с настроением в пространстве картины. Продолжать учить правиль-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но ставить вопросы к словам,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обозначающим предметы.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Совершенствовать умение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производить звуковой анализ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слова, называть слова с задан-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ным ударным звуком.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умение называть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предметы мужского и женского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рода</w:t>
            </w:r>
          </w:p>
        </w:tc>
        <w:tc>
          <w:tcPr>
            <w:tcW w:w="3402" w:type="dxa"/>
            <w:gridSpan w:val="4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составлять рассказ о зимних забавах по сюжетным картинам; - подбирать обобщающие слова для групп однородных предме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тов; - использовать языковые выра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зительные средства при описа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нии зимы. Закрепить знание о словах, обозначающих одушевленный и неодушевленный предмет. Упражнять в умении зада-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вать вопросы, называть предме-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ты мужского и женского рода.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предметами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среднего рода</w:t>
            </w:r>
          </w:p>
        </w:tc>
        <w:tc>
          <w:tcPr>
            <w:tcW w:w="3260" w:type="dxa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умение участ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вовать в драматизации сказки «Сказка про храброго зайца». Учить: - отгадывать загадки, выделяя существенные признаки пред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метов; - подбирать прилагательные и существительные, задавать правильные вопросы; - выделять в тексте слова -признаки предмета. Совершенствовать уме-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ние образовывать однокорен-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ные слова, существительные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 суффиксом.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знание о сло-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вах, отвечающих на разные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вопросы</w:t>
            </w:r>
          </w:p>
        </w:tc>
        <w:tc>
          <w:tcPr>
            <w:tcW w:w="3382" w:type="dxa"/>
            <w:gridSpan w:val="3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понимать идею произведения (Л. Воронкова «Елка»); - отвечать на вопросы воспи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тателя, самостоятельно ставить вопросы по содержанию текста; - выделять и называть слова, обозначающие действия пред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мета. Совершенствовать уме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детей пересказывать лите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ратурные произведения, передавать диалоги действующих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лиц.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слуховую память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 внимание.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Упражнять в придумыва-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нии предложений с заданным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словом</w:t>
            </w:r>
          </w:p>
        </w:tc>
      </w:tr>
      <w:tr w:rsidR="00AB7337" w:rsidRPr="00C61360" w:rsidTr="00AB7337">
        <w:trPr>
          <w:trHeight w:val="349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72" w:type="dxa"/>
            <w:gridSpan w:val="12"/>
          </w:tcPr>
          <w:p w:rsidR="00AB7337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B7337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B7337" w:rsidRPr="00C61360" w:rsidTr="00AB7337">
        <w:trPr>
          <w:trHeight w:val="349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72" w:type="dxa"/>
            <w:gridSpan w:val="1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Правильно произносят все звуки родного языка; слышат собственные речевые недостатки, сравнивая свою речь с речью взрослых; составляют описательный и сравнительный рассказы по картине, эмоционально реагируют на произведения изобразительного искусства, получают удов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летворение от совместной познавательной деятельности с детьми и взрослыми при наблюдениях, обсуждении увиденного, передают с помо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щью образных средств языка эмоциональное состояние людей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труд, коммуникация, социали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зация, художественное творчество); </w:t>
            </w:r>
            <w:r w:rsidRPr="00C61360">
              <w:rPr>
                <w:rFonts w:ascii="Times New Roman" w:hAnsi="Times New Roman" w:cs="Times New Roman"/>
                <w:color w:val="000000"/>
              </w:rPr>
              <w:t>отгадывают загадки, выделяя существенные признаки предметов; владеют диалогической речью: умеют задавать вопросы, отвечать на них, используя грамматическую форму, соответствующую типу вопроса; пользуются прямой и косвенной речью в общении, при пересказе литературных текстов и диалогах действующих лиц, понимают идею произведения, отвечают на вопросы воспитате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ля и самостоятельно задают их по содержанию текста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(труд, коммуникация, чтение художественной литературы, социализация)</w:t>
            </w:r>
          </w:p>
        </w:tc>
      </w:tr>
      <w:tr w:rsidR="00AB7337" w:rsidRPr="00C61360" w:rsidTr="00AB7337">
        <w:trPr>
          <w:trHeight w:val="349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72" w:type="dxa"/>
            <w:gridSpan w:val="1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AB7337" w:rsidRPr="00C61360" w:rsidTr="00AB7337">
        <w:trPr>
          <w:trHeight w:val="349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72" w:type="dxa"/>
            <w:gridSpan w:val="1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Сравнение картин «Зима» И. Шишкина и «Сказка инея» И. Грабаря, построение высказываний и самостоятельных суждений, упражнения в пра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вильной постановке вопросов к словам, обозначающим предметы, звуковом анализе слова, назывании слова с заданным ударным звуком,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зывании предметов мужского и женского рода, выделении в тексте слов - признаков предмета; описание и сравнение предметов, слушание, обсуждение и пересказ текста, составление рассказа о зимних забавах по сюжетным картинам; участие в играх по подбору обобщающих слов для групп однородных предметов, участие в драматизации «Сказки про храброго зайца», отгадывание загадок, сюжетно-ролевые и дидактиче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ские игры на придумывание предложений с заданным словом, самостоятельное составление вопросов по содержанию текста</w:t>
            </w:r>
          </w:p>
        </w:tc>
      </w:tr>
      <w:tr w:rsidR="00AB7337" w:rsidRPr="00C61360" w:rsidTr="00AB7337">
        <w:trPr>
          <w:gridAfter w:val="1"/>
          <w:wAfter w:w="13" w:type="dxa"/>
          <w:trHeight w:val="701"/>
        </w:trPr>
        <w:tc>
          <w:tcPr>
            <w:tcW w:w="567" w:type="dxa"/>
            <w:vMerge w:val="restart"/>
            <w:textDirection w:val="btLr"/>
          </w:tcPr>
          <w:p w:rsidR="00AB7337" w:rsidRPr="00C61360" w:rsidRDefault="00AB7337" w:rsidP="00AB7337">
            <w:pPr>
              <w:autoSpaceDE w:val="0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</w:t>
            </w:r>
            <w:r w:rsidRPr="00C61360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796" w:type="dxa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  <w:p w:rsidR="00AB7337" w:rsidRPr="00C61360" w:rsidRDefault="00AB7337" w:rsidP="00AB7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gridSpan w:val="3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Сказка «У страха глаза велики» (пересказ)</w:t>
            </w:r>
          </w:p>
        </w:tc>
        <w:tc>
          <w:tcPr>
            <w:tcW w:w="3402" w:type="dxa"/>
            <w:gridSpan w:val="4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Моя любимая игрушка</w:t>
            </w:r>
          </w:p>
        </w:tc>
        <w:tc>
          <w:tcPr>
            <w:tcW w:w="3260" w:type="dxa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Литературный калейдоскоп</w:t>
            </w:r>
          </w:p>
        </w:tc>
        <w:tc>
          <w:tcPr>
            <w:tcW w:w="3369" w:type="dxa"/>
            <w:gridSpan w:val="2"/>
          </w:tcPr>
          <w:p w:rsidR="00AB7337" w:rsidRPr="00C61360" w:rsidRDefault="00AB7337" w:rsidP="00AB7337">
            <w:pPr>
              <w:snapToGrid w:val="0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Сюжетный (свободный) рассказ по серии картинок</w:t>
            </w:r>
          </w:p>
        </w:tc>
      </w:tr>
      <w:tr w:rsidR="00AB7337" w:rsidRPr="00C61360" w:rsidTr="00AB7337">
        <w:trPr>
          <w:gridAfter w:val="1"/>
          <w:wAfter w:w="13" w:type="dxa"/>
          <w:trHeight w:val="864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032" w:type="dxa"/>
            <w:gridSpan w:val="3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умение вырази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тельно пересказывать сказку «У страха глаза велики». Развивать речевые умения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 образовании однокоренных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слов.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составлять загадки о предметах, выделяя их существенные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признаки;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подбирать обобщающие слова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для групп однородных предметов.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Совершенствовать умение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образовывать однокоренные слова, существительные с суффиксами.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Активизировать употребление прилагательных.</w:t>
            </w:r>
          </w:p>
        </w:tc>
        <w:tc>
          <w:tcPr>
            <w:tcW w:w="3402" w:type="dxa"/>
            <w:gridSpan w:val="4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Обучать навыкам составле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рассказа на основе личного опыта по теме «Моя любимая игрушка», отбирая наиболее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важные факты.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рассказывать последовательно, выразительно.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представление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 словах.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многозначными словами, омонимами и словами, употребляемыми только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во множественном числе.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умение производить звуковой анализ слова, де-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лить слово на слоги, определять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род предметов.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фонематический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слух</w:t>
            </w:r>
          </w:p>
        </w:tc>
        <w:tc>
          <w:tcPr>
            <w:tcW w:w="3260" w:type="dxa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воспринимать короткие 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тературные произведения; — объяснять непонятные слова;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ставить вопросы к тексту,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отвечать на поставленные вопросы;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подбирать слова, используя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рифму;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различать простейшие случаи многозначности слов.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учить составлять разные виды предложений и предложения с заданны-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ми словами.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умение придумывать слова с заданным звуком и слогом</w:t>
            </w:r>
          </w:p>
        </w:tc>
        <w:tc>
          <w:tcPr>
            <w:tcW w:w="3369" w:type="dxa"/>
            <w:gridSpan w:val="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участвовать в коллективном составлении рассказа по серии картинок и опорным вопросам;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формулировать личную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оценку поступков героев;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развивать речевые умения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 подборе определений, синонимов и антонимов.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умение детей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делить слова на слоги, выделять ударный звук, производить звуковой анализ слов, называть имена собственные.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фонематический</w:t>
            </w:r>
          </w:p>
          <w:p w:rsidR="00AB7337" w:rsidRPr="00C61360" w:rsidRDefault="00AB7337" w:rsidP="00AB7337">
            <w:pPr>
              <w:snapToGrid w:val="0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слух</w:t>
            </w:r>
          </w:p>
        </w:tc>
      </w:tr>
      <w:tr w:rsidR="00AB7337" w:rsidRPr="00C61360" w:rsidTr="00AB7337">
        <w:trPr>
          <w:gridAfter w:val="1"/>
          <w:wAfter w:w="13" w:type="dxa"/>
          <w:trHeight w:val="221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59" w:type="dxa"/>
            <w:gridSpan w:val="11"/>
          </w:tcPr>
          <w:p w:rsidR="00AB7337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B7337" w:rsidRPr="00AB7337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AB7337" w:rsidRPr="00C61360" w:rsidTr="00AB7337">
        <w:trPr>
          <w:gridAfter w:val="1"/>
          <w:wAfter w:w="13" w:type="dxa"/>
          <w:trHeight w:val="221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59" w:type="dxa"/>
            <w:gridSpan w:val="11"/>
          </w:tcPr>
          <w:p w:rsidR="00AB7337" w:rsidRPr="00C61360" w:rsidRDefault="00AB7337" w:rsidP="00AB7337">
            <w:pPr>
              <w:snapToGrid w:val="0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Выразительно пересказывают сказку, сопереживают ее персонажам, передают с помощью образных средств языка эмоциональное состояние героев, употребляют в речи обобщающие слова, антонимы, прилагательные; составляют описательные рассказы об игрушках на основе лично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го опыта, устойчиво правильно произносят все звуки родного языка, употребляют в речи многозначные слова, омонимы и слова, употребляе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мые только во множественном числе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(чтение художественной литературы, познание: формирование целостной картины мира, расширение кругозора, коммуникация);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владеют диалогической речью: умеют задавать вопросы, отвечать на них, используя грамматическую форму, соот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ветствующую типу вопроса, активно используют в речи слова и выражения, отражающие представления о нравственных качествах людей: 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стный, смелый, трудолюбивый, заботливый; участвуют в обсуждении нравственного содержания изображений на картинках, дают личную оценку поступков героев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социализация, художественное творчество)</w:t>
            </w:r>
          </w:p>
        </w:tc>
      </w:tr>
      <w:tr w:rsidR="00AB7337" w:rsidRPr="00C61360" w:rsidTr="00AB7337">
        <w:trPr>
          <w:gridAfter w:val="1"/>
          <w:wAfter w:w="13" w:type="dxa"/>
          <w:trHeight w:val="221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59" w:type="dxa"/>
            <w:gridSpan w:val="11"/>
          </w:tcPr>
          <w:p w:rsidR="00AB7337" w:rsidRPr="00C61360" w:rsidRDefault="00AB7337" w:rsidP="00AB7337">
            <w:pPr>
              <w:snapToGrid w:val="0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AB7337" w:rsidRPr="00C61360" w:rsidTr="00AB7337">
        <w:trPr>
          <w:gridAfter w:val="1"/>
          <w:wAfter w:w="13" w:type="dxa"/>
          <w:trHeight w:val="221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59" w:type="dxa"/>
            <w:gridSpan w:val="11"/>
          </w:tcPr>
          <w:p w:rsidR="00AB7337" w:rsidRPr="00C61360" w:rsidRDefault="00AB7337" w:rsidP="00AB7337">
            <w:pPr>
              <w:snapToGrid w:val="0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Слушание и выразительный пересказ сказки «У страха глаза велики», составление загадок о предметах, выделяя их существенные признаки, упражнения в образовании однокоренных слов, существительных с суффиксами, подборе слов, близких и противоположных по смыслу за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данному слову; составление рассказа на основе личного опыта по теме «Моя любимая игрушка», участие в дидактических играх со словами, употребляемыми только во множественном числе, упражнения в звуковом анализе слова, в делении слов на слоги, определении рода предме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тов, составление разных видов предложений и предложений с заданными словами, придумывание слов с заданным звуком и слогом, коллек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тивное составление рассказа по серии картинок и опорным вопросам; формулирование личной оценки поступков героев, участие в играх на развитие фонематического слуха</w:t>
            </w:r>
          </w:p>
        </w:tc>
      </w:tr>
      <w:tr w:rsidR="00AB7337" w:rsidRPr="00C61360" w:rsidTr="00AB7337">
        <w:trPr>
          <w:gridAfter w:val="2"/>
          <w:wAfter w:w="22" w:type="dxa"/>
          <w:trHeight w:val="845"/>
        </w:trPr>
        <w:tc>
          <w:tcPr>
            <w:tcW w:w="567" w:type="dxa"/>
            <w:vMerge w:val="restart"/>
            <w:textDirection w:val="btLr"/>
          </w:tcPr>
          <w:p w:rsidR="00AB7337" w:rsidRDefault="00AB7337" w:rsidP="00AB7337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Март</w:t>
            </w:r>
          </w:p>
          <w:p w:rsidR="00AB7337" w:rsidRDefault="00AB7337" w:rsidP="00AB7337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B7337" w:rsidRPr="00C61360" w:rsidRDefault="00AB7337" w:rsidP="00AB7337">
            <w:pPr>
              <w:autoSpaceDE w:val="0"/>
              <w:ind w:left="113" w:right="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6" w:type="dxa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73" w:type="dxa"/>
            <w:gridSpan w:val="4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Моя мама (рассказ из личного опыта)</w:t>
            </w:r>
          </w:p>
        </w:tc>
        <w:tc>
          <w:tcPr>
            <w:tcW w:w="3261" w:type="dxa"/>
            <w:gridSpan w:val="3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Веточка в вазе (творческое рассказывание)</w:t>
            </w:r>
          </w:p>
        </w:tc>
        <w:tc>
          <w:tcPr>
            <w:tcW w:w="3260" w:type="dxa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Сюжетный рассказ по картине В. М. Васнецова «Богатыри»</w:t>
            </w:r>
          </w:p>
        </w:tc>
        <w:tc>
          <w:tcPr>
            <w:tcW w:w="3360" w:type="dxa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М. Пришвин «Золотой луг» (пересказ)</w:t>
            </w:r>
          </w:p>
        </w:tc>
      </w:tr>
      <w:tr w:rsidR="00AB7337" w:rsidRPr="00C61360" w:rsidTr="00AB7337">
        <w:trPr>
          <w:gridAfter w:val="2"/>
          <w:wAfter w:w="22" w:type="dxa"/>
          <w:trHeight w:val="278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173" w:type="dxa"/>
            <w:gridSpan w:val="4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Обучать составлению расска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за из личного опыта на тему «Моя мама». Учить: - придумывать сюжет рассказа без опоры на наглядный материал; - рассказывать последовательно, интересно, грамматически пра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вильно по плану; - подбирать прилагательные к существительному; - на слух определять количество слов в предложении, придумы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предложения с заданным словом или определенным коли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чеством слов. Воспитывать доброе, ува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 xml:space="preserve">жительное отношение к маме. </w:t>
            </w:r>
          </w:p>
        </w:tc>
        <w:tc>
          <w:tcPr>
            <w:tcW w:w="3261" w:type="dxa"/>
            <w:gridSpan w:val="3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Учить составлять коллектив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ный творческий рассказ, приду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мывать ему точное название на основе наблюдений за веточ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кой в вазе. Совершенствовать умения: - различать слова, обозначающие предметы, признаки, действия; - задавать вопросы к таким сло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вами и самостоятельно их при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думывать. Упражнять в выполнении звукового анализа слова</w:t>
            </w:r>
          </w:p>
        </w:tc>
        <w:tc>
          <w:tcPr>
            <w:tcW w:w="3260" w:type="dxa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Закреплять: - умение рассматривать кар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тину В. М. Васнецова «Бога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тыри»; - умение делить слова на сло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ги, определять ударный звук, род предмета, производить звуковой анализ слов. Учить: - составлять сюжетный рассказ по картине, используя приобре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тенные ранее навыки построе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сюжета; - самостоятельно придумывать события, предшествующие (последующие) изображен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ным, соблюдая точность и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разительность. Формировать элементар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ные представления о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твердом и мягком знаках</w:t>
            </w:r>
          </w:p>
        </w:tc>
        <w:tc>
          <w:tcPr>
            <w:tcW w:w="3360" w:type="dxa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Учить: - пересказывать литературный текст М. Пришвина «Золотой луг»; - подбирать определение и сравнение. Закреплять: - понимание специфики жанра рассказа; - умение ставить ударение в словах, определяя ударный и безударный слоги, делить слова на слоги. Дать представление о поня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тии «приставка». Упражнять: - в отгадывании загадок о цве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тах; - в изменении слов с помощью приставки</w:t>
            </w:r>
          </w:p>
        </w:tc>
      </w:tr>
      <w:tr w:rsidR="00AB7337" w:rsidRPr="00C61360" w:rsidTr="00AB7337">
        <w:trPr>
          <w:gridAfter w:val="2"/>
          <w:wAfter w:w="22" w:type="dxa"/>
          <w:trHeight w:val="349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850" w:type="dxa"/>
            <w:gridSpan w:val="10"/>
          </w:tcPr>
          <w:p w:rsidR="00AB7337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B7337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B7337" w:rsidRPr="00C61360" w:rsidTr="00AB7337">
        <w:trPr>
          <w:gridAfter w:val="2"/>
          <w:wAfter w:w="22" w:type="dxa"/>
          <w:trHeight w:val="349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850" w:type="dxa"/>
            <w:gridSpan w:val="10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Составляют словесные портреты знакомых людей, отражая особенности внешности и значимые для ребенка качества, описывают настроение и эмоции человека, передают с помощью образных средств языка его эмоциональное состояние, активно участвуют в беседах о себе, семье, адекватно используют вербальные и невербальные средства общения, владеют диалогической речью и конструктивными способами взаимодействия с детьми и взрослыми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сенсорное развитие, формирование целостной картины мира, коммуникация, социализация);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само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стоятельно придумывают сюжет и составляют повествовательный рассказ по картине, понимают специфику жанра рассказа, пересказывают литературный текст, используя средства выразительности речи, правильно произносят все звуки родного языка, отгадывают загадки, владеют звуковым составом слова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чтение художественной литературы, социализация, художественное творчество)</w:t>
            </w:r>
          </w:p>
        </w:tc>
      </w:tr>
      <w:tr w:rsidR="00AB7337" w:rsidRPr="00C61360" w:rsidTr="00AB7337">
        <w:trPr>
          <w:trHeight w:val="357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872" w:type="dxa"/>
            <w:gridSpan w:val="1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AB7337" w:rsidRPr="00C61360" w:rsidTr="00AB7337">
        <w:trPr>
          <w:trHeight w:val="1181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872" w:type="dxa"/>
            <w:gridSpan w:val="1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Придумывание сюжета и составление рассказа из личного опыта на тему «Моя мама», составление коллективного творческого рассказа по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блюдениям за веточкой в вазе, рассматривание картины, составление сюжетного рассказа, пересказ литературного текста, подбор определений и сравнений, отгадывание загадок, игры на различение слов, обозначающих предметы, признаки и действия, на изменение слов с помощью приставки, деление слова на слоги, упражнение в звуковом анализе слова, определении ударного звука</w:t>
            </w:r>
          </w:p>
        </w:tc>
      </w:tr>
      <w:tr w:rsidR="00AB7337" w:rsidRPr="00C61360" w:rsidTr="00AB7337">
        <w:trPr>
          <w:trHeight w:val="739"/>
        </w:trPr>
        <w:tc>
          <w:tcPr>
            <w:tcW w:w="567" w:type="dxa"/>
            <w:vMerge w:val="restart"/>
            <w:textDirection w:val="btLr"/>
          </w:tcPr>
          <w:p w:rsidR="00AB7337" w:rsidRDefault="00AB7337" w:rsidP="00AB7337">
            <w:pPr>
              <w:autoSpaceDE w:val="0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</w:t>
            </w:r>
            <w:r w:rsidR="007468E3" w:rsidRPr="00C61360">
              <w:rPr>
                <w:rFonts w:ascii="Times New Roman" w:hAnsi="Times New Roman" w:cs="Times New Roman"/>
                <w:color w:val="000000"/>
              </w:rPr>
              <w:t>Апрель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</w:t>
            </w:r>
          </w:p>
          <w:p w:rsidR="007468E3" w:rsidRPr="00C61360" w:rsidRDefault="007468E3" w:rsidP="00AB7337">
            <w:pPr>
              <w:autoSpaceDE w:val="0"/>
              <w:ind w:left="113" w:right="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gridSpan w:val="3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721" w:type="dxa"/>
            <w:gridSpan w:val="4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Весна в изображении художников (описательный рассказ по пейзажной картине)</w:t>
            </w:r>
          </w:p>
        </w:tc>
        <w:tc>
          <w:tcPr>
            <w:tcW w:w="2694" w:type="dxa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Л. Толстой «Белка прыгала с ветки на ветку» (пересказ)</w:t>
            </w:r>
          </w:p>
        </w:tc>
        <w:tc>
          <w:tcPr>
            <w:tcW w:w="3260" w:type="dxa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Мой друг (рассказ из личного опыта)</w:t>
            </w:r>
          </w:p>
        </w:tc>
        <w:tc>
          <w:tcPr>
            <w:tcW w:w="3382" w:type="dxa"/>
            <w:gridSpan w:val="3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Мы сочиняем сказки (моя сказка)</w:t>
            </w:r>
          </w:p>
        </w:tc>
      </w:tr>
      <w:tr w:rsidR="00AB7337" w:rsidRPr="00C61360" w:rsidTr="00AB7337">
        <w:trPr>
          <w:trHeight w:val="4661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gridSpan w:val="3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721" w:type="dxa"/>
            <w:gridSpan w:val="4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картины И. Левитана «Весна. Большая вода». Учить: - составлять описательный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сказ по картине; - видеть художественный образ, единство содержания и языка пейзажной живописи; - правильно употреблять место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имения и предлоги в речи. Обогащать речь эмоцио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нально окрашенной лексикой. Развивать эмоциональную отзывчивость на весеннее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буждение природы. Упражнять в согласовании местоимения с глаголами, придумывании предложении с оп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ределенным количеством слов и типом высказывания</w:t>
            </w:r>
          </w:p>
        </w:tc>
        <w:tc>
          <w:tcPr>
            <w:tcW w:w="2694" w:type="dxa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умение переска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зывать литературный текст (сказка Л. Толстого «Белка пры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гала с ветки на ветку»). Активизировать в речи употребление сложных предло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жений. Обратить внимание на крат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кую форму прилагательных, вве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сти их в активный словарь. Формировать представление о букве ь, ее месте в словах. Учить: - анализировать слова с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ь; - </w:t>
            </w:r>
            <w:r w:rsidRPr="00C61360">
              <w:rPr>
                <w:rFonts w:ascii="Times New Roman" w:hAnsi="Times New Roman" w:cs="Times New Roman"/>
                <w:color w:val="000000"/>
              </w:rPr>
              <w:t>составлять изложение из опре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деленных слов</w:t>
            </w:r>
          </w:p>
        </w:tc>
        <w:tc>
          <w:tcPr>
            <w:tcW w:w="3260" w:type="dxa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умение состав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лять рассказ на тему «Мой друг» из личного опыта. Развивать умение: - придумывать концовку к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сказам; - формулировать личную оценку поступков героев; - воспринимать смысл посло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виц, выраженных образно. Формировать представле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ние о букве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ъ. </w:t>
            </w:r>
            <w:r w:rsidRPr="00C61360">
              <w:rPr>
                <w:rFonts w:ascii="Times New Roman" w:hAnsi="Times New Roman" w:cs="Times New Roman"/>
                <w:color w:val="000000"/>
              </w:rPr>
              <w:t>Познакомить с ее особен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ностями и ее месте в словах. Учить анализировать слова с буквой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ъ</w:t>
            </w:r>
          </w:p>
        </w:tc>
        <w:tc>
          <w:tcPr>
            <w:tcW w:w="3382" w:type="dxa"/>
            <w:gridSpan w:val="3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Закреплять: - навыки составления сказки на предложенную тему; - умение проводить звуковой анализ слов, содержащих бук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ву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ь </w:t>
            </w:r>
            <w:r w:rsidRPr="00C61360">
              <w:rPr>
                <w:rFonts w:ascii="Times New Roman" w:hAnsi="Times New Roman" w:cs="Times New Roman"/>
                <w:color w:val="000000"/>
              </w:rPr>
              <w:t>и мягкие согласные. Активизировать употреб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ление в речи существительных и прилагательных женского, мужского и среднего рода. Развивать интонационную сторону речи</w:t>
            </w:r>
          </w:p>
        </w:tc>
      </w:tr>
      <w:tr w:rsidR="00AB7337" w:rsidRPr="00C61360" w:rsidTr="007468E3">
        <w:trPr>
          <w:trHeight w:val="278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72" w:type="dxa"/>
            <w:gridSpan w:val="1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AB7337" w:rsidRPr="00C61360" w:rsidTr="00AB7337">
        <w:trPr>
          <w:trHeight w:val="349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72" w:type="dxa"/>
            <w:gridSpan w:val="1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Составляют описательный рассказ по пейзажной картине, используя эмоционально окрашенную лексику, сложные предложения разных видов, выразительно пересказывают литературный текст, употребляют в речи обобщающие слова, синонимы, антонимы, сложные предложения,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ставляют словесные портреты знакомых людей, отражая особенности внешности и значимые для ребенка качества, описывают настроение и эмоции человека, оценивают поступки; воспринимают смысл пословиц и специфику жанра сказки, придумывают и рассказывают сказку,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пользуя средства интонационной выразительности речи, правильно произносят все звуки родного языка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познание: формирова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ние целостной картины мира, расширение кругозора, познавательно-исследовательская деятельность, труд, чтение художественной лите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ратуры, социализация, художественное творчество)</w:t>
            </w:r>
          </w:p>
        </w:tc>
      </w:tr>
      <w:tr w:rsidR="00AB7337" w:rsidRPr="00C61360" w:rsidTr="007468E3">
        <w:trPr>
          <w:trHeight w:val="286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72" w:type="dxa"/>
            <w:gridSpan w:val="1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AB7337" w:rsidRPr="00C61360" w:rsidTr="00AB7337">
        <w:trPr>
          <w:trHeight w:val="349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72" w:type="dxa"/>
            <w:gridSpan w:val="1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картины И. Левитана «Весна. Большая вода», составление описательного рассказа по картине, упражнения в правильном упот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реблении местоимений и предлогов в речи, составление предложений с определенным количеством слов и типом высказывания; слушание и пересказ литературного текста с употреблением сложных предложений, ответы на вопросы, составление изложения из определенных слов, составление сказки на предложенную тему, участие в дидактических и сюжетно-ролевых играх на употребление в речи существительных и прилагательных женского, мужского и среднего рода, на звуковой анализ слов, составление сказки на предложенную тему</w:t>
            </w:r>
          </w:p>
        </w:tc>
      </w:tr>
      <w:tr w:rsidR="00AB7337" w:rsidRPr="00C61360" w:rsidTr="007468E3">
        <w:trPr>
          <w:trHeight w:val="493"/>
        </w:trPr>
        <w:tc>
          <w:tcPr>
            <w:tcW w:w="567" w:type="dxa"/>
            <w:vMerge w:val="restart"/>
            <w:textDirection w:val="btLr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</w:t>
            </w:r>
            <w:r w:rsidRPr="00C61360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815" w:type="dxa"/>
            <w:gridSpan w:val="3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438" w:type="dxa"/>
            <w:gridSpan w:val="3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Весна в городе Скороговора</w:t>
            </w:r>
          </w:p>
        </w:tc>
        <w:tc>
          <w:tcPr>
            <w:tcW w:w="2977" w:type="dxa"/>
            <w:gridSpan w:val="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Кому сказки Пушкина не любы?</w:t>
            </w:r>
          </w:p>
        </w:tc>
        <w:tc>
          <w:tcPr>
            <w:tcW w:w="3260" w:type="dxa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Проведение итоговой диагностики</w:t>
            </w:r>
          </w:p>
        </w:tc>
        <w:tc>
          <w:tcPr>
            <w:tcW w:w="3381" w:type="dxa"/>
            <w:gridSpan w:val="3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Проведение итоговой диагностики</w:t>
            </w:r>
          </w:p>
        </w:tc>
      </w:tr>
      <w:tr w:rsidR="00AB7337" w:rsidRPr="00C61360" w:rsidTr="00AB7337">
        <w:trPr>
          <w:trHeight w:val="739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gridSpan w:val="3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438" w:type="dxa"/>
            <w:gridSpan w:val="3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умение точно, правильно, выразительно и с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ответствующей интонацией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пользовать в своей речи малые формы фольклора. Воспитывать интерес к ско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роговоркам, пословицам,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1360">
              <w:rPr>
                <w:rFonts w:ascii="Times New Roman" w:hAnsi="Times New Roman" w:cs="Times New Roman"/>
                <w:color w:val="000000"/>
              </w:rPr>
              <w:t>счи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талкам</w:t>
            </w:r>
          </w:p>
        </w:tc>
        <w:tc>
          <w:tcPr>
            <w:tcW w:w="2977" w:type="dxa"/>
            <w:gridSpan w:val="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умения: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рассказывать о своих любимых книгах;</w:t>
            </w:r>
          </w:p>
          <w:p w:rsidR="00AB7337" w:rsidRPr="00C61360" w:rsidRDefault="00AB7337" w:rsidP="00AB733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инсценировать любимые фраг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менты произведений. Воспитывать интерес к ху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дожественной литературе</w:t>
            </w:r>
          </w:p>
        </w:tc>
        <w:tc>
          <w:tcPr>
            <w:tcW w:w="6641" w:type="dxa"/>
            <w:gridSpan w:val="4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Провести обследование речевого развития детей на конец года и проанализировать результаты</w:t>
            </w:r>
          </w:p>
        </w:tc>
      </w:tr>
      <w:tr w:rsidR="00AB7337" w:rsidRPr="00C61360" w:rsidTr="00AB7337">
        <w:trPr>
          <w:trHeight w:val="234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71" w:type="dxa"/>
            <w:gridSpan w:val="1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AB7337" w:rsidRPr="00C61360" w:rsidTr="00AB7337">
        <w:trPr>
          <w:trHeight w:val="321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71" w:type="dxa"/>
            <w:gridSpan w:val="12"/>
          </w:tcPr>
          <w:p w:rsidR="00AB7337" w:rsidRPr="00C61360" w:rsidRDefault="00AB7337" w:rsidP="007468E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Эмоционально реагируют на художественные произведения, чувствуют и понимают малые формы фольклора, используют средства интонаци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онной выразительности речи,  выразительно пересказывают любимые литературные произведения, сопереживают их персонажам, передают с помощью образных средств языка эмоциональное состояние героев, употребляют в речи, сложные предложения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никация, чтение художественной литературы); </w:t>
            </w:r>
            <w:r w:rsidRPr="00C61360">
              <w:rPr>
                <w:rFonts w:ascii="Times New Roman" w:hAnsi="Times New Roman" w:cs="Times New Roman"/>
                <w:color w:val="000000"/>
              </w:rPr>
              <w:t>адекватно используют вербальные и невербальные средства общения, владеют диалогической речью и конструктивными способами взаимодействия с детьми и взрослыми (договариваются, обмениваются предметами, распределяю</w:t>
            </w:r>
            <w:r w:rsidR="007468E3">
              <w:rPr>
                <w:rFonts w:ascii="Times New Roman" w:hAnsi="Times New Roman" w:cs="Times New Roman"/>
                <w:color w:val="000000"/>
              </w:rPr>
              <w:t>т дей</w:t>
            </w:r>
            <w:r w:rsidR="007468E3">
              <w:rPr>
                <w:rFonts w:ascii="Times New Roman" w:hAnsi="Times New Roman" w:cs="Times New Roman"/>
                <w:color w:val="000000"/>
              </w:rPr>
              <w:softHyphen/>
              <w:t>ствия при сотрудничестве)</w:t>
            </w:r>
            <w:r w:rsidRPr="00C61360">
              <w:rPr>
                <w:rFonts w:ascii="Times New Roman" w:hAnsi="Times New Roman" w:cs="Times New Roman"/>
                <w:color w:val="000000"/>
              </w:rPr>
              <w:t>; принимают живое, заинтересованное участие в образовательном процессе, откликаются на эмоции близких людей и друзей, эмоционально реагируют на произве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дения изобразительного искусства, музыкальные и художественные произведения, мир природы; поведение преимущественно определяется 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расширение кругозора, здоровье, труд, коммуника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ция, чтение художественной литературы, социализация, художественное творчество)</w:t>
            </w:r>
          </w:p>
        </w:tc>
      </w:tr>
      <w:tr w:rsidR="00AB7337" w:rsidRPr="00C61360" w:rsidTr="00AB7337">
        <w:trPr>
          <w:trHeight w:val="201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71" w:type="dxa"/>
            <w:gridSpan w:val="1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AB7337" w:rsidRPr="00C61360" w:rsidTr="007468E3">
        <w:trPr>
          <w:trHeight w:val="136"/>
        </w:trPr>
        <w:tc>
          <w:tcPr>
            <w:tcW w:w="567" w:type="dxa"/>
            <w:vMerge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71" w:type="dxa"/>
            <w:gridSpan w:val="12"/>
          </w:tcPr>
          <w:p w:rsidR="00AB7337" w:rsidRPr="00C61360" w:rsidRDefault="00AB7337" w:rsidP="00AB733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Разучивание и чтение наизусть скороговорок, пословиц, считалок, участие в театрализованных играх с использованием в речи малых форм фольклора, рассматривание и обсуждение любимых книг, инсценирование любимых фрагментов произведений, участие в беседах социально-нравственного содержания, решение ситуаций морального выбора, диалоги, ситуативные разговоры</w:t>
            </w:r>
          </w:p>
        </w:tc>
      </w:tr>
    </w:tbl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C82577" w:rsidRDefault="00F40DCB" w:rsidP="008F078B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2577">
        <w:rPr>
          <w:rFonts w:ascii="Times New Roman" w:hAnsi="Times New Roman" w:cs="Times New Roman"/>
          <w:b/>
          <w:color w:val="000000"/>
          <w:sz w:val="24"/>
          <w:szCs w:val="24"/>
        </w:rPr>
        <w:t>ЧТЕНИЕ ХУДОЖЕСТВЕННОЙ ЛИТЕРАТУРЫ</w:t>
      </w:r>
    </w:p>
    <w:p w:rsidR="00C82577" w:rsidRDefault="00C82577" w:rsidP="007468E3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F40DCB" w:rsidRPr="00C61360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</w:rPr>
      </w:pPr>
      <w:r w:rsidRPr="00C61360">
        <w:rPr>
          <w:rFonts w:ascii="Times New Roman" w:hAnsi="Times New Roman" w:cs="Times New Roman"/>
          <w:b/>
          <w:smallCaps/>
          <w:color w:val="000000"/>
        </w:rPr>
        <w:t>Развернутое комплексно-тематическое планирование организованной образовательной деятельности</w:t>
      </w:r>
    </w:p>
    <w:p w:rsidR="00F40DCB" w:rsidRDefault="00F40DCB" w:rsidP="00C613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61360">
        <w:rPr>
          <w:rFonts w:ascii="Times New Roman" w:hAnsi="Times New Roman" w:cs="Times New Roman"/>
          <w:b/>
          <w:smallCaps/>
          <w:color w:val="000000"/>
        </w:rPr>
        <w:t>(содержание психолого-педагогической работы)</w:t>
      </w:r>
      <w:r w:rsidRPr="00C61360">
        <w:rPr>
          <w:rFonts w:ascii="Times New Roman" w:hAnsi="Times New Roman" w:cs="Times New Roman"/>
          <w:b/>
          <w:color w:val="000000"/>
        </w:rPr>
        <w:t>.</w:t>
      </w:r>
    </w:p>
    <w:p w:rsidR="00C82577" w:rsidRPr="00C61360" w:rsidRDefault="00C82577" w:rsidP="00C613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Style w:val="a3"/>
        <w:tblW w:w="0" w:type="auto"/>
        <w:tblLayout w:type="fixed"/>
        <w:tblLook w:val="0000"/>
      </w:tblPr>
      <w:tblGrid>
        <w:gridCol w:w="749"/>
        <w:gridCol w:w="845"/>
        <w:gridCol w:w="3197"/>
        <w:gridCol w:w="3206"/>
        <w:gridCol w:w="3188"/>
        <w:gridCol w:w="3232"/>
      </w:tblGrid>
      <w:tr w:rsidR="00F40DCB" w:rsidRPr="00C61360" w:rsidTr="008F078B">
        <w:trPr>
          <w:trHeight w:val="682"/>
        </w:trPr>
        <w:tc>
          <w:tcPr>
            <w:tcW w:w="749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Месяц</w:t>
            </w:r>
          </w:p>
        </w:tc>
        <w:tc>
          <w:tcPr>
            <w:tcW w:w="404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Тема, цели занятия 1 -й недели</w:t>
            </w:r>
          </w:p>
        </w:tc>
        <w:tc>
          <w:tcPr>
            <w:tcW w:w="3206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Тема, цели занятия 2-й недели</w:t>
            </w:r>
          </w:p>
        </w:tc>
        <w:tc>
          <w:tcPr>
            <w:tcW w:w="3188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Тема, цели занятия 3-й недели</w:t>
            </w:r>
          </w:p>
        </w:tc>
        <w:tc>
          <w:tcPr>
            <w:tcW w:w="3232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Тема, цели занятия 4-й недели</w:t>
            </w:r>
          </w:p>
        </w:tc>
      </w:tr>
      <w:tr w:rsidR="00F40DCB" w:rsidRPr="00C61360" w:rsidTr="008F078B">
        <w:trPr>
          <w:trHeight w:val="211"/>
        </w:trPr>
        <w:tc>
          <w:tcPr>
            <w:tcW w:w="749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l</w:t>
            </w:r>
          </w:p>
        </w:tc>
        <w:tc>
          <w:tcPr>
            <w:tcW w:w="404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206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188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232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F40DCB" w:rsidRPr="00C61360" w:rsidTr="008F078B">
        <w:trPr>
          <w:trHeight w:val="701"/>
        </w:trPr>
        <w:tc>
          <w:tcPr>
            <w:tcW w:w="749" w:type="dxa"/>
            <w:vMerge w:val="restart"/>
            <w:textDirection w:val="btLr"/>
          </w:tcPr>
          <w:p w:rsidR="00F40DCB" w:rsidRPr="00C61360" w:rsidRDefault="00F40DCB" w:rsidP="00C61360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845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9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Александр Сергеевич Пушкин</w:t>
            </w:r>
          </w:p>
        </w:tc>
        <w:tc>
          <w:tcPr>
            <w:tcW w:w="3206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«Айога», нанайская народная сказка (чтение и пересказ)</w:t>
            </w:r>
          </w:p>
        </w:tc>
        <w:tc>
          <w:tcPr>
            <w:tcW w:w="3188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А. Раскин «Как папа укрощал собачку» (чтение)</w:t>
            </w:r>
          </w:p>
        </w:tc>
        <w:tc>
          <w:tcPr>
            <w:tcW w:w="3232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Былина «Илья Муромец и Соловей-разбойник»</w:t>
            </w:r>
          </w:p>
        </w:tc>
      </w:tr>
      <w:tr w:rsidR="00F40DCB" w:rsidRPr="00C61360" w:rsidTr="008F078B">
        <w:trPr>
          <w:trHeight w:val="2572"/>
        </w:trPr>
        <w:tc>
          <w:tcPr>
            <w:tcW w:w="749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19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творчест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вом великого русского поэта. Вызвать чувство радости от восприятия стихов, желание услышать произведения А. С. Пушкина. Учить читать наизусть «Уж небо осенью дышало...», отры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вок из поэмы А. С. Пушкина «Евгений Онегин»</w:t>
            </w:r>
          </w:p>
        </w:tc>
        <w:tc>
          <w:tcPr>
            <w:tcW w:w="3206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понимать образное содержа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сказки; - понимать и оценивать харак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теры персонажей. Закреплять знание о жан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ровых особенностях литера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турных произведений</w:t>
            </w:r>
          </w:p>
        </w:tc>
        <w:tc>
          <w:tcPr>
            <w:tcW w:w="3188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представления о жанровых особенностях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сказа, его отличии от сказки и стихотворения. Учить: - понимать образное содержа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произведения; - понимать главную мысль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сказа; - связно передавать содержа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произведения</w:t>
            </w:r>
          </w:p>
        </w:tc>
        <w:tc>
          <w:tcPr>
            <w:tcW w:w="3232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знакомить с жанровыми особенностями литературных произведений. Учить: - понимать главную мысль бы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лины; - придерживаться избранной сюжетной линии в творческом рассказывании; - использовать средства связи частей предложения рассказа</w:t>
            </w:r>
          </w:p>
        </w:tc>
      </w:tr>
      <w:tr w:rsidR="00F40DCB" w:rsidRPr="00C61360" w:rsidTr="008F078B">
        <w:trPr>
          <w:trHeight w:val="346"/>
        </w:trPr>
        <w:tc>
          <w:tcPr>
            <w:tcW w:w="749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668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8F078B">
        <w:trPr>
          <w:trHeight w:val="346"/>
        </w:trPr>
        <w:tc>
          <w:tcPr>
            <w:tcW w:w="749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668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Эмоционально реагируют на художественные произведения; используют в своей речи средства интонационной выразительности; различают жанры литературных произведений: сказку, рассказ, стихотворение, загадку, считалку, былину; общаются со взрослыми и сверстниками по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держанию прочитанного, высказывая свое отношение, оценку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(коммуникация, чтение художественной литературы); </w:t>
            </w:r>
            <w:r w:rsidRPr="00C61360">
              <w:rPr>
                <w:rFonts w:ascii="Times New Roman" w:hAnsi="Times New Roman" w:cs="Times New Roman"/>
                <w:color w:val="000000"/>
              </w:rPr>
              <w:t>испытывают удоволь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ствие от процесса чтения книги; описывают состояние героя, его настроение, свое отношение к событию в описательном и повествователь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ном монологе, эмоционально откликаются на прочитанное, сопереживают положительным героям, осуждают отрицательных персонажей, 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дуются оптимистической концовке текста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расширение кругозора, труд, коммуникация, чтение художественной литературы, со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циализация)</w:t>
            </w:r>
          </w:p>
        </w:tc>
      </w:tr>
      <w:tr w:rsidR="00F40DCB" w:rsidRPr="00C61360" w:rsidTr="008F078B">
        <w:trPr>
          <w:trHeight w:val="369"/>
        </w:trPr>
        <w:tc>
          <w:tcPr>
            <w:tcW w:w="749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668" w:type="dxa"/>
            <w:gridSpan w:val="5"/>
          </w:tcPr>
          <w:p w:rsidR="00C82577" w:rsidRDefault="00C82577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C82577" w:rsidRDefault="00C82577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8F078B">
        <w:trPr>
          <w:trHeight w:val="544"/>
        </w:trPr>
        <w:tc>
          <w:tcPr>
            <w:tcW w:w="749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668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 творчеством А. С. Пушкина и жанровыми особенностями литературных произведений, слушание стихотворения, чтение наи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зусть, обдумывание содержания сказки и пересказ, слушание рассказа, пересказ содержания произведения, слушание и творческий пересказ былины, участие в дидактических играх на знание жанровых особенностей литературных произведений: стихотворения, сказки, рассказа, бы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лины</w:t>
            </w:r>
          </w:p>
        </w:tc>
      </w:tr>
    </w:tbl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000"/>
      </w:tblPr>
      <w:tblGrid>
        <w:gridCol w:w="709"/>
        <w:gridCol w:w="40"/>
        <w:gridCol w:w="845"/>
        <w:gridCol w:w="275"/>
        <w:gridCol w:w="9"/>
        <w:gridCol w:w="2913"/>
        <w:gridCol w:w="275"/>
        <w:gridCol w:w="9"/>
        <w:gridCol w:w="2922"/>
        <w:gridCol w:w="266"/>
        <w:gridCol w:w="9"/>
        <w:gridCol w:w="2913"/>
        <w:gridCol w:w="9"/>
        <w:gridCol w:w="266"/>
        <w:gridCol w:w="9"/>
        <w:gridCol w:w="2937"/>
        <w:gridCol w:w="20"/>
        <w:gridCol w:w="237"/>
        <w:gridCol w:w="29"/>
        <w:gridCol w:w="11"/>
      </w:tblGrid>
      <w:tr w:rsidR="00F40DCB" w:rsidRPr="00C61360" w:rsidTr="008F078B">
        <w:trPr>
          <w:gridAfter w:val="4"/>
          <w:wAfter w:w="119" w:type="dxa"/>
          <w:trHeight w:val="932"/>
        </w:trPr>
        <w:tc>
          <w:tcPr>
            <w:tcW w:w="749" w:type="dxa"/>
            <w:gridSpan w:val="2"/>
            <w:vMerge w:val="restart"/>
            <w:textDirection w:val="btLr"/>
          </w:tcPr>
          <w:p w:rsidR="00F40DCB" w:rsidRPr="00C61360" w:rsidRDefault="00F40DCB" w:rsidP="00C61360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845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97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С. Ремизов «Хлебный голос» (чтение и пересказывание)</w:t>
            </w:r>
          </w:p>
        </w:tc>
        <w:tc>
          <w:tcPr>
            <w:tcW w:w="320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Зачем люди сочиняют, слушают и запоминают стихи? Н. Рубцов «Про зайца» (заучивание)</w:t>
            </w:r>
          </w:p>
        </w:tc>
        <w:tc>
          <w:tcPr>
            <w:tcW w:w="3188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А. Куприн «Слон» (чтение)</w:t>
            </w:r>
          </w:p>
        </w:tc>
        <w:tc>
          <w:tcPr>
            <w:tcW w:w="3221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«Что за прелесть эти сказки!»</w:t>
            </w:r>
          </w:p>
        </w:tc>
      </w:tr>
      <w:tr w:rsidR="00F40DCB" w:rsidRPr="00C61360" w:rsidTr="008F078B">
        <w:trPr>
          <w:gridAfter w:val="4"/>
          <w:wAfter w:w="119" w:type="dxa"/>
          <w:trHeight w:val="2247"/>
        </w:trPr>
        <w:tc>
          <w:tcPr>
            <w:tcW w:w="749" w:type="dxa"/>
            <w:gridSpan w:val="2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197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оценочное отношение к героям. Закрепить знание структу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ры сказки. Помочь разобраться, почему эту сказку называют «мудрой сказкой». Повторить известные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изведения малых форм фольк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лора. Способствовать разви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тию связной речи</w:t>
            </w:r>
          </w:p>
        </w:tc>
        <w:tc>
          <w:tcPr>
            <w:tcW w:w="320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Побудить к размышлению о том, зачем одни люди пишут стихи, а другие с удовольстви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ем их слушают и заучивают наизусть. Выяснить, какие стихи дети помнят, как их читают. Заучить наизусть стихотво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рение Н. Рубцова «Про зайца»</w:t>
            </w:r>
          </w:p>
        </w:tc>
        <w:tc>
          <w:tcPr>
            <w:tcW w:w="3188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произведе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нием А. Куприна. Учить оценивать поступки литературных героев с нравст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венной точки зрения. Развивать умение с помо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щью мимики и жестов, инто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нации создавать выразитель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ные образы</w:t>
            </w:r>
          </w:p>
        </w:tc>
        <w:tc>
          <w:tcPr>
            <w:tcW w:w="3221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Уточнить и обогатить пред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ставление о сказках А. Пушкина. Помочь почувствовать свое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образие их языка. Вызвать желание услышать сказочные произведения поэта. Воспитывать потребность рассматривать книгу и иллюст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рации</w:t>
            </w:r>
          </w:p>
        </w:tc>
      </w:tr>
      <w:tr w:rsidR="00F40DCB" w:rsidRPr="00C61360" w:rsidTr="008F078B">
        <w:trPr>
          <w:gridAfter w:val="4"/>
          <w:wAfter w:w="119" w:type="dxa"/>
          <w:trHeight w:val="314"/>
        </w:trPr>
        <w:tc>
          <w:tcPr>
            <w:tcW w:w="749" w:type="dxa"/>
            <w:gridSpan w:val="2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657" w:type="dxa"/>
            <w:gridSpan w:val="14"/>
          </w:tcPr>
          <w:p w:rsidR="008F078B" w:rsidRDefault="008F078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F078B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8F078B" w:rsidRPr="00C61360" w:rsidRDefault="008F078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40DCB" w:rsidRPr="00C61360" w:rsidTr="008F078B">
        <w:trPr>
          <w:gridAfter w:val="4"/>
          <w:wAfter w:w="119" w:type="dxa"/>
          <w:trHeight w:val="314"/>
        </w:trPr>
        <w:tc>
          <w:tcPr>
            <w:tcW w:w="749" w:type="dxa"/>
            <w:gridSpan w:val="2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657" w:type="dxa"/>
            <w:gridSpan w:val="1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Испытывают удовольствие от процесса чтения сказки, читают наизусть стихотворения, воспринимают средства художественной выразитель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ности, с помощью которых автор характеризует и оценивает своих героев, эмоционально откликаются на прочитанное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расширение кругозора, чтение художественной литературы, социализация, коммуникация);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интересуются новым, неизвестным в своем внутреннем мире, описывают состояние героев, свое отношение к прочитанному в описательном и повествовательном монологе, оценивают поступки литера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турных героев с нравственной точки зрения, сопереживают персонажам; создают выразительные образы с помощью мимики и жестов, инто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нации,  соблюдают гигиенические требования к чтению (рассматриванию) книг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расширение кругозора, труд, коммуникация)</w:t>
            </w:r>
          </w:p>
        </w:tc>
      </w:tr>
      <w:tr w:rsidR="00F40DCB" w:rsidRPr="00C61360" w:rsidTr="008F078B">
        <w:trPr>
          <w:gridAfter w:val="4"/>
          <w:wAfter w:w="119" w:type="dxa"/>
          <w:trHeight w:val="314"/>
        </w:trPr>
        <w:tc>
          <w:tcPr>
            <w:tcW w:w="749" w:type="dxa"/>
            <w:gridSpan w:val="2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657" w:type="dxa"/>
            <w:gridSpan w:val="1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8F078B">
        <w:trPr>
          <w:gridAfter w:val="4"/>
          <w:wAfter w:w="119" w:type="dxa"/>
          <w:trHeight w:val="314"/>
        </w:trPr>
        <w:tc>
          <w:tcPr>
            <w:tcW w:w="749" w:type="dxa"/>
            <w:gridSpan w:val="2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657" w:type="dxa"/>
            <w:gridSpan w:val="1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Чтение и пересказ литературного произведения, диалоги в играх на повторение известных произведений малых форм фольклора, дидактиче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ские и ролевые игры на знание малых форм фольклора, упражнения по развитию связной речи, слушание стихов и высказывание своего к ним отношения; чтение стихотворения наизусть, диалоги о прочитанном,  чтение произведения А. Куприна, оценка поступков литературных ге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роев, театрализованные и ролевые игры, инсценирование, рассматривание книги и иллюстраций, активное слушание сказок</w:t>
            </w:r>
          </w:p>
        </w:tc>
      </w:tr>
      <w:tr w:rsidR="008F078B" w:rsidRPr="00C61360" w:rsidTr="008F078B">
        <w:trPr>
          <w:gridAfter w:val="3"/>
          <w:wAfter w:w="178" w:type="dxa"/>
          <w:trHeight w:val="491"/>
        </w:trPr>
        <w:tc>
          <w:tcPr>
            <w:tcW w:w="749" w:type="dxa"/>
            <w:gridSpan w:val="2"/>
            <w:vMerge w:val="restart"/>
            <w:textDirection w:val="btLr"/>
          </w:tcPr>
          <w:p w:rsidR="008F078B" w:rsidRPr="00C61360" w:rsidRDefault="008F078B" w:rsidP="00BE4749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45" w:type="dxa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Д. </w:t>
            </w: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Мамин-Сибиряк «Медведко»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С. Маршак «Тает месяц молодой...» (разучивание)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М. Зощенко «Великие путешественники» (чтение)</w:t>
            </w:r>
          </w:p>
        </w:tc>
        <w:tc>
          <w:tcPr>
            <w:tcW w:w="3232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Русская народная сказка «Садко»</w:t>
            </w:r>
          </w:p>
        </w:tc>
      </w:tr>
      <w:tr w:rsidR="008F078B" w:rsidRPr="00C61360" w:rsidTr="008F078B">
        <w:trPr>
          <w:gridAfter w:val="3"/>
          <w:wAfter w:w="178" w:type="dxa"/>
          <w:trHeight w:val="274"/>
        </w:trPr>
        <w:tc>
          <w:tcPr>
            <w:tcW w:w="749" w:type="dxa"/>
            <w:gridSpan w:val="2"/>
            <w:vMerge/>
          </w:tcPr>
          <w:p w:rsidR="008F078B" w:rsidRPr="00C61360" w:rsidRDefault="008F078B" w:rsidP="00BE4749">
            <w:pPr>
              <w:autoSpaceDE w:val="0"/>
              <w:snapToGri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творчест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вом писателя Д. Мамина-Сиби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ряка. Помочь вспомнить название и содержание знакомых произ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ведений писателя. Учить определять, к какому жанру относится каждое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изведение. Развивать интерес и лю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бовь к книге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Продолжать знакомить с творчеством С. Маршака. Помочь вспомнить содержа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прочитанного ранее произ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ведения. Закрепить знание стихо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творения и умение читать его выразительно.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Познакомить с новым сти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хотворением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Познакомить с литера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турным произведением М. 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щенко. Учить: - определять характер персо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нажей; - связно пересказывать литера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турный текст. Развивать умение полно и точно отвечать на поставлен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ные вопросы</w:t>
            </w:r>
          </w:p>
        </w:tc>
        <w:tc>
          <w:tcPr>
            <w:tcW w:w="3232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Уточнить понятие о жанро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вых особенностях сказки. Учить передавать при пере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сказе отдельные эпизоды в лицах. Помочь понять мотив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ступков героев</w:t>
            </w:r>
          </w:p>
        </w:tc>
      </w:tr>
      <w:tr w:rsidR="008F078B" w:rsidRPr="00C61360" w:rsidTr="008F078B">
        <w:trPr>
          <w:gridAfter w:val="3"/>
          <w:wAfter w:w="178" w:type="dxa"/>
          <w:trHeight w:val="219"/>
        </w:trPr>
        <w:tc>
          <w:tcPr>
            <w:tcW w:w="749" w:type="dxa"/>
            <w:gridSpan w:val="2"/>
            <w:vMerge/>
          </w:tcPr>
          <w:p w:rsidR="008F078B" w:rsidRPr="00C61360" w:rsidRDefault="008F078B" w:rsidP="00BE4749">
            <w:pPr>
              <w:autoSpaceDE w:val="0"/>
              <w:snapToGri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668" w:type="dxa"/>
            <w:gridSpan w:val="15"/>
          </w:tcPr>
          <w:p w:rsidR="008F078B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F078B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F078B" w:rsidRPr="00C61360" w:rsidTr="008F078B">
        <w:trPr>
          <w:gridAfter w:val="3"/>
          <w:wAfter w:w="178" w:type="dxa"/>
          <w:trHeight w:val="219"/>
        </w:trPr>
        <w:tc>
          <w:tcPr>
            <w:tcW w:w="749" w:type="dxa"/>
            <w:gridSpan w:val="2"/>
            <w:vMerge/>
          </w:tcPr>
          <w:p w:rsidR="008F078B" w:rsidRPr="00C61360" w:rsidRDefault="008F078B" w:rsidP="00BE474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668" w:type="dxa"/>
            <w:gridSpan w:val="1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Активно участвуют в процессах чтения со взрослыми и сверстниками, анализа прочитанного текста, рассматривания книги и иллюстраций; полно и точно отвечают на поставленные вопросы, различают сказку, рассказ, стихотворение, обнаруживают явные предпочтения в художе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ственной литературе (тематики, произведений определенных жанров, авторов, героев), содержательно и выразительно пересказывают литера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турные тексты, драматизируют их, читают наизусть стихотворение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формирование целостной картины мира, расширение кругозо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ра, труд, коммуникация, чтение художественной литературы); </w:t>
            </w:r>
            <w:r w:rsidRPr="00C61360">
              <w:rPr>
                <w:rFonts w:ascii="Times New Roman" w:hAnsi="Times New Roman" w:cs="Times New Roman"/>
                <w:color w:val="000000"/>
              </w:rPr>
              <w:t>используют в своей речи средства интонационной выразительности; совер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шенствуют исполнительские навыки, используют в речи слова, передающие эмоциональные состояния литературных героев, эмоционально откликаются на прочитанные произведения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чтение художественной литературы, социализация)</w:t>
            </w:r>
          </w:p>
        </w:tc>
      </w:tr>
      <w:tr w:rsidR="008F078B" w:rsidRPr="00C61360" w:rsidTr="008F078B">
        <w:trPr>
          <w:gridAfter w:val="3"/>
          <w:wAfter w:w="178" w:type="dxa"/>
          <w:trHeight w:val="219"/>
        </w:trPr>
        <w:tc>
          <w:tcPr>
            <w:tcW w:w="749" w:type="dxa"/>
            <w:gridSpan w:val="2"/>
            <w:vMerge/>
          </w:tcPr>
          <w:p w:rsidR="008F078B" w:rsidRPr="00C61360" w:rsidRDefault="008F078B" w:rsidP="00BE474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668" w:type="dxa"/>
            <w:gridSpan w:val="1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8F078B" w:rsidRPr="00C61360" w:rsidTr="008F078B">
        <w:trPr>
          <w:gridAfter w:val="3"/>
          <w:wAfter w:w="178" w:type="dxa"/>
          <w:trHeight w:val="219"/>
        </w:trPr>
        <w:tc>
          <w:tcPr>
            <w:tcW w:w="749" w:type="dxa"/>
            <w:gridSpan w:val="2"/>
            <w:vMerge/>
          </w:tcPr>
          <w:p w:rsidR="008F078B" w:rsidRPr="00C61360" w:rsidRDefault="008F078B" w:rsidP="00BE474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668" w:type="dxa"/>
            <w:gridSpan w:val="1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 творчеством писателя Д. Мамина-Сибиряка, участие в дидактических играх на определение жанров литературных произведе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ний, участие в беседе по творчеству С. Маршака, диалоги о прочитанных ранее произведениях, разучивание и выразительное чтение стихо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творения, чтение и связный пересказ литературного текста М. Зощенко «Великие путешественники», определение характера персонажей, анализ прочитанного, ответы на поставленные вопросы, уточнение жанровых особенностей сказки, пересказ отдельных эпизодов в лицах, оп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ределение мотивов поступков героев, театрализованная игра, инсценирование эпизодов сказки</w:t>
            </w:r>
          </w:p>
        </w:tc>
      </w:tr>
      <w:tr w:rsidR="008F078B" w:rsidRPr="00C61360" w:rsidTr="008F078B">
        <w:trPr>
          <w:trHeight w:val="513"/>
        </w:trPr>
        <w:tc>
          <w:tcPr>
            <w:tcW w:w="709" w:type="dxa"/>
            <w:vMerge w:val="restart"/>
            <w:textDirection w:val="btLr"/>
          </w:tcPr>
          <w:p w:rsidR="008F078B" w:rsidRPr="00C61360" w:rsidRDefault="008F078B" w:rsidP="00BE4749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169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К. Ушинский «Слепая лошадь»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И. Суриков «Зима»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Ю. Коваль «Стожок»</w:t>
            </w:r>
          </w:p>
        </w:tc>
        <w:tc>
          <w:tcPr>
            <w:tcW w:w="3234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Сказка по народным сюжетам «Снегурочка»</w:t>
            </w:r>
          </w:p>
        </w:tc>
      </w:tr>
      <w:tr w:rsidR="008F078B" w:rsidRPr="00C61360" w:rsidTr="008F078B">
        <w:trPr>
          <w:trHeight w:val="576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Подвести к пониманию нравственного смысла сказки. Учить оценивать поступки героев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Помочь почувствовать к</w:t>
            </w:r>
            <w:r>
              <w:rPr>
                <w:rFonts w:ascii="Times New Roman" w:hAnsi="Times New Roman" w:cs="Times New Roman"/>
                <w:color w:val="000000"/>
              </w:rPr>
              <w:t>ра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соту описанной природы в сти</w:t>
            </w:r>
            <w:r w:rsidRPr="00C61360">
              <w:rPr>
                <w:rFonts w:ascii="Times New Roman" w:hAnsi="Times New Roman" w:cs="Times New Roman"/>
                <w:color w:val="000000"/>
              </w:rPr>
              <w:t>хотворении, выучить его наи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зусть. Закрепить знания о разли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чиях стихотворного и прозаи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ческого жанров. Учить внимательно слушать, высказывать свое отношение к содержанию 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новым 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тературным произведением. Учить определять характер персонажей, передавать при пересказе отдельные эпизоды в лицах. Помочь понять мотивы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ступков героев</w:t>
            </w:r>
          </w:p>
        </w:tc>
        <w:tc>
          <w:tcPr>
            <w:tcW w:w="3234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понимать: - образное содержание сказки; - характеры героев; - оценивать поступки героев и мотивировать свою оценку. Воспитывать любовь</w:t>
            </w:r>
            <w:r>
              <w:rPr>
                <w:rFonts w:ascii="Times New Roman" w:hAnsi="Times New Roman" w:cs="Times New Roman"/>
                <w:color w:val="000000"/>
              </w:rPr>
              <w:t xml:space="preserve"> крус</w:t>
            </w:r>
            <w:r w:rsidRPr="00C61360">
              <w:rPr>
                <w:rFonts w:ascii="Times New Roman" w:hAnsi="Times New Roman" w:cs="Times New Roman"/>
                <w:color w:val="000000"/>
              </w:rPr>
              <w:t>скому народному творчеству</w:t>
            </w:r>
          </w:p>
        </w:tc>
      </w:tr>
      <w:tr w:rsidR="008F078B" w:rsidRPr="00C61360" w:rsidTr="008F078B">
        <w:trPr>
          <w:gridAfter w:val="1"/>
          <w:wAfter w:w="11" w:type="dxa"/>
          <w:trHeight w:val="355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3" w:type="dxa"/>
            <w:gridSpan w:val="18"/>
          </w:tcPr>
          <w:p w:rsidR="008F078B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F078B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F078B" w:rsidRPr="00C61360" w:rsidTr="008F078B">
        <w:trPr>
          <w:gridAfter w:val="1"/>
          <w:wAfter w:w="11" w:type="dxa"/>
          <w:trHeight w:val="1805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3" w:type="dxa"/>
            <w:gridSpan w:val="18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Имеют соответствующий возрасту читательский опыт, знание авторских произведений разных жанров, умеют с помощью взрослых анализи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ровать их форму и содержание, устанавливают связи в содержании прочитанного, соотносят содержание прочитанного с личным опытом,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нимают нравственный смысл сказки, оценивают поступки героев, инсценируют и иллюстрируют отрывки художественных текстов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формирование целостной картины мира, расширение кругозора, труд, коммуникация, чтение художественной литературы, социализация);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в разговоре свободно используют прямую и косвенную речь, обладают навыками несложных обобщений и выводов; ведут диалог с воспита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телем и сверстниками по содержанию прочитанного, высказывая свое отношение, оценку; умеют задавать вопросы, отвечать на них, исполь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зуя соответствующую грамматическую форму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социализация)</w:t>
            </w:r>
          </w:p>
        </w:tc>
      </w:tr>
      <w:tr w:rsidR="008F078B" w:rsidRPr="00C61360" w:rsidTr="008F078B">
        <w:trPr>
          <w:gridAfter w:val="1"/>
          <w:wAfter w:w="11" w:type="dxa"/>
          <w:trHeight w:val="355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3" w:type="dxa"/>
            <w:gridSpan w:val="18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8F078B" w:rsidRPr="00C61360" w:rsidTr="008F078B">
        <w:trPr>
          <w:gridAfter w:val="1"/>
          <w:wAfter w:w="11" w:type="dxa"/>
          <w:trHeight w:val="1037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3" w:type="dxa"/>
            <w:gridSpan w:val="18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Чтение и обдумывание сказки, диалоги о ее нравственном смысле, анализ поступков героев, разучивание стихотворения наизусть, дидактиче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ские игры на знание различий стихотворного и прозаического жанров, диалоги о прочитанном, чтение литературного произведения, пересказ, инсценирование и драматизация, определение и оценка характеров персонажей, чтение и инсценирование отдельных эпизодов сказки, диало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ги о характерах и поступках героев</w:t>
            </w:r>
          </w:p>
        </w:tc>
      </w:tr>
      <w:tr w:rsidR="008F078B" w:rsidRPr="00C61360" w:rsidTr="008F078B">
        <w:trPr>
          <w:gridAfter w:val="1"/>
          <w:wAfter w:w="11" w:type="dxa"/>
          <w:trHeight w:val="816"/>
        </w:trPr>
        <w:tc>
          <w:tcPr>
            <w:tcW w:w="709" w:type="dxa"/>
            <w:vMerge w:val="restart"/>
            <w:textDirection w:val="btLr"/>
          </w:tcPr>
          <w:p w:rsidR="008F078B" w:rsidRPr="00C61360" w:rsidRDefault="008F078B" w:rsidP="00BE4749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160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С. Топелиус «Три ржаных колоска» (литовская сказка)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Э. </w:t>
            </w: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Мошковская «Добежали до вечера»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Е. </w:t>
            </w: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Носов «Тридцать зерен»</w:t>
            </w:r>
          </w:p>
        </w:tc>
        <w:tc>
          <w:tcPr>
            <w:tcW w:w="3232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Русская народная сказка «Семь Симеонов - семь разбойников»</w:t>
            </w:r>
          </w:p>
        </w:tc>
      </w:tr>
      <w:tr w:rsidR="008F078B" w:rsidRPr="00C61360" w:rsidTr="008F078B">
        <w:trPr>
          <w:gridAfter w:val="1"/>
          <w:wAfter w:w="11" w:type="dxa"/>
          <w:trHeight w:val="2411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различать жанровые особен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ности сказки; - осмысливать содержание прочитанного; - связно передавать содержа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прочитанного средствами игры. Формировать оценочное отношение к героям сказки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эмоционально вос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принимать образное содержа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стихотворения. Развивать: - умение подбирать рифмы к различным словам; - умение выразительно читать наизусть стихотворение. Формировать образную речь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учить разли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чать жанровые особенности сказки. Формировать оценочное отношение к героям. Учить: - осмысливать содержание прочитанного; - связно передавать содержа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средствами игры</w:t>
            </w:r>
          </w:p>
        </w:tc>
        <w:tc>
          <w:tcPr>
            <w:tcW w:w="3232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знакомить с русскими народными сказка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ми, их жанровыми особенно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стями. Повторить элементы компо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зиции сказки (зачин, концовка). Учить осмысливать характе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ры персонажей сказки, состав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лять описательный рассказ. Развивать умение переска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зывать сказку по плану. Формировать образность речи, понимание образных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ражений</w:t>
            </w:r>
          </w:p>
        </w:tc>
      </w:tr>
      <w:tr w:rsidR="008F078B" w:rsidRPr="00C61360" w:rsidTr="008F078B">
        <w:trPr>
          <w:trHeight w:val="365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994" w:type="dxa"/>
            <w:gridSpan w:val="19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8F078B" w:rsidRPr="00C61360" w:rsidTr="008F078B">
        <w:trPr>
          <w:trHeight w:val="2160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994" w:type="dxa"/>
            <w:gridSpan w:val="19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Анализируют форму и содержание стихотворения, инсценируют и иллюстрируют отрывки; используют в процессе речевого общения слова, передающие эмоции, настроение и состояние героев, создают ролевые игры по сюжету прочитанного произведения, вносят в них собствен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ные дополнения, умеют выполнять разные роли; согласовывают свои действия с действиями партнеров по игре, сопереживают рассказам дру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зей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формирование целостной картины мира, расширение кругозора, труд, коммуникация, чтение художественной литературы, социализация);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общаются со взрослым и сверстниками по содержанию прочитанного, высказывая свое отношение, оценку, эмоционально 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кликаются на прочитанное, воспринимают средства художественной выразительности, с помощью которых автор характеризует и оценивает своих героев; испытывают удовлетворение от результатов самостоятельной познавательной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(труд, коммуникация, чтение ху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дожественной литературы, социализация)</w:t>
            </w:r>
          </w:p>
        </w:tc>
      </w:tr>
      <w:tr w:rsidR="008F078B" w:rsidRPr="00C61360" w:rsidTr="008F078B">
        <w:trPr>
          <w:trHeight w:val="355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994" w:type="dxa"/>
            <w:gridSpan w:val="19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8F078B" w:rsidRPr="00C61360" w:rsidTr="008F078B">
        <w:trPr>
          <w:trHeight w:val="1035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994" w:type="dxa"/>
            <w:gridSpan w:val="19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Чтение и обдумывание содержания сказки, участие в играх на знание жанровых особенностей сказки, играх-театрализациях, оценочные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сказывания о героях, слушание стихотворения, выразительное чтение наизусть, участие в играх на подбор рифмы к различным словам, чтение и обдумывание содержания прочитанной сказки, связный пересказ в игре, описание жанровых особенностей сказки, участие в беседе о жан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ровых особенностях русских народных сказок, составление описательного рассказа, пересказ сказки по плану</w:t>
            </w:r>
          </w:p>
        </w:tc>
      </w:tr>
      <w:tr w:rsidR="008F078B" w:rsidRPr="00C61360" w:rsidTr="008F078B">
        <w:trPr>
          <w:trHeight w:val="931"/>
        </w:trPr>
        <w:tc>
          <w:tcPr>
            <w:tcW w:w="709" w:type="dxa"/>
            <w:vMerge w:val="restart"/>
            <w:textDirection w:val="btLr"/>
          </w:tcPr>
          <w:p w:rsidR="008F078B" w:rsidRPr="00C61360" w:rsidRDefault="008F078B" w:rsidP="00BE4749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1160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С. Есенин «Береза»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Великий сказочник Х.-К. Андерсен «Гадкий утенок» (чтение)</w:t>
            </w:r>
          </w:p>
        </w:tc>
        <w:tc>
          <w:tcPr>
            <w:tcW w:w="3188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Е. </w:t>
            </w: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Воробьев «Обрывок провода» (чтение, пересказ)</w:t>
            </w:r>
          </w:p>
        </w:tc>
        <w:tc>
          <w:tcPr>
            <w:tcW w:w="3243" w:type="dxa"/>
            <w:gridSpan w:val="6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Русская народная сказка «Василиса Прекрасная»</w:t>
            </w:r>
          </w:p>
        </w:tc>
      </w:tr>
      <w:tr w:rsidR="008F078B" w:rsidRPr="00C61360" w:rsidTr="008F078B">
        <w:trPr>
          <w:trHeight w:val="2726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чувствовать ритм стихотво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рения; - видеть красоту природы,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раженную поэтом в стихотво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рении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Помочь вспомнить знакомые сказки Х.-К. Андерсена, позна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комить с новой сказкой. Упражнять в пересказе простых коротких произведе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ний с помощью воспитателя, с использованием различных театров. Развивать интонационную выразительность речи</w:t>
            </w:r>
          </w:p>
        </w:tc>
        <w:tc>
          <w:tcPr>
            <w:tcW w:w="3188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эмоционально воспринимать содержание рассказа; - придумывать продолжение и окончание рассказа. Закреплять знания об осо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бенностях рассказа, его компо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зиции, отличии от других 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тературных жанров</w:t>
            </w:r>
          </w:p>
        </w:tc>
        <w:tc>
          <w:tcPr>
            <w:tcW w:w="3243" w:type="dxa"/>
            <w:gridSpan w:val="6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знакомство с русской народной сказкой. Учить осмысливать характе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ры персонажей. Формировать образность речи, понимание образных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ражений. Развивать творческие спо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собности</w:t>
            </w:r>
          </w:p>
        </w:tc>
      </w:tr>
      <w:tr w:rsidR="008F078B" w:rsidRPr="00C61360" w:rsidTr="008F078B">
        <w:trPr>
          <w:gridAfter w:val="2"/>
          <w:wAfter w:w="40" w:type="dxa"/>
          <w:trHeight w:val="403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54" w:type="dxa"/>
            <w:gridSpan w:val="17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8F078B" w:rsidRPr="00C61360" w:rsidTr="008F078B">
        <w:trPr>
          <w:gridAfter w:val="2"/>
          <w:wAfter w:w="40" w:type="dxa"/>
          <w:trHeight w:val="2000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954" w:type="dxa"/>
            <w:gridSpan w:val="17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Проявляют активный интерес к чтению как процессу; устанавливают связи в содержании прочитанного, различают сказку, рассказ, стихотво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рение, используют средства художественной выразительности; увлечены совместным со взрослым и сверстниками чтением, анализом и инс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ценировкой отдельных фрагментов литературного произведения; общаются по содержанию прочитанного, высказывая свое отношение, оцен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ку, способны решать творческие задачи: сочинять продолжение и окончание рассказа, употребляя соответствующие художественные приемы, характерные для рассказа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(коммуникация, чтение художественной литературы, социализация, художественное творчество);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эмоционально откликаются на стихотворение, воспринимают средства художественной выразительности; адекватно и осознанно используют разнообразные невербальные средства общения: мимику, жесты, действия, умеют слушать взрослого, выполнять разные роли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чтение худо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жественной литературы, социализация)</w:t>
            </w:r>
          </w:p>
        </w:tc>
      </w:tr>
      <w:tr w:rsidR="008F078B" w:rsidRPr="00C61360" w:rsidTr="008F078B">
        <w:trPr>
          <w:gridAfter w:val="2"/>
          <w:wAfter w:w="40" w:type="dxa"/>
          <w:trHeight w:val="422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954" w:type="dxa"/>
            <w:gridSpan w:val="17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8F078B" w:rsidRPr="00C61360" w:rsidTr="008F078B">
        <w:trPr>
          <w:gridAfter w:val="2"/>
          <w:wAfter w:w="40" w:type="dxa"/>
          <w:trHeight w:val="1594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954" w:type="dxa"/>
            <w:gridSpan w:val="17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Слушание стихотворения, участие в беседе о выразительности языка произведения, упражнение в совершенствовании художественно-рече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вых исполнительских навыков в процессе чтения стихотворения; участие в беседе о знакомых сказках Х.-К. Андерсена, чтение новой сказки, пересказ, театрализация; чтение рассказа Е. Воробьева «Обрывок провода», диалоги о его композиции, отличии от других литературных жан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ров; пересказ, придумывание продолжения и окончания рассказа; чтение и обсуждение русской народной сказки «Василиса Прекрасная», диалоги о характерах персонажей, инсценирование и драматизация отрывков из сказки</w:t>
            </w:r>
          </w:p>
        </w:tc>
      </w:tr>
    </w:tbl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4663" w:type="dxa"/>
        <w:tblLayout w:type="fixed"/>
        <w:tblLook w:val="0000"/>
      </w:tblPr>
      <w:tblGrid>
        <w:gridCol w:w="706"/>
        <w:gridCol w:w="1116"/>
        <w:gridCol w:w="9"/>
        <w:gridCol w:w="40"/>
        <w:gridCol w:w="3138"/>
        <w:gridCol w:w="49"/>
        <w:gridCol w:w="3147"/>
        <w:gridCol w:w="49"/>
        <w:gridCol w:w="3129"/>
        <w:gridCol w:w="49"/>
        <w:gridCol w:w="3173"/>
        <w:gridCol w:w="11"/>
        <w:gridCol w:w="47"/>
      </w:tblGrid>
      <w:tr w:rsidR="00F40DCB" w:rsidRPr="00C61360" w:rsidTr="008F078B">
        <w:trPr>
          <w:gridAfter w:val="1"/>
          <w:wAfter w:w="47" w:type="dxa"/>
          <w:trHeight w:val="989"/>
        </w:trPr>
        <w:tc>
          <w:tcPr>
            <w:tcW w:w="709" w:type="dxa"/>
            <w:vMerge w:val="restart"/>
            <w:textDirection w:val="btLr"/>
          </w:tcPr>
          <w:p w:rsidR="00F40DCB" w:rsidRPr="00C61360" w:rsidRDefault="00F40DCB" w:rsidP="00C61360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Март</w:t>
            </w:r>
          </w:p>
        </w:tc>
        <w:tc>
          <w:tcPr>
            <w:tcW w:w="1129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88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В. Даль «Старик-годовик»</w:t>
            </w:r>
          </w:p>
        </w:tc>
        <w:tc>
          <w:tcPr>
            <w:tcW w:w="3206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Ф. Тютчев «Зима недаром злится...»</w:t>
            </w:r>
          </w:p>
        </w:tc>
        <w:tc>
          <w:tcPr>
            <w:tcW w:w="3188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Е. Носов «Как ворона на крыше заблудилась»</w:t>
            </w:r>
          </w:p>
        </w:tc>
        <w:tc>
          <w:tcPr>
            <w:tcW w:w="3243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«Голубая птица» в обр. А. Александровой и М. Туберовского (туркмен.)</w:t>
            </w:r>
          </w:p>
        </w:tc>
      </w:tr>
      <w:tr w:rsidR="00F40DCB" w:rsidRPr="00C61360" w:rsidTr="008F078B">
        <w:trPr>
          <w:gridAfter w:val="1"/>
          <w:wAfter w:w="47" w:type="dxa"/>
          <w:trHeight w:val="1966"/>
        </w:trPr>
        <w:tc>
          <w:tcPr>
            <w:tcW w:w="709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188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учить пони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мать жанровые особенности сказки. Учить: - выделять главную мысль сказ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ки, ее мораль; - использовать образные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ражения, народные пословицы для формулировки идеи сказки</w:t>
            </w:r>
          </w:p>
        </w:tc>
        <w:tc>
          <w:tcPr>
            <w:tcW w:w="3206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чувствовать ритм стихотво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рения; - видеть красоту природы,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раженную поэтом в стихотво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рении. Развивать интонационную выразительность речи</w:t>
            </w:r>
          </w:p>
        </w:tc>
        <w:tc>
          <w:tcPr>
            <w:tcW w:w="3188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учить разли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чать жанровые особенности прозы. Формировать оценочное отношение к героям. Учить: - осмысливать содержание прочитанного; - связно передавать содержа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средствами игры</w:t>
            </w:r>
          </w:p>
        </w:tc>
        <w:tc>
          <w:tcPr>
            <w:tcW w:w="3243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понимать образное содержание сказки. Закреплять знание о жан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ровых особенностях литера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турных произведений. Обратить внимание на нрав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ственные качества героев сказки</w:t>
            </w:r>
          </w:p>
        </w:tc>
      </w:tr>
      <w:tr w:rsidR="00F40DCB" w:rsidRPr="00C61360" w:rsidTr="008F078B">
        <w:trPr>
          <w:gridAfter w:val="1"/>
          <w:wAfter w:w="47" w:type="dxa"/>
          <w:trHeight w:val="284"/>
        </w:trPr>
        <w:tc>
          <w:tcPr>
            <w:tcW w:w="709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54" w:type="dxa"/>
            <w:gridSpan w:val="11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8F078B">
        <w:trPr>
          <w:gridAfter w:val="1"/>
          <w:wAfter w:w="47" w:type="dxa"/>
          <w:trHeight w:val="284"/>
        </w:trPr>
        <w:tc>
          <w:tcPr>
            <w:tcW w:w="709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54" w:type="dxa"/>
            <w:gridSpan w:val="11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Обладают навыками несложных обобщений и выводов, сравнивают одинаковые темы, сюжеты в разных произведениях, самостоятельно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сказывают хорошо знакомые сказки; передают игровые образы, используя и воспринимая разнообразные средства выразительности, с помо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щью которых автор характеризует и описывает явления окружающего мира; эмоционально реагируют на произведения, отражая свои эмоции в речи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(познание: формирование целостной картины мира, расширение кругозора, коммуникация, чтение художественной литературы); </w:t>
            </w:r>
            <w:r w:rsidRPr="00C61360">
              <w:rPr>
                <w:rFonts w:ascii="Times New Roman" w:hAnsi="Times New Roman" w:cs="Times New Roman"/>
                <w:color w:val="000000"/>
              </w:rPr>
              <w:t>создают ролевые игры по сюжету прочитанного произведения, общаются со взрослым и сверстниками по содержанию прочитанного, выска-</w:t>
            </w:r>
            <w:r w:rsidRPr="00C61360">
              <w:rPr>
                <w:rFonts w:ascii="Times New Roman" w:hAnsi="Times New Roman" w:cs="Times New Roman"/>
                <w:smallCaps/>
                <w:color w:val="000000"/>
              </w:rPr>
              <w:t xml:space="preserve">_     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зывая свое отношение, оценку; эмоционально откликаются на прочитанную сказку: сопереживают положительным героям, осуждают отрица-тельных персонажей, воспринимают средства художественной выразительности, с помощью которых автор характеризует и оценивает своих героев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чтение художественной литературы, социализация)</w:t>
            </w:r>
          </w:p>
        </w:tc>
      </w:tr>
      <w:tr w:rsidR="00F40DCB" w:rsidRPr="00C61360" w:rsidTr="008F078B">
        <w:trPr>
          <w:gridAfter w:val="1"/>
          <w:wAfter w:w="47" w:type="dxa"/>
          <w:trHeight w:val="284"/>
        </w:trPr>
        <w:tc>
          <w:tcPr>
            <w:tcW w:w="709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54" w:type="dxa"/>
            <w:gridSpan w:val="11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8F078B">
        <w:trPr>
          <w:gridAfter w:val="1"/>
          <w:wAfter w:w="47" w:type="dxa"/>
          <w:trHeight w:val="284"/>
        </w:trPr>
        <w:tc>
          <w:tcPr>
            <w:tcW w:w="709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54" w:type="dxa"/>
            <w:gridSpan w:val="11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Слушание сказки «Старик-годовик», определение главной мысли и морали сказки; формулирование идеи сказки с использованием образных выражений, народных пословиц; выразительное чтение стихотворения «Зима недаром злится...», диалоги о явлениях природы, описанных в стихотворении; чтение и обсуждение прозы Е. Носова «Как ворона на крыше заблудилась», диалоги о героях, пересказ произведения сред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ствами игры; игры на знание жанровых особенностей литературных произведений, чтение и обсуждение сказки, оценка нравственных качеств героев</w:t>
            </w:r>
          </w:p>
        </w:tc>
      </w:tr>
      <w:tr w:rsidR="008F078B" w:rsidRPr="00C61360" w:rsidTr="008F078B">
        <w:trPr>
          <w:gridAfter w:val="2"/>
          <w:wAfter w:w="11" w:type="dxa"/>
          <w:trHeight w:val="845"/>
        </w:trPr>
        <w:tc>
          <w:tcPr>
            <w:tcW w:w="709" w:type="dxa"/>
            <w:vMerge w:val="restart"/>
            <w:textDirection w:val="btLr"/>
          </w:tcPr>
          <w:p w:rsidR="008F078B" w:rsidRPr="00C61360" w:rsidRDefault="008F078B" w:rsidP="00BE4749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120" w:type="dxa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С. </w:t>
            </w: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Алексеев «Первый ночной таран»</w:t>
            </w:r>
          </w:p>
        </w:tc>
        <w:tc>
          <w:tcPr>
            <w:tcW w:w="3206" w:type="dxa"/>
            <w:gridSpan w:val="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П. Соловьева «Подснежник», Я. Аким «Апрель»</w:t>
            </w:r>
          </w:p>
        </w:tc>
        <w:tc>
          <w:tcPr>
            <w:tcW w:w="3188" w:type="dxa"/>
            <w:gridSpan w:val="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Г. Скребицкий «Всяк по-своему»</w:t>
            </w:r>
          </w:p>
        </w:tc>
        <w:tc>
          <w:tcPr>
            <w:tcW w:w="3232" w:type="dxa"/>
            <w:gridSpan w:val="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«Самый красивый наряд на свете», пер. с яп. В. Марковой</w:t>
            </w:r>
          </w:p>
        </w:tc>
      </w:tr>
      <w:tr w:rsidR="008F078B" w:rsidRPr="00C61360" w:rsidTr="008F078B">
        <w:trPr>
          <w:gridAfter w:val="2"/>
          <w:wAfter w:w="11" w:type="dxa"/>
          <w:trHeight w:val="273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учить пони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мать жанровые особенности рассказа, отличие его от сказ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ки, басни. Развивать навыки переска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за литературного текста. Учить применять в речи 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разные выражения, сравнения</w:t>
            </w:r>
          </w:p>
        </w:tc>
        <w:tc>
          <w:tcPr>
            <w:tcW w:w="3206" w:type="dxa"/>
            <w:gridSpan w:val="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поэтический слух, умение слышать и выде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лять в тексте выразительные средства. Учить чувствовать ритм сти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хотворения</w:t>
            </w:r>
          </w:p>
        </w:tc>
        <w:tc>
          <w:tcPr>
            <w:tcW w:w="3188" w:type="dxa"/>
            <w:gridSpan w:val="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творчест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вом Г. Скребицкого. Продолжать работу по раз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витию знаний о жанровых осо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бенностях сказки и рассказа. Учить понимать главную мысль литературной сказки, связно передавать ее содержание</w:t>
            </w:r>
          </w:p>
        </w:tc>
        <w:tc>
          <w:tcPr>
            <w:tcW w:w="3232" w:type="dxa"/>
            <w:gridSpan w:val="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воспринимать образ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ное содержание, его нравст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венный смысл. Закреплять знания о жан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ровых, композиционных, язы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ковых особенностях сказки. Подвести к пониманию идеи произведения. Развивать точность, выра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зительность</w:t>
            </w:r>
          </w:p>
        </w:tc>
      </w:tr>
      <w:tr w:rsidR="008F078B" w:rsidRPr="00C61360" w:rsidTr="008F078B">
        <w:trPr>
          <w:gridAfter w:val="2"/>
          <w:wAfter w:w="11" w:type="dxa"/>
          <w:trHeight w:val="355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3" w:type="dxa"/>
            <w:gridSpan w:val="10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8F078B" w:rsidRPr="00C61360" w:rsidTr="008F078B">
        <w:trPr>
          <w:gridAfter w:val="2"/>
          <w:wAfter w:w="11" w:type="dxa"/>
          <w:trHeight w:val="797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3" w:type="dxa"/>
            <w:gridSpan w:val="10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Различают сказку, рассказ, стихотворение, басню, общаются по содержанию прочитанного, высказывая свое отношение, оценку; узнают и описывают настроение и эмоции литературного героя, испытывают удовольствие от процесса чтения, самостоятельно рассказывают сказку; отражают состояние и настроение персонажей, свое отношение к событию в описательном и повествовательном монологе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(коммуникация, чтение художественной литературы, социализация);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эмоционально реагируют на художественные произведения; используют в своей речи средства интонационной выразительности: могут читать стихи грустно, весело или торжественно, чувствуя ритм стихотворения, увлечены совместным чтением, анализом произведения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чтение художественной литературы, социализация, музыка)</w:t>
            </w:r>
          </w:p>
        </w:tc>
      </w:tr>
      <w:tr w:rsidR="008F078B" w:rsidRPr="00C61360" w:rsidTr="008F078B">
        <w:trPr>
          <w:gridAfter w:val="2"/>
          <w:wAfter w:w="11" w:type="dxa"/>
          <w:trHeight w:val="245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3" w:type="dxa"/>
            <w:gridSpan w:val="10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8F078B" w:rsidRPr="00C61360" w:rsidTr="008F078B">
        <w:trPr>
          <w:gridAfter w:val="2"/>
          <w:wAfter w:w="11" w:type="dxa"/>
          <w:trHeight w:val="245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3" w:type="dxa"/>
            <w:gridSpan w:val="10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Чтение, обсуждение и пересказ литературного текста, упражнения в использовании в речи образных выражений, сравнений; диалоги о жан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ровых особенностях рассказа, сказки, басни; чтение стихотворений П. Соловьева «Подснежник», Я. Акима «Апрель», диалоги о выразитель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ных средствах; знакомство с творчеством Г. Скребицкого, слушание и формулирование главной мысли литературной сказки; связный пере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сказ содержания литературного произведения, участие в дидактических и ролевых играх на знание жанровых, композиционных, языковых особенностей сказки, чтение и определение нравственного смысла сказки «Самый красивый наряд на свете», пересказ</w:t>
            </w:r>
          </w:p>
        </w:tc>
      </w:tr>
      <w:tr w:rsidR="008F078B" w:rsidRPr="00C61360" w:rsidTr="008F078B">
        <w:trPr>
          <w:trHeight w:val="624"/>
        </w:trPr>
        <w:tc>
          <w:tcPr>
            <w:tcW w:w="709" w:type="dxa"/>
            <w:vMerge w:val="restart"/>
            <w:textDirection w:val="btLr"/>
          </w:tcPr>
          <w:p w:rsidR="008F078B" w:rsidRPr="00C61360" w:rsidRDefault="008F078B" w:rsidP="00BE4749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1169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97" w:type="dxa"/>
            <w:gridSpan w:val="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С. Романовский «На танцах»</w:t>
            </w:r>
          </w:p>
        </w:tc>
        <w:tc>
          <w:tcPr>
            <w:tcW w:w="3206" w:type="dxa"/>
            <w:gridSpan w:val="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В. Орлов «Ты лети к нам, соловушка...»</w:t>
            </w:r>
          </w:p>
        </w:tc>
        <w:tc>
          <w:tcPr>
            <w:tcW w:w="3188" w:type="dxa"/>
            <w:gridSpan w:val="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Ш. Перро «Мальчик-с-пальчик»</w:t>
            </w:r>
          </w:p>
        </w:tc>
        <w:tc>
          <w:tcPr>
            <w:tcW w:w="3241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Время загадок, скороговорок и считалок</w:t>
            </w:r>
          </w:p>
        </w:tc>
      </w:tr>
      <w:tr w:rsidR="008F078B" w:rsidRPr="00C61360" w:rsidTr="008F078B">
        <w:trPr>
          <w:trHeight w:val="2574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197" w:type="dxa"/>
            <w:gridSpan w:val="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эмоционально воспри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нимать содержание рассказа. Закреплять знания об осо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бенностях рассказа, его компо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зиции, отличии от других 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тературных жанров. Развивать умение воспри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нимать нравственный смысл рассказа, мотивированно оце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нивать поведение героев</w:t>
            </w:r>
          </w:p>
        </w:tc>
        <w:tc>
          <w:tcPr>
            <w:tcW w:w="3206" w:type="dxa"/>
            <w:gridSpan w:val="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выразительно, в соб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ственной манере читать стихо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творение, представлять поэти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ческое произведение в лицах. Побуждать к размышлени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ям над тем, зачем люди пишут стихи, а другие их слушают и заучивают наизусть</w:t>
            </w:r>
          </w:p>
        </w:tc>
        <w:tc>
          <w:tcPr>
            <w:tcW w:w="3188" w:type="dxa"/>
            <w:gridSpan w:val="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знакомить с жанровыми особенностями сказки. Учить осмысливать характе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ры персонажей. Формировать образность речи, понимание образных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ражений. Развивать творческие спо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собности, умение разыгрывать фрагменты сказки</w:t>
            </w:r>
          </w:p>
        </w:tc>
        <w:tc>
          <w:tcPr>
            <w:tcW w:w="3241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Повторить известные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изведения малых форм фольк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лора. Познакомить с новыми произведениями</w:t>
            </w:r>
          </w:p>
        </w:tc>
      </w:tr>
      <w:tr w:rsidR="008F078B" w:rsidRPr="00C61360" w:rsidTr="008F078B">
        <w:trPr>
          <w:trHeight w:val="349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01" w:type="dxa"/>
            <w:gridSpan w:val="1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8F078B" w:rsidRPr="00C61360" w:rsidTr="008F078B">
        <w:trPr>
          <w:trHeight w:val="349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01" w:type="dxa"/>
            <w:gridSpan w:val="1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Читают наизусть стихотворение, используют в своей речи средства интонационной выразительности, активно участвуют в процессе чтения, анализа, инсценировки прочитанного текста; описывают характер героя, отношение к событию, активно участвуют в процессе чтения, анали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за, инсценировки прочитанного текста; сопереживают персонажам сказок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(познание: расширение кругозора, труд, коммуникация, чтение ху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дожественной литературы, социализация);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имеют соответствующий возрасту читательский опыт, который проявляется в знаниях широко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го круга фольклорных и авторских произведений разных родов и жанров, многообразных по тематике и проблематике, умеют с помощью взрослых анализировать их формы и содержание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(труд, коммуникация, чтение художественной литературы, социализация, музыка)</w:t>
            </w:r>
          </w:p>
        </w:tc>
      </w:tr>
      <w:tr w:rsidR="008F078B" w:rsidRPr="00C61360" w:rsidTr="008F078B">
        <w:trPr>
          <w:trHeight w:val="349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01" w:type="dxa"/>
            <w:gridSpan w:val="1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8F078B" w:rsidRPr="00C61360" w:rsidTr="008F078B">
        <w:trPr>
          <w:trHeight w:val="349"/>
        </w:trPr>
        <w:tc>
          <w:tcPr>
            <w:tcW w:w="709" w:type="dxa"/>
            <w:vMerge/>
          </w:tcPr>
          <w:p w:rsidR="008F078B" w:rsidRPr="00C61360" w:rsidRDefault="008F078B" w:rsidP="00BE474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01" w:type="dxa"/>
            <w:gridSpan w:val="1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Чтение рассказа, обсуждение и определение его нравственного смысла, диалоги по оценке поведения героев; чтение стихотворения «Ты лети к нам, соловушка...» по ролям, заучивание наизусть, высказывание собственных мыслей о значении стихов</w:t>
            </w:r>
            <w:r>
              <w:rPr>
                <w:rFonts w:ascii="Times New Roman" w:hAnsi="Times New Roman" w:cs="Times New Roman"/>
                <w:color w:val="000000"/>
              </w:rPr>
              <w:t>; чтение, обсуждение.</w:t>
            </w:r>
          </w:p>
        </w:tc>
      </w:tr>
    </w:tbl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C61360" w:rsidRDefault="00F40DCB" w:rsidP="00C82577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40DCB" w:rsidRPr="00C82577" w:rsidRDefault="008F078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ОБРАЗОВАТЕЛЬНАЯ ОБРАСТЬ «ХУДОЖЕСТВЕННО-ЭСТЕТИЧЕСКОЕ РАЗВИТИЕ»</w:t>
      </w:r>
    </w:p>
    <w:p w:rsidR="00F40DCB" w:rsidRPr="00C82577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25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РИСОВАНИЕ, ЛЕПКА, АППЛИКАЦИЯ</w:t>
      </w:r>
    </w:p>
    <w:p w:rsidR="00F40DCB" w:rsidRPr="00C61360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</w:rPr>
      </w:pPr>
    </w:p>
    <w:p w:rsidR="00F40DCB" w:rsidRPr="00C82577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Cs/>
          <w:smallCaps/>
          <w:color w:val="000000"/>
          <w:sz w:val="24"/>
          <w:szCs w:val="24"/>
        </w:rPr>
      </w:pPr>
      <w:r w:rsidRPr="00C82577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>Пояснительная записка</w:t>
      </w:r>
    </w:p>
    <w:p w:rsidR="00F40DCB" w:rsidRPr="00C61360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1209" w:rsidRPr="00581209" w:rsidRDefault="00581209" w:rsidP="00581209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581209">
        <w:rPr>
          <w:rFonts w:ascii="Times New Roman" w:hAnsi="Times New Roman" w:cs="Times New Roman"/>
          <w:b/>
          <w:color w:val="000000"/>
        </w:rPr>
        <w:t>Цель.</w:t>
      </w:r>
      <w:r>
        <w:rPr>
          <w:rFonts w:ascii="Times New Roman" w:hAnsi="Times New Roman" w:cs="Times New Roman"/>
          <w:color w:val="000000"/>
        </w:rPr>
        <w:t xml:space="preserve"> </w:t>
      </w:r>
      <w:r w:rsidRPr="00581209">
        <w:rPr>
          <w:rFonts w:ascii="Times New Roman" w:hAnsi="Times New Roman" w:cs="Times New Roman"/>
          <w:color w:val="000000"/>
        </w:rPr>
        <w:t>Формировани</w:t>
      </w:r>
      <w:r>
        <w:rPr>
          <w:rFonts w:ascii="Times New Roman" w:hAnsi="Times New Roman" w:cs="Times New Roman"/>
          <w:color w:val="000000"/>
        </w:rPr>
        <w:t>е</w:t>
      </w:r>
      <w:r w:rsidRPr="00581209">
        <w:rPr>
          <w:rFonts w:ascii="Times New Roman" w:hAnsi="Times New Roman" w:cs="Times New Roman"/>
          <w:color w:val="000000"/>
        </w:rPr>
        <w:t xml:space="preserve"> основ художественно-эстетической культуры ребёнка, в результате которой у него формируется интегральное качество личности, характеризующееся гуманистической направленностью в эстетико-поведенческих элементах культуры и создании продуктов собственного творчества в поликультурном пространстве</w:t>
      </w:r>
    </w:p>
    <w:p w:rsidR="00581209" w:rsidRPr="00581209" w:rsidRDefault="00581209" w:rsidP="00581209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</w:rPr>
      </w:pPr>
      <w:r w:rsidRPr="00581209">
        <w:rPr>
          <w:rFonts w:ascii="Times New Roman" w:hAnsi="Times New Roman" w:cs="Times New Roman"/>
          <w:b/>
          <w:color w:val="000000"/>
        </w:rPr>
        <w:t>Задачи:</w:t>
      </w:r>
    </w:p>
    <w:p w:rsidR="00581209" w:rsidRPr="00581209" w:rsidRDefault="00581209" w:rsidP="00581209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581209">
        <w:rPr>
          <w:rFonts w:ascii="Times New Roman" w:hAnsi="Times New Roman" w:cs="Times New Roman"/>
          <w:color w:val="000000"/>
        </w:rPr>
        <w:t>1.</w:t>
      </w:r>
      <w:r w:rsidRPr="00581209">
        <w:rPr>
          <w:rFonts w:ascii="Times New Roman" w:hAnsi="Times New Roman" w:cs="Times New Roman"/>
          <w:color w:val="000000"/>
        </w:rPr>
        <w:tab/>
        <w:t>Развивать эстетическое восприятие, чувство ритма, художественный вкус, эстетическое отношение к окружающему, к искусству и художественной деятельности.</w:t>
      </w:r>
    </w:p>
    <w:p w:rsidR="00581209" w:rsidRPr="00581209" w:rsidRDefault="00581209" w:rsidP="00581209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581209">
        <w:rPr>
          <w:rFonts w:ascii="Times New Roman" w:hAnsi="Times New Roman" w:cs="Times New Roman"/>
          <w:color w:val="000000"/>
        </w:rPr>
        <w:t>2.</w:t>
      </w:r>
      <w:r w:rsidRPr="00581209">
        <w:rPr>
          <w:rFonts w:ascii="Times New Roman" w:hAnsi="Times New Roman" w:cs="Times New Roman"/>
          <w:color w:val="000000"/>
        </w:rPr>
        <w:tab/>
        <w:t>Формировать интерес к классическому и народному искусству (музыке, изобразительному искусству, литературе, архитектуре).</w:t>
      </w:r>
    </w:p>
    <w:p w:rsidR="00581209" w:rsidRPr="00581209" w:rsidRDefault="00581209" w:rsidP="00581209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581209">
        <w:rPr>
          <w:rFonts w:ascii="Times New Roman" w:hAnsi="Times New Roman" w:cs="Times New Roman"/>
          <w:color w:val="000000"/>
        </w:rPr>
        <w:t>3.</w:t>
      </w:r>
      <w:r w:rsidRPr="00581209">
        <w:rPr>
          <w:rFonts w:ascii="Times New Roman" w:hAnsi="Times New Roman" w:cs="Times New Roman"/>
          <w:color w:val="000000"/>
        </w:rPr>
        <w:tab/>
        <w:t>Формировать основы художественной культуры. Развивать интерес к искусству.</w:t>
      </w:r>
    </w:p>
    <w:p w:rsidR="00581209" w:rsidRPr="00581209" w:rsidRDefault="00581209" w:rsidP="00581209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581209">
        <w:rPr>
          <w:rFonts w:ascii="Times New Roman" w:hAnsi="Times New Roman" w:cs="Times New Roman"/>
          <w:color w:val="000000"/>
        </w:rPr>
        <w:t>4.</w:t>
      </w:r>
      <w:r w:rsidRPr="00581209">
        <w:rPr>
          <w:rFonts w:ascii="Times New Roman" w:hAnsi="Times New Roman" w:cs="Times New Roman"/>
          <w:color w:val="000000"/>
        </w:rPr>
        <w:tab/>
        <w:t>Продолжать приобщать детей к музыкальной культуре, воспитывать художественный вкус. Продолжать обогащать музыкальные впечатления детей, вызывать яркий эмоциональный отклик при восприятии музыки разного характера.</w:t>
      </w:r>
    </w:p>
    <w:p w:rsidR="00581209" w:rsidRPr="00581209" w:rsidRDefault="00581209" w:rsidP="00581209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581209">
        <w:rPr>
          <w:rFonts w:ascii="Times New Roman" w:hAnsi="Times New Roman" w:cs="Times New Roman"/>
          <w:color w:val="000000"/>
        </w:rPr>
        <w:t>5.</w:t>
      </w:r>
      <w:r w:rsidRPr="00581209">
        <w:rPr>
          <w:rFonts w:ascii="Times New Roman" w:hAnsi="Times New Roman" w:cs="Times New Roman"/>
          <w:color w:val="000000"/>
        </w:rPr>
        <w:tab/>
        <w:t>Способствовать дальнейшему формированию певческого голоса, развитию навыков движения под музыку. Обучать игре на детских музыкальных инструментах. Знакомить с элементарными музыкальными понятиями.</w:t>
      </w:r>
    </w:p>
    <w:p w:rsidR="00581209" w:rsidRPr="00581209" w:rsidRDefault="00581209" w:rsidP="00581209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:rsidR="00581209" w:rsidRPr="00581209" w:rsidRDefault="00581209" w:rsidP="00581209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581209"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 xml:space="preserve">истема работы по </w:t>
      </w:r>
      <w:r w:rsidRPr="00581209">
        <w:rPr>
          <w:rFonts w:ascii="Times New Roman" w:hAnsi="Times New Roman" w:cs="Times New Roman"/>
          <w:b/>
          <w:color w:val="000000"/>
        </w:rPr>
        <w:t>художественно-эстетическому развитию</w:t>
      </w:r>
      <w:r w:rsidRPr="00581209">
        <w:rPr>
          <w:rFonts w:ascii="Times New Roman" w:hAnsi="Times New Roman" w:cs="Times New Roman"/>
          <w:color w:val="000000"/>
        </w:rPr>
        <w:t xml:space="preserve"> направлена на развитие предпосылок ценностно-смыслового восприятия и понимания произведений искусства (словесного, музыкального, изобразительного); становление эстетического отношения к окружающему миру; формирование элементарных представлений о видах искусства;</w:t>
      </w:r>
      <w:r>
        <w:rPr>
          <w:rFonts w:ascii="Times New Roman" w:hAnsi="Times New Roman" w:cs="Times New Roman"/>
          <w:color w:val="000000"/>
        </w:rPr>
        <w:t xml:space="preserve"> </w:t>
      </w:r>
      <w:r w:rsidRPr="00581209">
        <w:rPr>
          <w:rFonts w:ascii="Times New Roman" w:hAnsi="Times New Roman" w:cs="Times New Roman"/>
          <w:color w:val="000000"/>
        </w:rPr>
        <w:t>восприятие</w:t>
      </w:r>
      <w:r>
        <w:rPr>
          <w:rFonts w:ascii="Times New Roman" w:hAnsi="Times New Roman" w:cs="Times New Roman"/>
          <w:color w:val="000000"/>
        </w:rPr>
        <w:t xml:space="preserve"> </w:t>
      </w:r>
      <w:r w:rsidRPr="00581209">
        <w:rPr>
          <w:rFonts w:ascii="Times New Roman" w:hAnsi="Times New Roman" w:cs="Times New Roman"/>
          <w:color w:val="000000"/>
        </w:rPr>
        <w:t>музыки; реализацию самостоятельной творческой деятельности детей.</w:t>
      </w:r>
    </w:p>
    <w:p w:rsidR="00581209" w:rsidRPr="00581209" w:rsidRDefault="00581209" w:rsidP="00581209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581209">
        <w:rPr>
          <w:rFonts w:ascii="Times New Roman" w:hAnsi="Times New Roman" w:cs="Times New Roman"/>
          <w:color w:val="000000"/>
        </w:rPr>
        <w:t>В качестве тематических модулей здесь выделяются модули «Художественное творчество» и «Музыка».</w:t>
      </w:r>
    </w:p>
    <w:p w:rsidR="00581209" w:rsidRPr="00581209" w:rsidRDefault="00581209" w:rsidP="00581209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:rsidR="00581209" w:rsidRPr="00581209" w:rsidRDefault="00581209" w:rsidP="00581209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581209">
        <w:rPr>
          <w:rFonts w:ascii="Times New Roman" w:hAnsi="Times New Roman" w:cs="Times New Roman"/>
          <w:color w:val="000000"/>
        </w:rPr>
        <w:t xml:space="preserve">Содержание </w:t>
      </w:r>
      <w:r>
        <w:rPr>
          <w:rFonts w:ascii="Times New Roman" w:hAnsi="Times New Roman" w:cs="Times New Roman"/>
          <w:b/>
          <w:color w:val="000000"/>
        </w:rPr>
        <w:t>тематического модуля «</w:t>
      </w:r>
      <w:r w:rsidRPr="00581209">
        <w:rPr>
          <w:rFonts w:ascii="Times New Roman" w:hAnsi="Times New Roman" w:cs="Times New Roman"/>
          <w:b/>
          <w:color w:val="000000"/>
        </w:rPr>
        <w:t>Художественное творчество»</w:t>
      </w:r>
      <w:r w:rsidRPr="00581209">
        <w:rPr>
          <w:rFonts w:ascii="Times New Roman" w:hAnsi="Times New Roman" w:cs="Times New Roman"/>
          <w:color w:val="000000"/>
        </w:rPr>
        <w:t xml:space="preserve"> внутри образовательной области «Речевое развитие» включает организация видов деятельности, способствующих художественно-эстетическому раз- витию детей, в том числе развитию разных видов изобразительной и конструктивной деятельности; становление эстетического отношения к окружающему миру; развитие предпосылок для ценностно-смыслового восприятия и понимания произведений изобразительного искусства; реализация самостоятельной изобразительной и конструктивной деятельности детей, предоставление возможностей для самовыражения и</w:t>
      </w:r>
      <w:r>
        <w:rPr>
          <w:rFonts w:ascii="Times New Roman" w:hAnsi="Times New Roman" w:cs="Times New Roman"/>
          <w:color w:val="000000"/>
        </w:rPr>
        <w:t xml:space="preserve"> </w:t>
      </w:r>
      <w:r w:rsidRPr="00581209">
        <w:rPr>
          <w:rFonts w:ascii="Times New Roman" w:hAnsi="Times New Roman" w:cs="Times New Roman"/>
          <w:color w:val="000000"/>
        </w:rPr>
        <w:t>развития художественного творчества дошкольников; формирование представлений о художественной культуре малой родины и Отечества, единстве и многообразии способов выражения художественной культуры разных стран и народов мира.</w:t>
      </w:r>
    </w:p>
    <w:p w:rsidR="00581209" w:rsidRPr="00581209" w:rsidRDefault="00581209" w:rsidP="00581209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:rsidR="00C82577" w:rsidRPr="00C61360" w:rsidRDefault="00581209" w:rsidP="00581209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Содержание </w:t>
      </w:r>
      <w:r w:rsidRPr="00581209">
        <w:rPr>
          <w:rFonts w:ascii="Times New Roman" w:hAnsi="Times New Roman" w:cs="Times New Roman"/>
          <w:b/>
          <w:color w:val="000000"/>
        </w:rPr>
        <w:t>тематического модуля «Музыка»</w:t>
      </w:r>
      <w:r>
        <w:rPr>
          <w:rFonts w:ascii="Times New Roman" w:hAnsi="Times New Roman" w:cs="Times New Roman"/>
          <w:color w:val="000000"/>
        </w:rPr>
        <w:t xml:space="preserve"> </w:t>
      </w:r>
      <w:r w:rsidRPr="00581209">
        <w:rPr>
          <w:rFonts w:ascii="Times New Roman" w:hAnsi="Times New Roman" w:cs="Times New Roman"/>
          <w:color w:val="000000"/>
        </w:rPr>
        <w:t xml:space="preserve">внутри образовательной области «Речевое развитие» включает организация видов деятельности, способствующих </w:t>
      </w:r>
      <w:r>
        <w:rPr>
          <w:rFonts w:ascii="Times New Roman" w:hAnsi="Times New Roman" w:cs="Times New Roman"/>
          <w:color w:val="000000"/>
        </w:rPr>
        <w:t>художественно-эстетическому раз</w:t>
      </w:r>
      <w:r w:rsidRPr="00581209">
        <w:rPr>
          <w:rFonts w:ascii="Times New Roman" w:hAnsi="Times New Roman" w:cs="Times New Roman"/>
          <w:color w:val="000000"/>
        </w:rPr>
        <w:t>витию детей, в том числе музыкальному развитию; становление эстетического отношения к окружающему миру; разв</w:t>
      </w:r>
      <w:r>
        <w:rPr>
          <w:rFonts w:ascii="Times New Roman" w:hAnsi="Times New Roman" w:cs="Times New Roman"/>
          <w:color w:val="000000"/>
        </w:rPr>
        <w:t>итие предпосылок для ценностно-</w:t>
      </w:r>
      <w:r w:rsidRPr="00581209">
        <w:rPr>
          <w:rFonts w:ascii="Times New Roman" w:hAnsi="Times New Roman" w:cs="Times New Roman"/>
          <w:color w:val="000000"/>
        </w:rPr>
        <w:t>смыслового восприятия и понимания произведений музыкального искусства; реализация самостоятельной музыкальной деятельности детей, предоставление возможностей для самовыражения и развития музыкального творчества дошкольников; формирование представлений о музыкальной сокровищнице малой родины и Отечества, единстве и многообразии способов выражения музыкальной культуры разных стран и народов мира.</w:t>
      </w:r>
    </w:p>
    <w:p w:rsidR="00581209" w:rsidRDefault="00581209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</w:rPr>
      </w:pPr>
    </w:p>
    <w:p w:rsidR="00581209" w:rsidRDefault="00581209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</w:rPr>
      </w:pPr>
    </w:p>
    <w:p w:rsidR="00581209" w:rsidRDefault="00581209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</w:rPr>
      </w:pPr>
    </w:p>
    <w:p w:rsidR="00581209" w:rsidRDefault="00581209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</w:rPr>
      </w:pPr>
    </w:p>
    <w:p w:rsidR="00F40DCB" w:rsidRPr="00C61360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</w:rPr>
      </w:pPr>
      <w:r w:rsidRPr="00C61360">
        <w:rPr>
          <w:rFonts w:ascii="Times New Roman" w:hAnsi="Times New Roman" w:cs="Times New Roman"/>
          <w:b/>
          <w:smallCaps/>
          <w:color w:val="000000"/>
        </w:rPr>
        <w:t>Развернутое комплексно-тематическое планирование организованной образовательной деятельности</w:t>
      </w:r>
    </w:p>
    <w:p w:rsidR="00F40DCB" w:rsidRPr="00C61360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</w:rPr>
      </w:pPr>
      <w:r w:rsidRPr="00C61360">
        <w:rPr>
          <w:rFonts w:ascii="Times New Roman" w:hAnsi="Times New Roman" w:cs="Times New Roman"/>
          <w:b/>
          <w:smallCaps/>
          <w:color w:val="000000"/>
        </w:rPr>
        <w:t>(содержание психолого-педагогической работы)</w:t>
      </w:r>
    </w:p>
    <w:p w:rsidR="00F40DCB" w:rsidRPr="00C61360" w:rsidRDefault="00F40DCB" w:rsidP="00C613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61360">
        <w:rPr>
          <w:rFonts w:ascii="Times New Roman" w:hAnsi="Times New Roman" w:cs="Times New Roman"/>
          <w:b/>
          <w:color w:val="000000"/>
        </w:rPr>
        <w:t>Рисование</w:t>
      </w:r>
    </w:p>
    <w:p w:rsidR="00F40DCB" w:rsidRPr="00C61360" w:rsidRDefault="00F40DCB" w:rsidP="00C613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Style w:val="a3"/>
        <w:tblW w:w="14601" w:type="dxa"/>
        <w:tblLayout w:type="fixed"/>
        <w:tblLook w:val="0000"/>
      </w:tblPr>
      <w:tblGrid>
        <w:gridCol w:w="538"/>
        <w:gridCol w:w="1027"/>
        <w:gridCol w:w="3397"/>
        <w:gridCol w:w="3016"/>
        <w:gridCol w:w="3646"/>
        <w:gridCol w:w="2977"/>
      </w:tblGrid>
      <w:tr w:rsidR="00F40DCB" w:rsidRPr="00C61360" w:rsidTr="008F078B">
        <w:trPr>
          <w:trHeight w:val="518"/>
        </w:trPr>
        <w:tc>
          <w:tcPr>
            <w:tcW w:w="538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сяц</w:t>
            </w:r>
          </w:p>
        </w:tc>
        <w:tc>
          <w:tcPr>
            <w:tcW w:w="4424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1 -я неделя</w:t>
            </w:r>
          </w:p>
        </w:tc>
        <w:tc>
          <w:tcPr>
            <w:tcW w:w="3016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2-я неделя</w:t>
            </w:r>
          </w:p>
        </w:tc>
        <w:tc>
          <w:tcPr>
            <w:tcW w:w="3646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3-я неделя</w:t>
            </w:r>
          </w:p>
        </w:tc>
        <w:tc>
          <w:tcPr>
            <w:tcW w:w="297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4-я неделя</w:t>
            </w:r>
          </w:p>
        </w:tc>
      </w:tr>
      <w:tr w:rsidR="00F40DCB" w:rsidRPr="00C61360" w:rsidTr="008F078B">
        <w:trPr>
          <w:trHeight w:val="211"/>
        </w:trPr>
        <w:tc>
          <w:tcPr>
            <w:tcW w:w="538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l</w:t>
            </w:r>
          </w:p>
        </w:tc>
        <w:tc>
          <w:tcPr>
            <w:tcW w:w="4424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016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646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97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F40DCB" w:rsidRPr="00C61360" w:rsidTr="008F078B">
        <w:trPr>
          <w:trHeight w:val="534"/>
        </w:trPr>
        <w:tc>
          <w:tcPr>
            <w:tcW w:w="538" w:type="dxa"/>
            <w:vMerge w:val="restart"/>
            <w:textDirection w:val="btL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02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39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1 Родная улица моя</w:t>
            </w:r>
          </w:p>
        </w:tc>
        <w:tc>
          <w:tcPr>
            <w:tcW w:w="3016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2 Натюрморт «Дары осени»</w:t>
            </w:r>
          </w:p>
        </w:tc>
        <w:tc>
          <w:tcPr>
            <w:tcW w:w="3646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3 Натюрморт «Дары осени» (продолжение)</w:t>
            </w:r>
          </w:p>
        </w:tc>
        <w:tc>
          <w:tcPr>
            <w:tcW w:w="297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4 О чем расскажет наша книга</w:t>
            </w:r>
          </w:p>
        </w:tc>
      </w:tr>
      <w:tr w:rsidR="00F40DCB" w:rsidRPr="00C61360" w:rsidTr="008F078B">
        <w:trPr>
          <w:trHeight w:val="1836"/>
        </w:trPr>
        <w:tc>
          <w:tcPr>
            <w:tcW w:w="538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39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Совершенствовать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выки изображения высотных домов, различных видов транс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порта. Развивать навыки рисова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пастельными и восковыми мелками. Учить создавать замысел 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боты</w:t>
            </w:r>
          </w:p>
        </w:tc>
        <w:tc>
          <w:tcPr>
            <w:tcW w:w="3016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 знание о жанре живописи - натюрморте. Дать представление о компо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зиции. Показать роль цветового фона для натюрморта</w:t>
            </w:r>
          </w:p>
        </w:tc>
        <w:tc>
          <w:tcPr>
            <w:tcW w:w="3646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Совершенствовать тех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нику рисования с натуры, до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биваться более точной переда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чи строения, формы, пропорции. Обратить внимание на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ложение предметов относитель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 центра композиции, относи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тельно друг друга</w:t>
            </w:r>
          </w:p>
        </w:tc>
        <w:tc>
          <w:tcPr>
            <w:tcW w:w="297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Расширить представление о видах изобразительного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кусства. Познакомить с приемом оформления книги: иллюстра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цией</w:t>
            </w:r>
          </w:p>
        </w:tc>
      </w:tr>
      <w:tr w:rsidR="00F40DCB" w:rsidRPr="00C61360" w:rsidTr="008F078B">
        <w:trPr>
          <w:trHeight w:val="1834"/>
        </w:trPr>
        <w:tc>
          <w:tcPr>
            <w:tcW w:w="538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339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Изображение предметов по па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мяти и с натуры, рисование пастельными и восковыми мелками, упражнения в дви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жении всей рукой при рисова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нии длинных линий, крупных форм и плавных поворотах ру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ки при рисовании округлых линий</w:t>
            </w:r>
          </w:p>
        </w:tc>
        <w:tc>
          <w:tcPr>
            <w:tcW w:w="3016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и обсуждение репродукций, наблюдение, ди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дактические игры, диалоги о композиции и цветовом фоне натюрморта, создание эскиза</w:t>
            </w:r>
          </w:p>
        </w:tc>
        <w:tc>
          <w:tcPr>
            <w:tcW w:w="3646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Рисование с натуры, передача в рисунке формы, плавных переходов в оттенках цвета, изящности и ритмичности расположения линий и пятен, равномерности закрашивания, оформление тематической выставки, анализ рисунков</w:t>
            </w:r>
          </w:p>
        </w:tc>
        <w:tc>
          <w:tcPr>
            <w:tcW w:w="297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Обдумывание и обсуждение замысла, рисование иллюстра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ции к книге, самоанализ и само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оценка результатов, оформле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выставки</w:t>
            </w:r>
          </w:p>
        </w:tc>
      </w:tr>
      <w:tr w:rsidR="00F40DCB" w:rsidRPr="00C61360" w:rsidTr="008F078B">
        <w:trPr>
          <w:trHeight w:val="349"/>
        </w:trPr>
        <w:tc>
          <w:tcPr>
            <w:tcW w:w="538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06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8F078B">
        <w:trPr>
          <w:trHeight w:val="349"/>
        </w:trPr>
        <w:tc>
          <w:tcPr>
            <w:tcW w:w="538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063" w:type="dxa"/>
            <w:gridSpan w:val="5"/>
          </w:tcPr>
          <w:p w:rsidR="00F40DCB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Самостоятельно находят в окружающей жизни и природе простые сюжеты для изображения; используют способы различного наложения цвето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вого пятна и цвет для передачи настроения, состояния, отношения к изображаемому; создают новое произведение, придумывают варианты од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ной и той же темы, отталкиваясь от отдельных признаков действительности; воспринимают и понимают средства выразительности, с помощью которых создается образ, эмоционально откликаются на произведения изобразительного искусства; прочитывают состояние природы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(познание, коммуникация, художественное творчество);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проявляют самостоятельность в выборе темы, композиционного и цветового решения в изобра-жении, передают характерные признаки предмета: очертания формы, пропорции, цвет; подчиняют свое воображение определенному замыслу, следуют заранее намеченному плану, внося в него некоторые коррективы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воспринимают и удер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живают составную инструкцию к выполнению познавательной и исследовательской задачи, к выбору способа ее выполнения, описывают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цесс выполнения задания, проводят его самоанализ, проявляют инициативу при общении и взаимодействии, способны к самооценке результатов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(познание, социализация, труд)</w:t>
            </w:r>
          </w:p>
          <w:p w:rsidR="00C82577" w:rsidRPr="00C61360" w:rsidRDefault="00C82577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F40DCB" w:rsidRPr="00C61360" w:rsidTr="008F078B">
        <w:trPr>
          <w:trHeight w:val="745"/>
        </w:trPr>
        <w:tc>
          <w:tcPr>
            <w:tcW w:w="538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39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5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Роспись доски городецким узором</w:t>
            </w:r>
          </w:p>
        </w:tc>
        <w:tc>
          <w:tcPr>
            <w:tcW w:w="3016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6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Цветы гжели (коллективная работа)</w:t>
            </w:r>
          </w:p>
        </w:tc>
        <w:tc>
          <w:tcPr>
            <w:tcW w:w="3646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7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Пейзажи И. И. Левитана</w:t>
            </w:r>
          </w:p>
        </w:tc>
        <w:tc>
          <w:tcPr>
            <w:tcW w:w="297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8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Здравствуй,это я!</w:t>
            </w:r>
          </w:p>
        </w:tc>
      </w:tr>
      <w:tr w:rsidR="00F40DCB" w:rsidRPr="00C61360" w:rsidTr="008F078B">
        <w:trPr>
          <w:trHeight w:val="2847"/>
        </w:trPr>
        <w:tc>
          <w:tcPr>
            <w:tcW w:w="538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39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Углубить и  закрепить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знание о городецкой росписи.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 умения: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пользоваться приобретенными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приемами рисования для пере-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дачи явления в рисунке;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рисовать простыми и цвет-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ными карандашами.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чувство компо-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зиции, умение красиво распо-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лагать узор в заданной форме</w:t>
            </w:r>
          </w:p>
        </w:tc>
        <w:tc>
          <w:tcPr>
            <w:tcW w:w="3016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Углубить и закрепить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знание о гжельской росписи.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 понятие «коло-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рит».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эстетическое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чувство цвета, чувство пре-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красного.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Вызвать желание создавать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красивый узор</w:t>
            </w:r>
          </w:p>
        </w:tc>
        <w:tc>
          <w:tcPr>
            <w:tcW w:w="3646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Продолжить  знако-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мить с пейзажем как жанром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изобразительного искусства.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замечать красивое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 природе и пейзажной живо-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писи.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творчест-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вом И. И. Левитана</w:t>
            </w:r>
          </w:p>
        </w:tc>
        <w:tc>
          <w:tcPr>
            <w:tcW w:w="297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Упражнять в умении де-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лать наброски.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умение пере-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давать характерные особенно-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сти, специфические черты, от-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ражать их в рисунке</w:t>
            </w:r>
          </w:p>
        </w:tc>
      </w:tr>
      <w:tr w:rsidR="00F40DCB" w:rsidRPr="00C61360" w:rsidTr="008F078B">
        <w:trPr>
          <w:trHeight w:val="2062"/>
        </w:trPr>
        <w:tc>
          <w:tcPr>
            <w:tcW w:w="538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детской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деятель-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ности</w:t>
            </w:r>
          </w:p>
        </w:tc>
        <w:tc>
          <w:tcPr>
            <w:tcW w:w="339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городецких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узоров и обсуждение средств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выразительности, дидактиче-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ская игра, рисование простыми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 цветными карандашами, вы-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ставки рисунков, самоанализ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работ</w:t>
            </w:r>
          </w:p>
        </w:tc>
        <w:tc>
          <w:tcPr>
            <w:tcW w:w="3016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Наблюдения, диалоги, дидак-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тическая игра, упражнения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 движении пальцами руки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при рисовании небольших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 и мелких деталей, созда-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ние коллективного узора</w:t>
            </w:r>
          </w:p>
        </w:tc>
        <w:tc>
          <w:tcPr>
            <w:tcW w:w="3646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 творчеством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И. И. Левитана, рассматрива-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ние пейзажей и обсуждение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используемых средств вырази-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тельности, диалоги, составле-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ние рассказов о картинах ху-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дожника</w:t>
            </w:r>
          </w:p>
        </w:tc>
        <w:tc>
          <w:tcPr>
            <w:tcW w:w="297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Создание набросков, отраже-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ние и передача в рисунке соб-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ственных характерных особен-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ностей и специфических черт,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анализ рисунков</w:t>
            </w:r>
          </w:p>
        </w:tc>
      </w:tr>
      <w:tr w:rsidR="00F40DCB" w:rsidRPr="00C61360" w:rsidTr="008F078B">
        <w:trPr>
          <w:trHeight w:val="384"/>
        </w:trPr>
        <w:tc>
          <w:tcPr>
            <w:tcW w:w="538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6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8F078B">
        <w:trPr>
          <w:trHeight w:val="1497"/>
        </w:trPr>
        <w:tc>
          <w:tcPr>
            <w:tcW w:w="538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6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Проявляют интерес к истории народных промыслов, произведениям декоративно-прикладного искусства, активно используют разнообразные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изобразительные материалы для реализации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целей, подчиняют свое воображение определенному замыслу, следуют заранее намеченному плану,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испытывают чувство уважения к труду народных мастеров и гордятся их мастерством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 познание, труд, коммуни-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кация, чтение художественной литературы, социализация);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эмоционально откликаются на произведения изобразительного искусства и могут прочитывать состояние природы, воспринимать средства выразительности, с помощью которых художники добиваются создания образа; в 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сунке выразительно передают то, что эмоционально значимо; согласовывают содержание совместной работы со сверстниками, договариваются о том, что будет изображено каждым на общей картине, действуют по намеченному плану, используют формы описательных рассказов и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сказов по воображению в процессе общения; инициативны при общении и со сверстниками, и со взрослыми, проявляют познавательную актив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ность в совместной и в самостоятельной деятельности, обладают навыками несложных обобщений и выводов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(познание, коммуникация, труд, социализация)</w:t>
            </w:r>
          </w:p>
        </w:tc>
      </w:tr>
    </w:tbl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000"/>
      </w:tblPr>
      <w:tblGrid>
        <w:gridCol w:w="528"/>
        <w:gridCol w:w="10"/>
        <w:gridCol w:w="30"/>
        <w:gridCol w:w="988"/>
        <w:gridCol w:w="10"/>
        <w:gridCol w:w="9"/>
        <w:gridCol w:w="99"/>
        <w:gridCol w:w="3079"/>
        <w:gridCol w:w="10"/>
        <w:gridCol w:w="10"/>
        <w:gridCol w:w="108"/>
        <w:gridCol w:w="3079"/>
        <w:gridCol w:w="9"/>
        <w:gridCol w:w="10"/>
        <w:gridCol w:w="108"/>
        <w:gridCol w:w="3079"/>
        <w:gridCol w:w="10"/>
        <w:gridCol w:w="9"/>
        <w:gridCol w:w="99"/>
        <w:gridCol w:w="9"/>
        <w:gridCol w:w="3180"/>
        <w:gridCol w:w="101"/>
        <w:gridCol w:w="28"/>
        <w:gridCol w:w="14"/>
      </w:tblGrid>
      <w:tr w:rsidR="00F40DCB" w:rsidRPr="00C61360" w:rsidTr="008F078B">
        <w:trPr>
          <w:gridAfter w:val="3"/>
          <w:wAfter w:w="139" w:type="dxa"/>
          <w:trHeight w:val="922"/>
        </w:trPr>
        <w:tc>
          <w:tcPr>
            <w:tcW w:w="538" w:type="dxa"/>
            <w:gridSpan w:val="2"/>
            <w:vMerge w:val="restart"/>
            <w:textDirection w:val="btL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Октябрь</w:t>
            </w:r>
          </w:p>
        </w:tc>
        <w:tc>
          <w:tcPr>
            <w:tcW w:w="1037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97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9 Знакомство с хохломской росписью</w:t>
            </w:r>
          </w:p>
        </w:tc>
        <w:tc>
          <w:tcPr>
            <w:tcW w:w="320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10 Хохломские ложки</w:t>
            </w:r>
          </w:p>
        </w:tc>
        <w:tc>
          <w:tcPr>
            <w:tcW w:w="320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11 «Мы едем, едем, едем...» (предметное рисование)</w:t>
            </w:r>
          </w:p>
        </w:tc>
        <w:tc>
          <w:tcPr>
            <w:tcW w:w="3278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12 Что за чудо - эта книга!</w:t>
            </w:r>
          </w:p>
        </w:tc>
      </w:tr>
      <w:tr w:rsidR="00F40DCB" w:rsidRPr="00C61360" w:rsidTr="008F078B">
        <w:trPr>
          <w:gridAfter w:val="3"/>
          <w:wAfter w:w="139" w:type="dxa"/>
          <w:trHeight w:val="1828"/>
        </w:trPr>
        <w:tc>
          <w:tcPr>
            <w:tcW w:w="538" w:type="dxa"/>
            <w:gridSpan w:val="2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197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Расширить знание о видах декоративно-прикладного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кусства. Учить видеть особенности хохломской росписи</w:t>
            </w:r>
          </w:p>
        </w:tc>
        <w:tc>
          <w:tcPr>
            <w:tcW w:w="320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новой композиции узора: - изображать закругленную вет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ку с ягодами; - рисовать узор на разных фо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нах: красном, черном, желтом; - в соответствии с фоном само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стоятельно подбирать краски для узора</w:t>
            </w:r>
          </w:p>
        </w:tc>
        <w:tc>
          <w:tcPr>
            <w:tcW w:w="320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рисовать цветными восковыми мелками с после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дующей заливкой черной ту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шью. Совершенствовать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выки подбора нужного цвета и составления оттенков. Развивать чувство цвета и композиции</w:t>
            </w:r>
          </w:p>
        </w:tc>
        <w:tc>
          <w:tcPr>
            <w:tcW w:w="3278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Расширить представление о приемах оформления книги. Познакомить с оформле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нием обложки. Учить: - определять особенности и за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мысел внешнего оформления книги; - создавать обложки к сказкам</w:t>
            </w:r>
          </w:p>
        </w:tc>
      </w:tr>
      <w:tr w:rsidR="00F40DCB" w:rsidRPr="00C61360" w:rsidTr="008F078B">
        <w:trPr>
          <w:gridAfter w:val="3"/>
          <w:wAfter w:w="139" w:type="dxa"/>
          <w:trHeight w:val="2563"/>
        </w:trPr>
        <w:tc>
          <w:tcPr>
            <w:tcW w:w="538" w:type="dxa"/>
            <w:gridSpan w:val="2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3197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и анализ произ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ведений декоративно-приклад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ного искусства, участие в ди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дактических играх на знание видов декоративно-прикладно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го искусства, составление опи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сательных рассказов об осо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бенностях хохломской роспи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си, оформление фотовыставки</w:t>
            </w:r>
          </w:p>
        </w:tc>
        <w:tc>
          <w:tcPr>
            <w:tcW w:w="320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Упражнения в поворотах руки при рисовании завитков в раз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ных направлениях, самостоя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тельный подбор красок, рисо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вание узора на разных фонах, оформление выставки, анализ и оценка работ</w:t>
            </w:r>
          </w:p>
        </w:tc>
        <w:tc>
          <w:tcPr>
            <w:tcW w:w="320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предметных картинок и отдельных предме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тов, выделение и описание их характерных особенностей и композиции, рисование цвет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ными восковыми мелками с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следующей заливкой черной тушью</w:t>
            </w:r>
          </w:p>
        </w:tc>
        <w:tc>
          <w:tcPr>
            <w:tcW w:w="3278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 приемами офор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мления книги, диалоги по оп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ределению особенностей и за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мысла внешнего оформления книги, совместная продуктив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ная деятельность (рисование), анализ и оценка работ</w:t>
            </w:r>
          </w:p>
        </w:tc>
      </w:tr>
      <w:tr w:rsidR="00F40DCB" w:rsidRPr="00C61360" w:rsidTr="008F078B">
        <w:trPr>
          <w:gridAfter w:val="3"/>
          <w:wAfter w:w="139" w:type="dxa"/>
          <w:trHeight w:val="349"/>
        </w:trPr>
        <w:tc>
          <w:tcPr>
            <w:tcW w:w="538" w:type="dxa"/>
            <w:gridSpan w:val="2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924" w:type="dxa"/>
            <w:gridSpan w:val="19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8F078B">
        <w:trPr>
          <w:gridAfter w:val="3"/>
          <w:wAfter w:w="139" w:type="dxa"/>
          <w:trHeight w:val="349"/>
        </w:trPr>
        <w:tc>
          <w:tcPr>
            <w:tcW w:w="538" w:type="dxa"/>
            <w:gridSpan w:val="2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924" w:type="dxa"/>
            <w:gridSpan w:val="19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Интересуются историей создания произведений искусства, проявляют устойчивую любознательность в углубленном исследовании не только нового, но и уже известного, решают интеллектуальные задачи с использованием как наглядно-образных, так и элементарных словесно-логи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ческих средств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(познание, художественное творчество); </w:t>
            </w:r>
            <w:r w:rsidRPr="00C61360">
              <w:rPr>
                <w:rFonts w:ascii="Times New Roman" w:hAnsi="Times New Roman" w:cs="Times New Roman"/>
                <w:color w:val="000000"/>
              </w:rPr>
              <w:t>используют формы описательных и повествовательных рассказов в процессе общения, доброжелательно и конструктивно анализируют и оценивают продукты деятельности других, проявляют инициативу при общении и взаимодей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ствии и положительные эмоции от сотрудничества в познавательно-исследовательской деятельности, согласовывают содержание совместной работы со сверстником, договариваются о том, что будет изображено каждым, и действуют в соответствии с намеченным планом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ция, познание, социализация);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понятно для окружающих изображают отдельные предметы, иллюстрации к книгам, событиям, умеют создавать узоры по мотивам народных росписей и самостоятельно подбирать краски, берегут и правильно хранят материалы и оборудование для изобра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зительной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 труд)</w:t>
            </w:r>
          </w:p>
        </w:tc>
      </w:tr>
      <w:tr w:rsidR="00F40DCB" w:rsidRPr="00C61360" w:rsidTr="008F078B">
        <w:trPr>
          <w:gridAfter w:val="3"/>
          <w:wAfter w:w="139" w:type="dxa"/>
          <w:trHeight w:val="752"/>
        </w:trPr>
        <w:tc>
          <w:tcPr>
            <w:tcW w:w="538" w:type="dxa"/>
            <w:gridSpan w:val="2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207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13 Образ моей семьи</w:t>
            </w:r>
          </w:p>
        </w:tc>
        <w:tc>
          <w:tcPr>
            <w:tcW w:w="320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14 Комнатные цветы. Папоротник (рисование с натуры)</w:t>
            </w:r>
          </w:p>
        </w:tc>
        <w:tc>
          <w:tcPr>
            <w:tcW w:w="320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15 Знакомство с картинами И. Шишкина</w:t>
            </w:r>
          </w:p>
        </w:tc>
        <w:tc>
          <w:tcPr>
            <w:tcW w:w="3275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16 Рисование по замыслу</w:t>
            </w:r>
          </w:p>
        </w:tc>
      </w:tr>
      <w:tr w:rsidR="00F40DCB" w:rsidRPr="00C61360" w:rsidTr="008F078B">
        <w:trPr>
          <w:gridAfter w:val="3"/>
          <w:wAfter w:w="139" w:type="dxa"/>
          <w:trHeight w:val="1766"/>
        </w:trPr>
        <w:tc>
          <w:tcPr>
            <w:tcW w:w="538" w:type="dxa"/>
            <w:gridSpan w:val="2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207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элементар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ные представления о родослов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ной как об истории и образе своей семьи. Развивать изобразительное творчество. Воспитывать любовь к сво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ей семье</w:t>
            </w:r>
          </w:p>
        </w:tc>
        <w:tc>
          <w:tcPr>
            <w:tcW w:w="320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Совершенствовать тех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нику рисования с натуры. Добиваться более точной передачи строения, формы, пропорции. Учить размещать изображе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на листе</w:t>
            </w:r>
          </w:p>
        </w:tc>
        <w:tc>
          <w:tcPr>
            <w:tcW w:w="320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 творчест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вом И. Шишкина. Учить: - рассматривать картины «Рожь», «Утро в сосновом бору»; - замечать красивое в природе, рассказывать о бережном 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ношении к ней</w:t>
            </w:r>
          </w:p>
        </w:tc>
        <w:tc>
          <w:tcPr>
            <w:tcW w:w="3275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умение задумы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содержание своего рисун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ка и доводить замысел до конца. Продолжить учить изобра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жать предметы, объекты с помощью новых приемов 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сования</w:t>
            </w:r>
          </w:p>
        </w:tc>
      </w:tr>
      <w:tr w:rsidR="00F40DCB" w:rsidRPr="00C61360" w:rsidTr="008F078B">
        <w:trPr>
          <w:gridAfter w:val="3"/>
          <w:wAfter w:w="139" w:type="dxa"/>
          <w:trHeight w:val="1608"/>
        </w:trPr>
        <w:tc>
          <w:tcPr>
            <w:tcW w:w="538" w:type="dxa"/>
            <w:gridSpan w:val="2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3207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Решение творческой задачи по созданию в рисунке образа сво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ей семьи, самостоятельный за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мысел и построение компози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ции рисунка, обсуждение во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просов, связанных с изобра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жаемым</w:t>
            </w:r>
          </w:p>
        </w:tc>
        <w:tc>
          <w:tcPr>
            <w:tcW w:w="320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папоротника, обдумывание композиции 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сунка, размещение изображе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на листе, передача строе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ния, формы, пропорции при 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совании с натуры</w:t>
            </w:r>
          </w:p>
        </w:tc>
        <w:tc>
          <w:tcPr>
            <w:tcW w:w="320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 творчеством И. Шишкина, рассматривание репродукций, обсуждение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пользуемых средств вырази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тельности; составление расска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зов по картинам</w:t>
            </w:r>
          </w:p>
        </w:tc>
        <w:tc>
          <w:tcPr>
            <w:tcW w:w="3275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Обдумывание содержания сво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его рисунка, изображение пред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метов, объектов с помощью новых приемов рисования; пе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редача различий в величине изображаемых предметов, ана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лиз и оценка работ</w:t>
            </w:r>
          </w:p>
        </w:tc>
      </w:tr>
      <w:tr w:rsidR="00F40DCB" w:rsidRPr="00C61360" w:rsidTr="008F078B">
        <w:trPr>
          <w:gridAfter w:val="3"/>
          <w:wAfter w:w="139" w:type="dxa"/>
          <w:trHeight w:val="413"/>
        </w:trPr>
        <w:tc>
          <w:tcPr>
            <w:tcW w:w="538" w:type="dxa"/>
            <w:gridSpan w:val="2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921" w:type="dxa"/>
            <w:gridSpan w:val="19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8F078B">
        <w:trPr>
          <w:gridAfter w:val="3"/>
          <w:wAfter w:w="139" w:type="dxa"/>
          <w:trHeight w:val="1450"/>
        </w:trPr>
        <w:tc>
          <w:tcPr>
            <w:tcW w:w="538" w:type="dxa"/>
            <w:gridSpan w:val="2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921" w:type="dxa"/>
            <w:gridSpan w:val="19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Проявляют устойчивый интерес к произведениям изобразительного искусства, истории их создания; сравнивают одинаковые темы, сюжеты в разных произведениях; замечают красивое в природе, самостоятельно находят в окружающей жизни простые сюжеты для изображения,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являют самостоятельность в выборе темы, композиционного и цветового решения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(познание, художественное творчество,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подчиняют свое воображение определенному замыслу, следуют заранее намеченному плану, внося в него некоторые коррективы; передают характерные признаки предмета: очертания формы, пропорции, цвет; в процессе создания изображения следуют к своей цели, соблюдают общепринятые нормы и правила поведения: приходят на помощь взрослым и сверстникам, если они в ней нуждаются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познание, труд, коммуникация, социализация);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проявляют активность при обсуждении вопросов, связанных с изображаемым; доброжелательно и конст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руктивно анализируют и оценивают продукты деятельности, рассказывают о необходимости бережного отношения к ней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худо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жественное творчество, труд)</w:t>
            </w:r>
          </w:p>
        </w:tc>
      </w:tr>
      <w:tr w:rsidR="008F078B" w:rsidRPr="00C61360" w:rsidTr="008F078B">
        <w:trPr>
          <w:gridAfter w:val="3"/>
          <w:wAfter w:w="139" w:type="dxa"/>
          <w:trHeight w:val="572"/>
        </w:trPr>
        <w:tc>
          <w:tcPr>
            <w:tcW w:w="567" w:type="dxa"/>
            <w:gridSpan w:val="3"/>
            <w:vMerge w:val="restart"/>
            <w:textDirection w:val="btLr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988" w:type="dxa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17 Знакомство с жостовской росписью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18 Жостовская роспись (продолжение)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19 Портрет «Красавица Осень»</w:t>
            </w:r>
          </w:p>
        </w:tc>
        <w:tc>
          <w:tcPr>
            <w:tcW w:w="32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20 Работы художников в детских книгах</w:t>
            </w:r>
          </w:p>
        </w:tc>
      </w:tr>
      <w:tr w:rsidR="008F078B" w:rsidRPr="00C61360" w:rsidTr="008F078B">
        <w:trPr>
          <w:gridAfter w:val="3"/>
          <w:wAfter w:w="139" w:type="dxa"/>
          <w:trHeight w:val="2501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Расширить представление о видах народного декоратив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ного искусства. Познакомить с жостовской росписью. Продолжить освоение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выков кистевой росписи. Закрепить понятие «коло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рит»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Расширить представления о разнообразии народного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кусства, художественных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мыслов. Воспитывать интерес к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кусству родного края. Прививать любовь и береж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ное отношение к произведени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ям искусства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Знакомить с новым жанром живописи - портретом. Учить рисовать женское 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цо, соблюдая пропорции, соот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ношение его размерам частей лица. Закреплять умение делать набросок рисунка карандашом и потом закрашивать его крас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ками, смешивая цвета на па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литре</w:t>
            </w:r>
          </w:p>
        </w:tc>
        <w:tc>
          <w:tcPr>
            <w:tcW w:w="32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представления о художниках - иллюстраторах детской книги. Познакомить с творчеством Ю. Васнецова, Е. Чарушина. Учить: - видеть разнообразие в рисун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ках; - соотносить характеры героев с их изображением</w:t>
            </w:r>
          </w:p>
        </w:tc>
      </w:tr>
      <w:tr w:rsidR="008F078B" w:rsidRPr="00C61360" w:rsidTr="0083780A">
        <w:trPr>
          <w:gridAfter w:val="3"/>
          <w:wAfter w:w="139" w:type="dxa"/>
          <w:trHeight w:val="1837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 жостовской рос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писью, наблюдение за измен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чивостью цветов и оттенков декоративной росписи, созда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цветовых тонов и оттенков при смешивании красок, уп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ражнения в кистевой росписи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колористиче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ской гаммы рисунка, самостоя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тельный выбор композицион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ного и цветового решения 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сунка, рисование и анализ 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бот, оформление выставки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 новым жанром живописи - портретом, набро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сок рисунка карандашом, за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крашивание его красками, сме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шивание цветов на палитре, рисование женского лица с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блюдением пропорций</w:t>
            </w:r>
          </w:p>
        </w:tc>
        <w:tc>
          <w:tcPr>
            <w:tcW w:w="32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Участие в беседе о художни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ках-иллюстраторах детских книг, рассматривание иллюст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раций, свободные высказыва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о соответствии характеров героев с их изображением</w:t>
            </w:r>
          </w:p>
        </w:tc>
      </w:tr>
      <w:tr w:rsidR="008F078B" w:rsidRPr="00C61360" w:rsidTr="008F078B">
        <w:trPr>
          <w:gridAfter w:val="3"/>
          <w:wAfter w:w="139" w:type="dxa"/>
          <w:trHeight w:val="169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895" w:type="dxa"/>
            <w:gridSpan w:val="18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8F078B" w:rsidRPr="00C61360" w:rsidTr="008F078B">
        <w:trPr>
          <w:gridAfter w:val="3"/>
          <w:wAfter w:w="139" w:type="dxa"/>
          <w:trHeight w:val="169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895" w:type="dxa"/>
            <w:gridSpan w:val="18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Проявляют познавательную активность как в совместной деятельности со взрослым, так и в самостоятельной деятельности, интересуются исто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рией создания произведений народного, декоративно-прикладного искусства; осваивают навыки кистевой росписи, путем смешивания краски создают цветовые тона и оттенки; сравнивают одинаковые темы, сюжеты в разных произведениях, создают новое произведение, решая определен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ную творческую задачу, передают характерные признаки предмета: очертания формы, пропорции, цвета; воспринимают и понимают средства выразительности, с помощью которых художники добиваются создания образа, в процессе создания изображения следуют к своей цели, преодолевая препятствия и не отказываясь от своего замысла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обладают навыками несложных обобщений и выводов; используют формы описательных и повествовательных рассказов, рассказов по воображению в процессе общения, сопереживают персонажам в произведениях изобразительного искусства (коммуникация).</w:t>
            </w:r>
          </w:p>
        </w:tc>
      </w:tr>
      <w:tr w:rsidR="008F078B" w:rsidRPr="00C61360" w:rsidTr="008F078B">
        <w:trPr>
          <w:gridAfter w:val="3"/>
          <w:wAfter w:w="139" w:type="dxa"/>
          <w:trHeight w:val="816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8" w:type="dxa"/>
            <w:gridSpan w:val="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21 Конек-Горбунок (по сказке П. Ершова)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22 Осенний букет в вазе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23 Волшебный мир сказок В. М. Васнецова</w:t>
            </w:r>
          </w:p>
        </w:tc>
        <w:tc>
          <w:tcPr>
            <w:tcW w:w="3278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24 Рисование по замыслу</w:t>
            </w:r>
          </w:p>
        </w:tc>
      </w:tr>
      <w:tr w:rsidR="008F078B" w:rsidRPr="00C61360" w:rsidTr="008F078B">
        <w:trPr>
          <w:gridAfter w:val="3"/>
          <w:wAfter w:w="139" w:type="dxa"/>
          <w:trHeight w:val="2938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передавать в рисунке содержание эпизода знакомой сказки (взаимодействие персо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нажей, движение фигур, окру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жающую обстановку). Закреплять умение распо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лагать рисунок на листе в соот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ветствии с содержанием. Развивать умение пользо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ваться акварелью, гуашью,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стым графитным карандашом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передавать в рисунке цвето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вые сочетания, характерные для поздней осени; - изменять настроение карти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ны, применяя нужные оттенки. Развивать умение влажного тонирования бумаги акварелью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Прививать интерес к твор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честву художника В. М. Васне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цова. Обратить внимание на твор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ческую манеру, специфику средств выразительности, с помощью которых художник создает сказочно-былинные образы в своих картинах</w:t>
            </w:r>
          </w:p>
        </w:tc>
        <w:tc>
          <w:tcPr>
            <w:tcW w:w="3278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самостоятельно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бирать тему для иллюстрации к любимому рассказу, матери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ал для создания рисунка. Формировать положитель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ное отношение к искусству. Развивать художественное восприятие</w:t>
            </w:r>
          </w:p>
        </w:tc>
      </w:tr>
      <w:tr w:rsidR="008F078B" w:rsidRPr="00C61360" w:rsidTr="008F078B">
        <w:trPr>
          <w:gridAfter w:val="3"/>
          <w:wAfter w:w="139" w:type="dxa"/>
          <w:trHeight w:val="2141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Расположение рисунка на лис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те, передача в рисунке содер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жания эпизода сказки (взаимо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действие персонажей, движе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фигур, окружающую 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становку), рисование акваре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лью, гуашью, простым графит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ным карандашом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Рисование букета с передачей цветовых сочетаний, характер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ных для поздней осени; тониро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вание бумаги акварелью, ана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лиз и оценка продуктов дея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тельности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 творчеством ху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дожника В. М. Васнецова,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сматривание картин, участие в беседе о творческой манере, средствах выразительности, с помощью которых художник создает сказочно-былинные образы</w:t>
            </w:r>
          </w:p>
        </w:tc>
        <w:tc>
          <w:tcPr>
            <w:tcW w:w="3278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Самостоятельный выбор темы и материала для создания 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сунка к любимому рассказу, рисование, оформление выстав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ки, оценивание продуктов дея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8F078B" w:rsidRPr="00C61360" w:rsidTr="008F078B">
        <w:trPr>
          <w:gridAfter w:val="3"/>
          <w:wAfter w:w="139" w:type="dxa"/>
          <w:trHeight w:val="349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95" w:type="dxa"/>
            <w:gridSpan w:val="18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8F078B" w:rsidRPr="00C61360" w:rsidTr="008F078B">
        <w:trPr>
          <w:gridAfter w:val="3"/>
          <w:wAfter w:w="139" w:type="dxa"/>
          <w:trHeight w:val="349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95" w:type="dxa"/>
            <w:gridSpan w:val="18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Используют способы различного наложения цветового пятна и цвет для передачи настроения, состояния, отношения к изображаемому; в рисун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ке передают то, что интересно или эмоционально значимо в содержании эпизода знакомой сказки: движение фигур, окружающую обстановку; рисуют акварелью, гуашью, проявляют активность при обсуждении вопросов, связанных с событиями, которые предшествовали изображенному эпизоду и последуют за ним, сопереживают персонажам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 познание, труд, коммуникация, чтение художествен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ной литературы);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самостоятельно решают определенную творческую задачу, активно используют разнообразные изобразительные материалы для ее реализации; следуют заранее намеченному плану, внося в него некоторые коррективы; управляют своим поведением, доброжелательно и конструктивно анализируют и оценивают продукты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 познание, труд, коммуникация, социализация)</w:t>
            </w:r>
          </w:p>
        </w:tc>
      </w:tr>
      <w:tr w:rsidR="008F078B" w:rsidRPr="00C61360" w:rsidTr="008F078B">
        <w:trPr>
          <w:gridAfter w:val="3"/>
          <w:wAfter w:w="139" w:type="dxa"/>
          <w:trHeight w:val="716"/>
        </w:trPr>
        <w:tc>
          <w:tcPr>
            <w:tcW w:w="567" w:type="dxa"/>
            <w:gridSpan w:val="3"/>
            <w:vMerge w:val="restart"/>
            <w:textDirection w:val="btLr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988" w:type="dxa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25 Коняшки гуляют (коллективная композиция)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26 Коняшки гуляют (продолжение работы)</w:t>
            </w:r>
          </w:p>
        </w:tc>
        <w:tc>
          <w:tcPr>
            <w:tcW w:w="3206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27 «Белая береза под моим окном...» (рисование с натуры)</w:t>
            </w:r>
          </w:p>
        </w:tc>
        <w:tc>
          <w:tcPr>
            <w:tcW w:w="32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28 Снежная королева (создание обложки)</w:t>
            </w:r>
          </w:p>
        </w:tc>
      </w:tr>
      <w:tr w:rsidR="008F078B" w:rsidRPr="00C61360" w:rsidTr="008F078B">
        <w:trPr>
          <w:gridAfter w:val="3"/>
          <w:wAfter w:w="139" w:type="dxa"/>
          <w:trHeight w:val="2628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учить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сматривать дымковские иг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рушки, выделяя детали узора. Упражнять в способе рисо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вания фигуры слитной линией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Упражнять в рисовании контура игрушки слитной 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нией. Учить создавать декоратив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ную композицию</w:t>
            </w:r>
          </w:p>
        </w:tc>
        <w:tc>
          <w:tcPr>
            <w:tcW w:w="3206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выделять особенности изо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бражения деревьев различной породы; - любоваться зимним пейзажем. Закреплять умение рисо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красками</w:t>
            </w:r>
          </w:p>
        </w:tc>
        <w:tc>
          <w:tcPr>
            <w:tcW w:w="32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знания о роли и особенностях обложки для книги. Совершенствовать стремление создавать в рисун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ке образы сказочных героев, используя определенную цве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товую гамму. Добиваться соответствия сюжета рисунка определенно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му моменту литературного произведения</w:t>
            </w:r>
          </w:p>
        </w:tc>
      </w:tr>
      <w:tr w:rsidR="008F078B" w:rsidRPr="00C61360" w:rsidTr="008F078B">
        <w:trPr>
          <w:gridAfter w:val="3"/>
          <w:wAfter w:w="139" w:type="dxa"/>
          <w:trHeight w:val="2275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дымковских игрушек, выделение деталей и особенностей узора, рисова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фигуры слитной линией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Рисование контура игрушки слитной линией, создание деко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ративной композиции, оформ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ление тематической выставки, анализ и оценка работ</w:t>
            </w:r>
          </w:p>
        </w:tc>
        <w:tc>
          <w:tcPr>
            <w:tcW w:w="3206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Наблюдение и любование зим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ним пейзажем, участие в бесе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 об особенностях изображе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деревьев, расположении их на листе бумаги; рисование красками, оценка работ</w:t>
            </w:r>
          </w:p>
        </w:tc>
        <w:tc>
          <w:tcPr>
            <w:tcW w:w="32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обложек книг, участие в беседе о роли и осо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бенностях обложки для книги, решение творческой задачи по созданию в рисунке обра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зов сказочных героев одного из эпизодов книги, рисование обложки</w:t>
            </w:r>
          </w:p>
        </w:tc>
      </w:tr>
      <w:tr w:rsidR="008F078B" w:rsidRPr="00C61360" w:rsidTr="008F078B">
        <w:trPr>
          <w:gridAfter w:val="3"/>
          <w:wAfter w:w="139" w:type="dxa"/>
          <w:trHeight w:val="349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895" w:type="dxa"/>
            <w:gridSpan w:val="18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8F078B" w:rsidRPr="00C61360" w:rsidTr="008F078B">
        <w:trPr>
          <w:gridAfter w:val="3"/>
          <w:wAfter w:w="139" w:type="dxa"/>
          <w:trHeight w:val="349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895" w:type="dxa"/>
            <w:gridSpan w:val="18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Создают новое произведение, содержащее признаки действительности в сочетании с направленностью воображения на решение определенной творческой задачи; интересуются историей создания произведений искусства, размещают изображения на листе в соответствии с их реальным расположением, передают различия в их величине, интеллектуальные задачи решают с использованием как наглядно-образных, так и элемен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тарных словесно-логических средств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передают в рисунке сюжеты народных сказок, используют цвет как средство выделения в рисунке главного, воспринимают и понимают средства выразительности, с помощью которых художники доби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ваются создания образа, сопереживают персонажам в произведениях изобразительного искусства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познание, труд, коммуникация, чтение художественной литературы); </w:t>
            </w:r>
            <w:r w:rsidRPr="00C61360">
              <w:rPr>
                <w:rFonts w:ascii="Times New Roman" w:hAnsi="Times New Roman" w:cs="Times New Roman"/>
                <w:color w:val="000000"/>
              </w:rPr>
              <w:t>при решении личностных задач могут самостоятельно ставить цели и достигать их, регу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лируют проявления эмоций, соотносят их с общепринятыми способами выражения, доброжелательно и конструктивно анализируют и оценива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ют продукты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социализация)</w:t>
            </w:r>
          </w:p>
        </w:tc>
      </w:tr>
      <w:tr w:rsidR="008F078B" w:rsidRPr="00C61360" w:rsidTr="008F078B">
        <w:trPr>
          <w:gridAfter w:val="3"/>
          <w:wAfter w:w="139" w:type="dxa"/>
          <w:trHeight w:val="931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8" w:type="dxa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29 Аленький цветочек (по сказке С. Т. Аксакова)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30 «...Идет волшебница зима»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31 Детский сад будущего</w:t>
            </w:r>
          </w:p>
        </w:tc>
        <w:tc>
          <w:tcPr>
            <w:tcW w:w="328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32 Новогодняя открытка (рисование по замыслу)</w:t>
            </w:r>
          </w:p>
        </w:tc>
      </w:tr>
      <w:tr w:rsidR="008F078B" w:rsidRPr="00C61360" w:rsidTr="008F078B">
        <w:trPr>
          <w:gridAfter w:val="3"/>
          <w:wAfter w:w="139" w:type="dxa"/>
          <w:trHeight w:val="2856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Развивать: - эстетическое восприятие; - чувство цвета; - творчество детей. Продолжать учить: - передавать в рисунке сюжеты; - изображать отдельных пер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сонажей сказки. Закреплять композицион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ные умения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Обобщить  и  уточнить знания о различных свойствах красок (гуашь, акварель). Воспитывать умение поль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зоваться знаниями свойств изо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бразительных средств для дос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тижения цели в работе. Развивать эстетическое восприятие, любовь к природе. Совершенствовать вла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дение различными приемами рисования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знакомить с архитектурой. Обогащать знания о том, что существуют здания раз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личного назначения. Развивать чувство компо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зиции, умение гармонично раз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мещать рисунок на поверхно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сти листа</w:t>
            </w:r>
          </w:p>
        </w:tc>
        <w:tc>
          <w:tcPr>
            <w:tcW w:w="328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учить само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стоятельно обдумывать содер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жание поздравительной 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крытки, осуществлять замысел, используя приобретенные уме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и навыки. Развивать чувство цвета и творческие способности</w:t>
            </w:r>
          </w:p>
        </w:tc>
      </w:tr>
      <w:tr w:rsidR="008F078B" w:rsidRPr="00C61360" w:rsidTr="008F078B">
        <w:trPr>
          <w:gridAfter w:val="3"/>
          <w:wAfter w:w="139" w:type="dxa"/>
          <w:trHeight w:val="1967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Решение творческой задачи по обдумыванию композиции и сюжета рисунка, изображе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в рисунке отдельных персо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нажей сказки, объединенных в один сюжет, анализ и оценка работ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Участие в беседе о различных свойствах красок, рассматри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вание иллюстраций с изобра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жением зимы, решение творче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ской задачи, создание опреде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ленных цветов и оттенков, 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сование зимнего пейзажа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 архитектурой го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рода, рассматривание зданий различного назначения, обсуж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дение композиции рисунка, 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сование детского сада, оформ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ление выставки работ и оценка результатов продуктивной дея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тельности</w:t>
            </w:r>
          </w:p>
        </w:tc>
        <w:tc>
          <w:tcPr>
            <w:tcW w:w="328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Участие в беседе о прибли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жающемся празднике, само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стоятельное решение творче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ской задачи по созданию ново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годней открытки, рисование открытки, оформление темати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ческой выставки</w:t>
            </w:r>
          </w:p>
        </w:tc>
      </w:tr>
      <w:tr w:rsidR="008F078B" w:rsidRPr="00C61360" w:rsidTr="008F078B">
        <w:trPr>
          <w:gridAfter w:val="3"/>
          <w:wAfter w:w="139" w:type="dxa"/>
          <w:trHeight w:val="349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95" w:type="dxa"/>
            <w:gridSpan w:val="18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8F078B" w:rsidRPr="00C61360" w:rsidTr="008F078B">
        <w:trPr>
          <w:gridAfter w:val="3"/>
          <w:wAfter w:w="139" w:type="dxa"/>
          <w:trHeight w:val="2790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95" w:type="dxa"/>
            <w:gridSpan w:val="18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Понятно для окружающих изображают иллюстрации к знакомым сказкам; проявляют любознательность в углубленном исследовании не только нового, но и уже известного, относятся к собственному труду, труду других и его результатам как к ценности, любят трудиться самостоятельно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познание, труд, чтение художественной литературы); </w:t>
            </w:r>
            <w:r w:rsidRPr="00C61360">
              <w:rPr>
                <w:rFonts w:ascii="Times New Roman" w:hAnsi="Times New Roman" w:cs="Times New Roman"/>
                <w:color w:val="000000"/>
              </w:rPr>
              <w:t>самостоятельно находят в окружающей жизни и природе простые сюжеты для изображения, используют разные материалы и способы создания изображения, воспринимают инструкцию к выполнению</w:t>
            </w:r>
          </w:p>
          <w:p w:rsidR="008F078B" w:rsidRPr="00C61360" w:rsidRDefault="008F078B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творческой задачи, выбору способа ее выполнения, описывают процесс выполнения задания, проводят его самоанализ, способны к самооценке результатов; обладают навыками несложных обобщений и выводов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познание, труд, коммуникация);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способны предложить собственный замысел и воплотить его в рисунке, видят и оценивают красоту изображения, при решении личностных задач могут самостоятельно ставить цели и достигать их, охотно делятся информацией со сверстниками и взрослыми, эмоционально реагируют на окру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жающую действительность, владеют диалогической речью и конструктивными способами взаимодействия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 по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знание, труд, коммуникация, социализация)</w:t>
            </w:r>
          </w:p>
        </w:tc>
      </w:tr>
      <w:tr w:rsidR="008F078B" w:rsidRPr="00C61360" w:rsidTr="008F078B">
        <w:trPr>
          <w:trHeight w:val="752"/>
        </w:trPr>
        <w:tc>
          <w:tcPr>
            <w:tcW w:w="567" w:type="dxa"/>
            <w:gridSpan w:val="3"/>
            <w:vMerge w:val="restart"/>
            <w:textDirection w:val="btLr"/>
          </w:tcPr>
          <w:p w:rsidR="008F078B" w:rsidRPr="00C61360" w:rsidRDefault="008F078B" w:rsidP="00BE4749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988" w:type="dxa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Занятие 33 Новогодний праздник в детском </w:t>
            </w:r>
            <w:r w:rsidRPr="00C61360">
              <w:rPr>
                <w:rFonts w:ascii="Times New Roman" w:hAnsi="Times New Roman" w:cs="Times New Roman"/>
                <w:color w:val="000000"/>
              </w:rPr>
              <w:t>саду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34 Откуда хлеб на стол приходит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35 Звери, птицы - небылицы</w:t>
            </w:r>
          </w:p>
        </w:tc>
        <w:tc>
          <w:tcPr>
            <w:tcW w:w="3436" w:type="dxa"/>
            <w:gridSpan w:val="7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36 Серая Шейка (по сказке Д. Н. Мамина-Сибиряка)</w:t>
            </w:r>
          </w:p>
        </w:tc>
      </w:tr>
      <w:tr w:rsidR="008F078B" w:rsidRPr="00C61360" w:rsidTr="008F078B">
        <w:trPr>
          <w:trHeight w:val="2305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передавать в рисунке настроение праздника. Воспитывать положитель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ные эмоции к окружающей 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становке и людям, которые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ходятся рядом. Формировать умение оце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нивать свои работы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знания о худож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никах. Познакомить с репродук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циями картин И. Шишкина «Рожь», И. Машкова «Снедь московская: хлебы». Закреплять умения изо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бражать людей, машины. Совершенствовать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выки работы пастелью и цвет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ными карандашами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представление о скульптурах малых форм,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деляя образные средства выра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зительности (форма, пропор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ции, цвет, характерные детали), поза, движения. Учить выделять особенности малой скульптуры</w:t>
            </w:r>
          </w:p>
        </w:tc>
        <w:tc>
          <w:tcPr>
            <w:tcW w:w="3436" w:type="dxa"/>
            <w:gridSpan w:val="7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умение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бирать сюжет. Учить создавать образы при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роды леса, лесной поляны, 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ки, птиц, лисы, зайца, Серой Шейки. Воспитывать интерес к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держанию иллюстраций, к лите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ратурному произведению</w:t>
            </w:r>
          </w:p>
        </w:tc>
      </w:tr>
      <w:tr w:rsidR="008F078B" w:rsidRPr="00C61360" w:rsidTr="008F078B">
        <w:trPr>
          <w:trHeight w:val="2321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Диалоги о приближении празд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ника, рисование по собствен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ному замыслу, обсуждение 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сунков, составление рассказов об изображаемом сюжете, са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моанализ и самооценка резуль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татов деятельности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 творчеством художников И. Шишкина и И. Машкова, рассматривание репродукций картин, участие в беседе о рассмотренных 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продукциях картин, изображе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в рисунке людей и машин пастелью и цветными каран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дашами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Участие в беседе о скульптурах малых форм, выделение их особенностей и средств выра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зительности, самостоятельная продуктивная деятельность по созданию скульптур малых форм, самооценка результатов</w:t>
            </w:r>
          </w:p>
        </w:tc>
        <w:tc>
          <w:tcPr>
            <w:tcW w:w="3436" w:type="dxa"/>
            <w:gridSpan w:val="7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Слушание (или пересказ) сказ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ки и рассматривание иллюст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раций к ней, самостоятельный выбор сюжета для изображения в рисунке, создание и обсужде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образов природы леса, лес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ной поляны, реки, птиц, лисы, зайца, Серой Шейки в рисунках</w:t>
            </w:r>
          </w:p>
        </w:tc>
      </w:tr>
      <w:tr w:rsidR="008F078B" w:rsidRPr="00C61360" w:rsidTr="008F078B">
        <w:trPr>
          <w:trHeight w:val="288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1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8F078B" w:rsidRPr="00C61360" w:rsidTr="008F078B">
        <w:trPr>
          <w:trHeight w:val="2506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1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Подчиняют свое воображение определенному замыслу, следуют заранее намеченному плану, понятно для окружающих изображают задуман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ный объект, передают его характерные признаки очертания формы, пропорции, цвет; проявляют интерес к декоративному искусству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ственное творчество, познание,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самостоятельно находят в окружающей жизни, художественной литературе и природе простые сюжеты для изображения, передают в рисунке движения людей, для реализации целей активно используют разнообразные изобразительные материалы, способны в процессе создания изображения следовать к своей цели, преодолевая препятствия и не отказываясь от своего замысла, проявляют инициативу при общении и взаимодействии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познание, труд, коммуникация);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направляют воображение на реше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ние определенной творческой задачи; смешивая краски, создают желаемые цветовые тона и оттенки; относятся к собственному труду, труду других и его результатам как к ценности, умеют контролировать отрицательные проявления эмоций, оценивать свои работы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 познание, труд, социализация)</w:t>
            </w:r>
          </w:p>
        </w:tc>
      </w:tr>
      <w:tr w:rsidR="008F078B" w:rsidRPr="00C61360" w:rsidTr="008F078B">
        <w:trPr>
          <w:trHeight w:val="874"/>
        </w:trPr>
        <w:tc>
          <w:tcPr>
            <w:tcW w:w="567" w:type="dxa"/>
            <w:gridSpan w:val="3"/>
            <w:vMerge w:val="restart"/>
            <w:textDirection w:val="btLr"/>
          </w:tcPr>
          <w:p w:rsidR="008F078B" w:rsidRPr="00C61360" w:rsidRDefault="008F078B" w:rsidP="00BE4749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988" w:type="dxa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41 Боярышни</w:t>
            </w:r>
          </w:p>
        </w:tc>
        <w:tc>
          <w:tcPr>
            <w:tcW w:w="320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42 За чашкой чая</w:t>
            </w:r>
          </w:p>
        </w:tc>
        <w:tc>
          <w:tcPr>
            <w:tcW w:w="3206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43 Знакомство с храмовой архитектурой</w:t>
            </w:r>
          </w:p>
        </w:tc>
        <w:tc>
          <w:tcPr>
            <w:tcW w:w="3436" w:type="dxa"/>
            <w:gridSpan w:val="7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44 Играем в подвижную игру «Волк во рву» (сюжетное рисование)</w:t>
            </w:r>
          </w:p>
        </w:tc>
      </w:tr>
      <w:tr w:rsidR="008F078B" w:rsidRPr="00C61360" w:rsidTr="008F078B">
        <w:trPr>
          <w:trHeight w:val="2329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учить внима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тельно рассматривать игрушки. Развивать: - умение составлять узор на юб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ке боярышни из знакомых эле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ментов; - чувство цвета, ритма в узоре. Учить самостоятельно выби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рать цвета для узора</w:t>
            </w:r>
          </w:p>
        </w:tc>
        <w:tc>
          <w:tcPr>
            <w:tcW w:w="320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использовать разные изобра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зительные средства для полу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чения выразительного образа; - гармонично размещать эле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менты рисунка на листе бумаги. Развивать чувство компо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зиции. Воспитывать любовь и ува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жение к семье, ее традициям</w:t>
            </w:r>
          </w:p>
        </w:tc>
        <w:tc>
          <w:tcPr>
            <w:tcW w:w="3206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 со специфи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кой храмовой архитектуры: ку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пол, арки, арматурный полог по периметру здания, круглая часть под куполом. Учить передавать образ в ар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хитектурных сооружениях</w:t>
            </w:r>
          </w:p>
        </w:tc>
        <w:tc>
          <w:tcPr>
            <w:tcW w:w="3436" w:type="dxa"/>
            <w:gridSpan w:val="7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передавать в рисунке движе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ние; - использовать различные виды изобразительного материала: гелевые ручки, угольный ка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рандаш, сангину</w:t>
            </w:r>
          </w:p>
        </w:tc>
      </w:tr>
      <w:tr w:rsidR="008F078B" w:rsidRPr="00C61360" w:rsidTr="008F078B">
        <w:trPr>
          <w:trHeight w:val="2246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</w:t>
            </w:r>
          </w:p>
          <w:p w:rsidR="008F078B" w:rsidRPr="00C61360" w:rsidRDefault="008F078B" w:rsidP="00BE4749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детской деятель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игрушки, уча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стие в беседе о цвете и ритме в узоре, самостоятельный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бор цвета для узора и состав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ление узора из знакомых эле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ментов</w:t>
            </w:r>
          </w:p>
        </w:tc>
        <w:tc>
          <w:tcPr>
            <w:tcW w:w="320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игрушек и ил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люстраций, изображающих чаепитие, участие в беседе о традиции чаепития в семье, выбор изобразительных средств и композиции рисунка, гармо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ничное размещение элементов рисунка на бумаге</w:t>
            </w:r>
          </w:p>
        </w:tc>
        <w:tc>
          <w:tcPr>
            <w:tcW w:w="3206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со спецификой хра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мовой архитектуры: рассматри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вание иллюстраций, изображе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архитектурных сооружений, создание тематической выстав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ки, анализ образов изображен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ных архитектурных сооружений</w:t>
            </w:r>
          </w:p>
        </w:tc>
        <w:tc>
          <w:tcPr>
            <w:tcW w:w="3436" w:type="dxa"/>
            <w:gridSpan w:val="7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Участие в беседе о способах передачи в рисунке движений, сюжетное рисование с исполь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зованием различных видов изобразительного материала: гелевая ручка, угольный каран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даш, сангина; оценка работ, оформление выставки</w:t>
            </w:r>
          </w:p>
        </w:tc>
      </w:tr>
      <w:tr w:rsidR="008F078B" w:rsidRPr="00C61360" w:rsidTr="008F078B">
        <w:trPr>
          <w:trHeight w:val="374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1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8F078B" w:rsidRPr="00C61360" w:rsidTr="008F078B">
        <w:trPr>
          <w:trHeight w:val="2496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1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Придумывают варианты композиции, опираясь на признаки действительности в сочетании с направленностью воображения на решение творче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ской задачи; проявляют любознательность в углубленном исследовании не только нового, но и уже известного; продолжают проявлять устой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чивый интерес к произведениям народного, декоративно-прикладного искусства и уважение к труду народных мастеров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чество, познание,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интересуются историей создания архитектурных сооружений, проявляют активность при обсуждении специфики хра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мовой архитектуры; подчиняют свое воображение определенному замыслу, решают интеллектуальные задачи с использованием наглядно-образ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ных и элементарных словесно-логических средств; отбирают более эффективные способы действий, используют разнообразные изобразитель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ные материалы для реализации собственных замыслов, следуют заранее намеченному плану, внося в него коррективы; экономно используют и правильно хранят материалы и оборудование для изобразительной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 познание, труд, коммуника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ция, социализация)</w:t>
            </w:r>
          </w:p>
        </w:tc>
      </w:tr>
      <w:tr w:rsidR="008F078B" w:rsidRPr="00C61360" w:rsidTr="008F078B">
        <w:trPr>
          <w:trHeight w:val="1104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8" w:type="dxa"/>
            <w:gridSpan w:val="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45 Экскурсия в зимний парк (рисование с натуры)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46 Рассматривание репродукции картины И. Грабаря «Февральская лазурь»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47 Лучший в мире папа</w:t>
            </w:r>
          </w:p>
        </w:tc>
        <w:tc>
          <w:tcPr>
            <w:tcW w:w="3426" w:type="dxa"/>
            <w:gridSpan w:val="6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48 Рисование по замыслу</w:t>
            </w:r>
          </w:p>
        </w:tc>
      </w:tr>
      <w:tr w:rsidR="008F078B" w:rsidRPr="00C61360" w:rsidTr="008F078B">
        <w:trPr>
          <w:trHeight w:val="2285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умение изобра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жать группу предметов (дере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вья и кустарник, находящиеся рядом). Учить: - способу изображения несколь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ких предметов с натуры в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стейшем плоскостном выраже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нии; - любоваться зимней природой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Продолжить знакомить с картинами И. Грабаря. Формировать представле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о пейзажной живописи. Воспитывать интерес к пейзажной живописи. Учить выделять средства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разительности: колорит, ком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позицию, линию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передавать в рисунке основ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ные детали костюма папы; - рисовать фигуру человека, соблюдая пропорции строения тела. Воспитывать эмоциональ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ное отношение к образу</w:t>
            </w:r>
          </w:p>
        </w:tc>
        <w:tc>
          <w:tcPr>
            <w:tcW w:w="3426" w:type="dxa"/>
            <w:gridSpan w:val="6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Продолжать: - развивать умение задумывать содержание своего рисунка и доводить замысел до конца; - учить рисовать акварелью. Формировать умение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сматривать свои рисунки,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делять интересные по замыслу изображения, оценивать работы</w:t>
            </w:r>
          </w:p>
        </w:tc>
      </w:tr>
      <w:tr w:rsidR="008F078B" w:rsidRPr="00C61360" w:rsidTr="008F078B">
        <w:trPr>
          <w:trHeight w:val="2266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Любование зимней природой, диалоги об увиденном, упраж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нения в умении изображать группу предметов (деревья и кустарник, находящиеся ря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дом), изображение нескольких предметов с натуры в простей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шем плоскостном выражении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 творчеством И. Грабаря и особенностями его пейзажной живописи,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сматривание репродукций кар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тин, участие в беседе о средст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вах выразительности: колори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те, композиции, линии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Участие в беседе о папах,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ставление эмоциональных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сказов об отношении к образу папы, рисование фигуры чело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века с соблюдением пропорции строения тела, отражение в 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сунках элементов костюма</w:t>
            </w:r>
          </w:p>
        </w:tc>
        <w:tc>
          <w:tcPr>
            <w:tcW w:w="3426" w:type="dxa"/>
            <w:gridSpan w:val="6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Рисование акварелью по за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мыслу, рассматривание своих рисунков, выделение интерес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ных по содержанию изображе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ний, оценивание работы, соз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дание тематической выставки</w:t>
            </w:r>
          </w:p>
        </w:tc>
      </w:tr>
      <w:tr w:rsidR="008F078B" w:rsidRPr="00C61360" w:rsidTr="008F078B">
        <w:trPr>
          <w:trHeight w:val="374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1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8F078B" w:rsidRPr="00C61360" w:rsidTr="008F078B">
        <w:trPr>
          <w:trHeight w:val="2294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1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Самостоятельно находят в окружающей природе интересные сюжеты для изображения; в рисунке выразительно передают то, что интересно или эмоционально значимо; творческие задачи решают с использованием как наглядно-образных, так и элементарных словесно-логических средств; описывают процесс выполнения задания, проводят его самоанализ, дают самооценку результатов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 по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знание, труд, коммуникация, социализация);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проявляют устойчивый интерес к произведениям изобразительного искусства, эмоционально 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кликаются на них и прочитывают состояние природы, воспринимая средства выразительности, сравнивают одинаковые темы и сюжеты в раз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ных произведениях, высказывают свои суждения при решении личностных задач, способны под руководством взрослого и самостоятельно оце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нить результат собственной деятельности, определить причины допущенных ошибок, наметить пути их исправления и добиться результата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дожественное творчество, познание, труд, коммуникация социализация)</w:t>
            </w:r>
          </w:p>
        </w:tc>
      </w:tr>
      <w:tr w:rsidR="008F078B" w:rsidRPr="00C61360" w:rsidTr="008F078B">
        <w:trPr>
          <w:trHeight w:val="558"/>
        </w:trPr>
        <w:tc>
          <w:tcPr>
            <w:tcW w:w="568" w:type="dxa"/>
            <w:gridSpan w:val="3"/>
            <w:vMerge w:val="restart"/>
            <w:textDirection w:val="btLr"/>
          </w:tcPr>
          <w:p w:rsidR="008F078B" w:rsidRPr="00C61360" w:rsidRDefault="008F078B" w:rsidP="00BE4749">
            <w:pPr>
              <w:autoSpaceDE w:val="0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00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95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49 Палех. Искусство лаковой миниатюры</w:t>
            </w:r>
          </w:p>
        </w:tc>
        <w:tc>
          <w:tcPr>
            <w:tcW w:w="3204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50 Корабли уходят в плавание</w:t>
            </w:r>
          </w:p>
        </w:tc>
        <w:tc>
          <w:tcPr>
            <w:tcW w:w="3204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51 Картина А. Саврасова «Грачи прилетели»</w:t>
            </w:r>
          </w:p>
        </w:tc>
        <w:tc>
          <w:tcPr>
            <w:tcW w:w="3423" w:type="dxa"/>
            <w:gridSpan w:val="6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52 Кот в сапогах (по сказке Ш. Перро)</w:t>
            </w:r>
          </w:p>
        </w:tc>
      </w:tr>
      <w:tr w:rsidR="008F078B" w:rsidRPr="00C61360" w:rsidTr="008F078B">
        <w:trPr>
          <w:trHeight w:val="2307"/>
        </w:trPr>
        <w:tc>
          <w:tcPr>
            <w:tcW w:w="568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195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Познакомить: - с творчеством мастеров Палеха; - историческими корнями и ху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дожественными особенностями палехской росписи. Воспитывать художествен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ный вкус, интерес к народному творчеству</w:t>
            </w:r>
          </w:p>
        </w:tc>
        <w:tc>
          <w:tcPr>
            <w:tcW w:w="3204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Развивать: - навыки рисования акварелью «по сырому»; - чувство цвета и композиции. Учить изображать корабль с поднятыми парусами. Воспитывать устойчивый интерес к изобразительной дея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тельности</w:t>
            </w:r>
          </w:p>
        </w:tc>
        <w:tc>
          <w:tcPr>
            <w:tcW w:w="3204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понимать основную мысль произведения; - видеть изобразительные сред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ства, которыми пользуется ху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дожник для передачи своих впечатлений и чувств. Углубить впечатление, свя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занное с приходом весны. Воспитывать эстетический вкус, любовь к природе</w:t>
            </w:r>
          </w:p>
        </w:tc>
        <w:tc>
          <w:tcPr>
            <w:tcW w:w="3423" w:type="dxa"/>
            <w:gridSpan w:val="6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передавать в рисунке содержание эпизода знакомой сказки. Закреплять умение распо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лагать рисунок на листе в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ответствии с содержанием эпи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зода. Развивать творческое вооб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ражение, умение оценивать свой рисунок</w:t>
            </w:r>
          </w:p>
        </w:tc>
      </w:tr>
      <w:tr w:rsidR="008F078B" w:rsidRPr="00C61360" w:rsidTr="008F078B">
        <w:trPr>
          <w:trHeight w:val="1964"/>
        </w:trPr>
        <w:tc>
          <w:tcPr>
            <w:tcW w:w="568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3195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 творчеством мас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теров Палеха, историческими корнями росписи, рассматри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вание лаковой миниатюры, диа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логи о художественных осо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бенностях росписи,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1360">
              <w:rPr>
                <w:rFonts w:ascii="Times New Roman" w:hAnsi="Times New Roman" w:cs="Times New Roman"/>
                <w:color w:val="000000"/>
              </w:rPr>
              <w:t>составле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альбома</w:t>
            </w:r>
          </w:p>
        </w:tc>
        <w:tc>
          <w:tcPr>
            <w:tcW w:w="3204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и анализ кар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тин, изображающих корабли, рисование акварелью «по сы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рому», создание тематической выставки, рассказы о рисунках</w:t>
            </w:r>
          </w:p>
        </w:tc>
        <w:tc>
          <w:tcPr>
            <w:tcW w:w="3204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 картиной А. Сав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расова «Грачи прилетели»,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сказывание суждений об ос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новной мысли произведения, диалоги об изобразительных средствах, используемых ху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дожником для передачи своих впечатлений и чувств</w:t>
            </w:r>
          </w:p>
        </w:tc>
        <w:tc>
          <w:tcPr>
            <w:tcW w:w="3423" w:type="dxa"/>
            <w:gridSpan w:val="6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Краткий пересказ знакомой сказки Ш. Перро «Кот в сапо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гах», рассматривание и обсуж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дение иллюстраций к ней, 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сование эпизода сказки, оцени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вание своих рисунков</w:t>
            </w:r>
          </w:p>
        </w:tc>
      </w:tr>
      <w:tr w:rsidR="008F078B" w:rsidRPr="00C61360" w:rsidTr="008F078B">
        <w:trPr>
          <w:trHeight w:val="346"/>
        </w:trPr>
        <w:tc>
          <w:tcPr>
            <w:tcW w:w="568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21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8F078B" w:rsidRPr="00C61360" w:rsidTr="008F078B">
        <w:trPr>
          <w:trHeight w:val="2822"/>
        </w:trPr>
        <w:tc>
          <w:tcPr>
            <w:tcW w:w="568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21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Продолжают проявлять устойчивый интерес к произведениям народного, декоративно-прикладного и изобразительного искусства, истории их создания; инициативны при общении и взаимодействии со сверстниками и взрослыми; испытывают чувство гордости и уважения к труду народных мастеров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познание, коммуникация, социализация);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рисуют акварелью «по сырому»; используют спосо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бы различного наложения цветового пятна и цвет для передачи настроения, состояния, отношения к изображаемому или выделения в рисунке главного; доброжелательно и конструктивно анализируют и оценивают продукты деятельности других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труд, коммуникация);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эмоционально откликаются на произведения изобразительного искусства и могут прочитывать состояние природы, воспри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нимать и понимать средства выразительности, с помощью которых художники добиваются создания образа; проявляют познавательную актив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ность как в совместной со взрослым, так и в самостоятельной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познание); </w:t>
            </w:r>
            <w:r w:rsidRPr="00C61360">
              <w:rPr>
                <w:rFonts w:ascii="Times New Roman" w:hAnsi="Times New Roman" w:cs="Times New Roman"/>
                <w:color w:val="000000"/>
              </w:rPr>
              <w:t>передают в рисунке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держание эпизода знакомой сказки, гармонично располагают рисунок на листе в соответствии с содержанием эпизода, самостоятельно решают творческие задачи, оценивают свой рисунок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 познание, коммуникация, чтение художественной литературы, со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циализация)</w:t>
            </w:r>
          </w:p>
        </w:tc>
      </w:tr>
      <w:tr w:rsidR="008F078B" w:rsidRPr="00C61360" w:rsidTr="008F078B">
        <w:trPr>
          <w:trHeight w:val="778"/>
        </w:trPr>
        <w:tc>
          <w:tcPr>
            <w:tcW w:w="568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7" w:type="dxa"/>
            <w:gridSpan w:val="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95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53 Портрет моей мамы</w:t>
            </w:r>
          </w:p>
        </w:tc>
        <w:tc>
          <w:tcPr>
            <w:tcW w:w="3204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54 Сирень в вазе (рисование с натуры)</w:t>
            </w:r>
          </w:p>
        </w:tc>
        <w:tc>
          <w:tcPr>
            <w:tcW w:w="3205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55 Что такое планетарий?</w:t>
            </w:r>
          </w:p>
        </w:tc>
        <w:tc>
          <w:tcPr>
            <w:tcW w:w="3432" w:type="dxa"/>
            <w:gridSpan w:val="7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56 Рисование по замыслу на тему «Весна на улице»</w:t>
            </w:r>
          </w:p>
        </w:tc>
      </w:tr>
      <w:tr w:rsidR="008F078B" w:rsidRPr="00C61360" w:rsidTr="008F078B">
        <w:trPr>
          <w:trHeight w:val="2755"/>
        </w:trPr>
        <w:tc>
          <w:tcPr>
            <w:tcW w:w="568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195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передавать в рисунке основ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ные детали костюма мамы; - рисовать фигуру человека, соблюдая пропорции строения тела. Воспитывать эмоциональ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ное отношение к образу</w:t>
            </w:r>
          </w:p>
        </w:tc>
        <w:tc>
          <w:tcPr>
            <w:tcW w:w="3204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понимать жанровые особен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ности натюрморта и пейзажа; - рассматривать картину; - передавать характерные осо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бенности цветов сирени,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пользуя прием накладывания краски несколькими слоями. Развивать навыки смеши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вания краски для получения нужного оттенка</w:t>
            </w:r>
          </w:p>
        </w:tc>
        <w:tc>
          <w:tcPr>
            <w:tcW w:w="3205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представления об окружающем мире. Учить изображать здания круглой формы с куполообраз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ной крышей. Совершенствовать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выки работы с кистью и крас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ками. Упражнять в смешивании красок для получения нужного оттенка</w:t>
            </w:r>
          </w:p>
        </w:tc>
        <w:tc>
          <w:tcPr>
            <w:tcW w:w="3432" w:type="dxa"/>
            <w:gridSpan w:val="7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умение задумы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содержание своего рисун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ка и доводить замысел до конца. Продолжить учить изо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бражать предметы, объекты с помощью новых приемов 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сования</w:t>
            </w:r>
          </w:p>
        </w:tc>
      </w:tr>
      <w:tr w:rsidR="008F078B" w:rsidRPr="00C61360" w:rsidTr="008F078B">
        <w:trPr>
          <w:trHeight w:val="2323"/>
        </w:trPr>
        <w:tc>
          <w:tcPr>
            <w:tcW w:w="568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3195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Решение творческой задачи по созданию образа мамы в 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сунке, рисование фигуры чело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века с соблюдением пропор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ции строения тела, передача в рисунке основных деталей женского костюма, выражение эмоционального отношения к образу в диалогах</w:t>
            </w:r>
          </w:p>
        </w:tc>
        <w:tc>
          <w:tcPr>
            <w:tcW w:w="3204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Участие в беседе о жанровых особенностях натюрморта и пей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зажа; рассматривание картин, смешивание краски для полу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чения нужного оттенка, рисо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вание с натуры с использовани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ем приема накладывания крас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ки несколькими слоями</w:t>
            </w:r>
          </w:p>
        </w:tc>
        <w:tc>
          <w:tcPr>
            <w:tcW w:w="3205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Участие в беседе и рассматри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вание иллюстрированного аль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бома о планетариях, смешива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красок для получения нуж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ного оттенка, изображение ки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стью и красками здания круг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лой формы с куполообразной крышей</w:t>
            </w:r>
          </w:p>
        </w:tc>
        <w:tc>
          <w:tcPr>
            <w:tcW w:w="3432" w:type="dxa"/>
            <w:gridSpan w:val="7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Наблюдения за изменениями на улице весной, обдумывание содержания своего рисунка, реализация замысла с исполь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зованием новых приемов рисо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вания, оценивание продуктов деятельности</w:t>
            </w:r>
          </w:p>
        </w:tc>
      </w:tr>
      <w:tr w:rsidR="008F078B" w:rsidRPr="00C61360" w:rsidTr="008F078B">
        <w:trPr>
          <w:trHeight w:val="422"/>
        </w:trPr>
        <w:tc>
          <w:tcPr>
            <w:tcW w:w="568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33" w:type="dxa"/>
            <w:gridSpan w:val="21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8F078B" w:rsidRPr="00C61360" w:rsidTr="008F078B">
        <w:trPr>
          <w:trHeight w:val="2342"/>
        </w:trPr>
        <w:tc>
          <w:tcPr>
            <w:tcW w:w="568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21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Направляют воображение на решение определенной творческой задачи с использованием как наглядно-образных, так и элементарных словесно-логических средств; в рисунке выразительно передают то, что эмоционально значимо; смешивают краски, создают цветовые тона и оттенки,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пользуют способы различного наложения цветового пятна; передают характерные признаки предмета: очертания формы, пропорции, цвет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дожественное творчество, познание); </w:t>
            </w:r>
            <w:r w:rsidRPr="00C61360">
              <w:rPr>
                <w:rFonts w:ascii="Times New Roman" w:hAnsi="Times New Roman" w:cs="Times New Roman"/>
                <w:color w:val="000000"/>
              </w:rPr>
              <w:t>сравнивают одинаковые темы, сюжеты в разных произведениях; обладают навыками несложных обоб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щений и выводов, подчиняют свое воображение определенному замыслу, следуют заранее намеченному плану; в поведении четко прослежива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ются познавательные интересы и предпочтения; любознательность проявляется в углубленном исследовании как нового, так и уже известного, доброжелательно и конструктивно анализируют и оценивают продукты деятельности; регулируют проявление эмоций, соотносят их с общепри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нятыми способами выражения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 познание, труд, коммуникация, социализация)</w:t>
            </w:r>
          </w:p>
        </w:tc>
      </w:tr>
      <w:tr w:rsidR="008F078B" w:rsidRPr="00C61360" w:rsidTr="008F078B">
        <w:trPr>
          <w:gridAfter w:val="1"/>
          <w:wAfter w:w="10" w:type="dxa"/>
          <w:trHeight w:val="682"/>
        </w:trPr>
        <w:tc>
          <w:tcPr>
            <w:tcW w:w="567" w:type="dxa"/>
            <w:gridSpan w:val="3"/>
            <w:vMerge w:val="restart"/>
            <w:textDirection w:val="btLr"/>
          </w:tcPr>
          <w:p w:rsidR="008F078B" w:rsidRPr="00C61360" w:rsidRDefault="008F078B" w:rsidP="00BE4749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1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20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57 Группа предметов в беседке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58 Искусство русской глиняной игрушки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59 В синем небе голосок, будто крошечный звонок...</w:t>
            </w:r>
          </w:p>
        </w:tc>
        <w:tc>
          <w:tcPr>
            <w:tcW w:w="3318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60 Играем в подвижную игру «Охотник и зайцы»</w:t>
            </w:r>
          </w:p>
        </w:tc>
      </w:tr>
      <w:tr w:rsidR="008F078B" w:rsidRPr="00C61360" w:rsidTr="008F078B">
        <w:trPr>
          <w:gridAfter w:val="1"/>
          <w:wAfter w:w="10" w:type="dxa"/>
          <w:trHeight w:val="2608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20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сравнивать предметы разной величины и формы; - располагать их на листе бу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маги; - использовать различные приемы изображения разнооб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разных сложных предметов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умение за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мечать выразительность цвета. Закрепить знания об осо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бенностях росписи дымковской и филимоновской игрушек. Упражнять в поиске цвето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вого решения, соответствую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щего колориту глиняных иг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рушек. Воспитывать интерес к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родной игрушке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рисовать жаворонка, выстраи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вая изображение из составных частей; - воспроизводить на рисунке птицу в движении. Развивать навыки рисова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цветными карандашами, сангиной, пастелью</w:t>
            </w:r>
          </w:p>
        </w:tc>
        <w:tc>
          <w:tcPr>
            <w:tcW w:w="3318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использовать различ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ные виды изобразительного материала: сангину, гелевую ручку, угольный карандаш. Закреплять умение изобра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жать фигуры человека и жи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вотных в движении</w:t>
            </w:r>
          </w:p>
        </w:tc>
      </w:tr>
      <w:tr w:rsidR="008F078B" w:rsidRPr="00C61360" w:rsidTr="008F078B">
        <w:trPr>
          <w:gridAfter w:val="1"/>
          <w:wAfter w:w="10" w:type="dxa"/>
          <w:trHeight w:val="1778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320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Сравнение предметов разной величины и формы, использо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вание различных приемов изо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бражения сложных предметов на листе бумаги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Участие в беседе об особенно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стях росписи дымковской и фи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лимоновской игрушек, обсуж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дение средств выразительно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сти, поиск цветового решения, соответствующего их колориту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Слушание пения жаворонка, рассматривание иллюстраций, диалоги о способах изображе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птицы из составных час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тей, рисование птицы в движе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нии цветными карандашами, сангиной, пастелью</w:t>
            </w:r>
          </w:p>
        </w:tc>
        <w:tc>
          <w:tcPr>
            <w:tcW w:w="3318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Участие в подвижной игре,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блюдения за фигурой челове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ка в движении, изображение фигуры человека и животных в движении различными изо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бразительными материалами</w:t>
            </w:r>
          </w:p>
        </w:tc>
      </w:tr>
      <w:tr w:rsidR="008F078B" w:rsidRPr="00C61360" w:rsidTr="008F078B">
        <w:trPr>
          <w:gridAfter w:val="1"/>
          <w:wAfter w:w="10" w:type="dxa"/>
          <w:trHeight w:val="384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0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8F078B" w:rsidRPr="00C61360" w:rsidTr="008F078B">
        <w:trPr>
          <w:gridAfter w:val="1"/>
          <w:wAfter w:w="10" w:type="dxa"/>
          <w:trHeight w:val="1776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0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Создают индивидуальные предметные композиции на темы окружающей жизни, используя разные материалы и способы создания изображения; передают характерные признаки предмета: очертания формы, пропорции, цвет; называют основные выразительные средства; проявляют эмо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циональную отзывчивость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познание, коммуникация);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при общении и взаимодействии решают интеллектуальные и творческие задачи; способны в процессе создания изображения следовать к своей цели, преодолевая препятствия и не отказываясь от своего замысла, экономно используют и правильно хранят материалы и оборудование для изобразительной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во, познание, труд, коммуникация, социализация)</w:t>
            </w:r>
          </w:p>
        </w:tc>
      </w:tr>
      <w:tr w:rsidR="008F078B" w:rsidRPr="00C61360" w:rsidTr="008F078B">
        <w:trPr>
          <w:gridAfter w:val="1"/>
          <w:wAfter w:w="10" w:type="dxa"/>
          <w:trHeight w:val="1229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20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61 Лимон и апельсин (рисование с натуры)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62 Рассматривание картин П. Кончаловского «Сирень», В. Ван Гога «Белая сирень»</w:t>
            </w:r>
          </w:p>
        </w:tc>
        <w:tc>
          <w:tcPr>
            <w:tcW w:w="3206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63 Рисуем диких животных</w:t>
            </w:r>
          </w:p>
        </w:tc>
        <w:tc>
          <w:tcPr>
            <w:tcW w:w="3309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64 Путешествие на космическом корабле(рисование по замыслу)</w:t>
            </w:r>
          </w:p>
        </w:tc>
      </w:tr>
      <w:tr w:rsidR="008F078B" w:rsidRPr="00C61360" w:rsidTr="008F078B">
        <w:trPr>
          <w:gridAfter w:val="1"/>
          <w:wAfter w:w="10" w:type="dxa"/>
          <w:trHeight w:val="1988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20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знания о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тюрморте. Развивать: - представление о разнообра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зии цветов и оттенков, опира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ясь на реальную окраску пред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метов; - цветовое восприятие. Учить определять названия цветов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знания: - об изобразительном искусстве; - о творческой деятельности. Знакомить с новыми произ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ведениями живописи. Учить: - рассматривать картины; - подбирать другое название картинам</w:t>
            </w:r>
          </w:p>
        </w:tc>
        <w:tc>
          <w:tcPr>
            <w:tcW w:w="3206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навыки: - рисования животных; - выполнять набросок каран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дашом задуманного рисунка. Учить придумывать замысел и пути его реализации. Развивать умение состав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лять несложный сюжет</w:t>
            </w:r>
          </w:p>
        </w:tc>
        <w:tc>
          <w:tcPr>
            <w:tcW w:w="3309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творческую фан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тазию, образное мышление. Учить: - рисовать цветными восковы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ми мелками с последующим покрытием тушью или гуашью; - придумывать композицию и содержание рисунка</w:t>
            </w:r>
          </w:p>
        </w:tc>
      </w:tr>
      <w:tr w:rsidR="008F078B" w:rsidRPr="00C61360" w:rsidTr="008F078B">
        <w:trPr>
          <w:gridAfter w:val="1"/>
          <w:wAfter w:w="10" w:type="dxa"/>
          <w:trHeight w:val="2282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320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Участие в дидактической и раз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вивающей игре на закрепление представления о разнообразии цветов и оттенков, упражнения в определении названия цветов, решение творческой задачи по способу изображения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тюрморта, рисование с натуры, самооценка деятельности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и сравнение картин П. Кончаловского и В. Ван Гога, составление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сказов о композиции и средст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вах выразительности, исполь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зуемых художниками, обдумы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вание другого названия картин</w:t>
            </w:r>
          </w:p>
        </w:tc>
        <w:tc>
          <w:tcPr>
            <w:tcW w:w="3206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иллюстраций диких животных, выполнение наброска карандашом, обдумы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вание замысла рисунка и путей его реализации, составление и обсуждение несложного сю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жета, анализ и оценка продук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тов деятельности</w:t>
            </w:r>
          </w:p>
        </w:tc>
        <w:tc>
          <w:tcPr>
            <w:tcW w:w="3309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иллюстраций космических кораблей, обду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мывание и обсуждение компо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зиции и содержания рисунка по замыслу, рисование цветны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ми восковыми мелками с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следующим покрытием тушью или гуашью</w:t>
            </w:r>
          </w:p>
        </w:tc>
      </w:tr>
      <w:tr w:rsidR="008F078B" w:rsidRPr="00C61360" w:rsidTr="008F078B">
        <w:trPr>
          <w:gridAfter w:val="2"/>
          <w:wAfter w:w="28" w:type="dxa"/>
          <w:trHeight w:val="384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06" w:type="dxa"/>
            <w:gridSpan w:val="19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8F078B" w:rsidRPr="00C61360" w:rsidTr="008F078B">
        <w:trPr>
          <w:gridAfter w:val="2"/>
          <w:wAfter w:w="28" w:type="dxa"/>
          <w:trHeight w:val="1862"/>
        </w:trPr>
        <w:tc>
          <w:tcPr>
            <w:tcW w:w="567" w:type="dxa"/>
            <w:gridSpan w:val="3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06" w:type="dxa"/>
            <w:gridSpan w:val="19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Воспринимают, понимают и называют основные выразительные средства произведений искусства, создают индивидуальные рисунки на темы окружающей жизни, передают характерные признаки предмета, самостоятельно выбирают способ выполнения творческой задачи и описывают его, способны к самооценке результатов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познание, социализация);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подчиняют свое воображение определенному замыслу, слушают взрослого и выполняют его инструкции; следуют заранее намеченному плану; доброжелательно и конструктивно анализируют и оценивают продукты деятельности других; соблюдают общепринятые нормы и правила поведения: приходят на помощь взрослым и сверст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никам, если они в ней нуждаются; при решении личностных задач могут самостоятельно ставить цели и достигать их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(труд, коммуникация, со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циализация)</w:t>
            </w:r>
          </w:p>
        </w:tc>
      </w:tr>
      <w:tr w:rsidR="008F078B" w:rsidRPr="00C61360" w:rsidTr="008F078B">
        <w:trPr>
          <w:gridAfter w:val="2"/>
          <w:wAfter w:w="42" w:type="dxa"/>
          <w:trHeight w:val="797"/>
        </w:trPr>
        <w:tc>
          <w:tcPr>
            <w:tcW w:w="528" w:type="dxa"/>
            <w:vMerge w:val="restart"/>
            <w:textDirection w:val="btLr"/>
          </w:tcPr>
          <w:p w:rsidR="008F078B" w:rsidRPr="00C61360" w:rsidRDefault="008F078B" w:rsidP="00BE4749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103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65 Парад на Красной площади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66 Морские пейзажи И. Айвазовского</w:t>
            </w:r>
          </w:p>
        </w:tc>
        <w:tc>
          <w:tcPr>
            <w:tcW w:w="320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67 Круглый год (сюжетное рисование)</w:t>
            </w:r>
          </w:p>
        </w:tc>
        <w:tc>
          <w:tcPr>
            <w:tcW w:w="3395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68 Моя любимая сказка (рисование по выбору)</w:t>
            </w:r>
          </w:p>
        </w:tc>
      </w:tr>
      <w:tr w:rsidR="008F078B" w:rsidRPr="00C61360" w:rsidTr="008F078B">
        <w:trPr>
          <w:gridAfter w:val="2"/>
          <w:wAfter w:w="42" w:type="dxa"/>
          <w:trHeight w:val="2323"/>
        </w:trPr>
        <w:tc>
          <w:tcPr>
            <w:tcW w:w="528" w:type="dxa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навыки рисо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вания в нетрадиционной тех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нике. Воспитывать эстетическое восприятие действительности, эстетическое отношение к яв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лениям окружающего мира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знания о жанрах живописи. Познакомить с творчест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вом художника-мариниста И. Айвазовского. Дать определение «морской пейзаж». Развивать эстетическое восприятие</w:t>
            </w:r>
          </w:p>
        </w:tc>
        <w:tc>
          <w:tcPr>
            <w:tcW w:w="320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учить созда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пейзажные рисунки на за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данную тему. Уточнять представления о природе. Учить передавать в рисунках объекты, характерные для того или иного месяца, цветовое решение для изображения при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мет каждого месяца</w:t>
            </w:r>
          </w:p>
        </w:tc>
        <w:tc>
          <w:tcPr>
            <w:tcW w:w="3395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развивать уме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задумывать содержание своего рисунка и доводить за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мысел до конца. Формировать умение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сматривать свой рисунок и оце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нивать его</w:t>
            </w:r>
          </w:p>
        </w:tc>
      </w:tr>
      <w:tr w:rsidR="008F078B" w:rsidRPr="00C61360" w:rsidTr="008F078B">
        <w:trPr>
          <w:gridAfter w:val="2"/>
          <w:wAfter w:w="42" w:type="dxa"/>
          <w:trHeight w:val="1853"/>
        </w:trPr>
        <w:tc>
          <w:tcPr>
            <w:tcW w:w="528" w:type="dxa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319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Составление описательных и повествовательных рассказов о параде на Красной площади, обдумывание замысла и рисо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вание парада в нетрадиционной технике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 творчеством ху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дожника-мариниста И. Айва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зовского, рассматривание мор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ских пейзажей и описание их особенностей, составление рассказов о собственном вос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приятии картин</w:t>
            </w:r>
          </w:p>
        </w:tc>
        <w:tc>
          <w:tcPr>
            <w:tcW w:w="3207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Участие в беседе о состоянии природы в разные времена го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да, составление описательных рассказов о приметах и красках каждого месяца, создание пей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зажных рисунков на заданную тему</w:t>
            </w:r>
          </w:p>
        </w:tc>
        <w:tc>
          <w:tcPr>
            <w:tcW w:w="3395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Обдумывание замысла и 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сование эпизода из любимой сказки, рассматривание своего рисунка и оценивание его, оформление выставки рисунков</w:t>
            </w:r>
          </w:p>
        </w:tc>
      </w:tr>
      <w:tr w:rsidR="008F078B" w:rsidRPr="00C61360" w:rsidTr="008F078B">
        <w:trPr>
          <w:gridAfter w:val="2"/>
          <w:wAfter w:w="42" w:type="dxa"/>
          <w:trHeight w:val="355"/>
        </w:trPr>
        <w:tc>
          <w:tcPr>
            <w:tcW w:w="528" w:type="dxa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42" w:type="dxa"/>
            <w:gridSpan w:val="21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8F078B" w:rsidRPr="00C61360" w:rsidTr="008F078B">
        <w:trPr>
          <w:gridAfter w:val="2"/>
          <w:wAfter w:w="42" w:type="dxa"/>
          <w:trHeight w:val="1066"/>
        </w:trPr>
        <w:tc>
          <w:tcPr>
            <w:tcW w:w="528" w:type="dxa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4042" w:type="dxa"/>
            <w:gridSpan w:val="21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Способны к эстетическому восприятию действительности и явлениям окружающего мира; испытывают чувство гордости за свое Отечество, са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мостоятельно находят в художественной литературе и окружающей жизни сюжеты для изображения; имеют элементарные навыки рисования в нетрадиционной технике, в рисунке выразительно передают то, что интересно или эмоционально значимо, проявляют инициативу при общении и взаимодействии со сверстниками и взрослыми; конструктивно анализируют и оценивают продукты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познание, труд, коммуникация, чтение художественной литературы, социализация);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эмоционально откликаются на происходящее, сопережи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вают персонажам в произведениях изобразительного искусства, понимают средства выразительности, используемые художником; замечают и описывают красоту природы, используя языковые средства выразительности; создают пейзажи на заданную тему, используя способы различ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ного наложения цветового пятна и цвет как средства передачи настроения и состояния природы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ство, познание, ком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муникация, социализация)</w:t>
            </w:r>
          </w:p>
        </w:tc>
      </w:tr>
      <w:tr w:rsidR="008F078B" w:rsidRPr="00C61360" w:rsidTr="008F078B">
        <w:trPr>
          <w:gridAfter w:val="2"/>
          <w:wAfter w:w="42" w:type="dxa"/>
          <w:trHeight w:val="854"/>
        </w:trPr>
        <w:tc>
          <w:tcPr>
            <w:tcW w:w="528" w:type="dxa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69 Создадим книгу сказок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70 Пчелка на цветке черемухи (рисование с натуры)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71 На арене цирка</w:t>
            </w:r>
          </w:p>
        </w:tc>
        <w:tc>
          <w:tcPr>
            <w:tcW w:w="3405" w:type="dxa"/>
            <w:gridSpan w:val="6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Занятие 72 Сказочный дворец</w:t>
            </w:r>
          </w:p>
        </w:tc>
      </w:tr>
      <w:tr w:rsidR="008F078B" w:rsidRPr="00C61360" w:rsidTr="0083780A">
        <w:trPr>
          <w:gridAfter w:val="2"/>
          <w:wAfter w:w="42" w:type="dxa"/>
          <w:trHeight w:val="1821"/>
        </w:trPr>
        <w:tc>
          <w:tcPr>
            <w:tcW w:w="528" w:type="dxa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знания о раз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личных видах обложек. Учить: - создавать самостоятельно 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ложки для известных сказок; - анализировать выполненную работу и оценивать ее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умение стро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ить композицию рисунка, пе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редавать колорит весенней природы. Развивать воображение. Воспитывать интерес к явлениям природы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Продолжить знакомить с анималистическим жанром. Упражнять в соблюдении правил при создании компози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ции, передаче движений жи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вотных. Закреплять технику рисо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вания «сухой» кистью</w:t>
            </w:r>
          </w:p>
        </w:tc>
        <w:tc>
          <w:tcPr>
            <w:tcW w:w="3405" w:type="dxa"/>
            <w:gridSpan w:val="6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знания об ар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хитектуре, теплых и холодных тонах. Учить самостоятельно и уме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 использовать знания, при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обретенные ранее</w:t>
            </w:r>
          </w:p>
        </w:tc>
      </w:tr>
      <w:tr w:rsidR="008F078B" w:rsidRPr="00C61360" w:rsidTr="008F078B">
        <w:trPr>
          <w:gridAfter w:val="2"/>
          <w:wAfter w:w="42" w:type="dxa"/>
          <w:trHeight w:val="2064"/>
        </w:trPr>
        <w:tc>
          <w:tcPr>
            <w:tcW w:w="528" w:type="dxa"/>
            <w:vMerge/>
          </w:tcPr>
          <w:p w:rsidR="008F078B" w:rsidRPr="00C61360" w:rsidRDefault="008F078B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3207" w:type="dxa"/>
            <w:gridSpan w:val="5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Решение творческой задачи по созданию коллективной 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боты - «Книги сказок», само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стоятельное рисование облож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ки для известной сказки; ана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лиз и оценка выполненной 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боты, коллективное составле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«Книги сказок»</w:t>
            </w:r>
          </w:p>
        </w:tc>
        <w:tc>
          <w:tcPr>
            <w:tcW w:w="3206" w:type="dxa"/>
            <w:gridSpan w:val="4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Диалоги о наблюдаемых явле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ниях природы поздней весной, самостоятельное обдумывание колорита изображаемой весен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ней природы и композиции 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сунка, рисование с натуры</w:t>
            </w:r>
          </w:p>
        </w:tc>
        <w:tc>
          <w:tcPr>
            <w:tcW w:w="3197" w:type="dxa"/>
            <w:gridSpan w:val="3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 анималистиче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ским жанром, создание компо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зиции, передающей движения животных, рисование «сухой» кистью, оценка выполненной работы</w:t>
            </w:r>
          </w:p>
        </w:tc>
        <w:tc>
          <w:tcPr>
            <w:tcW w:w="3405" w:type="dxa"/>
            <w:gridSpan w:val="6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Участие в беседе об архитекту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ре, рассматривание и обсужде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иллюстраций с изображе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нием различных архитектур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ных сооружений, участие в ди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дактических играх на закреп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ление знаний о теплых и хо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лодных тонах</w:t>
            </w:r>
          </w:p>
        </w:tc>
      </w:tr>
      <w:tr w:rsidR="008F078B" w:rsidRPr="00C61360" w:rsidTr="008F078B">
        <w:trPr>
          <w:gridAfter w:val="2"/>
          <w:wAfter w:w="42" w:type="dxa"/>
          <w:trHeight w:val="349"/>
        </w:trPr>
        <w:tc>
          <w:tcPr>
            <w:tcW w:w="528" w:type="dxa"/>
            <w:vMerge/>
          </w:tcPr>
          <w:p w:rsidR="008F078B" w:rsidRPr="00C61360" w:rsidRDefault="008F078B" w:rsidP="00BE474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42" w:type="dxa"/>
            <w:gridSpan w:val="21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8F078B" w:rsidRPr="00C61360" w:rsidTr="008F078B">
        <w:trPr>
          <w:gridAfter w:val="2"/>
          <w:wAfter w:w="42" w:type="dxa"/>
          <w:trHeight w:val="2064"/>
        </w:trPr>
        <w:tc>
          <w:tcPr>
            <w:tcW w:w="528" w:type="dxa"/>
            <w:vMerge/>
          </w:tcPr>
          <w:p w:rsidR="008F078B" w:rsidRPr="00C61360" w:rsidRDefault="008F078B" w:rsidP="00BE474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42" w:type="dxa"/>
            <w:gridSpan w:val="21"/>
          </w:tcPr>
          <w:p w:rsidR="008F078B" w:rsidRPr="00C61360" w:rsidRDefault="008F078B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Самостоятельно находят в художественной литературе сюжеты для изображения; согласовывают содержание совместной работы со сверстни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ками, действуют в соответствии с намеченным планом; активно проявляют положительные эмоции от сотрудничества в познавательно-исследо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вательской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познание, труд, коммуникация, чтение художественной литературы); </w:t>
            </w:r>
            <w:r w:rsidRPr="00C61360">
              <w:rPr>
                <w:rFonts w:ascii="Times New Roman" w:hAnsi="Times New Roman" w:cs="Times New Roman"/>
                <w:color w:val="000000"/>
              </w:rPr>
              <w:t>эмоционально откликаются на состояние природы, воспринимают и понимают средства выразительности, с помощью которых можно добиться создания обра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за; используют формы описательных и повествовательных рассказов, рассказов по воображению в процессе общения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ство, коммуникация);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подчиняют свое воображение заранее намеченному плану, вносят в него некоторые коррективы; воспринимают и удержи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вают инструкцию к выполнению творческой задачи, способны к самоанализу и самооценке результатов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 позна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ние, труд, социализация);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интересуются историей создания архитектурных сооружений; обладают навыками несложных обобщений и выводов; самостоятельно ставят цели и достигают их; создают теплые и холодные цветовые тона и оттенки, смешивая краски; испытывают удовлетворе-ние от достигнутых результатов в самостоятельной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 познание, труд, коммуникация, социализация)</w:t>
            </w:r>
          </w:p>
        </w:tc>
      </w:tr>
    </w:tbl>
    <w:p w:rsidR="00F40DCB" w:rsidRPr="00C61360" w:rsidRDefault="00F40DCB" w:rsidP="0083780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61360">
        <w:rPr>
          <w:rFonts w:ascii="Times New Roman" w:hAnsi="Times New Roman" w:cs="Times New Roman"/>
          <w:b/>
          <w:color w:val="000000"/>
        </w:rPr>
        <w:t>Лепка, аппликация</w:t>
      </w: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a3"/>
        <w:tblW w:w="14619" w:type="dxa"/>
        <w:tblLayout w:type="fixed"/>
        <w:tblLook w:val="0000"/>
      </w:tblPr>
      <w:tblGrid>
        <w:gridCol w:w="758"/>
        <w:gridCol w:w="1527"/>
        <w:gridCol w:w="10"/>
        <w:gridCol w:w="9"/>
        <w:gridCol w:w="5943"/>
        <w:gridCol w:w="10"/>
        <w:gridCol w:w="6352"/>
        <w:gridCol w:w="10"/>
      </w:tblGrid>
      <w:tr w:rsidR="00F40DCB" w:rsidRPr="00C61360" w:rsidTr="008F078B">
        <w:trPr>
          <w:trHeight w:val="950"/>
        </w:trPr>
        <w:tc>
          <w:tcPr>
            <w:tcW w:w="758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 дея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7499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1-2-я неделя</w:t>
            </w:r>
          </w:p>
        </w:tc>
        <w:tc>
          <w:tcPr>
            <w:tcW w:w="636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3-я неделя</w:t>
            </w:r>
          </w:p>
        </w:tc>
      </w:tr>
      <w:tr w:rsidR="00F40DCB" w:rsidRPr="00C61360" w:rsidTr="008F078B">
        <w:trPr>
          <w:trHeight w:val="221"/>
        </w:trPr>
        <w:tc>
          <w:tcPr>
            <w:tcW w:w="758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499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36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F40DCB" w:rsidRPr="00C61360" w:rsidTr="008F078B">
        <w:trPr>
          <w:gridAfter w:val="1"/>
          <w:wAfter w:w="10" w:type="dxa"/>
          <w:trHeight w:val="346"/>
        </w:trPr>
        <w:tc>
          <w:tcPr>
            <w:tcW w:w="14609" w:type="dxa"/>
            <w:gridSpan w:val="7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Сентябрь</w:t>
            </w:r>
          </w:p>
        </w:tc>
      </w:tr>
      <w:tr w:rsidR="00F40DCB" w:rsidRPr="00C61360" w:rsidTr="008F078B">
        <w:trPr>
          <w:trHeight w:val="288"/>
        </w:trPr>
        <w:tc>
          <w:tcPr>
            <w:tcW w:w="758" w:type="dxa"/>
            <w:vMerge w:val="restart"/>
            <w:textDirection w:val="btLr"/>
          </w:tcPr>
          <w:p w:rsidR="00F40DCB" w:rsidRPr="00C61360" w:rsidRDefault="00F40DCB" w:rsidP="00C61360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Лепка</w:t>
            </w:r>
          </w:p>
        </w:tc>
        <w:tc>
          <w:tcPr>
            <w:tcW w:w="154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5953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Магазин «Овощи - фрукты»</w:t>
            </w:r>
          </w:p>
        </w:tc>
        <w:tc>
          <w:tcPr>
            <w:tcW w:w="636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Кисть рябины</w:t>
            </w:r>
          </w:p>
        </w:tc>
      </w:tr>
      <w:tr w:rsidR="00F40DCB" w:rsidRPr="00C61360" w:rsidTr="008F078B">
        <w:trPr>
          <w:trHeight w:val="982"/>
        </w:trPr>
        <w:tc>
          <w:tcPr>
            <w:tcW w:w="758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5953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лепить из соленого теста различные овощи и фрукты. Развивать навыки лепки фигурок из составных частей. Формировать умение работать стекой</w:t>
            </w:r>
          </w:p>
        </w:tc>
        <w:tc>
          <w:tcPr>
            <w:tcW w:w="636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навыки: - разминания и размазывания пластилина по картону для созда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необходимого фона композиции; - раскатывания для создания ягод; - примазывания для прикрепления элементов композиции к кар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тону</w:t>
            </w:r>
          </w:p>
        </w:tc>
      </w:tr>
      <w:tr w:rsidR="00F40DCB" w:rsidRPr="00C61360" w:rsidTr="008F078B">
        <w:trPr>
          <w:trHeight w:val="2237"/>
        </w:trPr>
        <w:tc>
          <w:tcPr>
            <w:tcW w:w="758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Целевые ориентиры развития ребенка</w:t>
            </w:r>
          </w:p>
        </w:tc>
        <w:tc>
          <w:tcPr>
            <w:tcW w:w="5953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Лепят различные предметы, передавая их форму, пропорции, моделируют форму кончиками пальцев, сглаживают места соединений, процарапывают узор стекой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в разговоре свободно используют прямую и косвенную речь; регулируют проявления эмоций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кация, социализация)</w:t>
            </w:r>
          </w:p>
        </w:tc>
        <w:tc>
          <w:tcPr>
            <w:tcW w:w="636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Создают композицию, умеют планировать свою работу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жественное творчество,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владеют диалогической речью: умеют задавать вопросы, отвечать на них, используя граммати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ческую форму, соответствующую типу вопроса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(коммуникация);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используют разнообразные конструктивные способы взаимо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действия с детьми и взрослыми: договариваются, обмениваются предметами, распределяют действия при сотрудничестве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(со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циализация)</w:t>
            </w:r>
          </w:p>
        </w:tc>
      </w:tr>
      <w:tr w:rsidR="00F40DCB" w:rsidRPr="00C61360" w:rsidTr="008F078B">
        <w:trPr>
          <w:trHeight w:val="1123"/>
        </w:trPr>
        <w:tc>
          <w:tcPr>
            <w:tcW w:w="758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деятельности</w:t>
            </w:r>
          </w:p>
        </w:tc>
        <w:tc>
          <w:tcPr>
            <w:tcW w:w="5953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предметных картинок, овощей и фруктов, лепка различных овощей и фруктов из составных частей, из соленого теста, работа стекой</w:t>
            </w:r>
          </w:p>
        </w:tc>
        <w:tc>
          <w:tcPr>
            <w:tcW w:w="636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Беседа по предметным картинкам, иллюстрациям с изображени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ем кисти рябины, коллективное обдумывание композиции, 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бота с пластилином: создание фона, ягод, прикрепление элемен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тов композиции к картону, обсуждение и оценка работы</w:t>
            </w:r>
          </w:p>
        </w:tc>
      </w:tr>
      <w:tr w:rsidR="00F40DCB" w:rsidRPr="00C61360" w:rsidTr="008F078B">
        <w:trPr>
          <w:trHeight w:val="288"/>
        </w:trPr>
        <w:tc>
          <w:tcPr>
            <w:tcW w:w="758" w:type="dxa"/>
            <w:vMerge w:val="restart"/>
            <w:textDirection w:val="btLr"/>
          </w:tcPr>
          <w:p w:rsidR="00F40DCB" w:rsidRPr="00C61360" w:rsidRDefault="00F40DCB" w:rsidP="00C61360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Аппликация</w:t>
            </w:r>
          </w:p>
        </w:tc>
        <w:tc>
          <w:tcPr>
            <w:tcW w:w="154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5953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Ваза для осеннего букета</w:t>
            </w:r>
          </w:p>
        </w:tc>
        <w:tc>
          <w:tcPr>
            <w:tcW w:w="636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Разноцветные автомобили</w:t>
            </w:r>
          </w:p>
        </w:tc>
      </w:tr>
      <w:tr w:rsidR="00F40DCB" w:rsidRPr="00C61360" w:rsidTr="0083780A">
        <w:trPr>
          <w:trHeight w:val="1247"/>
        </w:trPr>
        <w:tc>
          <w:tcPr>
            <w:tcW w:w="758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5953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самостоятельно выбирать средства для создания задуман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ных изделий; - основам дизайнерского искусства; - получать красивые цветосочетания. Формировать умение замечать недостатки своих работ и исправлять их</w:t>
            </w:r>
          </w:p>
        </w:tc>
        <w:tc>
          <w:tcPr>
            <w:tcW w:w="636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навыки выполнения аппликации по замыслу. Учить: - воплощать свой замысел с помощью имеющихся материалов; - украшать работу вырезанными картинками и т. д. Совершенствовать навык работы с ножницами и клеем</w:t>
            </w:r>
          </w:p>
        </w:tc>
      </w:tr>
      <w:tr w:rsidR="00F40DCB" w:rsidRPr="00C61360" w:rsidTr="0083780A">
        <w:trPr>
          <w:gridAfter w:val="1"/>
          <w:wAfter w:w="10" w:type="dxa"/>
          <w:trHeight w:val="2404"/>
        </w:trPr>
        <w:tc>
          <w:tcPr>
            <w:tcW w:w="758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Целевые ориентиры развития ребенка</w:t>
            </w:r>
          </w:p>
        </w:tc>
        <w:tc>
          <w:tcPr>
            <w:tcW w:w="596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Создают изображения различных предметов, используя бума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гу разной фактуры и способы вырезания, наклеивают заготов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ки; в процессе создания аппликации следуют к своей цели, преодолевая препятствия и не отказываясь от своего замысла, отбирают материалы, необходимые для занятий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венное творчество,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доброжелательно и конструктивно анализируют и оценивают продукты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кация, труд)</w:t>
            </w:r>
          </w:p>
        </w:tc>
        <w:tc>
          <w:tcPr>
            <w:tcW w:w="636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Правильно держат ножницы, свободно пользуются ими, режут поперек узкие, а затем и более широкие полосы; разрезают квад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рат по диагонали, вырезают из прямоугольников предметы круг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лой и овальной формы путем закругления углов; направляют воображение на решение определенной творческой задачи, под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чиняя его определенному замыслу; следуют заранее намеченно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му плану, внося в него некоторые коррективы, экономно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пользуют материалы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 познание, труд)</w:t>
            </w:r>
          </w:p>
        </w:tc>
      </w:tr>
      <w:tr w:rsidR="00F40DCB" w:rsidRPr="00C61360" w:rsidTr="008F078B">
        <w:trPr>
          <w:gridAfter w:val="1"/>
          <w:wAfter w:w="10" w:type="dxa"/>
          <w:trHeight w:val="1219"/>
        </w:trPr>
        <w:tc>
          <w:tcPr>
            <w:tcW w:w="758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деятельности</w:t>
            </w:r>
          </w:p>
        </w:tc>
        <w:tc>
          <w:tcPr>
            <w:tcW w:w="596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Рассматривание осенних цветов, натюрмортов, ваз, образцов выполненных работ, обсуждение, самостоятельный выбор средств для создания задуманной композиции, обдумывание и создание красивых цветосочетаний, оценивание своих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работ</w:t>
            </w:r>
          </w:p>
        </w:tc>
        <w:tc>
          <w:tcPr>
            <w:tcW w:w="636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Обдумывание аппликации по замыслу, работа с ножницами и клеем, воплощение своего замысла с помощью имеющихся материалов, украшение работы, создание тематической выстав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ки и обсуждение результатов деятельности</w:t>
            </w:r>
          </w:p>
        </w:tc>
      </w:tr>
      <w:tr w:rsidR="00F40DCB" w:rsidRPr="00C61360" w:rsidTr="008F078B">
        <w:trPr>
          <w:gridAfter w:val="1"/>
          <w:wAfter w:w="10" w:type="dxa"/>
          <w:trHeight w:val="384"/>
        </w:trPr>
        <w:tc>
          <w:tcPr>
            <w:tcW w:w="14609" w:type="dxa"/>
            <w:gridSpan w:val="7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Октябрь</w:t>
            </w:r>
          </w:p>
        </w:tc>
      </w:tr>
      <w:tr w:rsidR="00F40DCB" w:rsidRPr="00C61360" w:rsidTr="008F078B">
        <w:trPr>
          <w:gridAfter w:val="1"/>
          <w:wAfter w:w="10" w:type="dxa"/>
          <w:trHeight w:val="336"/>
        </w:trPr>
        <w:tc>
          <w:tcPr>
            <w:tcW w:w="758" w:type="dxa"/>
            <w:vMerge w:val="restart"/>
            <w:textDirection w:val="btLr"/>
          </w:tcPr>
          <w:p w:rsidR="00F40DCB" w:rsidRPr="00C61360" w:rsidRDefault="00F40DCB" w:rsidP="00C613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Лепка</w:t>
            </w:r>
          </w:p>
        </w:tc>
        <w:tc>
          <w:tcPr>
            <w:tcW w:w="152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596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Лепка по замыслу</w:t>
            </w:r>
          </w:p>
        </w:tc>
        <w:tc>
          <w:tcPr>
            <w:tcW w:w="636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Лепка по замыслу по мотивам дымковской игрушки</w:t>
            </w:r>
          </w:p>
        </w:tc>
      </w:tr>
      <w:tr w:rsidR="00F40DCB" w:rsidRPr="00C61360" w:rsidTr="0083780A">
        <w:trPr>
          <w:gridAfter w:val="1"/>
          <w:wAfter w:w="10" w:type="dxa"/>
          <w:trHeight w:val="1137"/>
        </w:trPr>
        <w:tc>
          <w:tcPr>
            <w:tcW w:w="758" w:type="dxa"/>
            <w:vMerge/>
          </w:tcPr>
          <w:p w:rsidR="00F40DCB" w:rsidRPr="00C61360" w:rsidRDefault="00F40DCB" w:rsidP="00C61360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596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определять содержание своей работы; - использовать знакомые приемы лепки. Развивать: - умение выбирать лучшие работы; - творческие способности детей</w:t>
            </w:r>
          </w:p>
        </w:tc>
        <w:tc>
          <w:tcPr>
            <w:tcW w:w="636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Продолжать: - знакомить с дымковской игрушкой; - упражнять в лепке игрушек по собственному замыслу из цело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го куска глины по типу народных глиняных игрушек. Воспитывать на народных традициях</w:t>
            </w:r>
          </w:p>
        </w:tc>
      </w:tr>
      <w:tr w:rsidR="00F40DCB" w:rsidRPr="00C61360" w:rsidTr="008F078B">
        <w:trPr>
          <w:gridAfter w:val="1"/>
          <w:wAfter w:w="10" w:type="dxa"/>
          <w:trHeight w:val="2630"/>
        </w:trPr>
        <w:tc>
          <w:tcPr>
            <w:tcW w:w="758" w:type="dxa"/>
            <w:vMerge/>
          </w:tcPr>
          <w:p w:rsidR="00F40DCB" w:rsidRPr="00C61360" w:rsidRDefault="00F40DCB" w:rsidP="00C61360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Целевые ориентиры развития ребенка</w:t>
            </w:r>
          </w:p>
        </w:tc>
        <w:tc>
          <w:tcPr>
            <w:tcW w:w="596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Лепят различные предметы, выразительно передавая то, что интересно или эмоционально значимо; воспринимают инст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рукцию к выполнению творческой и исследовательской зада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чи, к выбору способа ее выполнения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чество, познание); </w:t>
            </w:r>
            <w:r w:rsidRPr="00C61360">
              <w:rPr>
                <w:rFonts w:ascii="Times New Roman" w:hAnsi="Times New Roman" w:cs="Times New Roman"/>
                <w:color w:val="000000"/>
              </w:rPr>
              <w:t>описывают процесс выполнения задания, инициативны при общении и взаимодействии со сверстника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ми и взрослыми, проводят его самоанализ, дают самооценку результатов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социализация, труд)</w:t>
            </w:r>
          </w:p>
        </w:tc>
        <w:tc>
          <w:tcPr>
            <w:tcW w:w="636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Создают изображения с натуры и по представлению, передавая характерные особенности знакомых предметов, пропорции час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тей и различия в величине деталей, лепят из целого куска пла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стического материала (моделируют форму кончиками пальцев, сглаживают места соединений, оттягивают детали пальцами от основной формы); проявляют интерес к истории народных промыслов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пытывают чувства уважения и гордости к труду народных мас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теров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(труд, социализация)</w:t>
            </w:r>
          </w:p>
        </w:tc>
      </w:tr>
      <w:tr w:rsidR="00F40DCB" w:rsidRPr="00C61360" w:rsidTr="008F078B">
        <w:trPr>
          <w:trHeight w:val="1344"/>
        </w:trPr>
        <w:tc>
          <w:tcPr>
            <w:tcW w:w="758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деятельности</w:t>
            </w:r>
          </w:p>
        </w:tc>
        <w:tc>
          <w:tcPr>
            <w:tcW w:w="595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Беседа, обдумывание и решение творческой задачи, планиро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вание своей работы, лепка по замыслу с использованием зна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комых приемов, выбор лучших работ</w:t>
            </w:r>
          </w:p>
        </w:tc>
        <w:tc>
          <w:tcPr>
            <w:tcW w:w="637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Беседа о народных традициях по иллюстрациям, собственным рисункам, по мотивам дымковской игрушки, обдумывание за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мысла, лепка игрушки по типу народных глиняных игрушек из целого куска глины, описательные рассказы о своих игрушках</w:t>
            </w:r>
          </w:p>
        </w:tc>
      </w:tr>
      <w:tr w:rsidR="00F40DCB" w:rsidRPr="00C61360" w:rsidTr="008F078B">
        <w:trPr>
          <w:trHeight w:val="672"/>
        </w:trPr>
        <w:tc>
          <w:tcPr>
            <w:tcW w:w="758" w:type="dxa"/>
            <w:vMerge w:val="restart"/>
            <w:textDirection w:val="btLr"/>
          </w:tcPr>
          <w:p w:rsidR="00F40DCB" w:rsidRPr="00C61360" w:rsidRDefault="00F40DCB" w:rsidP="00C61360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153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595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Моя родословная - образ моей семьи. Панно «Моя родословная»</w:t>
            </w:r>
          </w:p>
        </w:tc>
        <w:tc>
          <w:tcPr>
            <w:tcW w:w="637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Новый район города</w:t>
            </w:r>
          </w:p>
        </w:tc>
      </w:tr>
      <w:tr w:rsidR="00F40DCB" w:rsidRPr="00C61360" w:rsidTr="008F078B">
        <w:trPr>
          <w:trHeight w:val="1259"/>
        </w:trPr>
        <w:tc>
          <w:tcPr>
            <w:tcW w:w="758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595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представление о семье. Формировать элементарное представление о родослов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ной. Развивать изобразительное творчество. Воспитывать любовь к своей семье</w:t>
            </w:r>
          </w:p>
        </w:tc>
        <w:tc>
          <w:tcPr>
            <w:tcW w:w="637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создавать несложную композицию; - подбирать цвет изображений, дополнять композицию харак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терными деталями. Закреплять умение по-разному располагать в пространстве листа изображения зданий. Упражнять в аккуратном вырезании и наклеивании</w:t>
            </w:r>
          </w:p>
        </w:tc>
      </w:tr>
      <w:tr w:rsidR="00F40DCB" w:rsidRPr="00C61360" w:rsidTr="008F078B">
        <w:trPr>
          <w:trHeight w:val="1259"/>
        </w:trPr>
        <w:tc>
          <w:tcPr>
            <w:tcW w:w="758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Целевые ориентиры развития ребенка</w:t>
            </w:r>
          </w:p>
        </w:tc>
        <w:tc>
          <w:tcPr>
            <w:tcW w:w="595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Правильно держат ножницы, свободно пользуются ими, ак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куратно наклеивают заготовки; интеллектуальные задачи 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шают с использованием как наглядно-образных, так и эле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ментарных словесно-логических средств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познание); </w:t>
            </w:r>
            <w:r w:rsidRPr="00C61360">
              <w:rPr>
                <w:rFonts w:ascii="Times New Roman" w:hAnsi="Times New Roman" w:cs="Times New Roman"/>
                <w:color w:val="000000"/>
              </w:rPr>
              <w:t>выполняют общепринятые нормы и правила поведения: приходят на помощь взрослым и свер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стникам, если они в ней нуждаются; доброжелательно и кон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структивно анализируют и оценивают продукты деятельно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сти других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социализация)</w:t>
            </w:r>
          </w:p>
        </w:tc>
        <w:tc>
          <w:tcPr>
            <w:tcW w:w="6372" w:type="dxa"/>
            <w:gridSpan w:val="3"/>
          </w:tcPr>
          <w:p w:rsidR="00BE4749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Используют приемы вырезания одинаковых фигур или деталей из бумаги, сложенной пополам, выкладывают по частям и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клеивают схематические изображения предметов из двух-трех готовых форм с простыми деталями, располагают на листе бу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маги изображения зданий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 позна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ние); </w:t>
            </w:r>
            <w:r w:rsidRPr="00C61360">
              <w:rPr>
                <w:rFonts w:ascii="Times New Roman" w:hAnsi="Times New Roman" w:cs="Times New Roman"/>
                <w:color w:val="000000"/>
              </w:rPr>
              <w:t>используют разнообразные конструктивные способы взаи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модействия с детьми и взрослыми: договариваются, обменива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ются предметами, распределяют действия при сотрудничестве; познавательную активность проявляют в самостоятельной и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вместной со взрослым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ство, познание, труд, коммуникация, социализация)</w:t>
            </w:r>
          </w:p>
        </w:tc>
      </w:tr>
      <w:tr w:rsidR="00F40DCB" w:rsidRPr="00C61360" w:rsidTr="008F078B">
        <w:trPr>
          <w:trHeight w:val="1259"/>
        </w:trPr>
        <w:tc>
          <w:tcPr>
            <w:tcW w:w="758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деятельности</w:t>
            </w:r>
          </w:p>
        </w:tc>
        <w:tc>
          <w:tcPr>
            <w:tcW w:w="595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Повествовательные рассказы о своей семье с опорой на соб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ственное изображение родословной, коллективное обдумы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вание замысла панно, продуктивная деятельность по его соз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данию, оценка результатов и выбор лучших работ</w:t>
            </w:r>
          </w:p>
        </w:tc>
        <w:tc>
          <w:tcPr>
            <w:tcW w:w="6372" w:type="dxa"/>
            <w:gridSpan w:val="3"/>
          </w:tcPr>
          <w:p w:rsidR="00BE4749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Обсуждение и решение творческой задачи по созданию неслож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ной композиции, обдумывание цвета изображений, расположе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в пространстве листа изображения зданий, аккуратное выре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зание и наклеивание их конструктивных частей, дополнение композиции характерными деталями</w:t>
            </w:r>
          </w:p>
        </w:tc>
      </w:tr>
    </w:tbl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4802" w:type="dxa"/>
        <w:tblLayout w:type="fixed"/>
        <w:tblLook w:val="0000"/>
      </w:tblPr>
      <w:tblGrid>
        <w:gridCol w:w="797"/>
        <w:gridCol w:w="1527"/>
        <w:gridCol w:w="10"/>
        <w:gridCol w:w="9"/>
        <w:gridCol w:w="5933"/>
        <w:gridCol w:w="9"/>
        <w:gridCol w:w="10"/>
        <w:gridCol w:w="6312"/>
        <w:gridCol w:w="195"/>
      </w:tblGrid>
      <w:tr w:rsidR="00F40DCB" w:rsidRPr="00C61360" w:rsidTr="00BE4749">
        <w:trPr>
          <w:gridAfter w:val="1"/>
          <w:wAfter w:w="195" w:type="dxa"/>
          <w:trHeight w:val="336"/>
        </w:trPr>
        <w:tc>
          <w:tcPr>
            <w:tcW w:w="14607" w:type="dxa"/>
            <w:gridSpan w:val="8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Ноябрь</w:t>
            </w:r>
          </w:p>
        </w:tc>
      </w:tr>
      <w:tr w:rsidR="00F40DCB" w:rsidRPr="00C61360" w:rsidTr="00BE4749">
        <w:trPr>
          <w:trHeight w:val="298"/>
        </w:trPr>
        <w:tc>
          <w:tcPr>
            <w:tcW w:w="797" w:type="dxa"/>
            <w:vMerge w:val="restart"/>
            <w:textDirection w:val="btLr"/>
          </w:tcPr>
          <w:p w:rsidR="00F40DCB" w:rsidRPr="00C61360" w:rsidRDefault="00F40DCB" w:rsidP="00C61360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Лепка</w:t>
            </w:r>
          </w:p>
        </w:tc>
        <w:tc>
          <w:tcPr>
            <w:tcW w:w="154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595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Зайчик</w:t>
            </w: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Стрекоза и муравей</w:t>
            </w:r>
          </w:p>
        </w:tc>
      </w:tr>
      <w:tr w:rsidR="00F40DCB" w:rsidRPr="00C61360" w:rsidTr="0083780A">
        <w:trPr>
          <w:trHeight w:val="1322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595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-лепить животных, используя форму (шар, овал); - соединять части методом примазывания: длинные уши, ко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роткий хвост. Формировать желание доводить работу до конца</w:t>
            </w: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Обогащать знания о стрекозах и муравьях. Развивать  навыки  лепки: - из целого куска пластилина; - фигурки из составных частей с помощью примазывания. Учить: - создавать единую композицию; - использовать дополнительно бросовый материал для допол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нения композиции яркими деталями</w:t>
            </w:r>
          </w:p>
        </w:tc>
      </w:tr>
      <w:tr w:rsidR="00F40DCB" w:rsidRPr="00C61360" w:rsidTr="00BE4749">
        <w:trPr>
          <w:trHeight w:val="2573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Целевые ориентиры развития ребенка</w:t>
            </w:r>
          </w:p>
        </w:tc>
        <w:tc>
          <w:tcPr>
            <w:tcW w:w="595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Лепят различные предметы, передавая их форму, пропорции, позу и движения, отражая характерные признаки; в процессе создания образа следуют к своей цели, преодолевая препятст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вия и не отказываясь от своего замысла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активны при обсуждении во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просов, связанных с изображаемым образом; способны само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стоятельно действовать и эмоционально откликаться на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исходящее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(коммуникация)</w:t>
            </w: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Лепят из целого куска пластического материала (моделируют форму кончиками пальцев, сглаживают места соединений, 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тягивают детали пальцами от основной формы), создают сю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жетные композиции из 2-3 и более изображений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венное творчество); </w:t>
            </w:r>
            <w:r w:rsidRPr="00C61360">
              <w:rPr>
                <w:rFonts w:ascii="Times New Roman" w:hAnsi="Times New Roman" w:cs="Times New Roman"/>
                <w:color w:val="000000"/>
              </w:rPr>
              <w:t>договариваются, распределяют обязанно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сти, организуют коллективный труд, контролируют себя и дру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гих детей в процессе достижения общей цели, при возникаю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щих сложностях; обладают навыками несложных обобщений и выводов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(труд, коммуникация, социализация)</w:t>
            </w:r>
          </w:p>
        </w:tc>
      </w:tr>
      <w:tr w:rsidR="00F40DCB" w:rsidRPr="00C61360" w:rsidTr="00BE4749">
        <w:trPr>
          <w:trHeight w:val="1440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деятельности</w:t>
            </w:r>
          </w:p>
        </w:tc>
        <w:tc>
          <w:tcPr>
            <w:tcW w:w="595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предметной картинки и игрушки - зайчика, обращение к знакомым литературным произведениям при 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суждении образа фигурки, использование формы (шар, овал) при лепке животных, соединение частей методом примазыва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ния (длинные уши, короткий хвост)</w:t>
            </w: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Участие в беседе о стрекозах и муравьях, лепка фигурки из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ставных частей с помощью примазывания (из целого куска пластилина); обсуждение и создание единой композиции, до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полнение ее яркими деталями из бросового материала, оценка работ</w:t>
            </w:r>
          </w:p>
        </w:tc>
      </w:tr>
      <w:tr w:rsidR="00F40DCB" w:rsidRPr="00C61360" w:rsidTr="00BE4749">
        <w:trPr>
          <w:trHeight w:val="298"/>
        </w:trPr>
        <w:tc>
          <w:tcPr>
            <w:tcW w:w="797" w:type="dxa"/>
            <w:vMerge w:val="restart"/>
            <w:textDirection w:val="btLr"/>
          </w:tcPr>
          <w:p w:rsidR="00F40DCB" w:rsidRPr="00C61360" w:rsidRDefault="00F40DCB" w:rsidP="00C61360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Аппликация</w:t>
            </w:r>
          </w:p>
        </w:tc>
        <w:tc>
          <w:tcPr>
            <w:tcW w:w="154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595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Украшение платка</w:t>
            </w: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Север нашей Родины</w:t>
            </w:r>
          </w:p>
        </w:tc>
      </w:tr>
      <w:tr w:rsidR="00F40DCB" w:rsidRPr="00C61360" w:rsidTr="0083780A">
        <w:trPr>
          <w:trHeight w:val="1331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595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Закрепить навыки создания узора на квадрате с использо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ванием известных элементов народных росписей, геометри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ческих, растительных орнаментов. Учить: - самостоятельно придумывать композицию, узор, выбор цвета; - заполнять орнаментом весь лист</w:t>
            </w: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Развивать: - навыки выполнения аппликации методом обрывания; - создание мозаики узора; - интерес к методу обрывания. Упражнять в подборе разных оттенков синего и голубого цвета при изображении воды</w:t>
            </w:r>
          </w:p>
        </w:tc>
      </w:tr>
      <w:tr w:rsidR="00F40DCB" w:rsidRPr="00C61360" w:rsidTr="00BE4749">
        <w:trPr>
          <w:trHeight w:val="3082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Целевые ориентиры развития ребенка</w:t>
            </w:r>
          </w:p>
        </w:tc>
        <w:tc>
          <w:tcPr>
            <w:tcW w:w="594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Проявляют устойчивый интерес к произведениям декоратив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но-прикладного искусства, к истории народных промыслов; составляют узоры из растительных и геометрических форм на квадрате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умеют действовать по собственному замыслу, описывают процесс выполнения задания, проводят его самоанализ, оценивают результат; умеют контролировать отрицательные проявления эмоций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(познание, труд, коммуникация, социализация)</w:t>
            </w:r>
          </w:p>
        </w:tc>
        <w:tc>
          <w:tcPr>
            <w:tcW w:w="652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Используют технику обрывной аппликации и разнообразные изобразительные материалы для реализации собственных це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лей; самостоятельно находят в окружающей жизни, художест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венной литературе и природе простые сюжеты для изображе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чтение художественной литературы, познание); </w:t>
            </w:r>
            <w:r w:rsidRPr="00C61360">
              <w:rPr>
                <w:rFonts w:ascii="Times New Roman" w:hAnsi="Times New Roman" w:cs="Times New Roman"/>
                <w:color w:val="000000"/>
              </w:rPr>
              <w:t>проявляют инициативу и обращаются к взрослому и сверстнику с предложениями по эксперименти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рованию, используя адекватные речевые формы; сравнивают одинаковые темы, сюжеты в разных произведениях; радуются успехам сверстников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 познание, коммуникация, сохщализация)</w:t>
            </w:r>
          </w:p>
        </w:tc>
      </w:tr>
      <w:tr w:rsidR="00F40DCB" w:rsidRPr="00C61360" w:rsidTr="00BE4749">
        <w:trPr>
          <w:trHeight w:val="1430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деятельности</w:t>
            </w:r>
          </w:p>
        </w:tc>
        <w:tc>
          <w:tcPr>
            <w:tcW w:w="594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и обсуждение элементов народных росписей, обдумывание композиции, узора, выбор цвета, создание соб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ственного узора на квадрате с использованием известных эле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ментов росписи, геометрических, растительных орнаментов, заполнение орнаментом всего листа</w:t>
            </w:r>
          </w:p>
        </w:tc>
        <w:tc>
          <w:tcPr>
            <w:tcW w:w="652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иллюстраций о природе Севера, решение твор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ческой задачи по выполнению аппликации, подбор разных 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тенков синего и голубого цвета для изображения воды, аппли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кация методом обрывания, создание мозаики узора, составле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описательного рассказа о своей аппликации</w:t>
            </w:r>
          </w:p>
        </w:tc>
      </w:tr>
      <w:tr w:rsidR="00F40DCB" w:rsidRPr="00C61360" w:rsidTr="00BE4749">
        <w:trPr>
          <w:trHeight w:val="329"/>
        </w:trPr>
        <w:tc>
          <w:tcPr>
            <w:tcW w:w="797" w:type="dxa"/>
            <w:vMerge w:val="restart"/>
            <w:textDirection w:val="btLr"/>
          </w:tcPr>
          <w:p w:rsidR="00F40DCB" w:rsidRPr="00C61360" w:rsidRDefault="00BE4749" w:rsidP="00C61360">
            <w:pPr>
              <w:autoSpaceDE w:val="0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</w:t>
            </w:r>
            <w:r w:rsidR="00F40DCB" w:rsidRPr="00C61360">
              <w:rPr>
                <w:rFonts w:ascii="Times New Roman" w:hAnsi="Times New Roman" w:cs="Times New Roman"/>
                <w:color w:val="000000"/>
              </w:rPr>
              <w:t>Лепка</w:t>
            </w:r>
          </w:p>
        </w:tc>
        <w:tc>
          <w:tcPr>
            <w:tcW w:w="153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594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Лепка по замыслу</w:t>
            </w:r>
          </w:p>
        </w:tc>
        <w:tc>
          <w:tcPr>
            <w:tcW w:w="652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Зимние узоры Деда Мороза</w:t>
            </w:r>
          </w:p>
        </w:tc>
      </w:tr>
      <w:tr w:rsidR="00F40DCB" w:rsidRPr="00C61360" w:rsidTr="00BE4749">
        <w:trPr>
          <w:trHeight w:val="1247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594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умение". - самостоятельно выбирать содержание своей работы; - использовать знакомые приемы лепки. Развивать творческие способности и фантазию. Формировать умение оценивать работы</w:t>
            </w:r>
          </w:p>
        </w:tc>
        <w:tc>
          <w:tcPr>
            <w:tcW w:w="652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навыки: - лепки барельефа - изображения из пластилина на плоской пластине; - создания выпуклого изображения из пластилина. Совершенствовать прием примазывания для скрепления частей изображения. Развивать творческую фантазию и воображение</w:t>
            </w:r>
          </w:p>
        </w:tc>
      </w:tr>
      <w:tr w:rsidR="00F40DCB" w:rsidRPr="00C61360" w:rsidTr="00BE4749">
        <w:trPr>
          <w:trHeight w:val="1766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Целевые ориентиры развития ребенка</w:t>
            </w:r>
          </w:p>
        </w:tc>
        <w:tc>
          <w:tcPr>
            <w:tcW w:w="5942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Создают изображения по представлению, передавая харак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терные особенности знакомых предметов, пропорции частей и различия в величине деталей; испытывают удовлетворение от достигнутых результатов в самостоятельной творческой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 познание, социа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владеют диалогической речью: умеют задавать вопросы, отвечать на них, используя грамматическую форму, соответствующую типу вопроса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(коммуникация)</w:t>
            </w:r>
          </w:p>
        </w:tc>
        <w:tc>
          <w:tcPr>
            <w:tcW w:w="652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Выполняют декоративные композиции способами налепа и рель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ефа, решают интеллектуальные и творческие задачи с исполь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зованием как наглядно-образных, так и элементарных словес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но-логических средств; в лепке выразительно передают то, что интересно или эмоционально значимо, отражая характер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ные признаки: очертания формы, пропорции, цвет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умеют планировать свою работу, рассказывают о собственном замысле, используя описательный рассказ о предполагаемом результате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(труд, ком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муникация)</w:t>
            </w:r>
          </w:p>
        </w:tc>
      </w:tr>
      <w:tr w:rsidR="00F40DCB" w:rsidRPr="00C61360" w:rsidTr="00BE4749">
        <w:trPr>
          <w:trHeight w:val="808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деятельности</w:t>
            </w:r>
          </w:p>
        </w:tc>
        <w:tc>
          <w:tcPr>
            <w:tcW w:w="5961" w:type="dxa"/>
            <w:gridSpan w:val="4"/>
          </w:tcPr>
          <w:p w:rsidR="00F40DCB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Обдумывание и обсуждение замысла, планирование содер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жания своей работы, выполнение знакомых приемов лепки, оценивание работ</w:t>
            </w:r>
          </w:p>
          <w:p w:rsidR="00BE4749" w:rsidRPr="00C61360" w:rsidRDefault="00BE4749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зимних узоров, выполнение приема примазы-вания для скрепления частей изображения на плоской пластине, создание выпуклого изображения (барельефа) из пластилина</w:t>
            </w:r>
          </w:p>
        </w:tc>
      </w:tr>
      <w:tr w:rsidR="00F40DCB" w:rsidRPr="00C61360" w:rsidTr="00BE4749">
        <w:trPr>
          <w:trHeight w:val="288"/>
        </w:trPr>
        <w:tc>
          <w:tcPr>
            <w:tcW w:w="797" w:type="dxa"/>
            <w:vMerge w:val="restart"/>
            <w:textDirection w:val="btLr"/>
          </w:tcPr>
          <w:p w:rsidR="00F40DCB" w:rsidRPr="00C61360" w:rsidRDefault="00F40DCB" w:rsidP="00C61360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Аппликация</w:t>
            </w:r>
          </w:p>
        </w:tc>
        <w:tc>
          <w:tcPr>
            <w:tcW w:w="153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5961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Царство золотой рыбки</w:t>
            </w: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Бусы на елку</w:t>
            </w:r>
          </w:p>
        </w:tc>
      </w:tr>
      <w:tr w:rsidR="00F40DCB" w:rsidRPr="00C61360" w:rsidTr="00BE4749">
        <w:trPr>
          <w:trHeight w:val="1321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5961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умение создавать сказочные объекты и сюжеты. Упражнять в использовании разных приемов вырезания. Развивать воображение, умение придумывать необычный образ, чувство цветоощущения и цветовосприятия. Учить подбирать нужную бумагу для создания фона и композиции</w:t>
            </w: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фантазию и творческое воображение. Совершенствовать приемы аппликации. Учить выбирать лучшие изделия</w:t>
            </w:r>
          </w:p>
        </w:tc>
      </w:tr>
      <w:tr w:rsidR="00F40DCB" w:rsidRPr="00C61360" w:rsidTr="00BE4749">
        <w:trPr>
          <w:trHeight w:val="3379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Целевые ориентиры развития ребенка</w:t>
            </w:r>
          </w:p>
        </w:tc>
        <w:tc>
          <w:tcPr>
            <w:tcW w:w="5961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Создают индивидуальные сюжетные композиции, наклеива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ют заготовки, правильно держат и свободно пользуются нож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ницами, воспринимают и используют средства выразительно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сти, с помощью которых добиваются создания образа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жественное творчество); </w:t>
            </w:r>
            <w:r w:rsidRPr="00C61360">
              <w:rPr>
                <w:rFonts w:ascii="Times New Roman" w:hAnsi="Times New Roman" w:cs="Times New Roman"/>
                <w:color w:val="000000"/>
              </w:rPr>
              <w:t>инициативны в общении и взаи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модействии как со сверстниками, так и со взрослыми; срав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нивают одинаковые темы, сюжеты в разных аппликациях; способны к самоанализу и самооценке результатов, берегут, экономно используют и правильно хранят материалы и обо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рудование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 труд, коммуника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ция, социализация)</w:t>
            </w: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Направляют воображение на решение творческой задачи;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пользуют приемы вырезания одинаковых деталей из бумаги, сложенной гармошкой; вырезают из прямоугольников предме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ты круглой и овальной формы путем закругления углов; актив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но использует разнообразные изобразительные материалы для реализации собственных и поставленных другими целей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познание); </w:t>
            </w:r>
            <w:r w:rsidRPr="00C61360">
              <w:rPr>
                <w:rFonts w:ascii="Times New Roman" w:hAnsi="Times New Roman" w:cs="Times New Roman"/>
                <w:color w:val="000000"/>
              </w:rPr>
              <w:t>используют разно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образные конструктивные способы взаимодействия с детьми и взрослыми: договариваются, обмениваются предметами, 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пределяют действия при сотрудничестве; доброжелательно анализируют и оценивают продукты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(труд, ком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муникация, социализация)</w:t>
            </w:r>
          </w:p>
        </w:tc>
      </w:tr>
      <w:tr w:rsidR="00F40DCB" w:rsidRPr="00C61360" w:rsidTr="00BE4749">
        <w:trPr>
          <w:trHeight w:val="975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деятельности</w:t>
            </w:r>
          </w:p>
        </w:tc>
        <w:tc>
          <w:tcPr>
            <w:tcW w:w="5961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Решение творческой задачи по созданию сказочного сюжета, самостоятельное обдумывание фона и композиции апплика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ции, выбор бумаги, создание сюжета с использованием раз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ных приемов вырезания, составление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рассказа о своей аппли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кации</w:t>
            </w: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Коллективное обдумывание украшений на елку, выбор колори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та, вырезание симметричных предметов из бумаги, сложенной вдвое, гармошкой; намазывание их клеем, создание иллюзии передачи объема в изделии; выбор лучших изделий</w:t>
            </w:r>
          </w:p>
        </w:tc>
      </w:tr>
      <w:tr w:rsidR="00F40DCB" w:rsidRPr="00C61360" w:rsidTr="00BE4749">
        <w:trPr>
          <w:trHeight w:val="266"/>
        </w:trPr>
        <w:tc>
          <w:tcPr>
            <w:tcW w:w="14802" w:type="dxa"/>
            <w:gridSpan w:val="9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Январь</w:t>
            </w:r>
          </w:p>
        </w:tc>
      </w:tr>
      <w:tr w:rsidR="00F40DCB" w:rsidRPr="00C61360" w:rsidTr="00BE4749">
        <w:trPr>
          <w:trHeight w:val="288"/>
        </w:trPr>
        <w:tc>
          <w:tcPr>
            <w:tcW w:w="797" w:type="dxa"/>
            <w:vMerge w:val="restart"/>
            <w:textDirection w:val="btLr"/>
          </w:tcPr>
          <w:p w:rsidR="00F40DCB" w:rsidRPr="00C61360" w:rsidRDefault="00F40DCB" w:rsidP="00C61360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Лепка</w:t>
            </w:r>
          </w:p>
        </w:tc>
        <w:tc>
          <w:tcPr>
            <w:tcW w:w="154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595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Гжельский чайник</w:t>
            </w: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Декоративные пластины</w:t>
            </w:r>
          </w:p>
        </w:tc>
      </w:tr>
      <w:tr w:rsidR="00F40DCB" w:rsidRPr="00C61360" w:rsidTr="00BE4749">
        <w:trPr>
          <w:trHeight w:val="1244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595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Продолжать: - знакомить с гжельскими изделиями; упражнять в лепке из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делия из составных частей, примазывая к корпусу ручку и 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сик чайника; - упражнять в выполнении приемов раскатывания, сплющи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вания, прищипывания, оттягивания для выполнения отдель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ных деталей</w:t>
            </w: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создавать декоративные рисунки на глиняных пластинах, пользуясь новой техникой работы; - поворачивать создаваемое в лепке изделие, чтобы рассмот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реть фигурку то с одной, то с другой стороны. Закреплять умение работать стекой</w:t>
            </w:r>
          </w:p>
        </w:tc>
      </w:tr>
      <w:tr w:rsidR="00F40DCB" w:rsidRPr="00C61360" w:rsidTr="00BE4749">
        <w:trPr>
          <w:trHeight w:val="2240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Целевые ориентиры развития ребенка</w:t>
            </w:r>
          </w:p>
        </w:tc>
        <w:tc>
          <w:tcPr>
            <w:tcW w:w="595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Создают изображения с натуры, передавая их характерные особенности, пропорции частей и различия в величине дета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лей; проявляют интерес к истории народных промыслов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дожественное творчество, познание); </w:t>
            </w:r>
            <w:r w:rsidRPr="00C61360">
              <w:rPr>
                <w:rFonts w:ascii="Times New Roman" w:hAnsi="Times New Roman" w:cs="Times New Roman"/>
                <w:color w:val="000000"/>
              </w:rPr>
              <w:t>умеют действовать по собственному плану; обладают навыками несложных обобщений и выводов; испытывают удовлетворение от дос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тигнутых результатов в самостоятельной деятельности, 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дуются успехам других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(труд, коммуникация, социализация)</w:t>
            </w: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Имеют навыки декоративной лепки, используют стеку; прояв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ляют любознательность; в процессе создания изображения сле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дуют к своей цели, преодолевая препятствия и не отказываясь от своего замысла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воспринимают инструкцию к выполнению творческой и исследовательской задачи, выбору способа ее выполнения, описывают процесс выполнения задания; сравнивают получен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ные изделия, оценивают результаты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ство, коммуникация, социализация)</w:t>
            </w:r>
          </w:p>
        </w:tc>
      </w:tr>
      <w:tr w:rsidR="00F40DCB" w:rsidRPr="00C61360" w:rsidTr="00BE4749">
        <w:trPr>
          <w:trHeight w:val="1493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деятельности</w:t>
            </w:r>
          </w:p>
        </w:tc>
        <w:tc>
          <w:tcPr>
            <w:tcW w:w="595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изделий из Гжели, участие в беседе об осо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бенностях народного промысла, упражнения в выполнении приемов раскатывания, сплющивания, прищипывания, оття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гивания, выполнение отдельных деталей, лепка изделия из составных частей, примазывание к корпусу ручки и носи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ка чайника</w:t>
            </w: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Участие в беседе, рассматривание иллюстраций с образцами декоративной лепки, обдумывание декоративного рисунка на глиняной пластине, роспись пластины, создание узора сте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кой, диалоги о декоративной лепке</w:t>
            </w:r>
          </w:p>
        </w:tc>
      </w:tr>
      <w:tr w:rsidR="00F40DCB" w:rsidRPr="00C61360" w:rsidTr="00BE4749">
        <w:trPr>
          <w:trHeight w:val="278"/>
        </w:trPr>
        <w:tc>
          <w:tcPr>
            <w:tcW w:w="797" w:type="dxa"/>
            <w:vMerge w:val="restart"/>
            <w:textDirection w:val="btLr"/>
          </w:tcPr>
          <w:p w:rsidR="00F40DCB" w:rsidRPr="00C61360" w:rsidRDefault="00F40DCB" w:rsidP="00C61360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Аппликация</w:t>
            </w:r>
          </w:p>
        </w:tc>
        <w:tc>
          <w:tcPr>
            <w:tcW w:w="154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595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Сказочная птица</w:t>
            </w: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Матрешка в хороводе (коллективная работа)</w:t>
            </w:r>
          </w:p>
        </w:tc>
      </w:tr>
      <w:tr w:rsidR="00F40DCB" w:rsidRPr="00C61360" w:rsidTr="00BE4749">
        <w:trPr>
          <w:trHeight w:val="1544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595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Развивать: - воображение; - умение придумывать необычный образ; - умение сопоставлять его с реальным и выделять необычные черты, делающие его сказочным. Формировать умение подбирать красивые цвета и их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четания</w:t>
            </w: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умение вырезать фигуры по контуру, созда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вать сложную плавную конструкцию. Развивать: - навыки симметричного вырезания силуэта матрешки из листа бумаги, сложенной вдвое; - чувство цвета и композиции. Учить органично размещать свою бумажную фигурку в 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щей композиции</w:t>
            </w:r>
          </w:p>
        </w:tc>
      </w:tr>
      <w:tr w:rsidR="00F40DCB" w:rsidRPr="00C61360" w:rsidTr="00BE4749">
        <w:trPr>
          <w:trHeight w:val="2928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Целевые ориентиры развития ребенка</w:t>
            </w:r>
          </w:p>
        </w:tc>
        <w:tc>
          <w:tcPr>
            <w:tcW w:w="5961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Создают предметные изображения; воспринимают и пони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мают средства выразительности, с помощью которых народ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ные мастера и художники добиваются создания образа; при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меняют разные приемы вырезания, изображая птиц по собст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венному замыслу и мотивам народного искусства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ственное творчество, познание,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в процессе создания изображения следуют к своей цели, преодолевая препятствия и не отказываясь от своего замысла, рассказывают о собст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венном замысле, используя описательный рассказ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ственное творчество, труд, коммуникация)</w:t>
            </w: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Используют прием вырезания одинаковых фигур из бумаги, сложенной пополам, воспринимают инструкцию к выполнению задачи, охотно делятся информацией со сверстниками и взрос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лыми, описывают процесс выполнения, способны к самоанали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зу и оценке результатов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 ком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муникация, труд, социализация); </w:t>
            </w:r>
            <w:r w:rsidRPr="00C61360">
              <w:rPr>
                <w:rFonts w:ascii="Times New Roman" w:hAnsi="Times New Roman" w:cs="Times New Roman"/>
                <w:color w:val="000000"/>
              </w:rPr>
              <w:t>взаимодействуют с детьми и взрослыми: согласовывают содержание совместной работы со сверстниками, договариваются о том, что будет изображено каждым в аппликации и действуют в соответствии с намечен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ным планом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(труд, коммуникация)</w:t>
            </w:r>
          </w:p>
        </w:tc>
      </w:tr>
      <w:tr w:rsidR="00F40DCB" w:rsidRPr="00C61360" w:rsidTr="00BE4749">
        <w:trPr>
          <w:trHeight w:val="1450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деятельности</w:t>
            </w:r>
          </w:p>
        </w:tc>
        <w:tc>
          <w:tcPr>
            <w:tcW w:w="5961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иллюстраций к сказкам с изображением птиц, обдумывание необычного образа, сопоставление его с реальным и выделение в нем сказочных черт, самостоятель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ный подбор красивых цветов и их сочетаний для аппликации</w:t>
            </w: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Слушание инструкции по выполнению задания, вырезание симметричного силуэта матрешки из листа бумаги, сложенной вдвое по контуру, создание сложной плавной конструкции, размещение своей бумажной фигурки в общей композиции, анализ коллективной работы</w:t>
            </w:r>
          </w:p>
        </w:tc>
      </w:tr>
      <w:tr w:rsidR="00F40DCB" w:rsidRPr="00C61360" w:rsidTr="00BE4749">
        <w:trPr>
          <w:trHeight w:val="394"/>
        </w:trPr>
        <w:tc>
          <w:tcPr>
            <w:tcW w:w="14802" w:type="dxa"/>
            <w:gridSpan w:val="9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Февраль</w:t>
            </w:r>
          </w:p>
        </w:tc>
      </w:tr>
      <w:tr w:rsidR="00F40DCB" w:rsidRPr="00C61360" w:rsidTr="00BE4749">
        <w:trPr>
          <w:trHeight w:val="384"/>
        </w:trPr>
        <w:tc>
          <w:tcPr>
            <w:tcW w:w="797" w:type="dxa"/>
            <w:vMerge w:val="restart"/>
            <w:textDirection w:val="btL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Лепка</w:t>
            </w:r>
          </w:p>
        </w:tc>
        <w:tc>
          <w:tcPr>
            <w:tcW w:w="153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5961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Животные мира жарких стран. Лев</w:t>
            </w: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 гости к дедушке и бабушке</w:t>
            </w:r>
          </w:p>
        </w:tc>
      </w:tr>
      <w:tr w:rsidR="00F40DCB" w:rsidRPr="00C61360" w:rsidTr="00BE4749">
        <w:trPr>
          <w:trHeight w:val="1857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5961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Дать общее представление о повадках и образе жизни тиг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ров в дикой природе. Развивать навыки: - лепки, составляя предмет из отдельных частей, которые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единяются с помощью примазывания; - передачи движения фигуры. Учить: - смешивать пластилин для получения нужного оттенка;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 </w:t>
            </w:r>
            <w:r w:rsidRPr="00C61360">
              <w:rPr>
                <w:rFonts w:ascii="Times New Roman" w:hAnsi="Times New Roman" w:cs="Times New Roman"/>
                <w:color w:val="000000"/>
              </w:rPr>
              <w:t>использовать ножницы для придания эффекта «растрепан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ности»</w:t>
            </w: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создавать образ сказочного героя; - изготавливать подарок для бабушки и дедушки. Воспитывать любовь к своим родным, семье</w:t>
            </w:r>
          </w:p>
        </w:tc>
      </w:tr>
      <w:tr w:rsidR="00F40DCB" w:rsidRPr="00C61360" w:rsidTr="00BE4749">
        <w:trPr>
          <w:trHeight w:val="833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F40DCB" w:rsidRPr="00C61360" w:rsidRDefault="00F40DCB" w:rsidP="00C61360">
            <w:pPr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Целевые ориентиры развития ребенка</w:t>
            </w:r>
          </w:p>
        </w:tc>
        <w:tc>
          <w:tcPr>
            <w:tcW w:w="5961" w:type="dxa"/>
            <w:gridSpan w:val="4"/>
          </w:tcPr>
          <w:p w:rsidR="00F40DCB" w:rsidRPr="00C61360" w:rsidRDefault="00F40DCB" w:rsidP="00C61360">
            <w:pPr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 xml:space="preserve">Целевые ориентиры развития ребенка </w:t>
            </w:r>
          </w:p>
        </w:tc>
        <w:tc>
          <w:tcPr>
            <w:tcW w:w="6507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Свободно используют усвоенные ранее приемы лепки для соз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дания образов сказочных персонажей, передавая форму основ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ной части и других частей, их пропорции, позу, обрабатывают</w:t>
            </w:r>
          </w:p>
        </w:tc>
      </w:tr>
      <w:tr w:rsidR="00F40DCB" w:rsidRPr="00C61360" w:rsidTr="00BE4749">
        <w:trPr>
          <w:trHeight w:val="1718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7" w:type="dxa"/>
          </w:tcPr>
          <w:p w:rsidR="00F40DCB" w:rsidRPr="00C61360" w:rsidRDefault="00F40DCB" w:rsidP="00C61360">
            <w:pPr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Целевые ориентиры развития ребенка</w:t>
            </w:r>
          </w:p>
        </w:tc>
        <w:tc>
          <w:tcPr>
            <w:tcW w:w="5952" w:type="dxa"/>
            <w:gridSpan w:val="3"/>
          </w:tcPr>
          <w:p w:rsidR="00F40DCB" w:rsidRPr="00C61360" w:rsidRDefault="00F40DCB" w:rsidP="00C61360">
            <w:pPr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 xml:space="preserve">Целевые ориентиры развития ребенка </w:t>
            </w:r>
          </w:p>
        </w:tc>
        <w:tc>
          <w:tcPr>
            <w:tcW w:w="652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поверхность формы движениями пальцев и стекой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(художест-венное творчество, познание,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эмоционально откликают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ся на происходящее; творческие задачи решает с использовани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ем как наглядно-образных, так и элементарных словесно-логи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ческих средств; составляют по образцу рассказы о предмете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 коммуникация, социализация)</w:t>
            </w:r>
          </w:p>
        </w:tc>
      </w:tr>
      <w:tr w:rsidR="00F40DCB" w:rsidRPr="00C61360" w:rsidTr="00BE4749">
        <w:trPr>
          <w:trHeight w:val="1117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деятельности</w:t>
            </w:r>
          </w:p>
        </w:tc>
        <w:tc>
          <w:tcPr>
            <w:tcW w:w="595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 повадками и образом жизни тигров в дикой природе, лепка львенка из отдельных частей с помощью при-мазывания, упражнения в передаче движения фигурки жи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вотного, оформление выставки и обсуждение работ</w:t>
            </w:r>
          </w:p>
        </w:tc>
        <w:tc>
          <w:tcPr>
            <w:tcW w:w="652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Участие в беседе по содержанию знакомых народных сказок, диалоги об особенностях персонажей - бабушке и дедушке, 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думывание образа сказочного персонажа-подарка, лепка подар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ка для бабушки и дедушки по представлению</w:t>
            </w:r>
          </w:p>
        </w:tc>
      </w:tr>
      <w:tr w:rsidR="00F40DCB" w:rsidRPr="00C61360" w:rsidTr="00BE4749">
        <w:trPr>
          <w:trHeight w:val="336"/>
        </w:trPr>
        <w:tc>
          <w:tcPr>
            <w:tcW w:w="797" w:type="dxa"/>
            <w:vMerge w:val="restart"/>
            <w:textDirection w:val="btLr"/>
          </w:tcPr>
          <w:p w:rsidR="00F40DCB" w:rsidRPr="00C61360" w:rsidRDefault="00F40DCB" w:rsidP="00C61360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Аппликация</w:t>
            </w:r>
          </w:p>
        </w:tc>
        <w:tc>
          <w:tcPr>
            <w:tcW w:w="152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595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Поздравительная открытка для папы (дедушки)</w:t>
            </w:r>
          </w:p>
        </w:tc>
        <w:tc>
          <w:tcPr>
            <w:tcW w:w="652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Цветик-семицветик</w:t>
            </w:r>
          </w:p>
        </w:tc>
      </w:tr>
      <w:tr w:rsidR="00F40DCB" w:rsidRPr="00C61360" w:rsidTr="00BE4749">
        <w:trPr>
          <w:trHeight w:val="1020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595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Закреплять: - представление о семье; - уважительное отношение к своим родным и близким. Развивать изобразительное творчество. Учить доводить начатую работу до конца</w:t>
            </w:r>
          </w:p>
        </w:tc>
        <w:tc>
          <w:tcPr>
            <w:tcW w:w="652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Дать представление о спектральном круге. Учить: - делить спектральный круг на части; - различать теплые и холодные цвета, а также контрастные (красный, зеленый и т. д.)</w:t>
            </w:r>
          </w:p>
        </w:tc>
      </w:tr>
      <w:tr w:rsidR="00F40DCB" w:rsidRPr="00C61360" w:rsidTr="00BE4749">
        <w:trPr>
          <w:trHeight w:val="65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Целевые ориентиры развития ребенка</w:t>
            </w:r>
          </w:p>
        </w:tc>
        <w:tc>
          <w:tcPr>
            <w:tcW w:w="595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Самостоятельно находят в окружающей жизни и художест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венной литературе простые сюжеты для изображения; прояв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ляют познавательные интересы и предпочтения; создают сю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жетные композиции; предлагают и воплощают собственный замысел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 познание, труд, чте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ние художественной литературы); </w:t>
            </w:r>
            <w:r w:rsidRPr="00C61360">
              <w:rPr>
                <w:rFonts w:ascii="Times New Roman" w:hAnsi="Times New Roman" w:cs="Times New Roman"/>
                <w:color w:val="000000"/>
              </w:rPr>
              <w:t>в процессе создания изо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бражения следуют к своей цели; умеют действовать по собст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венному плану; владеют элементарными формами речи-рас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суждения и используют их для планирования деятельности, имеют представления о семейных традициях, составляют словесные портреты людей, отражая особенности внешности и значимые для ребенка качества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ство, познание, труд, коммуникация, социализация)</w:t>
            </w:r>
          </w:p>
        </w:tc>
        <w:tc>
          <w:tcPr>
            <w:tcW w:w="652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Создают декоративные композиции; используют различные приемы вырезания и наклеивают заготовки; умеют работать по правилу и образцу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в самостоятельной деятельности проявляют познавательную активность и любознательность; обладают навыками неслож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ных обобщений и выводов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(познание, коммуникация)</w:t>
            </w:r>
          </w:p>
        </w:tc>
      </w:tr>
      <w:tr w:rsidR="00F40DCB" w:rsidRPr="00C61360" w:rsidTr="00BE4749">
        <w:trPr>
          <w:trHeight w:val="605"/>
        </w:trPr>
        <w:tc>
          <w:tcPr>
            <w:tcW w:w="797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деятельности</w:t>
            </w:r>
          </w:p>
        </w:tc>
        <w:tc>
          <w:tcPr>
            <w:tcW w:w="5952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Решение творческой задачи по обдумыванию замысла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здравительной открытки для папы, планирование своей деятельности, создание сюжетной композиции с использова-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нием бумаги разной фактуры и способов вырезания и обры-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вания, составление рассказа о том, кому предназначена от-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крытка</w:t>
            </w:r>
          </w:p>
        </w:tc>
        <w:tc>
          <w:tcPr>
            <w:tcW w:w="652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со спектральным кругом, деление его на части, участие в дидактических играх на различение теплых, холодных и контрастных цветов, самостоятельная деятельность по созда-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нию декоративной композиции</w:t>
            </w:r>
          </w:p>
        </w:tc>
      </w:tr>
      <w:tr w:rsidR="00BE4749" w:rsidRPr="00C61360" w:rsidTr="00BE4749">
        <w:trPr>
          <w:trHeight w:val="365"/>
        </w:trPr>
        <w:tc>
          <w:tcPr>
            <w:tcW w:w="14802" w:type="dxa"/>
            <w:gridSpan w:val="9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Март</w:t>
            </w:r>
          </w:p>
        </w:tc>
      </w:tr>
      <w:tr w:rsidR="00BE4749" w:rsidRPr="00C61360" w:rsidTr="00BE4749">
        <w:trPr>
          <w:trHeight w:val="278"/>
        </w:trPr>
        <w:tc>
          <w:tcPr>
            <w:tcW w:w="797" w:type="dxa"/>
            <w:vMerge w:val="restart"/>
            <w:textDirection w:val="btLr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Лепка</w:t>
            </w:r>
          </w:p>
        </w:tc>
        <w:tc>
          <w:tcPr>
            <w:tcW w:w="1537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5961" w:type="dxa"/>
            <w:gridSpan w:val="4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Ручеек и кораблик</w:t>
            </w:r>
          </w:p>
        </w:tc>
        <w:tc>
          <w:tcPr>
            <w:tcW w:w="6507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Цветы для бабушки</w:t>
            </w:r>
          </w:p>
        </w:tc>
      </w:tr>
      <w:tr w:rsidR="00BE4749" w:rsidRPr="00C61360" w:rsidTr="00BE4749">
        <w:trPr>
          <w:trHeight w:val="3243"/>
        </w:trPr>
        <w:tc>
          <w:tcPr>
            <w:tcW w:w="797" w:type="dxa"/>
            <w:vMerge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5961" w:type="dxa"/>
            <w:gridSpan w:val="4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Развивать: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чувство композиции;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творческие способности.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свободно использовать для создания образов предметов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разнообразные приемы;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созданию объемной композиции</w:t>
            </w:r>
          </w:p>
        </w:tc>
        <w:tc>
          <w:tcPr>
            <w:tcW w:w="6507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Расширять и закреплять представления о родственных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отношениях.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Продолжать воспитывать уважительное отношение к ок-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ружающим людям.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Развивать: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навыки разминания и равномерного размазывания пластили-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на по картону;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основные приемы лепки;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чувство композиции;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умение гармонично размещать изображение на поверхности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основы.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приему неполного примазывания и создания объемной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Композиции</w:t>
            </w:r>
          </w:p>
        </w:tc>
      </w:tr>
      <w:tr w:rsidR="00BE4749" w:rsidRPr="00C61360" w:rsidTr="00BE4749">
        <w:trPr>
          <w:trHeight w:val="2340"/>
        </w:trPr>
        <w:tc>
          <w:tcPr>
            <w:tcW w:w="797" w:type="dxa"/>
            <w:vMerge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Целевые ориентиры развития ребенка</w:t>
            </w:r>
          </w:p>
        </w:tc>
        <w:tc>
          <w:tcPr>
            <w:tcW w:w="5961" w:type="dxa"/>
            <w:gridSpan w:val="4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Используют для создания образов предметов разнообразные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приемы; создают объемные изображения по представлению,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передавая характерные особенности знакомых предметов;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используют разные способы лепки: пластический, конструк-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тивный, комбинированный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познание,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воспринимают инструкцию к выполнению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задачи, к выбору способа ее выполнения, описывают процесс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выполнения, оценивают результаты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(познание, труд, комму-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никация)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6507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Создают объемные изображения с натуры, передавая пропор-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ции частей и различия в величине деталей; проявляют познава-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тельную активность и творчество в совместной и самостоятель-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ной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(художественное творчество, познание,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используют формы описательных и повествовательных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рассказов, рассказов по воображению в процессе общения; про-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являют положительные эмоции от сотрудничества в творческой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социализация)</w:t>
            </w:r>
          </w:p>
        </w:tc>
      </w:tr>
      <w:tr w:rsidR="00BE4749" w:rsidRPr="00C61360" w:rsidTr="00BE4749">
        <w:trPr>
          <w:trHeight w:val="1427"/>
        </w:trPr>
        <w:tc>
          <w:tcPr>
            <w:tcW w:w="797" w:type="dxa"/>
            <w:vMerge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деятельности</w:t>
            </w:r>
          </w:p>
        </w:tc>
        <w:tc>
          <w:tcPr>
            <w:tcW w:w="5961" w:type="dxa"/>
            <w:gridSpan w:val="4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предметных картинок, обдумывание и созда-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ние образов предметов, создание объемной композиции с ис-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пользованием разнообразных приемов лепки, оценка продук-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тов деятельности</w:t>
            </w:r>
          </w:p>
        </w:tc>
        <w:tc>
          <w:tcPr>
            <w:tcW w:w="6507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Упражнения в разминании и равномерном размазывании пла-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стилина по картону, закрепление навыка неполного примазы-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вания, размещение изображения на поверхности основы, созда-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ние объемной декоративной композиции, общение по теме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композиции, оформление выставки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4749" w:rsidRPr="00C61360" w:rsidTr="00BE4749">
        <w:trPr>
          <w:trHeight w:val="371"/>
        </w:trPr>
        <w:tc>
          <w:tcPr>
            <w:tcW w:w="797" w:type="dxa"/>
            <w:vMerge w:val="restart"/>
            <w:textDirection w:val="btLr"/>
          </w:tcPr>
          <w:p w:rsidR="00BE4749" w:rsidRPr="00C61360" w:rsidRDefault="00BE4749" w:rsidP="00BE4749">
            <w:pPr>
              <w:autoSpaceDE w:val="0"/>
              <w:snapToGrid w:val="0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</w:t>
            </w:r>
            <w:r w:rsidRPr="00C61360">
              <w:rPr>
                <w:rFonts w:ascii="Times New Roman" w:hAnsi="Times New Roman" w:cs="Times New Roman"/>
                <w:color w:val="000000"/>
              </w:rPr>
              <w:t>Аппликация</w:t>
            </w:r>
          </w:p>
        </w:tc>
        <w:tc>
          <w:tcPr>
            <w:tcW w:w="1537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5951" w:type="dxa"/>
            <w:gridSpan w:val="3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Розы в подарок маме (коллективная работа)</w:t>
            </w:r>
          </w:p>
        </w:tc>
        <w:tc>
          <w:tcPr>
            <w:tcW w:w="6517" w:type="dxa"/>
            <w:gridSpan w:val="3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Петрушки на празднике</w:t>
            </w:r>
          </w:p>
        </w:tc>
      </w:tr>
      <w:tr w:rsidR="00BE4749" w:rsidRPr="00C61360" w:rsidTr="00BE4749">
        <w:trPr>
          <w:trHeight w:val="1607"/>
        </w:trPr>
        <w:tc>
          <w:tcPr>
            <w:tcW w:w="797" w:type="dxa"/>
            <w:vMerge/>
          </w:tcPr>
          <w:p w:rsidR="00BE4749" w:rsidRPr="00C61360" w:rsidRDefault="00BE4749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5951" w:type="dxa"/>
            <w:gridSpan w:val="3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Закреплять: - умение симметричного вырезания из бумаги; - навыки коллективной работы. Развивать навыки выполнения аппликации - мозаики,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полненной методом обрывания. Учить сочетать обрывание с вырезанием для получения выразительного образа. Воспитывать уважение и любовь к маме</w:t>
            </w:r>
          </w:p>
        </w:tc>
        <w:tc>
          <w:tcPr>
            <w:tcW w:w="6517" w:type="dxa"/>
            <w:gridSpan w:val="3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знание о теплых и холодных тонах. Учить использовать в костюмах персонажей контрастные со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четания. Знакомить с оттенками цветов. Развивать восприятие цвета и побуждать к поискам более точных оттенков цвета изображенного предмета</w:t>
            </w:r>
          </w:p>
        </w:tc>
      </w:tr>
      <w:tr w:rsidR="00BE4749" w:rsidRPr="00C61360" w:rsidTr="00BE4749">
        <w:trPr>
          <w:trHeight w:val="2669"/>
        </w:trPr>
        <w:tc>
          <w:tcPr>
            <w:tcW w:w="797" w:type="dxa"/>
            <w:vMerge/>
          </w:tcPr>
          <w:p w:rsidR="00BE4749" w:rsidRPr="00C61360" w:rsidRDefault="00BE4749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Целевые ориентиры развития ребенка</w:t>
            </w:r>
          </w:p>
        </w:tc>
        <w:tc>
          <w:tcPr>
            <w:tcW w:w="5951" w:type="dxa"/>
            <w:gridSpan w:val="3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Владеют приемами симметричного вырезания из бумаги, сло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женной вдвое, мозаичным способом изображения с предвари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тельным легким обозначением карандашом формы частей картинки, используют технику обрывной аппликации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жественное творчество,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самостоятельно находят в окружающей жизни и природе сюжеты для изображения; используют разнообразные конструктивные способы взаимо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действия: договариваются, распределяют действия; контро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лируют отрицательные проявления эмоций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(познание, труд, коммуникация, социализация)</w:t>
            </w:r>
          </w:p>
        </w:tc>
        <w:tc>
          <w:tcPr>
            <w:tcW w:w="6517" w:type="dxa"/>
            <w:gridSpan w:val="3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Разрезают квадрат по диагонали, делают косые срезы, получа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ют формы треугольника, вырезают из прямоугольников пред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меты круглой и овальной формы путем закругления углов;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пользуют контрастные сочетания и оттенки цветов изображен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ного предмета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проявляют инициативу и обращаются к взрослому и сверстнику с предложениями по решению творческой задачи, используя адекватные речевые формы; испытывают удовлетворение от достигнутых результатов в самостоятельной творческой дея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(познание, коммуникация, социализация)</w:t>
            </w:r>
          </w:p>
        </w:tc>
      </w:tr>
      <w:tr w:rsidR="00BE4749" w:rsidRPr="00C61360" w:rsidTr="00BE4749">
        <w:trPr>
          <w:trHeight w:val="1344"/>
        </w:trPr>
        <w:tc>
          <w:tcPr>
            <w:tcW w:w="797" w:type="dxa"/>
            <w:vMerge/>
          </w:tcPr>
          <w:p w:rsidR="00BE4749" w:rsidRPr="00C61360" w:rsidRDefault="00BE4749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деятельности</w:t>
            </w:r>
          </w:p>
        </w:tc>
        <w:tc>
          <w:tcPr>
            <w:tcW w:w="5951" w:type="dxa"/>
            <w:gridSpan w:val="3"/>
          </w:tcPr>
          <w:p w:rsidR="00BE4749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Обсуждение замысла работы, совместное планирование кол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лективной деятельности, упражнения в навыках симметрич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ного вырезания из бумаги, сочетание обрывания с вырезани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ем для получения выразительного образа, создание апплика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ции - мозаики, выполненной методом обрывания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17" w:type="dxa"/>
            <w:gridSpan w:val="3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Знакомство с оттенками цветов, участие в беседе о восприятии теплых и холодных тонов, поиск более точных оттенков цвета изображаемого предмета; создание аппликации с использова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нием контрастных сочетаний в костюмах персонажей, оценка работ</w:t>
            </w:r>
          </w:p>
        </w:tc>
      </w:tr>
      <w:tr w:rsidR="00BE4749" w:rsidRPr="00C61360" w:rsidTr="00BE4749">
        <w:trPr>
          <w:trHeight w:val="355"/>
        </w:trPr>
        <w:tc>
          <w:tcPr>
            <w:tcW w:w="14802" w:type="dxa"/>
            <w:gridSpan w:val="9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Апрель</w:t>
            </w:r>
          </w:p>
        </w:tc>
      </w:tr>
      <w:tr w:rsidR="00BE4749" w:rsidRPr="00C61360" w:rsidTr="00BE4749">
        <w:trPr>
          <w:trHeight w:val="278"/>
        </w:trPr>
        <w:tc>
          <w:tcPr>
            <w:tcW w:w="797" w:type="dxa"/>
            <w:vMerge w:val="restart"/>
            <w:textDirection w:val="btLr"/>
          </w:tcPr>
          <w:p w:rsidR="00BE4749" w:rsidRPr="00C61360" w:rsidRDefault="00BE4749" w:rsidP="00BE4749">
            <w:pPr>
              <w:autoSpaceDE w:val="0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</w:t>
            </w:r>
            <w:r w:rsidRPr="00C61360">
              <w:rPr>
                <w:rFonts w:ascii="Times New Roman" w:hAnsi="Times New Roman" w:cs="Times New Roman"/>
                <w:color w:val="000000"/>
              </w:rPr>
              <w:t>Лепка</w:t>
            </w:r>
          </w:p>
        </w:tc>
        <w:tc>
          <w:tcPr>
            <w:tcW w:w="1537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5951" w:type="dxa"/>
            <w:gridSpan w:val="3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Чайный сервиз для куклы Кати</w:t>
            </w:r>
          </w:p>
        </w:tc>
        <w:tc>
          <w:tcPr>
            <w:tcW w:w="6517" w:type="dxa"/>
            <w:gridSpan w:val="3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Царевна-лягушка</w:t>
            </w:r>
          </w:p>
        </w:tc>
      </w:tr>
      <w:tr w:rsidR="00BE4749" w:rsidRPr="00C61360" w:rsidTr="00BE4749">
        <w:trPr>
          <w:trHeight w:val="1389"/>
        </w:trPr>
        <w:tc>
          <w:tcPr>
            <w:tcW w:w="797" w:type="dxa"/>
            <w:vMerge/>
          </w:tcPr>
          <w:p w:rsidR="00BE4749" w:rsidRPr="00C61360" w:rsidRDefault="00BE4749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5951" w:type="dxa"/>
            <w:gridSpan w:val="3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расписывать вылепленные модели по мотивам народного искусства; - лепить различные предметы посуды, передавая их форму, пропорции</w:t>
            </w:r>
          </w:p>
        </w:tc>
        <w:tc>
          <w:tcPr>
            <w:tcW w:w="6517" w:type="dxa"/>
            <w:gridSpan w:val="3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создавать коллективную картину-панораму по сказке «Царев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на-лягушка»; - лепить фигуры животных и людей из одного куска глины, намечая сначала общую форму, а потом детали. Формировать умение производить основную работу дви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жениями пальцев, иногда кистями обеих рук</w:t>
            </w:r>
          </w:p>
        </w:tc>
      </w:tr>
      <w:tr w:rsidR="00BE4749" w:rsidRPr="00C61360" w:rsidTr="00BE4749">
        <w:trPr>
          <w:trHeight w:val="2774"/>
        </w:trPr>
        <w:tc>
          <w:tcPr>
            <w:tcW w:w="797" w:type="dxa"/>
            <w:vMerge/>
          </w:tcPr>
          <w:p w:rsidR="00BE4749" w:rsidRPr="00C61360" w:rsidRDefault="00BE4749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Целевые ориентиры развития ребенка</w:t>
            </w:r>
          </w:p>
        </w:tc>
        <w:tc>
          <w:tcPr>
            <w:tcW w:w="5951" w:type="dxa"/>
            <w:gridSpan w:val="3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Используют разные способы лепки, подчиняя свое воображе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определенному замыслу, следуют заранее намеченному плану; расписывают вылепленные изделия по мотивам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родного искусства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отбирают более эффективные способы действий;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пользуют формы описательных и повествовательных расска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зов, рассказов по воображению в процессе общения, испыты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вают удовлетворение от достигнутых результатов в самостоя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тельной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(труд, коммуникация, социачизация)</w:t>
            </w:r>
          </w:p>
        </w:tc>
        <w:tc>
          <w:tcPr>
            <w:tcW w:w="6517" w:type="dxa"/>
            <w:gridSpan w:val="3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Лепят из целого куска пластического материала (моделируют форму кончиками пальцев, сглаживают места соединений, 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тягивают детали пальцами от основной формы); проявляют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ложительные эмоции от сотрудничества в познавательно-иссле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довательской и творческой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используют повествовательные рассказы в процессе общения; контролируют отрицательные проявления эмоций, достигают успеха в установлении контак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тов со взрослыми и детьми в различных видах деятельности и общении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(коммуникация, социализация)</w:t>
            </w:r>
          </w:p>
        </w:tc>
      </w:tr>
      <w:tr w:rsidR="00BE4749" w:rsidRPr="00C61360" w:rsidTr="00BE4749">
        <w:trPr>
          <w:trHeight w:val="1661"/>
        </w:trPr>
        <w:tc>
          <w:tcPr>
            <w:tcW w:w="797" w:type="dxa"/>
            <w:vMerge/>
          </w:tcPr>
          <w:p w:rsidR="00BE4749" w:rsidRPr="00C61360" w:rsidRDefault="00BE4749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деятельности</w:t>
            </w:r>
          </w:p>
        </w:tc>
        <w:tc>
          <w:tcPr>
            <w:tcW w:w="5951" w:type="dxa"/>
            <w:gridSpan w:val="3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посуды, расписанной по мотивам народного искусства; участие в беседе о народных промыслах, обдумы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вание моделей для лепки различных предметов посуды, лепка и роспись вылепленных моделей по мотивам народного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кусства</w:t>
            </w:r>
          </w:p>
        </w:tc>
        <w:tc>
          <w:tcPr>
            <w:tcW w:w="6517" w:type="dxa"/>
            <w:gridSpan w:val="3"/>
          </w:tcPr>
          <w:p w:rsidR="00BE4749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Участие в беседе по сказке «Царевна-лягушка», обдумывание и обсуждение замысла изображения, самостоятельная лепка фигурок животных и людей из одного куска глины, совмест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ная коллективная деятельность: создание картины-панорамы по сказке «Царевна-лягушка», составление повествовательного рассказа по итогам деятельности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E4749" w:rsidRDefault="00BE4749"/>
    <w:tbl>
      <w:tblPr>
        <w:tblStyle w:val="a3"/>
        <w:tblW w:w="14802" w:type="dxa"/>
        <w:tblLayout w:type="fixed"/>
        <w:tblLook w:val="0000"/>
      </w:tblPr>
      <w:tblGrid>
        <w:gridCol w:w="797"/>
        <w:gridCol w:w="1537"/>
        <w:gridCol w:w="5951"/>
        <w:gridCol w:w="10"/>
        <w:gridCol w:w="6507"/>
      </w:tblGrid>
      <w:tr w:rsidR="00BE4749" w:rsidRPr="00C61360" w:rsidTr="00BE4749">
        <w:trPr>
          <w:trHeight w:val="374"/>
        </w:trPr>
        <w:tc>
          <w:tcPr>
            <w:tcW w:w="797" w:type="dxa"/>
            <w:vMerge w:val="restart"/>
            <w:textDirection w:val="btLr"/>
          </w:tcPr>
          <w:p w:rsidR="00BE4749" w:rsidRPr="00C61360" w:rsidRDefault="00BE4749" w:rsidP="00BE4749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Аппликация</w:t>
            </w:r>
          </w:p>
        </w:tc>
        <w:tc>
          <w:tcPr>
            <w:tcW w:w="1537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5951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Жар-птица на ветке с золотыми яблоками</w:t>
            </w:r>
          </w:p>
        </w:tc>
        <w:tc>
          <w:tcPr>
            <w:tcW w:w="6517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Аппликация по замыслу</w:t>
            </w:r>
          </w:p>
        </w:tc>
      </w:tr>
      <w:tr w:rsidR="00BE4749" w:rsidRPr="00C61360" w:rsidTr="00BE4749">
        <w:trPr>
          <w:trHeight w:val="1939"/>
        </w:trPr>
        <w:tc>
          <w:tcPr>
            <w:tcW w:w="797" w:type="dxa"/>
            <w:vMerge/>
          </w:tcPr>
          <w:p w:rsidR="00BE4749" w:rsidRPr="00C61360" w:rsidRDefault="00BE4749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5951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Развивать: - воображение; - умение придумывать необычный образ, сопоставлять его с реальным и выделять необычные черты, делающие его ска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зочным (форма, цвет, характерные детали). Формировать умение подбирать красивые цвета и соче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тать их</w:t>
            </w:r>
          </w:p>
        </w:tc>
        <w:tc>
          <w:tcPr>
            <w:tcW w:w="6517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определять содержание своей работы; - выбирать знакомые приемы аппликации. Развивать: - умение видеть лучшие работы; - творческие способности</w:t>
            </w:r>
          </w:p>
        </w:tc>
      </w:tr>
      <w:tr w:rsidR="00BE4749" w:rsidRPr="00C61360" w:rsidTr="00BE4749">
        <w:trPr>
          <w:trHeight w:val="2218"/>
        </w:trPr>
        <w:tc>
          <w:tcPr>
            <w:tcW w:w="797" w:type="dxa"/>
            <w:vMerge/>
          </w:tcPr>
          <w:p w:rsidR="00BE4749" w:rsidRPr="00C61360" w:rsidRDefault="00BE4749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Целевые ориентиры развития ребенка</w:t>
            </w:r>
          </w:p>
        </w:tc>
        <w:tc>
          <w:tcPr>
            <w:tcW w:w="5951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Создают сюжетные индивидуальные композиции с изобра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жением птиц по собственному замыслу и мотивам народного искусства; проявляют любознательность в углубленном ис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следовании не только нового, но и уже известного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ственное творчество, познание); </w:t>
            </w:r>
            <w:r w:rsidRPr="00C61360">
              <w:rPr>
                <w:rFonts w:ascii="Times New Roman" w:hAnsi="Times New Roman" w:cs="Times New Roman"/>
                <w:color w:val="000000"/>
              </w:rPr>
              <w:t>относятся к собственному труду, его результату, труду других и его результатам как к ценности; расширяют собственные познавательные инте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ресы и потребности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(познание, труд)</w:t>
            </w:r>
          </w:p>
        </w:tc>
        <w:tc>
          <w:tcPr>
            <w:tcW w:w="6517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Самостоятельно находят в окружающей жизни, художествен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ной литературе и природе простые сюжеты для изображения; создают изображения различных предметов, используя бумагу разной фактуры и способы вырезания и обрывания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(художест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венное творчество, познание); </w:t>
            </w:r>
            <w:r w:rsidRPr="00C61360">
              <w:rPr>
                <w:rFonts w:ascii="Times New Roman" w:hAnsi="Times New Roman" w:cs="Times New Roman"/>
                <w:color w:val="000000"/>
              </w:rPr>
              <w:t>любят трудиться самостоятель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но, контролируют и оценивают качество результата, при необ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ходимости исправляют его; управляют своим поведением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(труд, коммуникация, социализация)</w:t>
            </w:r>
          </w:p>
        </w:tc>
      </w:tr>
      <w:tr w:rsidR="00BE4749" w:rsidRPr="00C61360" w:rsidTr="00BE4749">
        <w:trPr>
          <w:trHeight w:val="1421"/>
        </w:trPr>
        <w:tc>
          <w:tcPr>
            <w:tcW w:w="797" w:type="dxa"/>
            <w:vMerge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деятельности</w:t>
            </w:r>
          </w:p>
        </w:tc>
        <w:tc>
          <w:tcPr>
            <w:tcW w:w="5961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Обдумывание необычного образа сказочного персонажа, сопоставление его с реальным и выделение необычных черт, выбор красивых цветов и сочетаний, лепка Жар-птицы на вет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ке с золотыми яблоками, оформление выставки продуктов деятельности</w:t>
            </w:r>
          </w:p>
        </w:tc>
        <w:tc>
          <w:tcPr>
            <w:tcW w:w="6507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Обдумывание замысла и содержания самостоятельной деятель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ности в процессе решения творческой задачи, выбор приемов аппликации, аппликация по замыслу, определение лучших работ</w:t>
            </w:r>
          </w:p>
        </w:tc>
      </w:tr>
      <w:tr w:rsidR="00BE4749" w:rsidRPr="00C61360" w:rsidTr="00BE4749">
        <w:trPr>
          <w:trHeight w:val="209"/>
        </w:trPr>
        <w:tc>
          <w:tcPr>
            <w:tcW w:w="14802" w:type="dxa"/>
            <w:gridSpan w:val="5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Май</w:t>
            </w:r>
          </w:p>
        </w:tc>
      </w:tr>
      <w:tr w:rsidR="00BE4749" w:rsidRPr="00C61360" w:rsidTr="00BE4749">
        <w:trPr>
          <w:trHeight w:val="349"/>
        </w:trPr>
        <w:tc>
          <w:tcPr>
            <w:tcW w:w="797" w:type="dxa"/>
            <w:vMerge w:val="restart"/>
            <w:textDirection w:val="btLr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1537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5961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Военный парад на Красной площади</w:t>
            </w:r>
          </w:p>
        </w:tc>
        <w:tc>
          <w:tcPr>
            <w:tcW w:w="6507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Утка с утятами на пруду</w:t>
            </w:r>
          </w:p>
        </w:tc>
      </w:tr>
      <w:tr w:rsidR="00BE4749" w:rsidRPr="00C61360" w:rsidTr="00BE4749">
        <w:trPr>
          <w:trHeight w:val="1421"/>
        </w:trPr>
        <w:tc>
          <w:tcPr>
            <w:tcW w:w="797" w:type="dxa"/>
            <w:vMerge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5961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навыки работы с пластилином.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Отрабатывать приемы раскатывания, сплющивания,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примазывания.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 лепить предметы военной техники</w:t>
            </w:r>
          </w:p>
        </w:tc>
        <w:tc>
          <w:tcPr>
            <w:tcW w:w="6507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Формировать умения: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передавать в поделке характерные движения животных;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создавать выразительные образы. Учить создавать группы из двух-трех фигур. Развивать умения: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передавать пропорции предметов, их соотношение по величине;</w:t>
            </w:r>
          </w:p>
          <w:p w:rsidR="00BE4749" w:rsidRPr="00C61360" w:rsidRDefault="00BE4749" w:rsidP="00BE474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создавать выразительность поз</w:t>
            </w:r>
          </w:p>
        </w:tc>
      </w:tr>
      <w:tr w:rsidR="00BE4749" w:rsidRPr="00C61360" w:rsidTr="00BE4749">
        <w:trPr>
          <w:trHeight w:val="1421"/>
        </w:trPr>
        <w:tc>
          <w:tcPr>
            <w:tcW w:w="797" w:type="dxa"/>
            <w:vMerge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Целевые ориентиры развития ребенка</w:t>
            </w:r>
          </w:p>
        </w:tc>
        <w:tc>
          <w:tcPr>
            <w:tcW w:w="5961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Лепят различные предметы, передавая их форму, пропорции, создают сюжетные композиции из 2-3 и более изображений, используют разные способы лепки; умеют действовать по соб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ственному плану, ярко проявляют познавательную активность как в совместной со взрослым, так и в самостоятельной дея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творческие задачи решают с использованием как наглядно-образных, так и элементарных словесно-логических средств, рассказывают о собственном замысле, используя описатель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ный рассказ о предполагаемом результате деятельности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знание, коммуникация)</w:t>
            </w:r>
          </w:p>
        </w:tc>
        <w:tc>
          <w:tcPr>
            <w:tcW w:w="6507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Лепят из целого куска пластилина различные предметы, пере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давая их форму, пропорции, позу и движения (моделируют форму кончиками пальцев, оттягивают детали пальцами от ос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новной формы, работают стекой); в изделии выразительно пе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редают то, что интересно или эмоционально значимо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(художе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ственное творчество, познание); </w:t>
            </w:r>
            <w:r w:rsidRPr="00C61360">
              <w:rPr>
                <w:rFonts w:ascii="Times New Roman" w:hAnsi="Times New Roman" w:cs="Times New Roman"/>
                <w:color w:val="000000"/>
              </w:rPr>
              <w:t>воспринимают инструкцию, описывают процесс выполнения задания, проводят его само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анализ, способны к самооценке результатов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(труд, коммуника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ция, социализация)</w:t>
            </w:r>
          </w:p>
        </w:tc>
      </w:tr>
      <w:tr w:rsidR="00BE4749" w:rsidRPr="00C61360" w:rsidTr="00BE4749">
        <w:trPr>
          <w:trHeight w:val="1421"/>
        </w:trPr>
        <w:tc>
          <w:tcPr>
            <w:tcW w:w="797" w:type="dxa"/>
            <w:vMerge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деятельности</w:t>
            </w:r>
          </w:p>
        </w:tc>
        <w:tc>
          <w:tcPr>
            <w:tcW w:w="5961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Обсуждение впечатлений от парада военной техники, реше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творческой задачи по выбору предметов лепки, отработка приемов работы с пластилином: раскатывание, сплющивание, примазывание, лепка предметов военной техники, оформле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выставки работ</w:t>
            </w:r>
          </w:p>
        </w:tc>
        <w:tc>
          <w:tcPr>
            <w:tcW w:w="6507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сюжетных картинок, упражнение в умении пе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редавать в поделке характерные движения и позы животных; лепка композиции из двух-трех фигур, создание выразительных образов, оценка работ</w:t>
            </w:r>
          </w:p>
        </w:tc>
      </w:tr>
      <w:tr w:rsidR="00BE4749" w:rsidRPr="00C61360" w:rsidTr="00BE4749">
        <w:trPr>
          <w:trHeight w:val="346"/>
        </w:trPr>
        <w:tc>
          <w:tcPr>
            <w:tcW w:w="797" w:type="dxa"/>
            <w:vMerge w:val="restart"/>
            <w:textDirection w:val="btLr"/>
          </w:tcPr>
          <w:p w:rsidR="00BE4749" w:rsidRPr="00C61360" w:rsidRDefault="00BE4749" w:rsidP="00BE4749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Аппликация</w:t>
            </w:r>
          </w:p>
        </w:tc>
        <w:tc>
          <w:tcPr>
            <w:tcW w:w="1537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5961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Башни на Кремле</w:t>
            </w:r>
          </w:p>
        </w:tc>
        <w:tc>
          <w:tcPr>
            <w:tcW w:w="6507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Цветущий луг</w:t>
            </w:r>
          </w:p>
        </w:tc>
      </w:tr>
      <w:tr w:rsidR="00BE4749" w:rsidRPr="00C61360" w:rsidTr="00BE4749">
        <w:trPr>
          <w:trHeight w:val="1834"/>
        </w:trPr>
        <w:tc>
          <w:tcPr>
            <w:tcW w:w="797" w:type="dxa"/>
            <w:vMerge/>
          </w:tcPr>
          <w:p w:rsidR="00BE4749" w:rsidRPr="00C61360" w:rsidRDefault="00BE4749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</w:t>
            </w:r>
          </w:p>
        </w:tc>
        <w:tc>
          <w:tcPr>
            <w:tcW w:w="5961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работать самостоятельно и в коллективе; - составлять яркую, гармоничную композицию. Развивать цветовосприятие и цветоощущение. Совершенствовать технику выполнения мозаики-ап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пликации методом обрывания, навыки работы с клеем и кистью</w:t>
            </w:r>
          </w:p>
        </w:tc>
        <w:tc>
          <w:tcPr>
            <w:tcW w:w="6507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работать в технике объемной аппликации; - создавать изображения с помощью скрученных полос бумаги. Продолжать учить сочетать различные приемы выполнения аппликации для создания красивой, гармоничной композиции. Развивать воображение и фантазию</w:t>
            </w:r>
          </w:p>
        </w:tc>
      </w:tr>
      <w:tr w:rsidR="00BE4749" w:rsidRPr="00C61360" w:rsidTr="00BE4749">
        <w:trPr>
          <w:trHeight w:val="2717"/>
        </w:trPr>
        <w:tc>
          <w:tcPr>
            <w:tcW w:w="797" w:type="dxa"/>
            <w:vMerge/>
          </w:tcPr>
          <w:p w:rsidR="00BE4749" w:rsidRPr="00C61360" w:rsidRDefault="00BE4749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Целевые ориентиры развития ребенка</w:t>
            </w:r>
          </w:p>
        </w:tc>
        <w:tc>
          <w:tcPr>
            <w:tcW w:w="5961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Принимают активное участие в образовательном процессе, интересуются историей создания архитектурных сооружений; создают изображения по представлению, красиво располага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ют фигуры на листе в соответствии с пропорциями изобра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жаемых предметов; используют мозаичный способ изображе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ния, проявляют творчество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творчество, познание, труд); </w:t>
            </w:r>
            <w:r w:rsidRPr="00C61360">
              <w:rPr>
                <w:rFonts w:ascii="Times New Roman" w:hAnsi="Times New Roman" w:cs="Times New Roman"/>
                <w:color w:val="000000"/>
              </w:rPr>
              <w:t>рассказывают о собственном способе реше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ния проблемы, используя форму повествовательного рассказа о последовательности выполнения действия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(коммуникация)</w:t>
            </w:r>
          </w:p>
        </w:tc>
        <w:tc>
          <w:tcPr>
            <w:tcW w:w="6507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Создают индивидуальные декоративные композиции в техни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ке объемной аппликации; активно используют разнообразные изобразительные материалы для реализации собственных це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лей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(художественное творчество); </w:t>
            </w:r>
            <w:r w:rsidRPr="00C61360">
              <w:rPr>
                <w:rFonts w:ascii="Times New Roman" w:hAnsi="Times New Roman" w:cs="Times New Roman"/>
                <w:color w:val="000000"/>
              </w:rPr>
              <w:t>эмоционально реагируют на окружающую действительность; используют разнообразные конструктивные способы взаимодействия с детьми и взрослы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ми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(социализация, коммуникация)</w:t>
            </w:r>
          </w:p>
        </w:tc>
      </w:tr>
      <w:tr w:rsidR="00BE4749" w:rsidRPr="00C61360" w:rsidTr="00BE4749">
        <w:trPr>
          <w:trHeight w:val="1843"/>
        </w:trPr>
        <w:tc>
          <w:tcPr>
            <w:tcW w:w="797" w:type="dxa"/>
            <w:vMerge/>
          </w:tcPr>
          <w:p w:rsidR="00BE4749" w:rsidRPr="00C61360" w:rsidRDefault="00BE4749" w:rsidP="00BE4749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Виды детской деятельности</w:t>
            </w:r>
          </w:p>
        </w:tc>
        <w:tc>
          <w:tcPr>
            <w:tcW w:w="5961" w:type="dxa"/>
            <w:gridSpan w:val="2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иллюстраций Кремля, решение творческой задачи по созданию собственной композиции, участие в иг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рах на развитие цветовосприятия и цветоощущения, упраж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нение в мозаичном способе изображения, работе с клеем и кистью, создание яркой, гармоничной композиции методом обрывания</w:t>
            </w:r>
          </w:p>
        </w:tc>
        <w:tc>
          <w:tcPr>
            <w:tcW w:w="6507" w:type="dxa"/>
          </w:tcPr>
          <w:p w:rsidR="00BE4749" w:rsidRPr="00C61360" w:rsidRDefault="00BE4749" w:rsidP="00BE474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Рассматривание сюжетных картин и пейзажей, участие в бесе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де о растениях луга, упражнение в различных приемах аппли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кации для создания изделия, создание композиции с помощью скрученных полос бумаги в технике объемной аппликации</w:t>
            </w:r>
          </w:p>
        </w:tc>
      </w:tr>
    </w:tbl>
    <w:p w:rsidR="00F40DCB" w:rsidRPr="00C61360" w:rsidRDefault="00F40DCB" w:rsidP="00BE4749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F40DCB" w:rsidRPr="00D47128" w:rsidRDefault="00BE4749" w:rsidP="00D47128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 ОБРАСТЬ «ФИЗИЧЕСКОЕ РАЗВИТИЕ»</w:t>
      </w:r>
    </w:p>
    <w:p w:rsidR="00F40DCB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Cs/>
          <w:smallCaps/>
          <w:color w:val="000000"/>
          <w:sz w:val="24"/>
          <w:szCs w:val="24"/>
        </w:rPr>
      </w:pPr>
      <w:r w:rsidRPr="00D47128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>Пояснительная записка</w:t>
      </w:r>
    </w:p>
    <w:p w:rsidR="00BE4749" w:rsidRPr="00D47128" w:rsidRDefault="00BE4749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09" w:rsidRPr="00581209" w:rsidRDefault="00BE4749" w:rsidP="0058120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BE4749">
        <w:rPr>
          <w:rFonts w:ascii="Times New Roman" w:hAnsi="Times New Roman" w:cs="Times New Roman"/>
          <w:b/>
          <w:color w:val="000000"/>
        </w:rPr>
        <w:t>Цель:</w:t>
      </w:r>
      <w:r>
        <w:rPr>
          <w:rFonts w:ascii="Times New Roman" w:hAnsi="Times New Roman" w:cs="Times New Roman"/>
          <w:color w:val="000000"/>
        </w:rPr>
        <w:t xml:space="preserve"> ф</w:t>
      </w:r>
      <w:r w:rsidR="00581209" w:rsidRPr="00581209">
        <w:rPr>
          <w:rFonts w:ascii="Times New Roman" w:hAnsi="Times New Roman" w:cs="Times New Roman"/>
          <w:color w:val="000000"/>
        </w:rPr>
        <w:t>ормирование у дошкольников ценностного отношения к здоровому образу жизни, развитие физической выносливости, смекалки, ловкости через использование народных игр и многообразия фольклорных форм по приобщению детей к истокам русской народной культуры.</w:t>
      </w:r>
    </w:p>
    <w:p w:rsidR="00581209" w:rsidRPr="00BE4749" w:rsidRDefault="00581209" w:rsidP="00581209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BE4749">
        <w:rPr>
          <w:rFonts w:ascii="Times New Roman" w:hAnsi="Times New Roman" w:cs="Times New Roman"/>
          <w:b/>
          <w:color w:val="000000"/>
        </w:rPr>
        <w:t>Задачи:</w:t>
      </w:r>
    </w:p>
    <w:p w:rsidR="00581209" w:rsidRDefault="00581209" w:rsidP="00581209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581209">
        <w:rPr>
          <w:rFonts w:ascii="Times New Roman" w:hAnsi="Times New Roman" w:cs="Times New Roman"/>
          <w:color w:val="000000"/>
        </w:rPr>
        <w:t>Приобретать опыт в двигательной и физкультурной деятельности, способствующей правильному формированию опорно- двигательной системы организма, развитию крупной и мелкой моторики, равновесия и координации движений и направленных на развитие физических качеств личности ребенка.</w:t>
      </w:r>
    </w:p>
    <w:p w:rsidR="00581209" w:rsidRDefault="00581209" w:rsidP="00581209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581209">
        <w:rPr>
          <w:rFonts w:ascii="Times New Roman" w:hAnsi="Times New Roman" w:cs="Times New Roman"/>
          <w:color w:val="000000"/>
        </w:rPr>
        <w:t>Способствовать становлению ценностей здорового образа жизни.</w:t>
      </w:r>
    </w:p>
    <w:p w:rsidR="00581209" w:rsidRDefault="00581209" w:rsidP="00581209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581209">
        <w:rPr>
          <w:rFonts w:ascii="Times New Roman" w:hAnsi="Times New Roman" w:cs="Times New Roman"/>
          <w:color w:val="000000"/>
        </w:rPr>
        <w:t>Развивать способности к правильному, не наносящему ущерба организму, выполнению основных движений.</w:t>
      </w:r>
    </w:p>
    <w:p w:rsidR="00581209" w:rsidRDefault="00581209" w:rsidP="00581209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581209">
        <w:rPr>
          <w:rFonts w:ascii="Times New Roman" w:hAnsi="Times New Roman" w:cs="Times New Roman"/>
          <w:color w:val="000000"/>
        </w:rPr>
        <w:t>Способствовать становлению целенаправленности и саморегуляции в двигательной сфере.</w:t>
      </w:r>
    </w:p>
    <w:p w:rsidR="00581209" w:rsidRDefault="00581209" w:rsidP="00581209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581209">
        <w:rPr>
          <w:rFonts w:ascii="Times New Roman" w:hAnsi="Times New Roman" w:cs="Times New Roman"/>
          <w:color w:val="000000"/>
        </w:rPr>
        <w:t>Овладевать элементарными нормами и правилами (в питании, двигательном режиме, закаливании, при формировании полезных привычек и др.).</w:t>
      </w:r>
    </w:p>
    <w:p w:rsidR="00AB4D70" w:rsidRDefault="00581209" w:rsidP="00581209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581209">
        <w:rPr>
          <w:rFonts w:ascii="Times New Roman" w:hAnsi="Times New Roman" w:cs="Times New Roman"/>
          <w:color w:val="000000"/>
        </w:rPr>
        <w:t>Овладевать подвижными играми с правилами.</w:t>
      </w:r>
    </w:p>
    <w:p w:rsidR="00F40DCB" w:rsidRDefault="00581209" w:rsidP="00581209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AB4D70">
        <w:rPr>
          <w:rFonts w:ascii="Times New Roman" w:hAnsi="Times New Roman" w:cs="Times New Roman"/>
          <w:color w:val="000000"/>
        </w:rPr>
        <w:t>Формировать</w:t>
      </w:r>
      <w:r w:rsidRPr="00AB4D70">
        <w:rPr>
          <w:rFonts w:ascii="Times New Roman" w:hAnsi="Times New Roman" w:cs="Times New Roman"/>
          <w:color w:val="000000"/>
        </w:rPr>
        <w:tab/>
        <w:t>начальные</w:t>
      </w:r>
      <w:r w:rsidRPr="00AB4D70">
        <w:rPr>
          <w:rFonts w:ascii="Times New Roman" w:hAnsi="Times New Roman" w:cs="Times New Roman"/>
          <w:color w:val="000000"/>
        </w:rPr>
        <w:tab/>
        <w:t>представления</w:t>
      </w:r>
      <w:r w:rsidRPr="00AB4D70">
        <w:rPr>
          <w:rFonts w:ascii="Times New Roman" w:hAnsi="Times New Roman" w:cs="Times New Roman"/>
          <w:color w:val="000000"/>
        </w:rPr>
        <w:tab/>
        <w:t>о</w:t>
      </w:r>
      <w:r w:rsidRPr="00AB4D70">
        <w:rPr>
          <w:rFonts w:ascii="Times New Roman" w:hAnsi="Times New Roman" w:cs="Times New Roman"/>
          <w:color w:val="000000"/>
        </w:rPr>
        <w:tab/>
        <w:t>некоторых</w:t>
      </w:r>
      <w:r w:rsidRPr="00AB4D70">
        <w:rPr>
          <w:rFonts w:ascii="Times New Roman" w:hAnsi="Times New Roman" w:cs="Times New Roman"/>
          <w:color w:val="000000"/>
        </w:rPr>
        <w:tab/>
        <w:t>видах спорта.</w:t>
      </w:r>
    </w:p>
    <w:p w:rsidR="00AB4D70" w:rsidRDefault="00AB4D70" w:rsidP="00AB4D70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AB4D70" w:rsidRDefault="00AB4D70" w:rsidP="00AB4D7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AB4D70">
        <w:rPr>
          <w:rFonts w:ascii="Times New Roman" w:hAnsi="Times New Roman" w:cs="Times New Roman"/>
          <w:color w:val="000000"/>
        </w:rPr>
        <w:t xml:space="preserve">Система работы по </w:t>
      </w:r>
      <w:r w:rsidRPr="00C000F0">
        <w:rPr>
          <w:rFonts w:ascii="Times New Roman" w:hAnsi="Times New Roman" w:cs="Times New Roman"/>
          <w:b/>
          <w:color w:val="000000"/>
        </w:rPr>
        <w:t>физическому развитию</w:t>
      </w:r>
      <w:r w:rsidRPr="00AB4D70">
        <w:rPr>
          <w:rFonts w:ascii="Times New Roman" w:hAnsi="Times New Roman" w:cs="Times New Roman"/>
          <w:color w:val="000000"/>
        </w:rPr>
        <w:t xml:space="preserve"> строится с учётом возрастных и психологических особенностей детей при соблюдении оптимального двигательного режима с использованием индивидуального дифференцированного подхода и дифференцируется на два тематических модуля: «Здоровье» и «Физическое развитие».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lastRenderedPageBreak/>
        <w:br/>
      </w:r>
      <w:r w:rsidRPr="00AB4D70">
        <w:rPr>
          <w:rFonts w:ascii="Times New Roman" w:hAnsi="Times New Roman" w:cs="Times New Roman"/>
          <w:color w:val="000000"/>
        </w:rPr>
        <w:t xml:space="preserve">Содержание </w:t>
      </w:r>
      <w:r w:rsidRPr="00C000F0">
        <w:rPr>
          <w:rFonts w:ascii="Times New Roman" w:hAnsi="Times New Roman" w:cs="Times New Roman"/>
          <w:b/>
          <w:color w:val="000000"/>
        </w:rPr>
        <w:t>тематического модуля</w:t>
      </w:r>
      <w:r w:rsidR="00C000F0" w:rsidRPr="00C000F0">
        <w:rPr>
          <w:rFonts w:ascii="Times New Roman" w:hAnsi="Times New Roman" w:cs="Times New Roman"/>
          <w:b/>
          <w:color w:val="000000"/>
        </w:rPr>
        <w:t xml:space="preserve"> </w:t>
      </w:r>
      <w:r w:rsidRPr="00C000F0">
        <w:rPr>
          <w:rFonts w:ascii="Times New Roman" w:hAnsi="Times New Roman" w:cs="Times New Roman"/>
          <w:b/>
          <w:color w:val="000000"/>
        </w:rPr>
        <w:t>«Здоровье»</w:t>
      </w:r>
      <w:r w:rsidRPr="00AB4D70">
        <w:rPr>
          <w:rFonts w:ascii="Times New Roman" w:hAnsi="Times New Roman" w:cs="Times New Roman"/>
          <w:color w:val="000000"/>
        </w:rPr>
        <w:t xml:space="preserve"> внутри образовательной области «Физическое развитие» включает приобретение опыта двигательной деятельности детей, способствующий правильному формированию опорно-двигательной системы организма, развитию крупной и мелкой моторики обеих рук, равновесия и координации движений; становление ценностей здорового образа жизни;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AB4D70" w:rsidRDefault="00AB4D70" w:rsidP="00AB4D70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4749" w:rsidRPr="0083780A" w:rsidRDefault="00AB4D70" w:rsidP="0083780A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AB4D70">
        <w:rPr>
          <w:rFonts w:ascii="Times New Roman" w:hAnsi="Times New Roman" w:cs="Times New Roman"/>
          <w:color w:val="000000"/>
        </w:rPr>
        <w:t xml:space="preserve">Содержание </w:t>
      </w:r>
      <w:r w:rsidRPr="00C000F0">
        <w:rPr>
          <w:rFonts w:ascii="Times New Roman" w:hAnsi="Times New Roman" w:cs="Times New Roman"/>
          <w:b/>
          <w:color w:val="000000"/>
        </w:rPr>
        <w:t>тематического модуля «Физическая культура»</w:t>
      </w:r>
      <w:r w:rsidRPr="00AB4D70">
        <w:rPr>
          <w:rFonts w:ascii="Times New Roman" w:hAnsi="Times New Roman" w:cs="Times New Roman"/>
          <w:color w:val="000000"/>
        </w:rPr>
        <w:t xml:space="preserve"> внутри образовательной области «Физическое развитие» включает приобретение опыта в двигательной и физкультурной деятельности детей, в том числе связанной с выполнением упражнений, направленных на развитие</w:t>
      </w:r>
      <w:r>
        <w:rPr>
          <w:rFonts w:ascii="Times New Roman" w:hAnsi="Times New Roman" w:cs="Times New Roman"/>
          <w:color w:val="000000"/>
        </w:rPr>
        <w:t xml:space="preserve"> </w:t>
      </w:r>
      <w:r w:rsidRPr="00AB4D70">
        <w:rPr>
          <w:rFonts w:ascii="Times New Roman" w:hAnsi="Times New Roman" w:cs="Times New Roman"/>
          <w:color w:val="000000"/>
        </w:rPr>
        <w:t>физических качеств; овладение подвижными играми с правилами; развитие способности к правильному, не наносящему ущерба организму, выполнению основных движений (ходьба, бег, мягкие прыжки, повороты в обе стороны); становление целенаправленности и саморегуляции в двигательной сфере; формирование начальных представлений о некоторых видах спорта.</w:t>
      </w:r>
      <w:r w:rsidR="00C000F0">
        <w:rPr>
          <w:rFonts w:ascii="Times New Roman" w:hAnsi="Times New Roman" w:cs="Times New Roman"/>
          <w:color w:val="000000"/>
        </w:rPr>
        <w:br/>
      </w:r>
      <w:r w:rsidR="00C000F0">
        <w:rPr>
          <w:rFonts w:ascii="Times New Roman" w:hAnsi="Times New Roman" w:cs="Times New Roman"/>
          <w:color w:val="000000"/>
        </w:rPr>
        <w:br/>
      </w:r>
      <w:r w:rsidR="00C000F0" w:rsidRPr="00C000F0">
        <w:rPr>
          <w:rFonts w:ascii="Times New Roman" w:hAnsi="Times New Roman" w:cs="Times New Roman"/>
          <w:color w:val="000000"/>
        </w:rPr>
        <w:t>В группе широко используются следующие формы работы: организованная образовательная деятельность в спортивном зале и на свежем воздухе, утренняя гимнастика, физкультурно-оздоровительные комплексы после дневного сна, дни здоровья, физкультминутки, прогулки, подвижные игры, спортивные праздники и развлечения, физкультурные досуги и эстафеты, самостоятельная двигательная активность детей.</w:t>
      </w:r>
    </w:p>
    <w:p w:rsidR="00BE4749" w:rsidRDefault="00BE4749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</w:rPr>
      </w:pPr>
    </w:p>
    <w:p w:rsidR="00F40DCB" w:rsidRPr="00C61360" w:rsidRDefault="00F40DCB" w:rsidP="00C61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</w:rPr>
      </w:pPr>
      <w:r w:rsidRPr="00C61360">
        <w:rPr>
          <w:rFonts w:ascii="Times New Roman" w:hAnsi="Times New Roman" w:cs="Times New Roman"/>
          <w:b/>
          <w:smallCaps/>
          <w:color w:val="000000"/>
        </w:rPr>
        <w:t>Развернутое комплексно-тематическое планирование организованной образовательной деятельности</w:t>
      </w:r>
    </w:p>
    <w:p w:rsidR="00F40DCB" w:rsidRPr="00C61360" w:rsidRDefault="00F40DCB" w:rsidP="00C61360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61360">
        <w:rPr>
          <w:rFonts w:ascii="Times New Roman" w:hAnsi="Times New Roman" w:cs="Times New Roman"/>
          <w:b/>
          <w:smallCaps/>
          <w:color w:val="000000"/>
        </w:rPr>
        <w:t>(содержание психолого-педагогической работы)</w:t>
      </w:r>
      <w:r w:rsidRPr="00C61360">
        <w:rPr>
          <w:rStyle w:val="af2"/>
          <w:rFonts w:ascii="Times New Roman" w:hAnsi="Times New Roman" w:cs="Times New Roman"/>
          <w:b/>
          <w:smallCaps/>
          <w:color w:val="000000"/>
        </w:rPr>
        <w:footnoteReference w:id="5"/>
      </w:r>
    </w:p>
    <w:p w:rsidR="00F40DCB" w:rsidRPr="00C61360" w:rsidRDefault="00F40DCB" w:rsidP="00C61360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a3"/>
        <w:tblW w:w="14789" w:type="dxa"/>
        <w:tblLayout w:type="fixed"/>
        <w:tblLook w:val="0000"/>
      </w:tblPr>
      <w:tblGrid>
        <w:gridCol w:w="851"/>
        <w:gridCol w:w="2189"/>
        <w:gridCol w:w="126"/>
        <w:gridCol w:w="8"/>
        <w:gridCol w:w="28"/>
        <w:gridCol w:w="80"/>
        <w:gridCol w:w="1802"/>
        <w:gridCol w:w="712"/>
        <w:gridCol w:w="119"/>
        <w:gridCol w:w="15"/>
        <w:gridCol w:w="18"/>
        <w:gridCol w:w="71"/>
        <w:gridCol w:w="2560"/>
        <w:gridCol w:w="49"/>
        <w:gridCol w:w="36"/>
        <w:gridCol w:w="18"/>
        <w:gridCol w:w="174"/>
        <w:gridCol w:w="257"/>
        <w:gridCol w:w="2486"/>
        <w:gridCol w:w="8"/>
        <w:gridCol w:w="18"/>
        <w:gridCol w:w="18"/>
        <w:gridCol w:w="331"/>
        <w:gridCol w:w="171"/>
        <w:gridCol w:w="73"/>
        <w:gridCol w:w="2571"/>
      </w:tblGrid>
      <w:tr w:rsidR="00F40DCB" w:rsidRPr="00C61360" w:rsidTr="00BE4749">
        <w:trPr>
          <w:trHeight w:val="269"/>
        </w:trPr>
        <w:tc>
          <w:tcPr>
            <w:tcW w:w="851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Месяц</w:t>
            </w:r>
          </w:p>
        </w:tc>
        <w:tc>
          <w:tcPr>
            <w:tcW w:w="4233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1-я неделя</w:t>
            </w:r>
          </w:p>
        </w:tc>
        <w:tc>
          <w:tcPr>
            <w:tcW w:w="3495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2-я неделя</w:t>
            </w:r>
          </w:p>
        </w:tc>
        <w:tc>
          <w:tcPr>
            <w:tcW w:w="3020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3-я неделя</w:t>
            </w:r>
          </w:p>
        </w:tc>
        <w:tc>
          <w:tcPr>
            <w:tcW w:w="3190" w:type="dxa"/>
            <w:gridSpan w:val="7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4-я неделя</w:t>
            </w:r>
          </w:p>
        </w:tc>
      </w:tr>
      <w:tr w:rsidR="00F40DCB" w:rsidRPr="00C61360" w:rsidTr="00BE4749">
        <w:trPr>
          <w:trHeight w:val="202"/>
        </w:trPr>
        <w:tc>
          <w:tcPr>
            <w:tcW w:w="851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l</w:t>
            </w:r>
          </w:p>
        </w:tc>
        <w:tc>
          <w:tcPr>
            <w:tcW w:w="4233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495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020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190" w:type="dxa"/>
            <w:gridSpan w:val="7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F40DCB" w:rsidRPr="00C61360" w:rsidTr="00BE4749">
        <w:trPr>
          <w:trHeight w:val="355"/>
        </w:trPr>
        <w:tc>
          <w:tcPr>
            <w:tcW w:w="851" w:type="dxa"/>
            <w:vMerge w:val="restart"/>
            <w:textDirection w:val="btLr"/>
          </w:tcPr>
          <w:p w:rsidR="00F40DCB" w:rsidRPr="00C61360" w:rsidRDefault="00F40DCB" w:rsidP="00C61360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33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Занятия 1-2</w:t>
            </w:r>
          </w:p>
        </w:tc>
        <w:tc>
          <w:tcPr>
            <w:tcW w:w="3495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Занятия 3-4</w:t>
            </w:r>
          </w:p>
        </w:tc>
        <w:tc>
          <w:tcPr>
            <w:tcW w:w="3020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Занятия 5-6</w:t>
            </w:r>
          </w:p>
        </w:tc>
        <w:tc>
          <w:tcPr>
            <w:tcW w:w="3190" w:type="dxa"/>
            <w:gridSpan w:val="7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color w:val="000000"/>
              </w:rPr>
              <w:t>Занятия 7-8</w:t>
            </w:r>
          </w:p>
        </w:tc>
      </w:tr>
      <w:tr w:rsidR="00F40DCB" w:rsidRPr="00C61360" w:rsidTr="00BE4749">
        <w:trPr>
          <w:trHeight w:val="35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Задачи</w:t>
            </w:r>
          </w:p>
        </w:tc>
      </w:tr>
      <w:tr w:rsidR="00F40DCB" w:rsidRPr="00C61360" w:rsidTr="00BE4749">
        <w:trPr>
          <w:trHeight w:val="35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Упражнять: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в ходьбе и беге колонной по одному с соблюдением дистанции, с четким фиксированием поворотов;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в ходьбе и беге по кругу с остановкой по сигналу;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в сохранении равновесия на повышенной опоре.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точность при переброске мяча, координацию движений в прыжке с доставанием до предмета, при перешагивании через предметы. Повторить упражнения: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на перебрасывание мяча и подлезании под шнур;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в перелезании через скамейку;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прыжки на двух ногах;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акробатический кувырок</w:t>
            </w:r>
          </w:p>
        </w:tc>
      </w:tr>
      <w:tr w:rsidR="00F40DCB" w:rsidRPr="00C61360" w:rsidTr="00BE4749">
        <w:trPr>
          <w:trHeight w:val="35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BE4749">
        <w:trPr>
          <w:trHeight w:val="35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Ходят и бегают в колонне по одному с соблюдением дистанции и фиксированием поворотов, с различным положением рук, сохраняют равно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весие на повышенной опоре, ходят по гимнастической скамейке прямо с мешочком на голове; правильно выполняют все виды основных дви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жений; прыгают на двух ногах из обруча в обруч, перебрасывают мяч друг другу: двумя руками снизу; двумя руками из-за головы (расстоя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ние - 3 м)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(физическая культура); </w:t>
            </w:r>
            <w:r w:rsidRPr="00C61360">
              <w:rPr>
                <w:rFonts w:ascii="Times New Roman" w:hAnsi="Times New Roman" w:cs="Times New Roman"/>
                <w:color w:val="000000"/>
              </w:rPr>
              <w:t>переживают состояние эмоционального комфорта от собственной двигательной деятельности и деятельно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сти сверстников, взрослых, ее успешных результатов, сочувствуют спортивным поражениям и радуются спортивным победам; самостоятель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ны в организации собственной оптимальной двигательной деятельности и двигательной деятельности сверстников, в том числе подвижных игр, уверенно анализируют их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(социализация, коммуникация)</w:t>
            </w:r>
          </w:p>
        </w:tc>
      </w:tr>
      <w:tr w:rsidR="00F40DCB" w:rsidRPr="00C61360" w:rsidTr="00BE4749">
        <w:trPr>
          <w:trHeight w:val="35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BE4749">
        <w:trPr>
          <w:trHeight w:val="35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1-я часть </w:t>
            </w: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Вводная</w:t>
            </w:r>
          </w:p>
        </w:tc>
        <w:tc>
          <w:tcPr>
            <w:tcW w:w="11507" w:type="dxa"/>
            <w:gridSpan w:val="20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Ходьба в колонне по одному в чередовании с бегом (10 м- ходьба, 20 м - бег); бег врассыпную; ходьба и бег с различным положением рук, с четким поворотом на углах; бег до 60 с; перестроение в колонну по три</w:t>
            </w:r>
          </w:p>
        </w:tc>
      </w:tr>
      <w:tr w:rsidR="00F40DCB" w:rsidRPr="00C61360" w:rsidTr="00BE4749">
        <w:trPr>
          <w:trHeight w:val="35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Общеразвивающие упражнения</w:t>
            </w:r>
          </w:p>
        </w:tc>
        <w:tc>
          <w:tcPr>
            <w:tcW w:w="11507" w:type="dxa"/>
            <w:gridSpan w:val="20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Поднятия рук вверх, вперед, в стороны, вставая на носки (из положения стоя, пятки вместе, носки врозь), отставляя ногу назад на носок, прижимаясь к стенке.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Опускания и повороты головы в стороны.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Приседания, держа руки за головой, выставляя ногу вперед на носок скрестно.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Сохранение равновесия стоя на скамейке</w:t>
            </w:r>
          </w:p>
        </w:tc>
      </w:tr>
      <w:tr w:rsidR="00F40DCB" w:rsidRPr="00C61360" w:rsidTr="00BE4749">
        <w:trPr>
          <w:trHeight w:val="4166"/>
        </w:trPr>
        <w:tc>
          <w:tcPr>
            <w:tcW w:w="851" w:type="dxa"/>
            <w:vMerge w:val="restart"/>
            <w:textDirection w:val="btL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431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2-я часть </w:t>
            </w: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Основные движения</w:t>
            </w:r>
          </w:p>
        </w:tc>
        <w:tc>
          <w:tcPr>
            <w:tcW w:w="2648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Ходьба по гимнастической скамейке прямо, приставляя пятку к носку (с мешочком на голове). 2. Прыжки на двух ногах 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рез шнур. 3. Ходьба по гимнастической скамейке боком, приставным шагом через мячи. 4. Перебрасывание мячей друг другу: двумя руками снизу; двумя руками из-за головы (расстояние - 3 м)</w:t>
            </w:r>
          </w:p>
        </w:tc>
        <w:tc>
          <w:tcPr>
            <w:tcW w:w="2734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Прыжки с разбега с дос-таванием до предмета. 2. Подлезание под шнур правым и левым боком. 3. Перебрасывание мячей друг другу двумя способами (расстояние - 4 м). 4. Упражнение «Крокодил». 5. Прыжки на двух ногах из обруча в обруч (положе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в шахматном порядке)</w:t>
            </w:r>
          </w:p>
        </w:tc>
        <w:tc>
          <w:tcPr>
            <w:tcW w:w="294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Бросание малого мяча вверх (правой и левой рукой), ловля двумя руками. 2. Ползание на животе, подтя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гиваясь руками (в конце - ку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вырок). 3. Лазание по гимнастической стенке с переходом на другой пролет. 4. Ходьба по гимнастической скамейке с хлопками на каж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дый раз под ногой, на середи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не скамейки - поворот, присе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дание и ходьба до конца сна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ряда</w:t>
            </w:r>
          </w:p>
        </w:tc>
        <w:tc>
          <w:tcPr>
            <w:tcW w:w="3182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Игровые упражнения: </w:t>
            </w:r>
            <w:r w:rsidRPr="00C61360">
              <w:rPr>
                <w:rFonts w:ascii="Times New Roman" w:hAnsi="Times New Roman" w:cs="Times New Roman"/>
                <w:color w:val="000000"/>
              </w:rPr>
              <w:t>1. «Ловкие ребята» (тройки). 2. «Пингвины» (мешочек зажат в коленях, прыжки по кругу). 3. «Догони свою пару» (уско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рение). 4. «Проводи мяч». 5. «Круговая лапта» (выбивалы, в кругу две команды).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Эстафеты: </w:t>
            </w:r>
            <w:r w:rsidRPr="00C61360">
              <w:rPr>
                <w:rFonts w:ascii="Times New Roman" w:hAnsi="Times New Roman" w:cs="Times New Roman"/>
                <w:color w:val="000000"/>
              </w:rPr>
              <w:t>1. «Дорожка препятствий». 2. «Пингвины» (две команды). 3. «Быстро передай» (боком). 4. «Крокодилы» (в парах две ко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манды). 5. «Фигуры»</w:t>
            </w:r>
          </w:p>
        </w:tc>
      </w:tr>
      <w:tr w:rsidR="00F40DCB" w:rsidRPr="00C61360" w:rsidTr="00BE4749">
        <w:trPr>
          <w:trHeight w:val="84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3-я часть </w:t>
            </w: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Подвижные игры</w:t>
            </w:r>
          </w:p>
        </w:tc>
        <w:tc>
          <w:tcPr>
            <w:tcW w:w="2648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«Кто быстрее доберется до флажка?»</w:t>
            </w:r>
          </w:p>
        </w:tc>
        <w:tc>
          <w:tcPr>
            <w:tcW w:w="2734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«Не оставайся на полу», «Вершки и корешки»</w:t>
            </w:r>
          </w:p>
        </w:tc>
        <w:tc>
          <w:tcPr>
            <w:tcW w:w="294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«Жмурки», «Найди и про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молчи»</w:t>
            </w:r>
          </w:p>
        </w:tc>
        <w:tc>
          <w:tcPr>
            <w:tcW w:w="3182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F40DCB" w:rsidRPr="00C61360" w:rsidTr="00BE4749">
        <w:trPr>
          <w:trHeight w:val="298"/>
        </w:trPr>
        <w:tc>
          <w:tcPr>
            <w:tcW w:w="851" w:type="dxa"/>
            <w:vMerge w:val="restart"/>
            <w:textDirection w:val="btL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5097" w:type="dxa"/>
            <w:gridSpan w:val="10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1-2</w:t>
            </w:r>
          </w:p>
        </w:tc>
        <w:tc>
          <w:tcPr>
            <w:tcW w:w="2734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3-4</w:t>
            </w:r>
          </w:p>
        </w:tc>
        <w:tc>
          <w:tcPr>
            <w:tcW w:w="294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5-6</w:t>
            </w:r>
          </w:p>
        </w:tc>
        <w:tc>
          <w:tcPr>
            <w:tcW w:w="3164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7-8</w:t>
            </w:r>
          </w:p>
        </w:tc>
      </w:tr>
      <w:tr w:rsidR="00F40DCB" w:rsidRPr="00C61360" w:rsidTr="00BE4749">
        <w:trPr>
          <w:trHeight w:val="288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Задачи</w:t>
            </w:r>
          </w:p>
        </w:tc>
      </w:tr>
      <w:tr w:rsidR="00F40DCB" w:rsidRPr="00C61360" w:rsidTr="00BE4749">
        <w:trPr>
          <w:trHeight w:val="1024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 - выполнять прыжки вверх из глубокого приседания. Закреплять: - навык ходьбы и бега между предметами, с изменением направления по сигналу, с высоким подниманием колен, со сменой темпа движения, бег между линиями. Упражнять: - в сохранении равновесия; - прыжках; - бросании мяча; - приземлении на полусогнутые ноги в прыжках со скамейки; - переползании на четвереньках с дополнительным заданием. Развивать координацию движений</w:t>
            </w:r>
          </w:p>
        </w:tc>
      </w:tr>
      <w:tr w:rsidR="00F40DCB" w:rsidRPr="00C61360" w:rsidTr="00BE4749">
        <w:trPr>
          <w:trHeight w:val="33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BE4749">
        <w:trPr>
          <w:trHeight w:val="33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Ходят и бегают в колонне по одному, «змейкой», с перешагиванием через предметы, высоко поднимая колени, со сменой темпа на сигнал; ходят по гимнастической скамейке прямо, приставным шагом, боком, с приседаниями, на носках, с мешочком на голове; выпрыгивают вверх из глубокого приседа; водят мяч: по прямой, сбоку, между предметами, по полу, подталкивая мяч головой, отбивают мяч от пола одной рукой; удерживают равновесие на носках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(физическая культура); </w:t>
            </w:r>
            <w:r w:rsidRPr="00C61360">
              <w:rPr>
                <w:rFonts w:ascii="Times New Roman" w:hAnsi="Times New Roman" w:cs="Times New Roman"/>
                <w:color w:val="000000"/>
              </w:rPr>
              <w:t>выполняют физические упражнения под музыку, согласуют ритм движения с музы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кальным сопровождением; демонстрируют освоенную культуру движений в различных видах детской деятельности; стремятся проявлять мак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симальные физические качества при выполнении движений, оценивают их выполнение, общий результат; испытывают интерес к физической культуре, участвуют в играх с элементами спорта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(музыка, познание, здоровье, физическая культура, социализация)</w:t>
            </w:r>
          </w:p>
        </w:tc>
      </w:tr>
      <w:tr w:rsidR="00F40DCB" w:rsidRPr="00C61360" w:rsidTr="00BE4749">
        <w:trPr>
          <w:trHeight w:val="33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BE4749">
        <w:trPr>
          <w:trHeight w:val="298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1-я часть </w:t>
            </w: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Вводная</w:t>
            </w:r>
          </w:p>
        </w:tc>
        <w:tc>
          <w:tcPr>
            <w:tcW w:w="11507" w:type="dxa"/>
            <w:gridSpan w:val="20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Ходьба и бег в колонне по одному, «змейкой», с перешагиванием через предметы, высоко поднимая колени, со сменой темпа на сигнал; ходьба и бег между линиями. Бег в среднем темпе до 1,5 минут</w:t>
            </w:r>
          </w:p>
        </w:tc>
      </w:tr>
      <w:tr w:rsidR="00F40DCB" w:rsidRPr="00C61360" w:rsidTr="00BE4749">
        <w:trPr>
          <w:trHeight w:val="298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1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Общеразвивающие упражнения</w:t>
            </w:r>
          </w:p>
        </w:tc>
        <w:tc>
          <w:tcPr>
            <w:tcW w:w="11507" w:type="dxa"/>
            <w:gridSpan w:val="20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Поднятия рук вверх из положения руки к плечам.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Повороты туловища в стороны, поднимая руки вверх - в стороны из положения руки к плечам (руки из-за головы): накло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 вперед, подняв руки вверх, держа руки в стороны.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Поочередное пружинистое сгибание ног (стоя, ноги врозь).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Сохранение равновесия, стоя на кубе на носках</w:t>
            </w:r>
          </w:p>
        </w:tc>
      </w:tr>
      <w:tr w:rsidR="00F40DCB" w:rsidRPr="00C61360" w:rsidTr="00BE4749">
        <w:trPr>
          <w:trHeight w:val="84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2-я часть </w:t>
            </w: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Основные движения</w:t>
            </w:r>
          </w:p>
        </w:tc>
        <w:tc>
          <w:tcPr>
            <w:tcW w:w="2648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Ходьба по гимнастической скамейке на носках, руки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 голову, на середине - при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сесть, встать и пройти даль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ше; боком, приставным ша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гом с мешочком на голове.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Прыжки через шнур и вдоль на двух ногах, на правой (левой) ноге.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 Бросание малого мяча вверх, ловля двумя руками, перебрасывание друг другу</w:t>
            </w:r>
          </w:p>
        </w:tc>
        <w:tc>
          <w:tcPr>
            <w:tcW w:w="2734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Прыжки с высоты (40 см).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Отбивание мяча одной ру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кой на месте.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Ведение мяча, забрасыва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ние его в корзину двумя ру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ками.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Пролезание через три об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руча, в обруч прямо и боком</w:t>
            </w:r>
          </w:p>
        </w:tc>
        <w:tc>
          <w:tcPr>
            <w:tcW w:w="294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Ведение мяча: по прямой, сбоку; между предметами; по полу, подталкивая мяч го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ловой.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Ползание по гимнастиче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ской скамейке на животе пря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мо, подтягиваясь руками.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Ходьба по рейке гимнасти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ческой скамейки, руки за го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ловой, с мешочком на голове.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Прыжки вверх из глубокого приседа</w:t>
            </w:r>
          </w:p>
        </w:tc>
        <w:tc>
          <w:tcPr>
            <w:tcW w:w="3182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Игровые упражнения: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«Проведи мяч».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«Круговая лапта».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«Кто самый меткий?».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«Эхо» (малоподвижная).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5. «Совушка».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Эстафеты: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«Кто быстрее?» (ведение мяча).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«Мяч водящему» (играют 2-3 команды).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«Ловкая пара».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«Не задень» (2-3 команды)</w:t>
            </w:r>
          </w:p>
        </w:tc>
      </w:tr>
      <w:tr w:rsidR="00F40DCB" w:rsidRPr="00C61360" w:rsidTr="00BE4749">
        <w:trPr>
          <w:trHeight w:val="84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3-я часть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Подвижные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игры</w:t>
            </w:r>
          </w:p>
        </w:tc>
        <w:tc>
          <w:tcPr>
            <w:tcW w:w="2648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«Стоп», «Вершки и корешки»</w:t>
            </w:r>
          </w:p>
        </w:tc>
        <w:tc>
          <w:tcPr>
            <w:tcW w:w="2734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«Дорожка препятствий», «Фигуры»</w:t>
            </w:r>
          </w:p>
        </w:tc>
        <w:tc>
          <w:tcPr>
            <w:tcW w:w="294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«Охотники и утки», «Фигур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ная ходьба», «Улитка, иголка и нитка»</w:t>
            </w:r>
          </w:p>
        </w:tc>
        <w:tc>
          <w:tcPr>
            <w:tcW w:w="3182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F40DCB" w:rsidRPr="00C61360" w:rsidTr="00BE4749">
        <w:trPr>
          <w:trHeight w:val="298"/>
        </w:trPr>
        <w:tc>
          <w:tcPr>
            <w:tcW w:w="851" w:type="dxa"/>
            <w:vMerge w:val="restart"/>
            <w:textDirection w:val="btL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5097" w:type="dxa"/>
            <w:gridSpan w:val="10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1-2</w:t>
            </w:r>
          </w:p>
        </w:tc>
        <w:tc>
          <w:tcPr>
            <w:tcW w:w="2734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3-4</w:t>
            </w:r>
          </w:p>
        </w:tc>
        <w:tc>
          <w:tcPr>
            <w:tcW w:w="294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5-6</w:t>
            </w:r>
          </w:p>
        </w:tc>
        <w:tc>
          <w:tcPr>
            <w:tcW w:w="3164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7-8</w:t>
            </w:r>
          </w:p>
        </w:tc>
      </w:tr>
      <w:tr w:rsidR="00F40DCB" w:rsidRPr="00C61360" w:rsidTr="00BE4749">
        <w:trPr>
          <w:trHeight w:val="288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Задачи</w:t>
            </w:r>
          </w:p>
        </w:tc>
      </w:tr>
      <w:tr w:rsidR="00F40DCB" w:rsidRPr="00C61360" w:rsidTr="00BE4749">
        <w:trPr>
          <w:trHeight w:val="1024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ходьбе по канату;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прыжкам через короткую скакалку;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бросанию мешочков в горизонтальную цель;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переходу по диагонали на другой пролет по гимнастической стенке. Упражнять: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в энергичном отталкивании в прыжках;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подползании под шнур;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прокатывании обручей;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ползании по скамейке с мешочком на голове;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равновесии.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навыки ходьбы и бега по кругу, парами, с преодолением препятствий, «змейкой», между предметами</w:t>
            </w:r>
          </w:p>
        </w:tc>
      </w:tr>
      <w:tr w:rsidR="00F40DCB" w:rsidRPr="00C61360" w:rsidTr="00BE4749">
        <w:trPr>
          <w:trHeight w:val="33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BE4749">
        <w:trPr>
          <w:trHeight w:val="33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Испытывают потребность в ежедневной двигательной деятельности; лазают по гимнастической стенке со сменой темпа в разных направлениях (в том числе по диагонали), перелезают с одного пролета на другой в любую сторону на разных уровнях; ходят по гимнастической скамейке прямо; боком приставным шагом; с перешагиванием через предметы; с поворотами; с приседаниями; на носках; с мешочком на голове; чере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дуют лазанье и ползание с бегом и прыжками; бросают предметы в цель из разных исходных положений, попадают в вертикальную и горизон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тальную цель с расстояния 4-5 м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(здоровье, физическая культура); </w:t>
            </w:r>
            <w:r w:rsidRPr="00C61360">
              <w:rPr>
                <w:rFonts w:ascii="Times New Roman" w:hAnsi="Times New Roman" w:cs="Times New Roman"/>
                <w:color w:val="000000"/>
              </w:rPr>
              <w:t>выполняют физические упражнения из разных исходных положений четко и ритмично, в заданном темпе, под музыку, по словесной инструкции; следят за правильной осанкой; проявляют элементы творчества при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полнении физических упражнений и игр, активно используют двигательный опыт и навыки здорового образа жизни в новых обстоятельствах; достигают успеха в установлении вербальных и невербальных контактов со взрослыми и детьми в различных видах деятельности и общении; участвуют в играх с элементами спорта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(физическая культура, музыка, социализация, коммуникация, познание)</w:t>
            </w:r>
          </w:p>
        </w:tc>
      </w:tr>
      <w:tr w:rsidR="00F40DCB" w:rsidRPr="00C61360" w:rsidTr="00BE4749">
        <w:trPr>
          <w:trHeight w:val="33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BE4749">
        <w:trPr>
          <w:trHeight w:val="298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1-я часть </w:t>
            </w: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Вводная</w:t>
            </w:r>
          </w:p>
        </w:tc>
        <w:tc>
          <w:tcPr>
            <w:tcW w:w="11507" w:type="dxa"/>
            <w:gridSpan w:val="20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Ходьба и бег в колонне по одному, врассыпную, парами, с ускорением, «змейкой», между предметами, с преодолением пре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пятствий, по канату. Перестроение в колонну по два в движении. Бег в среднем темпе до 1,5 минут. Ходьба с выполнением заданий</w:t>
            </w:r>
          </w:p>
        </w:tc>
      </w:tr>
      <w:tr w:rsidR="00F40DCB" w:rsidRPr="00C61360" w:rsidTr="00BE4749">
        <w:trPr>
          <w:trHeight w:val="298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1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Общеразвивающие упражнения</w:t>
            </w:r>
          </w:p>
        </w:tc>
        <w:tc>
          <w:tcPr>
            <w:tcW w:w="11507" w:type="dxa"/>
            <w:gridSpan w:val="20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Поднятие и опускание плеч.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Поднимание обеих ног в упоре сидя, оттягивая носки, удерживание ног в этом положении.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Приседания из положения ноги врозь, перенося массу тела с одной ноги на другую, не поднимаясь.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Сохранение равновесия, стоя на одной ноге</w:t>
            </w:r>
          </w:p>
        </w:tc>
      </w:tr>
      <w:tr w:rsidR="00F40DCB" w:rsidRPr="00C61360" w:rsidTr="00BE4749">
        <w:trPr>
          <w:trHeight w:val="3262"/>
        </w:trPr>
        <w:tc>
          <w:tcPr>
            <w:tcW w:w="851" w:type="dxa"/>
            <w:vMerge w:val="restart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2-я часть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Основные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движения</w:t>
            </w:r>
          </w:p>
        </w:tc>
        <w:tc>
          <w:tcPr>
            <w:tcW w:w="262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Ходьба по канату боком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приставным шагом.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Прыжки через шнуры.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Эстафета «Мяч водя-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щему».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Прыжки попеременно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на левой и правой ногах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через шнур</w:t>
            </w:r>
          </w:p>
        </w:tc>
        <w:tc>
          <w:tcPr>
            <w:tcW w:w="2886" w:type="dxa"/>
            <w:gridSpan w:val="8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Прыжки через короткую ска-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калку с вращением ее вперед.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Ползание под шнур боком.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Прокатывание обруча друг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другу.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«Попади в корзину» (бас-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кетбольный вариант, расстоя-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ние - 3 м)</w:t>
            </w:r>
          </w:p>
        </w:tc>
        <w:tc>
          <w:tcPr>
            <w:tcW w:w="2961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Ползание по гимнастиче-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ской скамейке с мешочком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на спине.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Метание в горизонтальные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цели (расстояние -4м).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Влезание на гимнастиче-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скую стенку и переход на дру-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гой пролет по диагонали.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Ходьба по гимнастической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скамейке боком приставным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шагом, перешагивая через ку-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бики, руки на поясе</w:t>
            </w:r>
          </w:p>
        </w:tc>
        <w:tc>
          <w:tcPr>
            <w:tcW w:w="3146" w:type="dxa"/>
            <w:gridSpan w:val="4"/>
            <w:vMerge w:val="restart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Игровые упражнения: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«Перелет птиц».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«Лягушки и цапля».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«Что изменилось?».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«Удочка».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«Придумай фигуру».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Эстафеты: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«Быстро передай» (в колонне).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«Кто быстрее доберется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до флажка?» (прыжки на левой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 правой ногах).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«Собери и разложи» (обручи).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«Летает - не летает».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«Муравейник»</w:t>
            </w:r>
          </w:p>
        </w:tc>
      </w:tr>
      <w:tr w:rsidR="00F40DCB" w:rsidRPr="00C61360" w:rsidTr="00BE4749">
        <w:trPr>
          <w:trHeight w:val="1102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3-я часть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Подвижные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игры</w:t>
            </w:r>
          </w:p>
        </w:tc>
        <w:tc>
          <w:tcPr>
            <w:tcW w:w="262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«Перелет птиц», «Затей-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ники»</w:t>
            </w:r>
          </w:p>
        </w:tc>
        <w:tc>
          <w:tcPr>
            <w:tcW w:w="2886" w:type="dxa"/>
            <w:gridSpan w:val="8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«Мышеловка», «Эхо»</w:t>
            </w:r>
          </w:p>
        </w:tc>
        <w:tc>
          <w:tcPr>
            <w:tcW w:w="2961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«Рыбак и рыбки», «Придумай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фигуру» (ходьба в колонне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 одному с дыхательными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упражнениями)</w:t>
            </w:r>
          </w:p>
        </w:tc>
        <w:tc>
          <w:tcPr>
            <w:tcW w:w="3146" w:type="dxa"/>
            <w:gridSpan w:val="4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40DCB" w:rsidRPr="00C61360" w:rsidTr="00BE4749">
        <w:trPr>
          <w:trHeight w:val="326"/>
        </w:trPr>
        <w:tc>
          <w:tcPr>
            <w:tcW w:w="851" w:type="dxa"/>
            <w:vMerge w:val="restart"/>
            <w:textDirection w:val="btL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4945" w:type="dxa"/>
            <w:gridSpan w:val="7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1-2</w:t>
            </w:r>
          </w:p>
        </w:tc>
        <w:tc>
          <w:tcPr>
            <w:tcW w:w="2886" w:type="dxa"/>
            <w:gridSpan w:val="8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3-4</w:t>
            </w:r>
          </w:p>
        </w:tc>
        <w:tc>
          <w:tcPr>
            <w:tcW w:w="2961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5-6</w:t>
            </w:r>
          </w:p>
        </w:tc>
        <w:tc>
          <w:tcPr>
            <w:tcW w:w="314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7-8</w:t>
            </w:r>
          </w:p>
        </w:tc>
      </w:tr>
      <w:tr w:rsidR="00F40DCB" w:rsidRPr="00C61360" w:rsidTr="00BE4749">
        <w:trPr>
          <w:trHeight w:val="35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Задачи</w:t>
            </w:r>
          </w:p>
        </w:tc>
      </w:tr>
      <w:tr w:rsidR="00F40DCB" w:rsidRPr="00C61360" w:rsidTr="00BE4749">
        <w:trPr>
          <w:trHeight w:val="2839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навыки и умения: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ходьбы с выполнением задания по сигналу;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бега с преодолением препятствий, парами;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перестроения с одной колонны в две и три;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соблюдения правильной осанки во время выполнения упражнений на равновесие.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Развивать координацию движения при ходьбе по ограниченной площади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эпоры.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Упражнять: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в прыжках при переменном подпрыгивании на правой и левой ногах;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переползании по гимнастической скамейке;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лазании по гимнастической стенке с переходом на другой пролет</w:t>
            </w:r>
          </w:p>
        </w:tc>
      </w:tr>
      <w:tr w:rsidR="00F40DCB" w:rsidRPr="00C61360" w:rsidTr="00BE4749">
        <w:trPr>
          <w:trHeight w:val="36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BE4749">
        <w:trPr>
          <w:trHeight w:val="890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Ходят по гимнастической скамейке, приседая поочередно на одной ноге и пронося другую махом вперед сбоку скамейки, перебрасывают мяч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друг другу из-за головы, стоя в шеренгах (расстояние - 3 м), отбивают мяч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 движении, лазают по гимнастической стенке с перелезанием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с пролета на пролет, прыгают на двух ногах через шнуры, обручи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(физическая культура); </w:t>
            </w:r>
            <w:r w:rsidRPr="00C61360">
              <w:rPr>
                <w:rFonts w:ascii="Times New Roman" w:hAnsi="Times New Roman" w:cs="Times New Roman"/>
                <w:color w:val="000000"/>
              </w:rPr>
              <w:t>имеют представления о необходимости движений и регулярных занятиях физкультурой, оценивают их влияние на собственную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силу, быстроту, ловкость, выносливость, самостоятельно расши-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ряют представления о сохранении здоровья, могут убедить собеседника в необходимости соблюдения элементарных правил здорового образа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жизни, используя форму речи-доказательства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(познание, здоровье, коммуникация)</w:t>
            </w:r>
          </w:p>
        </w:tc>
      </w:tr>
      <w:tr w:rsidR="00F40DCB" w:rsidRPr="00C61360" w:rsidTr="00BE4749">
        <w:trPr>
          <w:trHeight w:val="384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BE4749">
        <w:trPr>
          <w:trHeight w:val="639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1-я часть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Вводная</w:t>
            </w:r>
          </w:p>
        </w:tc>
        <w:tc>
          <w:tcPr>
            <w:tcW w:w="11615" w:type="dxa"/>
            <w:gridSpan w:val="2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Ходьба с выполнением движений руками; с поворотом влево и вправо, в другую сторону по сигналу. Перестроение в ходьбе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«один - два». Бег врассыпную, с преодолением препятствий т(6-8 брусков), между набивными мячами</w:t>
            </w:r>
          </w:p>
        </w:tc>
      </w:tr>
      <w:tr w:rsidR="00F40DCB" w:rsidRPr="00C61360" w:rsidTr="00BE4749">
        <w:trPr>
          <w:trHeight w:val="1271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Общеразвивающие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упражнения</w:t>
            </w:r>
          </w:p>
        </w:tc>
        <w:tc>
          <w:tcPr>
            <w:tcW w:w="11615" w:type="dxa"/>
            <w:gridSpan w:val="2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Энергичное разгибание согнутых в локтях рук (пальцы сжаты в кулаки), вперед и в стороны.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Перенос прямых ног через скамейку, сидя на ней в упоре сзади.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Выпады вперед, в сторону.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Сохранение равновесия, стоя, закрыв глаза</w:t>
            </w:r>
          </w:p>
        </w:tc>
      </w:tr>
      <w:tr w:rsidR="00F40DCB" w:rsidRPr="00C61360" w:rsidTr="00BE4749">
        <w:trPr>
          <w:trHeight w:val="4122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2-я часть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Основные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движения</w:t>
            </w:r>
          </w:p>
        </w:tc>
        <w:tc>
          <w:tcPr>
            <w:tcW w:w="262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Ходьба в колонне по од-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ному.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Лазание по гимнастиче-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ской стенке с переходом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на другой пролет.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Забрасывание мяча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 корзину двумя руками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от груди.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Ходьба по гимнастиче-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ской скамейке с приседани-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ем поочередно на правую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 левую ноги, с перенесе-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нием махом другой ноги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снизу сбоку скамейки.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Прыжки со скамейки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на полусогнутые ноги</w:t>
            </w:r>
          </w:p>
        </w:tc>
        <w:tc>
          <w:tcPr>
            <w:tcW w:w="2886" w:type="dxa"/>
            <w:gridSpan w:val="8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Прыжки на правой и левой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ногах через шнуры.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Перебрасывание мяча друг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другу двумя руками из-за го-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ловы, стоя в шеренгах (рас-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стояние - 3 м).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Упражнение «Крокодил».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Отбивание мяча в ходьбе.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Подбрасывание малого мя-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ча вверх и ловля его после от-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скока от пола («Быстрый мя-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чик»)</w:t>
            </w:r>
          </w:p>
        </w:tc>
        <w:tc>
          <w:tcPr>
            <w:tcW w:w="2961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Ходьба по скамейке на-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встречу друг другу, на середи-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не разойтись, помогая друг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другу.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Прыжки на двух ногах через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шнуры, обручи.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Переползание по прямой 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«Крокодил» (расстояние - 3 м).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Ходьба с перешагиванием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через набивные мячи.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Перебрасывание мяча двумя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руками, ловля его после хлоп-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ка или приседания</w:t>
            </w:r>
          </w:p>
        </w:tc>
        <w:tc>
          <w:tcPr>
            <w:tcW w:w="3146" w:type="dxa"/>
            <w:gridSpan w:val="4"/>
            <w:vMerge w:val="restart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Игровые упражнения: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«Догони пару».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«Ловкая пара».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«Снайперы».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«Затейники».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«Горелки».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Эстафеты: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«Передал - садись».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«Гонка тачек».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«Хитрая лиса».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«Перемени предмет».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«Коршун и наседки».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6. «Загони льдинку».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7. «Догони мяч».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8. «Паутинки» (обручи, ленты)</w:t>
            </w:r>
          </w:p>
        </w:tc>
      </w:tr>
      <w:tr w:rsidR="00F40DCB" w:rsidRPr="00C61360" w:rsidTr="00BE4749">
        <w:trPr>
          <w:trHeight w:val="691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3-я часть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Подвижные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игры</w:t>
            </w:r>
          </w:p>
        </w:tc>
        <w:tc>
          <w:tcPr>
            <w:tcW w:w="2622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«Ловля обезьян», эстафета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«Передал - садись»</w:t>
            </w:r>
          </w:p>
        </w:tc>
        <w:tc>
          <w:tcPr>
            <w:tcW w:w="2886" w:type="dxa"/>
            <w:gridSpan w:val="8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«Перемени предмет», «Лета-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ет - не летает»</w:t>
            </w:r>
          </w:p>
        </w:tc>
        <w:tc>
          <w:tcPr>
            <w:tcW w:w="2961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«Два Мороза»* «Пройди бес-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шумно»</w:t>
            </w:r>
          </w:p>
        </w:tc>
        <w:tc>
          <w:tcPr>
            <w:tcW w:w="3146" w:type="dxa"/>
            <w:gridSpan w:val="4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40DCB" w:rsidRPr="00C61360" w:rsidTr="00BE4749">
        <w:trPr>
          <w:trHeight w:val="326"/>
        </w:trPr>
        <w:tc>
          <w:tcPr>
            <w:tcW w:w="851" w:type="dxa"/>
            <w:vMerge w:val="restart"/>
            <w:textDirection w:val="btL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4945" w:type="dxa"/>
            <w:gridSpan w:val="7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1-2</w:t>
            </w:r>
          </w:p>
        </w:tc>
        <w:tc>
          <w:tcPr>
            <w:tcW w:w="2886" w:type="dxa"/>
            <w:gridSpan w:val="8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3-4</w:t>
            </w:r>
          </w:p>
        </w:tc>
        <w:tc>
          <w:tcPr>
            <w:tcW w:w="2961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5-6</w:t>
            </w:r>
          </w:p>
        </w:tc>
        <w:tc>
          <w:tcPr>
            <w:tcW w:w="3146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7-8</w:t>
            </w:r>
          </w:p>
        </w:tc>
      </w:tr>
      <w:tr w:rsidR="00F40DCB" w:rsidRPr="00C61360" w:rsidTr="00BE4749">
        <w:trPr>
          <w:trHeight w:val="281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Задачи</w:t>
            </w:r>
          </w:p>
        </w:tc>
      </w:tr>
      <w:tr w:rsidR="00F40DCB" w:rsidRPr="00C61360" w:rsidTr="00BE4749">
        <w:trPr>
          <w:trHeight w:val="2839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ходьбе приставным шагом;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прыжкам на мягком покрытии;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метанию набивного мяча. Закреплять: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перестроение из одной колонны в две по ходу движения;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переползание по скамейке. Развивать: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ловкость и координацию в упражнениях с мячом;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навыки ходьбы в чередовании с бегом, с выполнением заданий по сигналу;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умение в прыжках энергично отталкиваться от пола и приземляться на полусогнутые ноги. Повторить: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упражнения на равновесие на гимнастической стенке;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прыжки через короткую скакалку с продвижением вперед</w:t>
            </w:r>
          </w:p>
        </w:tc>
      </w:tr>
      <w:tr w:rsidR="00F40DCB" w:rsidRPr="00C61360" w:rsidTr="00BE4749">
        <w:trPr>
          <w:trHeight w:val="256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BE4749">
        <w:trPr>
          <w:trHeight w:val="890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Ходят приставными шагами вперед и назад, в колонне по одному, перестраиваются в колонну по двое в разных направлениях: по прямой с по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воротами; «змейкой» и врассыпную, по гимнастической скамейке (перешагивая через набивные мячи), по канату боком приставными шагами с мешочком на голове; прыгают через короткую скакалку с продвижением вперед; метают в вертикальную цель; выполняют правильно все ви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ды основных движений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(физическая культура); </w:t>
            </w:r>
            <w:r w:rsidRPr="00C61360">
              <w:rPr>
                <w:rFonts w:ascii="Times New Roman" w:hAnsi="Times New Roman" w:cs="Times New Roman"/>
                <w:color w:val="000000"/>
              </w:rPr>
              <w:t>проявляют элементы творчества при выполнении физических упражнений и игр, активно при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меняют двигательный опыт и навыки здорового образа жизни в новых обстоятельствах; используют специальные физические упражнения для укрепления своих органов и систем; сохраняют правильную осанку в различных видах деятельности; развивают быстроту, выносливость, ловкость, гибкость; придумывают собственные игры; участвуют в играх с элементами спорта; самостоятельно действуют в повседневной жиз-ни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(здоровье, физическая культура, социализация, труд, коммуникация)</w:t>
            </w:r>
          </w:p>
        </w:tc>
      </w:tr>
      <w:tr w:rsidR="00F40DCB" w:rsidRPr="00C61360" w:rsidTr="00BE4749">
        <w:trPr>
          <w:trHeight w:val="219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BE4749">
        <w:trPr>
          <w:trHeight w:val="639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1-я часть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Вводная</w:t>
            </w:r>
          </w:p>
        </w:tc>
        <w:tc>
          <w:tcPr>
            <w:tcW w:w="11507" w:type="dxa"/>
            <w:gridSpan w:val="20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Ходьба в колонне по одному приставными шагами с левой и правой ног попеременно, перестроение в колонну по два, в чере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довании с бегом, «змейкой», в полуприседе, врассыпную. Бег «змейкой» с поворотом на сигнал, с высоким подниманием ко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лен, подскоки, шаг «голова по кругу». Повороты налево, направо</w:t>
            </w:r>
          </w:p>
        </w:tc>
      </w:tr>
      <w:tr w:rsidR="00F40DCB" w:rsidRPr="00C61360" w:rsidTr="00BE4749">
        <w:trPr>
          <w:trHeight w:val="97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Общеразвивающие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упражнения</w:t>
            </w:r>
          </w:p>
        </w:tc>
        <w:tc>
          <w:tcPr>
            <w:tcW w:w="11507" w:type="dxa"/>
            <w:gridSpan w:val="20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Отведение локтей назад (рывки 2-3 раза) и выпрямление рук в стороны из положения руки перед грудью.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Сед из положения лежа на спине (закрепив ноги), возвращение в исходное положение.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Касание носком выпрямленной ноги (мах вперед) ладони вытянутой вперед руки (одноименной и разноименной).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Сохранение равновесия, балансируя на большом набивном мяче (вес 3 кг)</w:t>
            </w:r>
          </w:p>
        </w:tc>
      </w:tr>
      <w:tr w:rsidR="00F40DCB" w:rsidRPr="00C61360" w:rsidTr="00BE4749">
        <w:trPr>
          <w:trHeight w:val="349"/>
        </w:trPr>
        <w:tc>
          <w:tcPr>
            <w:tcW w:w="851" w:type="dxa"/>
            <w:vMerge w:val="restart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2431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2-я часть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ind w:left="-58" w:firstLine="5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Основные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движения</w:t>
            </w:r>
          </w:p>
        </w:tc>
        <w:tc>
          <w:tcPr>
            <w:tcW w:w="2737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Метание мешочков в вер-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тикальную цель с расстоя-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ния 3 м.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Подлезание под палку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(40 см).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Перешагивание через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шнур (40 см).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Ползание по скамейке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 мешочком на спине.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Отбивание мяча правой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 левой руками в движении.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6. Прыжки на левой и пра-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вой ногах через шнур.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7. Перебрасывание мяча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друг другу от груди двумя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руками</w:t>
            </w:r>
          </w:p>
        </w:tc>
        <w:tc>
          <w:tcPr>
            <w:tcW w:w="3094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1. Прыжки на мат с места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(толчком двух ног).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Прыжки с разбега (3 шага).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Ведение мяча попеременно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правой и левой руками.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4. Переползание по скамейке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 мешочком на спине, с чере-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дованием, с подлезанием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 обруч</w:t>
            </w:r>
          </w:p>
        </w:tc>
        <w:tc>
          <w:tcPr>
            <w:tcW w:w="3105" w:type="dxa"/>
            <w:gridSpan w:val="7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1. Метание набивного мяча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двумя руками из-за головы.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Ходьба по гимнастической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скамейке, перешагивая через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набивные мячи.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3. Влезание на гимнастиче-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скую стенку одноименным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способом.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Прыжки через короткую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скакалку с продвижением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вперед.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Ходьба по канату боком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приставными шагами с ме-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шочком на голове</w:t>
            </w:r>
          </w:p>
        </w:tc>
        <w:tc>
          <w:tcPr>
            <w:tcW w:w="2571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Игровые упражнения: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Ведение мяча клюшкой 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«Ловкий хоккеист».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«Догони пару».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smallCap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 xml:space="preserve">3. «Снайперы» (кегли, </w:t>
            </w:r>
            <w:r w:rsidRPr="00C61360">
              <w:rPr>
                <w:rFonts w:ascii="Times New Roman" w:hAnsi="Times New Roman" w:cs="Times New Roman"/>
                <w:smallCaps/>
                <w:color w:val="000000"/>
              </w:rPr>
              <w:t>мячр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«Точный пас».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«Мороз - красный нос».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6. «Жмурки».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7. «Платочек».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Эстафеты: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«Ловкий хоккеист».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«Пронеси - не урони».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«Пробеги - не задень».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«Мяч водящему».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«Воевода с мячом»</w:t>
            </w:r>
          </w:p>
        </w:tc>
      </w:tr>
      <w:tr w:rsidR="00F40DCB" w:rsidRPr="00C61360" w:rsidTr="00BE4749">
        <w:trPr>
          <w:trHeight w:val="798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3-я часть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Подвижные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игры</w:t>
            </w:r>
          </w:p>
        </w:tc>
        <w:tc>
          <w:tcPr>
            <w:tcW w:w="2737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«Кто скорее доберется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до флажка?», «Что измени-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лось?»</w:t>
            </w:r>
          </w:p>
        </w:tc>
        <w:tc>
          <w:tcPr>
            <w:tcW w:w="3094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«Ловишки с ленточкой»</w:t>
            </w:r>
          </w:p>
        </w:tc>
        <w:tc>
          <w:tcPr>
            <w:tcW w:w="3105" w:type="dxa"/>
            <w:gridSpan w:val="7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«Горшки», «Волк во рву»</w:t>
            </w:r>
          </w:p>
        </w:tc>
        <w:tc>
          <w:tcPr>
            <w:tcW w:w="2571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«Гусеница»</w:t>
            </w:r>
          </w:p>
        </w:tc>
      </w:tr>
      <w:tr w:rsidR="00F40DCB" w:rsidRPr="00C61360" w:rsidTr="00BE4749">
        <w:trPr>
          <w:trHeight w:val="326"/>
        </w:trPr>
        <w:tc>
          <w:tcPr>
            <w:tcW w:w="851" w:type="dxa"/>
            <w:vMerge w:val="restart"/>
            <w:textDirection w:val="btLr"/>
          </w:tcPr>
          <w:p w:rsidR="00F40DCB" w:rsidRPr="00C61360" w:rsidRDefault="00F40DCB" w:rsidP="00C61360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168" w:type="dxa"/>
            <w:gridSpan w:val="11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1-2</w:t>
            </w:r>
          </w:p>
        </w:tc>
        <w:tc>
          <w:tcPr>
            <w:tcW w:w="3094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3-4</w:t>
            </w:r>
          </w:p>
        </w:tc>
        <w:tc>
          <w:tcPr>
            <w:tcW w:w="3105" w:type="dxa"/>
            <w:gridSpan w:val="7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5-6</w:t>
            </w:r>
          </w:p>
        </w:tc>
        <w:tc>
          <w:tcPr>
            <w:tcW w:w="2571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7-8</w:t>
            </w:r>
          </w:p>
        </w:tc>
      </w:tr>
      <w:tr w:rsidR="00F40DCB" w:rsidRPr="00C61360" w:rsidTr="00BE4749">
        <w:trPr>
          <w:trHeight w:val="288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Задачи</w:t>
            </w:r>
          </w:p>
        </w:tc>
      </w:tr>
      <w:tr w:rsidR="00F40DCB" w:rsidRPr="00C61360" w:rsidTr="00BE4749">
        <w:trPr>
          <w:trHeight w:val="3163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Упражнять: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в ходьбе и беге в колонне по одному с остановкой по сигналу;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прыжках и бросании малого мяча;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ходьбе и беге с изменением направления;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ползании по гимнастической скамейке;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ходьбе и беге между предметами;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пролезании между рейками;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перебрасывании мяча друг другу.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ловить мяч двумя руками;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ходить и бегать по кругу с изменением направления, по наклонной доске, перепрыгивая через шнуры.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 упражнения в сохранении равновесия, правильную осанку при ходьбе на повышенной площади опоры, умение энергично от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талкиваться от пола в прыжках через препятствия, пролезание в обруч, ходьбу со сменой темпа движения. Развивать ловкость и глазомер при метании в горизонтальную цель</w:t>
            </w:r>
          </w:p>
        </w:tc>
      </w:tr>
      <w:tr w:rsidR="00F40DCB" w:rsidRPr="00C61360" w:rsidTr="00BE4749">
        <w:trPr>
          <w:trHeight w:val="306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BE4749">
        <w:trPr>
          <w:trHeight w:val="306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Ходят с остановкой по сигналу, с изменением направления, между предметами, врассыпную; перестраиваются в колонны по двое и по трое, ходят по канату боком приставным шагом, в сочетании с другими видами движений; ползание на животе и спине по гимнастической скамейке, подтягиваясь руками и отталкиваясь ногами; прыгают последовательно через набивные мячи; пролезают в обруч, пролезают под гимнастиче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 xml:space="preserve">скую скамейку; бросают мяч вверх и ловят его руками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(физическая культура); </w:t>
            </w:r>
            <w:r w:rsidRPr="00C61360">
              <w:rPr>
                <w:rFonts w:ascii="Times New Roman" w:hAnsi="Times New Roman" w:cs="Times New Roman"/>
                <w:color w:val="000000"/>
              </w:rPr>
              <w:t>сохраняют равновесие и правильную осанку, участвуют в играх с элементами спорта, считаются с интересами и мнением других в игре; используют в самостоятельной деятельности разнообразные по содер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жанию подвижные игры; любят активный отдых; проявляют самостоятельность в выполнении правил и норм поведения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(социализация, здоро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вье, физическая культура, коммуникация)</w:t>
            </w:r>
          </w:p>
        </w:tc>
      </w:tr>
      <w:tr w:rsidR="00F40DCB" w:rsidRPr="00C61360" w:rsidTr="00BE4749">
        <w:trPr>
          <w:trHeight w:val="306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BE4749">
        <w:trPr>
          <w:trHeight w:val="528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1-я часть </w:t>
            </w: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Вводная</w:t>
            </w:r>
          </w:p>
        </w:tc>
        <w:tc>
          <w:tcPr>
            <w:tcW w:w="11507" w:type="dxa"/>
            <w:gridSpan w:val="20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Ходьба с остановкой по сигналу «Фигура!», с изменением направления, между предметами, врассыпную. Бег в умеренном темпе до 1,5 мин. Перестроение в колонны по два и по три. Ходьба по канату боком приставным шагом</w:t>
            </w:r>
          </w:p>
        </w:tc>
      </w:tr>
      <w:tr w:rsidR="00F40DCB" w:rsidRPr="00C61360" w:rsidTr="00BE4749">
        <w:trPr>
          <w:trHeight w:val="862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Общеразвивающие упражнения</w:t>
            </w:r>
          </w:p>
        </w:tc>
        <w:tc>
          <w:tcPr>
            <w:tcW w:w="11507" w:type="dxa"/>
            <w:gridSpan w:val="20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Круговые движения согнутыми в локтях руками (кисти у плеч).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Поочередные поднятия ноги, согнутой в колене.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Свободные махи ногами вперед-назад, держась за опору.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Общеразвивающие упражнения, стоя на левой ноге</w:t>
            </w:r>
          </w:p>
        </w:tc>
      </w:tr>
      <w:tr w:rsidR="00F40DCB" w:rsidRPr="00C61360" w:rsidTr="00BE4749">
        <w:trPr>
          <w:trHeight w:val="862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2-я часть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Основные движения</w:t>
            </w:r>
          </w:p>
        </w:tc>
        <w:tc>
          <w:tcPr>
            <w:tcW w:w="2737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Ходьба с перешагивани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ем через набивные мячи.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Прыжки через короткую скакалку с продвижением вперед.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Бросание мяча вверх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 ловля его двумя руками.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Ходьба по гимнастиче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ской скамейке боком при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ставным шагом, руки за го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лову.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Бросание мяча с произ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ведением хлопка. 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6. Прыжки через скакалку с промежуточным подско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ком. 7. Прыжки на двух ногах через 5-6 шнуров</w:t>
            </w:r>
          </w:p>
        </w:tc>
        <w:tc>
          <w:tcPr>
            <w:tcW w:w="3094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Прыжки через набивные мячи (6-8 шт.).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Метание в горизонтальную цель с расстояния 4 м.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Ползание по скамейке с ме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шочком на спине.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Прыжки с мячом, зажатым между колен (5-6 м).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Ползание на животе с под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тягиванием двумя руками за край скамейки.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6. Пролезание в обруч, не ка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саясь верхнего края обруча</w:t>
            </w:r>
          </w:p>
        </w:tc>
        <w:tc>
          <w:tcPr>
            <w:tcW w:w="3105" w:type="dxa"/>
            <w:gridSpan w:val="7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Перебрасывание мяча друг другу двумя руками, стоя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 шеренгах (расстояние - 3 м).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Пролезание в обруч (3 шт.) поочередно прямо и боком.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Ходьба на носках между на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бивными мячами, пролезание между рейками.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Лазание по гимнастической стенке.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Ходьба по гимнастической скамейке боком приставным шагом с мешочком на голове</w:t>
            </w:r>
          </w:p>
        </w:tc>
        <w:tc>
          <w:tcPr>
            <w:tcW w:w="2571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Игровые упражнения: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«Пробеги - не задень».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«По местам».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«Мяч водящему».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«Пожарные на учениях».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5. «Ловишки с мячом».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Эстафеты: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Прыжковая эстафета со ска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мейкой.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«Дни недели».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«Мяч от пола».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«Через тоннель».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5. «Больная птица». 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6. «Палочка-выручалочка» (с расчетом по порядку)</w:t>
            </w:r>
          </w:p>
        </w:tc>
      </w:tr>
      <w:tr w:rsidR="00F40DCB" w:rsidRPr="00C61360" w:rsidTr="00BE4749">
        <w:trPr>
          <w:trHeight w:val="816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3-я часть </w:t>
            </w: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Подвижные игры</w:t>
            </w:r>
          </w:p>
        </w:tc>
        <w:tc>
          <w:tcPr>
            <w:tcW w:w="2737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«Не попадись», «Эхо»</w:t>
            </w:r>
          </w:p>
        </w:tc>
        <w:tc>
          <w:tcPr>
            <w:tcW w:w="3094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«Ловишка, лови ленту»</w:t>
            </w:r>
          </w:p>
        </w:tc>
        <w:tc>
          <w:tcPr>
            <w:tcW w:w="3032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«Охотники и звери», «Кто ушел?»</w:t>
            </w:r>
          </w:p>
        </w:tc>
        <w:tc>
          <w:tcPr>
            <w:tcW w:w="2644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F40DCB" w:rsidRPr="00C61360" w:rsidTr="00BE4749">
        <w:trPr>
          <w:trHeight w:val="365"/>
        </w:trPr>
        <w:tc>
          <w:tcPr>
            <w:tcW w:w="851" w:type="dxa"/>
            <w:vMerge w:val="restart"/>
            <w:textDirection w:val="btL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5168" w:type="dxa"/>
            <w:gridSpan w:val="11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1-2</w:t>
            </w:r>
          </w:p>
        </w:tc>
        <w:tc>
          <w:tcPr>
            <w:tcW w:w="3094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3-4</w:t>
            </w:r>
          </w:p>
        </w:tc>
        <w:tc>
          <w:tcPr>
            <w:tcW w:w="3032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5-6</w:t>
            </w:r>
          </w:p>
        </w:tc>
        <w:tc>
          <w:tcPr>
            <w:tcW w:w="2644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7-8</w:t>
            </w:r>
          </w:p>
        </w:tc>
      </w:tr>
      <w:tr w:rsidR="00F40DCB" w:rsidRPr="00C61360" w:rsidTr="00BE4749">
        <w:trPr>
          <w:trHeight w:val="326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Задачи</w:t>
            </w:r>
          </w:p>
        </w:tc>
      </w:tr>
      <w:tr w:rsidR="00F40DCB" w:rsidRPr="00C61360" w:rsidTr="00BE4749">
        <w:trPr>
          <w:trHeight w:val="1060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ind w:right="136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Закреплять: - навыки ходьбы и бега в чередовании; - перестроение в колонну по одному и по два в движении; - лазание по гимнастической стенке. Упражнять: - в сохранении равновесия; - энергичном отталкивании и приземлении на полусогнутые ноги в прыжках; - беге до 3 минут; - ведении мяча ногой. Развивать: - координацию движений в упражнениях с мячом; - ориентировку в пространстве; - глазомер и точность попадания при метании. Учить вращать обруч на руке и на полу</w:t>
            </w:r>
          </w:p>
        </w:tc>
      </w:tr>
      <w:tr w:rsidR="00F40DCB" w:rsidRPr="00C61360" w:rsidTr="00BE4749">
        <w:trPr>
          <w:trHeight w:val="374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BE4749">
        <w:trPr>
          <w:trHeight w:val="1958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Выполняют правильно все виды основных движений: ходят в сочетании с другими видами движений, прыгают в длину с места, пролезают в обруч разными способами, метают и лазают; активно двигают кистями рук при броске; соблюдают заданный темп в ходьбе и беге; умеют перестраиваться в 3-^4 колонны, в 2-3 круга на ходу, в две шеренги после расчета на первый-второй, соблюдать интервалы во время передви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жения; ориентируются в пространстве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(физическая культура, познание); </w:t>
            </w:r>
            <w:r w:rsidRPr="00C61360">
              <w:rPr>
                <w:rFonts w:ascii="Times New Roman" w:hAnsi="Times New Roman" w:cs="Times New Roman"/>
                <w:color w:val="000000"/>
              </w:rPr>
              <w:t>сохраняют равновесие, следят за осанкой; самостоятельны в органи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зации всех видов игр; выполняют правила и нормы поведения; испытывают интерес к народным играм, умеют договариваться, планировать и обсуждать действия всех играющих, справедливо оценивают результаты игры; имеют представление о значении двигательной активности в жизни человека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(здоровье, физическая культура, социализация, коммуникация, познание)</w:t>
            </w:r>
          </w:p>
        </w:tc>
      </w:tr>
      <w:tr w:rsidR="00F40DCB" w:rsidRPr="00C61360" w:rsidTr="00BE4749">
        <w:trPr>
          <w:trHeight w:val="35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BE4749">
        <w:trPr>
          <w:trHeight w:val="834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1-я часть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Вводная</w:t>
            </w:r>
          </w:p>
        </w:tc>
        <w:tc>
          <w:tcPr>
            <w:tcW w:w="11587" w:type="dxa"/>
            <w:gridSpan w:val="21"/>
          </w:tcPr>
          <w:p w:rsidR="00F40DCB" w:rsidRPr="00C61360" w:rsidRDefault="00F40DCB" w:rsidP="00D4712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Ходьба и бег в чередовании (ходьба -10 м, бег - 20 м), врассыпную; строевые упражнения; перестроение в колонны по одному и по два в движении. Ходьба и бег через набивные мячи,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 изменением направления движения; бег до 2,5 мин. Построение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 три колонны на счет «раз-два-три»; бег до 3 мин; ходьба и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бег «змейкой»</w:t>
            </w:r>
          </w:p>
        </w:tc>
      </w:tr>
      <w:tr w:rsidR="00F40DCB" w:rsidRPr="00C61360" w:rsidTr="00BE4749">
        <w:trPr>
          <w:trHeight w:val="982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Общеразвивающие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упражнения</w:t>
            </w:r>
          </w:p>
        </w:tc>
        <w:tc>
          <w:tcPr>
            <w:tcW w:w="11587" w:type="dxa"/>
            <w:gridSpan w:val="21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Вращение обруча одной рукой вокруг вертикальной оси, на предплечье и кисти руки перед собой и сбоку.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Поочередные поднятия ноги, согнутой в колене.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3. Касание носком выпрямленной ноги (мах вперед) ладони </w:t>
            </w:r>
            <w:r w:rsidR="00D47128">
              <w:rPr>
                <w:rFonts w:ascii="Times New Roman" w:hAnsi="Times New Roman" w:cs="Times New Roman"/>
                <w:color w:val="000000"/>
              </w:rPr>
              <w:t>в</w:t>
            </w:r>
            <w:r w:rsidRPr="00C61360">
              <w:rPr>
                <w:rFonts w:ascii="Times New Roman" w:hAnsi="Times New Roman" w:cs="Times New Roman"/>
                <w:color w:val="000000"/>
              </w:rPr>
              <w:t>ытянутой вперед руки (одноименной и разноименной).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Общеразвивающие упражнения, стоя на правой ноге</w:t>
            </w:r>
          </w:p>
        </w:tc>
      </w:tr>
      <w:tr w:rsidR="00F40DCB" w:rsidRPr="00C61360" w:rsidTr="0083780A">
        <w:trPr>
          <w:trHeight w:val="987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2-я часть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Основные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движения</w:t>
            </w:r>
          </w:p>
        </w:tc>
        <w:tc>
          <w:tcPr>
            <w:tcW w:w="2713" w:type="dxa"/>
            <w:gridSpan w:val="4"/>
          </w:tcPr>
          <w:p w:rsidR="00F40DCB" w:rsidRPr="00C61360" w:rsidRDefault="00D47128" w:rsidP="00D4712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Ходьба по рейке гимнастической скамейки: при</w:t>
            </w:r>
            <w:r w:rsidR="00F40DCB" w:rsidRPr="00C61360">
              <w:rPr>
                <w:rFonts w:ascii="Times New Roman" w:hAnsi="Times New Roman" w:cs="Times New Roman"/>
                <w:color w:val="000000"/>
              </w:rPr>
              <w:t>ставляя пятки к носк</w:t>
            </w:r>
            <w:r>
              <w:rPr>
                <w:rFonts w:ascii="Times New Roman" w:hAnsi="Times New Roman" w:cs="Times New Roman"/>
                <w:color w:val="000000"/>
              </w:rPr>
              <w:t>у дру</w:t>
            </w:r>
            <w:r w:rsidR="00F40DCB" w:rsidRPr="00C61360">
              <w:rPr>
                <w:rFonts w:ascii="Times New Roman" w:hAnsi="Times New Roman" w:cs="Times New Roman"/>
                <w:color w:val="000000"/>
              </w:rPr>
              <w:t>гой ноги, руки за голову;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 мешочком на голове, руки на поясе.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Прыжки на двух ногах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вдоль шнура, перепрыгивая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его справа и слева; поочередно на правой и левой</w:t>
            </w:r>
            <w:r w:rsidR="00D4712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1360">
              <w:rPr>
                <w:rFonts w:ascii="Times New Roman" w:hAnsi="Times New Roman" w:cs="Times New Roman"/>
                <w:color w:val="000000"/>
              </w:rPr>
              <w:t>ноге.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Бросание мяча вверх, лов-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ля с произведением хлопка;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 поворотом кругом</w:t>
            </w:r>
          </w:p>
        </w:tc>
        <w:tc>
          <w:tcPr>
            <w:tcW w:w="271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1. Прыжки в длину с места.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Метание в вертикальную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цель левой и правой руками.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Лазание по гимнастической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скамейке на ладонях и коленях.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Пролезание под шнур (высота 40 см), не касаясь руками</w:t>
            </w:r>
            <w:r w:rsidR="00D4712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1360">
              <w:rPr>
                <w:rFonts w:ascii="Times New Roman" w:hAnsi="Times New Roman" w:cs="Times New Roman"/>
                <w:color w:val="000000"/>
              </w:rPr>
              <w:t>пола.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Ходьба по скамейке боком</w:t>
            </w:r>
            <w:r w:rsidR="00D4712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приставным шагом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с мешочком на голове, руки на поясе</w:t>
            </w:r>
          </w:p>
        </w:tc>
        <w:tc>
          <w:tcPr>
            <w:tcW w:w="2997" w:type="dxa"/>
            <w:gridSpan w:val="7"/>
          </w:tcPr>
          <w:p w:rsidR="00F40DCB" w:rsidRPr="00C61360" w:rsidRDefault="00D47128" w:rsidP="00D4712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 Метание мячей в горизонтальную цель на очки (2 ко</w:t>
            </w:r>
            <w:r w:rsidR="00F40DCB" w:rsidRPr="00C61360">
              <w:rPr>
                <w:rFonts w:ascii="Times New Roman" w:hAnsi="Times New Roman" w:cs="Times New Roman"/>
                <w:color w:val="000000"/>
              </w:rPr>
              <w:t>манды).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Пролезание в обруч в парах.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Прокатывание обручей друг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другу.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Вращение обруча на кисти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руки.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Вращение обруча на полу.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6. Лазание по гимнастической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стенке изученным способом</w:t>
            </w:r>
          </w:p>
        </w:tc>
        <w:tc>
          <w:tcPr>
            <w:tcW w:w="3164" w:type="dxa"/>
            <w:gridSpan w:val="5"/>
            <w:vMerge w:val="restart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Игровые упражнения: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«Через болото по кочкам»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(из обруча в обруч).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«Ведение мяча» (футбол).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«Мяч о стенку».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«Быстро по местам».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«Тяни в круг».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Эстафеты: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«Пингвины».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«Пробеги - не сбей».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Волейбол с большим мячом.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«Мишень - корзинка».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«Ловкие ребята» (спрыгивание; продвижение по наклонной</w:t>
            </w:r>
            <w:r w:rsidR="00D4712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лестнице; по </w:t>
            </w:r>
            <w:r w:rsidRPr="00C61360">
              <w:rPr>
                <w:rFonts w:ascii="Times New Roman" w:hAnsi="Times New Roman" w:cs="Times New Roman"/>
                <w:color w:val="000000"/>
              </w:rPr>
              <w:lastRenderedPageBreak/>
              <w:t>скамейке на четвереньках)</w:t>
            </w:r>
          </w:p>
        </w:tc>
      </w:tr>
      <w:tr w:rsidR="00F40DCB" w:rsidRPr="00C61360" w:rsidTr="00BE4749">
        <w:trPr>
          <w:trHeight w:val="862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3-я часть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Подвижные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игры</w:t>
            </w:r>
          </w:p>
        </w:tc>
        <w:tc>
          <w:tcPr>
            <w:tcW w:w="2713" w:type="dxa"/>
            <w:gridSpan w:val="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«Кто быстрее доберется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до флажка?», «Эхо»</w:t>
            </w:r>
          </w:p>
        </w:tc>
        <w:tc>
          <w:tcPr>
            <w:tcW w:w="271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«Горелки», «Придумай фигуру»</w:t>
            </w:r>
          </w:p>
        </w:tc>
        <w:tc>
          <w:tcPr>
            <w:tcW w:w="2997" w:type="dxa"/>
            <w:gridSpan w:val="7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«Жмурки», «Стоп»</w:t>
            </w:r>
          </w:p>
        </w:tc>
        <w:tc>
          <w:tcPr>
            <w:tcW w:w="3164" w:type="dxa"/>
            <w:gridSpan w:val="5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40DCB" w:rsidRPr="00C61360" w:rsidTr="00BE4749">
        <w:trPr>
          <w:trHeight w:val="355"/>
        </w:trPr>
        <w:tc>
          <w:tcPr>
            <w:tcW w:w="851" w:type="dxa"/>
            <w:vMerge w:val="restart"/>
            <w:textDirection w:val="btLr"/>
          </w:tcPr>
          <w:p w:rsidR="00F40DCB" w:rsidRPr="00C61360" w:rsidRDefault="00F40DCB" w:rsidP="00C613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iCs/>
                <w:color w:val="000000"/>
              </w:rPr>
              <w:t>Апрель</w:t>
            </w:r>
          </w:p>
          <w:p w:rsidR="00F40DCB" w:rsidRPr="00C61360" w:rsidRDefault="00F40DCB" w:rsidP="00C61360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  <w:gridSpan w:val="8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1-2</w:t>
            </w:r>
          </w:p>
        </w:tc>
        <w:tc>
          <w:tcPr>
            <w:tcW w:w="2713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3-4</w:t>
            </w:r>
          </w:p>
        </w:tc>
        <w:tc>
          <w:tcPr>
            <w:tcW w:w="2997" w:type="dxa"/>
            <w:gridSpan w:val="7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5-6</w:t>
            </w:r>
          </w:p>
        </w:tc>
        <w:tc>
          <w:tcPr>
            <w:tcW w:w="3164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7-8</w:t>
            </w:r>
          </w:p>
        </w:tc>
      </w:tr>
      <w:tr w:rsidR="00F40DCB" w:rsidRPr="00C61360" w:rsidTr="00BE4749">
        <w:trPr>
          <w:trHeight w:val="278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Задачи</w:t>
            </w:r>
          </w:p>
        </w:tc>
      </w:tr>
      <w:tr w:rsidR="00F40DCB" w:rsidRPr="00C61360" w:rsidTr="00BE4749">
        <w:trPr>
          <w:trHeight w:val="1493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ходьбе парами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 ограниченной площади опоры;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ходьбе по кругу во встречном направлении - «улитка».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Закреплять: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ходьбу с изменением направления;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навык ведения мяча в прямом направлении;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лазание по гимнастической скамейке;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метание в вертикальную цель;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ходьбу и бег в колонне по одному с остановкой по сигналу;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лазание по гимнастической стенке одноименным способом. Повторить: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прыжки с продвижением вперед;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ходьба и бег с ускорением и замедлением;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ползание по гимнастической скамейке;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упражнения на сохранение равновесия;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прыжки через короткую скакалку;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ходьба по канату с сохранением равновесия. Совершенствовать прыжки в длину с разбега</w:t>
            </w:r>
          </w:p>
        </w:tc>
      </w:tr>
      <w:tr w:rsidR="00F40DCB" w:rsidRPr="00C61360" w:rsidTr="00BE4749">
        <w:trPr>
          <w:trHeight w:val="243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D47128" w:rsidRDefault="00D47128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BE4749">
        <w:trPr>
          <w:trHeight w:val="243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Могут бросать предметы в цель из разных исходных положений, попадать в вертикальную и горизонтальную цель с расстояния 4-5 м, метать предметы правой и левой рукой на расстояние 5—12 м, метать предметы в движущуюся цель; выполняют физические упражнения из разных исходных положений четко и ритмично, в заданном темпе, под музыку, по словесной инструкции; прыгают через короткую и длинную скакал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ку разными способами; совершенствуют технику основных движений, добиваясь естественности, легкости, точности, выразительности их вы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полнения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(физическая культура, музыка); </w:t>
            </w:r>
            <w:r w:rsidRPr="00C61360">
              <w:rPr>
                <w:rFonts w:ascii="Times New Roman" w:hAnsi="Times New Roman" w:cs="Times New Roman"/>
                <w:color w:val="000000"/>
              </w:rPr>
              <w:t>следят за правильной осанкой; интересуются физической культурой, спортивными играми и отдель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ными достижениями в области спорта; участвуют в играх с элементами спорта, самостоятельны в организации оптимальной двигательной дея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тельности, в том числе подвижных игр, уверенно анализируют их результаты; демонстрируют освоенную культуру движений в различных ви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 xml:space="preserve">дах детской деятельности; активно участвуют в физкультурных досугах и праздниках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(познание, здоровье, физическая культура, социализация, коммуникация, музыка)</w:t>
            </w:r>
          </w:p>
        </w:tc>
      </w:tr>
      <w:tr w:rsidR="00F40DCB" w:rsidRPr="00C61360" w:rsidTr="00BE4749">
        <w:trPr>
          <w:trHeight w:val="243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BE4749">
        <w:trPr>
          <w:trHeight w:val="35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1-я часть </w:t>
            </w: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Вводная</w:t>
            </w:r>
          </w:p>
        </w:tc>
        <w:tc>
          <w:tcPr>
            <w:tcW w:w="11623" w:type="dxa"/>
            <w:gridSpan w:val="2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Ходьба с изменением направления; с ускорением и замедлением движений по сигналу; «улитка» - ходьба в два круга во встреч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ном направлении; бег со средней скоростью до 80 м (1,5 мин); бег с перешагиванием через шнуры; ходьба врассыпную, по сиг</w:t>
            </w:r>
            <w:r w:rsidRPr="00C61360">
              <w:rPr>
                <w:rFonts w:ascii="Times New Roman" w:hAnsi="Times New Roman" w:cs="Times New Roman"/>
                <w:color w:val="000000"/>
              </w:rPr>
              <w:softHyphen/>
              <w:t>налу построение в колонну по одному, перестроение под счет «раз-два»</w:t>
            </w:r>
          </w:p>
        </w:tc>
      </w:tr>
      <w:tr w:rsidR="00F40DCB" w:rsidRPr="00C61360" w:rsidTr="00BE4749">
        <w:trPr>
          <w:trHeight w:val="35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315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Общеразвиваюищие упражнения</w:t>
            </w:r>
          </w:p>
        </w:tc>
        <w:tc>
          <w:tcPr>
            <w:tcW w:w="11623" w:type="dxa"/>
            <w:gridSpan w:val="2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Вращение обруча обеими кистями рук.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Прогибания, лежа на животе.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Захват ступнями ног палки посередине и повороты ее на полу.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Сохранение равновесия, стоя на скамейке</w:t>
            </w:r>
          </w:p>
        </w:tc>
      </w:tr>
      <w:tr w:rsidR="00F40DCB" w:rsidRPr="00C61360" w:rsidTr="00BE4749">
        <w:trPr>
          <w:trHeight w:val="4109"/>
        </w:trPr>
        <w:tc>
          <w:tcPr>
            <w:tcW w:w="851" w:type="dxa"/>
            <w:vMerge w:val="restart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15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2-я часть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Основные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движения</w:t>
            </w:r>
          </w:p>
        </w:tc>
        <w:tc>
          <w:tcPr>
            <w:tcW w:w="2853" w:type="dxa"/>
            <w:gridSpan w:val="9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Ходьба парами по двум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параллельным скамейкам.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Прыжки на двух ногах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 прямой с мешочком, за-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жатым между коленей.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Метание мешочков в горизонтальную цель.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Ходьба по гимнастической скамейке навстречу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друг другу, на середине разойтись.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Метание набивного мяча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двумя руками из-за головы</w:t>
            </w:r>
          </w:p>
        </w:tc>
        <w:tc>
          <w:tcPr>
            <w:tcW w:w="2837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Прыжки через скамейку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 одной ноги на другую;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на двух ногах.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Ведение мяча правой и левой руками и забрасывание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его в корзину.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Ведение мяча между пред-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метами.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Прыжки через скамейку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 продвижением вперед.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Прыжки в длину с разбега</w:t>
            </w:r>
          </w:p>
        </w:tc>
        <w:tc>
          <w:tcPr>
            <w:tcW w:w="3118" w:type="dxa"/>
            <w:gridSpan w:val="6"/>
          </w:tcPr>
          <w:p w:rsidR="00F40DCB" w:rsidRPr="00C61360" w:rsidRDefault="00D47128" w:rsidP="00D4712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Ходьба с выполнением зада</w:t>
            </w:r>
            <w:r w:rsidR="00F40DCB" w:rsidRPr="00C61360">
              <w:rPr>
                <w:rFonts w:ascii="Times New Roman" w:hAnsi="Times New Roman" w:cs="Times New Roman"/>
                <w:color w:val="000000"/>
              </w:rPr>
              <w:t>ний руками.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Метание мешочка в вертикальную цель правой и левой</w:t>
            </w:r>
            <w:r w:rsidR="00D4712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1360">
              <w:rPr>
                <w:rFonts w:ascii="Times New Roman" w:hAnsi="Times New Roman" w:cs="Times New Roman"/>
                <w:color w:val="000000"/>
              </w:rPr>
              <w:t>руками от плеча (4 м).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Лазание по гимнастической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скамейке с мешочком на спи-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не - «Кто быстрее?».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Прыжки через скакалку произвольным способом.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Ходьба по рейке гимнастической скамейки.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6. Ходьба боком приставным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шагом по канату.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7. Прыжки в длину с разбега</w:t>
            </w:r>
          </w:p>
        </w:tc>
        <w:tc>
          <w:tcPr>
            <w:tcW w:w="2815" w:type="dxa"/>
            <w:gridSpan w:val="3"/>
            <w:vMerge w:val="restart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Игровые упражнения: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«Кто быстрее соберется?».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«Перебрось - поймай».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«Передал - садись».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4, «Дни недели».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Эстафеты: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Бег со скакалкой.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«Рыбак и рыбаки».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«Мяч через сетку».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«Быстро разложи - быстро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собери».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«Мышеловка».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6. «Ловишки с ленточкой»</w:t>
            </w:r>
          </w:p>
        </w:tc>
      </w:tr>
      <w:tr w:rsidR="00F40DCB" w:rsidRPr="00C61360" w:rsidTr="00BE4749">
        <w:trPr>
          <w:trHeight w:val="484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gridSpan w:val="2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3-я часть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Подвижные игры</w:t>
            </w:r>
          </w:p>
        </w:tc>
        <w:tc>
          <w:tcPr>
            <w:tcW w:w="2853" w:type="dxa"/>
            <w:gridSpan w:val="9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«Ловля обезьян», «Пройди -</w:t>
            </w:r>
          </w:p>
          <w:p w:rsidR="00D47128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не задень»</w:t>
            </w:r>
          </w:p>
        </w:tc>
        <w:tc>
          <w:tcPr>
            <w:tcW w:w="2837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«Прыгни - присядь», «Стоп»</w:t>
            </w:r>
          </w:p>
        </w:tc>
        <w:tc>
          <w:tcPr>
            <w:tcW w:w="3118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«Охотники и утки»</w:t>
            </w:r>
          </w:p>
        </w:tc>
        <w:tc>
          <w:tcPr>
            <w:tcW w:w="2815" w:type="dxa"/>
            <w:gridSpan w:val="3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40DCB" w:rsidRPr="00C61360" w:rsidTr="00BE4749">
        <w:trPr>
          <w:trHeight w:val="326"/>
        </w:trPr>
        <w:tc>
          <w:tcPr>
            <w:tcW w:w="851" w:type="dxa"/>
            <w:vMerge w:val="restart"/>
            <w:textDirection w:val="btLr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Cs/>
                <w:color w:val="000000"/>
              </w:rPr>
              <w:t>Май</w:t>
            </w:r>
          </w:p>
        </w:tc>
        <w:tc>
          <w:tcPr>
            <w:tcW w:w="5168" w:type="dxa"/>
            <w:gridSpan w:val="11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1-2</w:t>
            </w:r>
          </w:p>
        </w:tc>
        <w:tc>
          <w:tcPr>
            <w:tcW w:w="2837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3-4</w:t>
            </w:r>
          </w:p>
        </w:tc>
        <w:tc>
          <w:tcPr>
            <w:tcW w:w="3118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5-6</w:t>
            </w:r>
          </w:p>
        </w:tc>
        <w:tc>
          <w:tcPr>
            <w:tcW w:w="2815" w:type="dxa"/>
            <w:gridSpan w:val="3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Занятия 7-8</w:t>
            </w:r>
          </w:p>
        </w:tc>
      </w:tr>
      <w:tr w:rsidR="00F40DCB" w:rsidRPr="00C61360" w:rsidTr="00BE4749">
        <w:trPr>
          <w:trHeight w:val="326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Задачи</w:t>
            </w:r>
          </w:p>
        </w:tc>
      </w:tr>
      <w:tr w:rsidR="00F40DCB" w:rsidRPr="00C61360" w:rsidTr="00BE4749">
        <w:trPr>
          <w:trHeight w:val="313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Учить: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бегать на скорость;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бегать со средней скоростью до 100 м.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Упражнять: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в прыжках в длину с разбега;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перебрасывании мяча в шеренгах;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равновесии в прыжках;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забрасывании мяча в корзину двумя руками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Повторять: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упражнение «Крокодил»;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прыжки через скакалку;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- ведение мяча</w:t>
            </w:r>
          </w:p>
        </w:tc>
      </w:tr>
      <w:tr w:rsidR="00F40DCB" w:rsidRPr="00C61360" w:rsidTr="00BE4749">
        <w:trPr>
          <w:trHeight w:val="36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Целевые ориентиры развития ребенка (на основе интеграции образовательных направлений)</w:t>
            </w:r>
          </w:p>
        </w:tc>
      </w:tr>
      <w:tr w:rsidR="00F40DCB" w:rsidRPr="00C61360" w:rsidTr="00BE4749">
        <w:trPr>
          <w:trHeight w:val="1540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Согласуют ритм движений с музыкальным сопровождением; бегают со средней скоростью и на скорость; могут перебрасывать набивные мячи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(вес 1 кг); прыгают в длину с разбега; упражняются в статическом и динамическом равновесии, развивают координацию движений; участвуют</w:t>
            </w:r>
          </w:p>
          <w:p w:rsidR="00F40DCB" w:rsidRPr="00D47128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 xml:space="preserve">в играх с элементами спорта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(физическая культура, музыка); </w:t>
            </w:r>
            <w:r w:rsidRPr="00C61360">
              <w:rPr>
                <w:rFonts w:ascii="Times New Roman" w:hAnsi="Times New Roman" w:cs="Times New Roman"/>
                <w:color w:val="000000"/>
              </w:rPr>
              <w:t xml:space="preserve">сочувствуют спортивным поражениям и радуются спортивным победам; испытывают потребность в ежедневной двигательной активности; имеют представление о правилах и видах закаливания, пользе пребывания на свежем воздухе; развивают физические качества: силу, быстроту, выносливость, ловкость, гибкость </w:t>
            </w: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(социализация, здоровье, физическая культура)</w:t>
            </w:r>
          </w:p>
        </w:tc>
      </w:tr>
      <w:tr w:rsidR="00F40DCB" w:rsidRPr="00C61360" w:rsidTr="00BE4749">
        <w:trPr>
          <w:trHeight w:val="365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8" w:type="dxa"/>
            <w:gridSpan w:val="2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Виды детской деятельности</w:t>
            </w:r>
          </w:p>
        </w:tc>
      </w:tr>
      <w:tr w:rsidR="00F40DCB" w:rsidRPr="00C61360" w:rsidTr="00BE4749">
        <w:trPr>
          <w:trHeight w:val="580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1-я часть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Вводная</w:t>
            </w:r>
          </w:p>
        </w:tc>
        <w:tc>
          <w:tcPr>
            <w:tcW w:w="11749" w:type="dxa"/>
            <w:gridSpan w:val="2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Повторить разные виды ходьбы и бега; ходьбу и бег с перешагиванием через предметы; строевые упражнения</w:t>
            </w:r>
          </w:p>
        </w:tc>
      </w:tr>
      <w:tr w:rsidR="00F40DCB" w:rsidRPr="00C61360" w:rsidTr="00BE4749">
        <w:trPr>
          <w:trHeight w:val="1130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Общеразви-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вающие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упражнения</w:t>
            </w:r>
          </w:p>
        </w:tc>
        <w:tc>
          <w:tcPr>
            <w:tcW w:w="11749" w:type="dxa"/>
            <w:gridSpan w:val="24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Разведение и сведение пальцев, поочередное соединение всех пальцев с большим.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Из упора присев переходить в упор на одной ноге, отводя другую ногу назад (носок опирается о пол).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Одновременное поднятие ног из положения лежа на спине, стараясь коснуться лежащего за головой предмета.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Сохранение равновесия стоя, закрыв глаза</w:t>
            </w:r>
          </w:p>
        </w:tc>
      </w:tr>
      <w:tr w:rsidR="00F40DCB" w:rsidRPr="00C61360" w:rsidTr="00BE4749">
        <w:trPr>
          <w:trHeight w:val="3319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2-я часть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Основные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движения</w:t>
            </w:r>
          </w:p>
        </w:tc>
        <w:tc>
          <w:tcPr>
            <w:tcW w:w="2979" w:type="dxa"/>
            <w:gridSpan w:val="10"/>
          </w:tcPr>
          <w:p w:rsidR="00F40DCB" w:rsidRPr="00C61360" w:rsidRDefault="00D47128" w:rsidP="00D4712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Ходьба по гимнастиче</w:t>
            </w:r>
            <w:r w:rsidR="00F40DCB" w:rsidRPr="00C61360">
              <w:rPr>
                <w:rFonts w:ascii="Times New Roman" w:hAnsi="Times New Roman" w:cs="Times New Roman"/>
                <w:color w:val="000000"/>
              </w:rPr>
              <w:t>ской скамейке с мячом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в руках; на каждый шаг 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передача мяча перед собой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и за спину.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Прыжки в длину с раз-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бега.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Метание набивного мяча.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Ходьба по гимнастической скамейке с выполнением хлопка под коленом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на каждый шаг</w:t>
            </w:r>
          </w:p>
        </w:tc>
        <w:tc>
          <w:tcPr>
            <w:tcW w:w="2837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Бег на скорость (30 м).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Прыжки в длину с разбега.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Перебрасывание мяча в шеренгах двумя руками из-за головы (расстояние - 4 м); двумя руками от груди.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Ведение мяча ногой по прямой</w:t>
            </w:r>
          </w:p>
        </w:tc>
        <w:tc>
          <w:tcPr>
            <w:tcW w:w="3118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Прыжки через скакалку.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Подвижная игра «Передача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мяча в колонне».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Бег со средней скоростью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на расстояние 100 м.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Ведение мяча и забрасывание его в корзину.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Переползание на двух руках -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«Крокодил»</w:t>
            </w:r>
          </w:p>
        </w:tc>
        <w:tc>
          <w:tcPr>
            <w:tcW w:w="2815" w:type="dxa"/>
            <w:gridSpan w:val="3"/>
            <w:vMerge w:val="restart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Игровые упражнения: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«Крокодил».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Прыжки разными способами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через скакалку.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«Кто выше прыгнет?» (в высоту).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«Мяч водящему».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1360">
              <w:rPr>
                <w:rFonts w:ascii="Times New Roman" w:hAnsi="Times New Roman" w:cs="Times New Roman"/>
                <w:i/>
                <w:iCs/>
                <w:color w:val="000000"/>
              </w:rPr>
              <w:t>Эстафеты: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1. «Кто быстрее?» (бег).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2. Детский волейбол (через сетку двумя руками).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3. «Ловкие футболисты».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4. Комбинированная эстафета: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ползание по скамейке с подтягиванием руками; прыжки через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скакалку; ползание под дугой;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перепрыгивание через рейку.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5. «Кто дальше прыгнет?»</w:t>
            </w:r>
          </w:p>
        </w:tc>
      </w:tr>
      <w:tr w:rsidR="00F40DCB" w:rsidRPr="00C61360" w:rsidTr="00BE4749">
        <w:trPr>
          <w:trHeight w:val="1667"/>
        </w:trPr>
        <w:tc>
          <w:tcPr>
            <w:tcW w:w="851" w:type="dxa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3-я часть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Подвижные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1360">
              <w:rPr>
                <w:rFonts w:ascii="Times New Roman" w:hAnsi="Times New Roman" w:cs="Times New Roman"/>
                <w:b/>
                <w:bCs/>
                <w:color w:val="000000"/>
              </w:rPr>
              <w:t>игры</w:t>
            </w:r>
          </w:p>
        </w:tc>
        <w:tc>
          <w:tcPr>
            <w:tcW w:w="2979" w:type="dxa"/>
            <w:gridSpan w:val="10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«Мышеловка»</w:t>
            </w:r>
          </w:p>
        </w:tc>
        <w:tc>
          <w:tcPr>
            <w:tcW w:w="2837" w:type="dxa"/>
            <w:gridSpan w:val="5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«Лодочники и пассажиры»,</w:t>
            </w:r>
          </w:p>
          <w:p w:rsidR="00F40DCB" w:rsidRPr="00C61360" w:rsidRDefault="00F40DCB" w:rsidP="00C6136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«Запрещенное движение»</w:t>
            </w:r>
          </w:p>
        </w:tc>
        <w:tc>
          <w:tcPr>
            <w:tcW w:w="3118" w:type="dxa"/>
            <w:gridSpan w:val="6"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61360">
              <w:rPr>
                <w:rFonts w:ascii="Times New Roman" w:hAnsi="Times New Roman" w:cs="Times New Roman"/>
                <w:color w:val="000000"/>
              </w:rPr>
              <w:t>«Прыгни - присядь»</w:t>
            </w:r>
          </w:p>
        </w:tc>
        <w:tc>
          <w:tcPr>
            <w:tcW w:w="2815" w:type="dxa"/>
            <w:gridSpan w:val="3"/>
            <w:vMerge/>
          </w:tcPr>
          <w:p w:rsidR="00F40DCB" w:rsidRPr="00C61360" w:rsidRDefault="00F40DCB" w:rsidP="00C6136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302A39" w:rsidRDefault="00302A39" w:rsidP="0083780A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302A39" w:rsidSect="00302A39">
          <w:pgSz w:w="16838" w:h="11906" w:orient="landscape" w:code="9"/>
          <w:pgMar w:top="709" w:right="851" w:bottom="426" w:left="992" w:header="709" w:footer="709" w:gutter="0"/>
          <w:cols w:space="708"/>
          <w:docGrid w:linePitch="360"/>
        </w:sectPr>
      </w:pPr>
    </w:p>
    <w:p w:rsidR="002A2E44" w:rsidRPr="002A2E44" w:rsidRDefault="00FD4620" w:rsidP="008378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2E44">
        <w:rPr>
          <w:rFonts w:ascii="Times New Roman" w:hAnsi="Times New Roman" w:cs="Times New Roman"/>
          <w:b/>
        </w:rPr>
        <w:lastRenderedPageBreak/>
        <w:t>ОСВОЕНИЕ ПРАВИЛ БЕЗОПАСНОСТИ ДОРОЖНОГО ДВИЖЕНИЯ</w:t>
      </w:r>
    </w:p>
    <w:p w:rsidR="002A2E44" w:rsidRPr="00C61360" w:rsidRDefault="002A2E44" w:rsidP="002A2E44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</w:rPr>
      </w:pPr>
    </w:p>
    <w:p w:rsidR="002A2E44" w:rsidRDefault="002A2E44" w:rsidP="002A2E44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Cs/>
          <w:smallCaps/>
          <w:color w:val="000000"/>
          <w:sz w:val="24"/>
          <w:szCs w:val="24"/>
        </w:rPr>
      </w:pPr>
      <w:r w:rsidRPr="00C82577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>Пояснительная записка</w:t>
      </w:r>
    </w:p>
    <w:p w:rsidR="002A2E44" w:rsidRPr="00C82577" w:rsidRDefault="002A2E44" w:rsidP="002A2E44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Cs/>
          <w:smallCaps/>
          <w:color w:val="000000"/>
          <w:sz w:val="24"/>
          <w:szCs w:val="24"/>
        </w:rPr>
      </w:pPr>
    </w:p>
    <w:p w:rsidR="00FD4620" w:rsidRPr="00FD4620" w:rsidRDefault="00FD4620" w:rsidP="004B37E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FD4620">
        <w:rPr>
          <w:rFonts w:ascii="Times New Roman" w:hAnsi="Times New Roman" w:cs="Times New Roman"/>
        </w:rPr>
        <w:t>Для передачи дошкольникам знаний о правилах безопасности дорожного движения необхо¬димо создать в ДОУ специальные условия по построению предметно-развивающей среды, кото¬рая может быть представлена следующими компонентами:</w:t>
      </w:r>
    </w:p>
    <w:p w:rsidR="00FD4620" w:rsidRPr="00FD4620" w:rsidRDefault="00FD4620" w:rsidP="004B37E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B37E5">
        <w:rPr>
          <w:rFonts w:ascii="Times New Roman" w:hAnsi="Times New Roman" w:cs="Times New Roman"/>
          <w:b/>
        </w:rPr>
        <w:t>•  Игрушки и игровое оборудование.</w:t>
      </w:r>
      <w:r w:rsidRPr="00FD4620">
        <w:rPr>
          <w:rFonts w:ascii="Times New Roman" w:hAnsi="Times New Roman" w:cs="Times New Roman"/>
        </w:rPr>
        <w:t xml:space="preserve"> Транспорт: автобус, поезд с железной дорогой, маши¬ны легковые, грузовые, пожарная машина, «скорая помощь», милицейская машина, экскаватор, подъемный кран, бульдозер, бетономешалка; куклы, коляски; конструктор деревянный; куклы: светофор, инспектор ГИБДД, ребенок, театр «Бибабо», дикие животные. Перфокарты (A3) с представленными разными ситуациями на дороге. Режиссерская игра «Путешествие по горо¬ду». Мини-макет микрорайона (города) на столе. Лабиринты: «Найди правильный путь», «Помо¬ги добраться до бабушки». Алгоритмы: «Как правильно переходить дорогу», «Осторожно: доро¬га!», «Найдите пешеходный переход».</w:t>
      </w:r>
    </w:p>
    <w:p w:rsidR="00FD4620" w:rsidRPr="00FD4620" w:rsidRDefault="00FD4620" w:rsidP="004B37E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B37E5">
        <w:rPr>
          <w:rFonts w:ascii="Times New Roman" w:hAnsi="Times New Roman" w:cs="Times New Roman"/>
          <w:b/>
        </w:rPr>
        <w:t>• Наглядно-дидактические пособия</w:t>
      </w:r>
      <w:r w:rsidRPr="00FD4620">
        <w:rPr>
          <w:rFonts w:ascii="Times New Roman" w:hAnsi="Times New Roman" w:cs="Times New Roman"/>
        </w:rPr>
        <w:t>. Картинки с изображением общественного транспорта: трамвай, троллейбус, автобус, метро, маршрутное такси, поезд с железной дорогой, легковые, грузовые машины; картинки с изображением специализированного транспорта: пожарная маши¬на, «скорая помощь», милицейская машина, экскаватор, подъемный кран, бульдозер, бетономе¬шалка; картины: изображение улицы города (со знаками и светофором), перекресток с инспекто¬ром ГИБДД; картина, где изображены проезжая часть (с машинами), тротуар (с людьми); кар¬точки 10 х 15 с изображением разных ситуаций на дороге: игры в мяч на дороге, переход людей по пешеходному переходу, переход людей по подземному переходу; дорожные знаки.</w:t>
      </w:r>
    </w:p>
    <w:p w:rsidR="00FD4620" w:rsidRPr="00FD4620" w:rsidRDefault="00FD4620" w:rsidP="004B37E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B37E5">
        <w:rPr>
          <w:rFonts w:ascii="Times New Roman" w:hAnsi="Times New Roman" w:cs="Times New Roman"/>
          <w:b/>
        </w:rPr>
        <w:t>• Атрибуты к сюжетно-ролевым играм.</w:t>
      </w:r>
      <w:r w:rsidRPr="00FD4620">
        <w:rPr>
          <w:rFonts w:ascii="Times New Roman" w:hAnsi="Times New Roman" w:cs="Times New Roman"/>
        </w:rPr>
        <w:t xml:space="preserve"> Фартуки или шапочки с изображением знаков (4 шт.); светофор, перекресток на полу (из любого материала) с «зеброй» и «островком безопас¬ности». Атрибуты для инспектора ГИБДД. Шапочка для машиниста, рули; на картоне представ¬лен общественный транспорт: автобус, поезд, машина, а также макеты домов, общественных зданий, дорожных знаков.</w:t>
      </w:r>
    </w:p>
    <w:p w:rsidR="00FD4620" w:rsidRPr="004B37E5" w:rsidRDefault="00FD4620" w:rsidP="004B37E5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4B37E5">
        <w:rPr>
          <w:rFonts w:ascii="Times New Roman" w:hAnsi="Times New Roman" w:cs="Times New Roman"/>
          <w:b/>
        </w:rPr>
        <w:t>• Маршруты безопасного пути от детского сада до дома ребенка.</w:t>
      </w:r>
    </w:p>
    <w:p w:rsidR="00FD4620" w:rsidRPr="004B37E5" w:rsidRDefault="00FD4620" w:rsidP="004B37E5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4B37E5">
        <w:rPr>
          <w:rFonts w:ascii="Times New Roman" w:hAnsi="Times New Roman" w:cs="Times New Roman"/>
          <w:b/>
        </w:rPr>
        <w:t>Содержание образовательного процесса представлено для всех участников образовательно-воспитательного процесса ДОУ.</w:t>
      </w:r>
    </w:p>
    <w:p w:rsidR="00FD4620" w:rsidRPr="00FD4620" w:rsidRDefault="00FD4620" w:rsidP="004B37E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FD4620">
        <w:rPr>
          <w:rFonts w:ascii="Times New Roman" w:hAnsi="Times New Roman" w:cs="Times New Roman"/>
        </w:rPr>
        <w:t>Дети. Ориентированы в том, что машины движутся по проезжей части улицы, а пешеходы идут по тротуару. Знают о назначении светофора. Хорошо ориентируются в пространстве: справа, слева, вперед, назад, вверх, вниз. Имеют представление о видах транспорта, об особенностях их передвижения. Знают, чем отличается грузовой и легковой транспорт, имеют представление о таком специализированном транспорте, как экскаватор, подъемный кран, бульдозер, бетоно¬мешалка, пожарная машина, милицейская машина, «скорая помощь». Умеют правильно себя вести во всех видах общественного транспорта. Ориентированы в том, что есть такой вид транс¬порта, как метрополитен (метротрам), знают, как правильно себя вести в данном транспорте. Знают, какие правила безопасного поведения необходимо соблюдать на дороге; о том, что дви¬жение машин может быть односторонним и двусторонним, проезжая часть улицы при двусто¬роннем движении может разделяться линией. Имеют представление о том, люди каких профес¬сий работают на машинах. Знают об особенностях труда водителей различных видов транспорта и о правилах поведения водителей на дороге; о том, что на дороге есть «островок безопасности», имеют представление о его назначении; об особенностях движения транспорта на перекрестке; о регулируемом перекрестке и работе регулировщика; знакомы со знаком «Регулируемый пере¬кресток», с правилами передвижения пешеходов и машин с помощью светофора. Дети знают, в каком городе живут и какой у них адрес; безопасный путь от детского сада домой. Ориентиро¬ваны в том, что на дорогах расположено много дорожных знаков. Знают, называют и объясняют назначение информационно-указательных знаков: «Пешеходный переход», «Подземный переход», «Место остановки автобуса», «Перекресток», «Место стоянки»; запрещающих знаков: «Пешеход¬ное движение запрещено», «Велосипедное движение запрещено»; имеют представление о знаках сервиса: «Телефон», «Автозаправочная станция», «Пункт технического обслуживания», «Пункт питания», «Пункт медицинской помощи» и др. Знают о дорожных знаках «Железнодорожный переезд со шлагбаумом», «Железнодорожный переезд без шлагбаума». Имеют представление о назначении поста ГИБДД на дороге, об особенностях работы сотрудников ГИБДД.</w:t>
      </w:r>
    </w:p>
    <w:p w:rsidR="00FD4620" w:rsidRPr="00FD4620" w:rsidRDefault="00FD4620" w:rsidP="004B37E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B37E5">
        <w:rPr>
          <w:rFonts w:ascii="Times New Roman" w:hAnsi="Times New Roman" w:cs="Times New Roman"/>
          <w:b/>
        </w:rPr>
        <w:t>Педагог</w:t>
      </w:r>
      <w:r w:rsidRPr="00FD4620">
        <w:rPr>
          <w:rFonts w:ascii="Times New Roman" w:hAnsi="Times New Roman" w:cs="Times New Roman"/>
        </w:rPr>
        <w:t xml:space="preserve">. Создает условия в группе для изучения детьми правил дорожного движения через оформление предметно-развивающей среды, чтение художественной литературы, организацию игровой деятельности. Закрепляет знания детей в дидактических, настольно-печатных, сюжетно-ролевых, подвижных, режиссерских играх. Подбирает художественную литературу и диафиль¬мы, которые способствуют обучению и закреплению правил дорожного движения. Организует образовательный процесс по ознакомлению с правилами дорожного движения через проблемные ситуации, проектную деятельность, ситуации общения, целевые прогулки и наблюдения. Учит отличать информационно-указательные, запрещающие и предупреждающие знаки. Знакомит с </w:t>
      </w:r>
      <w:r w:rsidRPr="00FD4620">
        <w:rPr>
          <w:rFonts w:ascii="Times New Roman" w:hAnsi="Times New Roman" w:cs="Times New Roman"/>
        </w:rPr>
        <w:lastRenderedPageBreak/>
        <w:t>правилами перехода дороги при двустороннем движении и на перекрестке. Закрепляет знания и умения детей по использованию правил дорожного движения в игровых и практических ситуа¬циях на транспортной площадке, применяя макеты. Совершенствует умения регулировать дви¬жение на перекрестке в роли милиционера-регулировщика на транспортной площадке.</w:t>
      </w:r>
    </w:p>
    <w:p w:rsidR="00FD4620" w:rsidRPr="00FD4620" w:rsidRDefault="00FD4620" w:rsidP="004B37E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B37E5">
        <w:rPr>
          <w:rFonts w:ascii="Times New Roman" w:hAnsi="Times New Roman" w:cs="Times New Roman"/>
          <w:b/>
        </w:rPr>
        <w:t>Родители</w:t>
      </w:r>
      <w:r w:rsidRPr="00FD4620">
        <w:rPr>
          <w:rFonts w:ascii="Times New Roman" w:hAnsi="Times New Roman" w:cs="Times New Roman"/>
        </w:rPr>
        <w:t>. Знают и соблюдают правила дорожного движения. Принимают активное участие в проектной деятельности по ознакомлению детей с правилами дорожного движения, участвуют в праздниках и развлечениях. Знакомят с адресом проживания, учат, как безопасно добраться от дома до детского сада. Имеют представление о том, что должен знать ребенок соответственно возрасту о правилах дорожного движения, и знают, что ему рассказать. Закрепляют с детьми правила дорожного движения через чтение художественной литературы, обсуждение дорожных ситуаций, наблюдения, беседы, проблемные ситуации, экскурсии.</w:t>
      </w:r>
    </w:p>
    <w:p w:rsidR="00FD4620" w:rsidRPr="004B37E5" w:rsidRDefault="00FD4620" w:rsidP="004B37E5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4B37E5">
        <w:rPr>
          <w:rFonts w:ascii="Times New Roman" w:hAnsi="Times New Roman" w:cs="Times New Roman"/>
          <w:b/>
        </w:rPr>
        <w:t>Целевые ориентиры освоения программы :</w:t>
      </w:r>
    </w:p>
    <w:p w:rsidR="00FD4620" w:rsidRPr="00FD4620" w:rsidRDefault="00FD4620" w:rsidP="00FD4620">
      <w:pPr>
        <w:spacing w:after="0" w:line="240" w:lineRule="auto"/>
        <w:rPr>
          <w:rFonts w:ascii="Times New Roman" w:hAnsi="Times New Roman" w:cs="Times New Roman"/>
        </w:rPr>
      </w:pPr>
      <w:r w:rsidRPr="00FD4620">
        <w:rPr>
          <w:rFonts w:ascii="Times New Roman" w:hAnsi="Times New Roman" w:cs="Times New Roman"/>
        </w:rPr>
        <w:t>•  Соблюдают элементарные правила организованного поведения в детском саду, на улице и в транспорте, правила дорожного движения.</w:t>
      </w:r>
    </w:p>
    <w:p w:rsidR="00FD4620" w:rsidRPr="00FD4620" w:rsidRDefault="00FD4620" w:rsidP="00FD4620">
      <w:pPr>
        <w:spacing w:after="0" w:line="240" w:lineRule="auto"/>
        <w:rPr>
          <w:rFonts w:ascii="Times New Roman" w:hAnsi="Times New Roman" w:cs="Times New Roman"/>
        </w:rPr>
      </w:pPr>
      <w:r w:rsidRPr="00FD4620">
        <w:rPr>
          <w:rFonts w:ascii="Times New Roman" w:hAnsi="Times New Roman" w:cs="Times New Roman"/>
        </w:rPr>
        <w:t>•  Различают и называют специальные виды транспорта («скорая помощь», пожарная машина, милиция), объясняют их назначение.</w:t>
      </w:r>
    </w:p>
    <w:p w:rsidR="00FD4620" w:rsidRPr="00FD4620" w:rsidRDefault="00FD4620" w:rsidP="00FD4620">
      <w:pPr>
        <w:spacing w:after="0" w:line="240" w:lineRule="auto"/>
        <w:rPr>
          <w:rFonts w:ascii="Times New Roman" w:hAnsi="Times New Roman" w:cs="Times New Roman"/>
        </w:rPr>
      </w:pPr>
      <w:r w:rsidRPr="00FD4620">
        <w:rPr>
          <w:rFonts w:ascii="Times New Roman" w:hAnsi="Times New Roman" w:cs="Times New Roman"/>
        </w:rPr>
        <w:t>•  Понимают значения сигналов светофора.</w:t>
      </w:r>
    </w:p>
    <w:p w:rsidR="00FD4620" w:rsidRPr="00FD4620" w:rsidRDefault="00FD4620" w:rsidP="00FD4620">
      <w:pPr>
        <w:spacing w:after="0" w:line="240" w:lineRule="auto"/>
        <w:rPr>
          <w:rFonts w:ascii="Times New Roman" w:hAnsi="Times New Roman" w:cs="Times New Roman"/>
        </w:rPr>
      </w:pPr>
      <w:r w:rsidRPr="00FD4620">
        <w:rPr>
          <w:rFonts w:ascii="Times New Roman" w:hAnsi="Times New Roman" w:cs="Times New Roman"/>
        </w:rPr>
        <w:t>•  Узнают и называют дорожные знаки: «Пешеходный переход», «Дети», «Остановка общест¬венного транспорта», «Подземный пешеходный переход», «Пункт медицинской помощи».</w:t>
      </w:r>
    </w:p>
    <w:p w:rsidR="00FD4620" w:rsidRPr="00FD4620" w:rsidRDefault="00FD4620" w:rsidP="00FD4620">
      <w:pPr>
        <w:spacing w:after="0" w:line="240" w:lineRule="auto"/>
        <w:rPr>
          <w:rFonts w:ascii="Times New Roman" w:hAnsi="Times New Roman" w:cs="Times New Roman"/>
        </w:rPr>
      </w:pPr>
      <w:r w:rsidRPr="00FD4620">
        <w:rPr>
          <w:rFonts w:ascii="Times New Roman" w:hAnsi="Times New Roman" w:cs="Times New Roman"/>
        </w:rPr>
        <w:t>•  Различают проезжую часть, тротуар, подземный пешеходный переход, пешеходный пере¬ход «зебра».</w:t>
      </w:r>
    </w:p>
    <w:p w:rsidR="00302A39" w:rsidRDefault="00FD4620" w:rsidP="00FD4620">
      <w:pPr>
        <w:spacing w:after="0" w:line="240" w:lineRule="auto"/>
        <w:rPr>
          <w:rFonts w:ascii="Times New Roman" w:hAnsi="Times New Roman" w:cs="Times New Roman"/>
        </w:rPr>
        <w:sectPr w:rsidR="00302A39" w:rsidSect="00302A39">
          <w:pgSz w:w="11906" w:h="16838" w:code="9"/>
          <w:pgMar w:top="992" w:right="709" w:bottom="851" w:left="425" w:header="709" w:footer="709" w:gutter="0"/>
          <w:cols w:space="708"/>
          <w:docGrid w:linePitch="360"/>
        </w:sectPr>
      </w:pPr>
      <w:r w:rsidRPr="00FD4620">
        <w:rPr>
          <w:rFonts w:ascii="Times New Roman" w:hAnsi="Times New Roman" w:cs="Times New Roman"/>
        </w:rPr>
        <w:t>•  Знают и соблюдают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347A58" w:rsidRDefault="00347A58" w:rsidP="00FD4620">
      <w:pPr>
        <w:spacing w:after="0" w:line="240" w:lineRule="auto"/>
        <w:rPr>
          <w:rFonts w:ascii="Times New Roman" w:hAnsi="Times New Roman" w:cs="Times New Roman"/>
        </w:rPr>
      </w:pPr>
    </w:p>
    <w:p w:rsidR="00347A58" w:rsidRPr="001461FE" w:rsidRDefault="00347A58" w:rsidP="001461FE">
      <w:pPr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1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ПРОЕКТИРОВАНИЕ ВОСПИТАТЕЛЬНО-ОБРАЗОВАТЕЛЬНОГО ПРОЦЕССА ПО ОСВОЕНИЮ ПРАВИЛ БЕЗОПАСНОСТИ ДОРОЖНОГО ДВИЖЕНИЯ</w:t>
      </w:r>
    </w:p>
    <w:p w:rsidR="00347A58" w:rsidRPr="001461FE" w:rsidRDefault="00347A58" w:rsidP="001461F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61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(на основе интеграции образовательных областей «Физическое развитие», «Социально – коммуникативное развитие», «Познавательное развитие», «Речевое развитие», «Художественно – эстетическое развитие». </w:t>
      </w:r>
    </w:p>
    <w:p w:rsidR="001461FE" w:rsidRPr="001461FE" w:rsidRDefault="001461FE" w:rsidP="001461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9"/>
        <w:gridCol w:w="2292"/>
        <w:gridCol w:w="6597"/>
        <w:gridCol w:w="3598"/>
        <w:gridCol w:w="1685"/>
      </w:tblGrid>
      <w:tr w:rsidR="001461FE" w:rsidRPr="001461FE" w:rsidTr="00302A39">
        <w:trPr>
          <w:trHeight w:val="595"/>
        </w:trPr>
        <w:tc>
          <w:tcPr>
            <w:tcW w:w="1042" w:type="dxa"/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306" w:type="dxa"/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83" w:type="dxa"/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632" w:type="dxa"/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89" w:type="dxa"/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1461FE" w:rsidRPr="001461FE" w:rsidTr="00302A39">
        <w:trPr>
          <w:trHeight w:val="888"/>
        </w:trPr>
        <w:tc>
          <w:tcPr>
            <w:tcW w:w="1042" w:type="dxa"/>
            <w:vMerge w:val="restart"/>
            <w:textDirection w:val="btLr"/>
          </w:tcPr>
          <w:p w:rsidR="001461FE" w:rsidRPr="001461FE" w:rsidRDefault="001461FE" w:rsidP="001461F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306" w:type="dxa"/>
            <w:vMerge w:val="restart"/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Как вести себя вблизи проезжей части</w:t>
            </w:r>
          </w:p>
        </w:tc>
        <w:tc>
          <w:tcPr>
            <w:tcW w:w="6683" w:type="dxa"/>
            <w:vMerge w:val="restart"/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знания о правилах пешехода, которые должны соблюдать дети 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 xml:space="preserve">на тротуаре и проезжей части. 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назначении предупреждающих,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запрещающих, информационно-указательных дорожных знаков.</w:t>
            </w:r>
          </w:p>
        </w:tc>
        <w:tc>
          <w:tcPr>
            <w:tcW w:w="3632" w:type="dxa"/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«Как 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себя вести 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на дороге».</w:t>
            </w:r>
          </w:p>
        </w:tc>
        <w:tc>
          <w:tcPr>
            <w:tcW w:w="1689" w:type="dxa"/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1461FE" w:rsidRPr="001461FE" w:rsidTr="00302A39">
        <w:trPr>
          <w:trHeight w:val="958"/>
        </w:trPr>
        <w:tc>
          <w:tcPr>
            <w:tcW w:w="1042" w:type="dxa"/>
            <w:vMerge/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vMerge/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С. Михалкова «Скверная история»</w:t>
            </w:r>
          </w:p>
        </w:tc>
        <w:tc>
          <w:tcPr>
            <w:tcW w:w="1689" w:type="dxa"/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1461FE" w:rsidRPr="001461FE" w:rsidTr="00302A39">
        <w:trPr>
          <w:trHeight w:val="1280"/>
        </w:trPr>
        <w:tc>
          <w:tcPr>
            <w:tcW w:w="1042" w:type="dxa"/>
            <w:vMerge w:val="restart"/>
            <w:tcBorders>
              <w:top w:val="single" w:sz="18" w:space="0" w:color="auto"/>
            </w:tcBorders>
            <w:textDirection w:val="btLr"/>
          </w:tcPr>
          <w:p w:rsidR="001461FE" w:rsidRPr="001461FE" w:rsidRDefault="001461FE" w:rsidP="001461F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306" w:type="dxa"/>
            <w:vMerge w:val="restart"/>
            <w:tcBorders>
              <w:top w:val="single" w:sz="18" w:space="0" w:color="auto"/>
            </w:tcBorders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Безопасный перекресток</w:t>
            </w:r>
          </w:p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vMerge w:val="restart"/>
            <w:tcBorders>
              <w:top w:val="single" w:sz="18" w:space="0" w:color="auto"/>
            </w:tcBorders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Дополнять представления о движении машин на перекрестке.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об особенностях движения транспорта и пешеходов на регулируемом перекрестке.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Знакомить со знаком «Регулируемый перекресток».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значении сигналов регулировщика</w:t>
            </w:r>
          </w:p>
        </w:tc>
        <w:tc>
          <w:tcPr>
            <w:tcW w:w="3632" w:type="dxa"/>
            <w:tcBorders>
              <w:top w:val="single" w:sz="18" w:space="0" w:color="auto"/>
            </w:tcBorders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ситуаций 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на тему «Чего нельзя делать на перекрестке»</w:t>
            </w:r>
          </w:p>
        </w:tc>
        <w:tc>
          <w:tcPr>
            <w:tcW w:w="1689" w:type="dxa"/>
            <w:tcBorders>
              <w:top w:val="single" w:sz="18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1461FE" w:rsidRPr="001461FE" w:rsidTr="00302A39">
        <w:trPr>
          <w:trHeight w:val="913"/>
        </w:trPr>
        <w:tc>
          <w:tcPr>
            <w:tcW w:w="1042" w:type="dxa"/>
            <w:vMerge/>
            <w:tcBorders>
              <w:bottom w:val="single" w:sz="18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  <w:tcBorders>
              <w:bottom w:val="single" w:sz="18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vMerge/>
            <w:tcBorders>
              <w:bottom w:val="single" w:sz="18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bottom w:val="single" w:sz="18" w:space="0" w:color="auto"/>
            </w:tcBorders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В. Кожевникова «Светофор».</w:t>
            </w:r>
          </w:p>
        </w:tc>
        <w:tc>
          <w:tcPr>
            <w:tcW w:w="1689" w:type="dxa"/>
            <w:tcBorders>
              <w:bottom w:val="single" w:sz="18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1461FE" w:rsidRPr="001461FE" w:rsidTr="00302A39">
        <w:trPr>
          <w:trHeight w:val="913"/>
        </w:trPr>
        <w:tc>
          <w:tcPr>
            <w:tcW w:w="1042" w:type="dxa"/>
            <w:vMerge w:val="restart"/>
            <w:tcBorders>
              <w:top w:val="single" w:sz="18" w:space="0" w:color="auto"/>
            </w:tcBorders>
            <w:textDirection w:val="btLr"/>
          </w:tcPr>
          <w:p w:rsidR="001461FE" w:rsidRPr="001461FE" w:rsidRDefault="001461FE" w:rsidP="001461F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306" w:type="dxa"/>
            <w:vMerge w:val="restart"/>
            <w:tcBorders>
              <w:top w:val="single" w:sz="18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 нашего города</w:t>
            </w:r>
          </w:p>
        </w:tc>
        <w:tc>
          <w:tcPr>
            <w:tcW w:w="6683" w:type="dxa"/>
            <w:vMerge w:val="restart"/>
            <w:tcBorders>
              <w:top w:val="single" w:sz="18" w:space="0" w:color="auto"/>
            </w:tcBorders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Расширять знания о том, каким бывает транспорт.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видах общественного транспорта.</w:t>
            </w:r>
            <w:r w:rsidRPr="001461FE">
              <w:rPr>
                <w:rFonts w:ascii="Times New Roman" w:hAnsi="Times New Roman" w:cs="Times New Roman"/>
                <w:sz w:val="24"/>
                <w:szCs w:val="24"/>
              </w:rPr>
              <w:br/>
              <w:t>Расширять представления о правилах поведения в общественном транспорте.</w:t>
            </w:r>
          </w:p>
        </w:tc>
        <w:tc>
          <w:tcPr>
            <w:tcW w:w="3632" w:type="dxa"/>
            <w:tcBorders>
              <w:top w:val="single" w:sz="18" w:space="0" w:color="auto"/>
            </w:tcBorders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 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 xml:space="preserve">В. И. Мирясова (стихи 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про транспорт). Беседа о прочитанном.</w:t>
            </w:r>
          </w:p>
        </w:tc>
        <w:tc>
          <w:tcPr>
            <w:tcW w:w="1689" w:type="dxa"/>
            <w:tcBorders>
              <w:top w:val="single" w:sz="18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1461FE" w:rsidRPr="001461FE" w:rsidTr="00302A39">
        <w:trPr>
          <w:trHeight w:val="624"/>
        </w:trPr>
        <w:tc>
          <w:tcPr>
            <w:tcW w:w="1042" w:type="dxa"/>
            <w:vMerge/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vMerge/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«Автобус»</w:t>
            </w:r>
          </w:p>
        </w:tc>
        <w:tc>
          <w:tcPr>
            <w:tcW w:w="1689" w:type="dxa"/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</w:tbl>
    <w:p w:rsidR="001461FE" w:rsidRPr="001461FE" w:rsidRDefault="001461FE" w:rsidP="001461FE">
      <w:pPr>
        <w:spacing w:after="0"/>
        <w:rPr>
          <w:rFonts w:ascii="Times New Roman" w:hAnsi="Times New Roman" w:cs="Times New Roman"/>
          <w:b/>
          <w:i/>
          <w:color w:val="00336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3"/>
        <w:gridCol w:w="29"/>
        <w:gridCol w:w="2306"/>
        <w:gridCol w:w="6683"/>
        <w:gridCol w:w="3544"/>
        <w:gridCol w:w="1777"/>
      </w:tblGrid>
      <w:tr w:rsidR="001461FE" w:rsidRPr="001461FE" w:rsidTr="00302A39">
        <w:tc>
          <w:tcPr>
            <w:tcW w:w="1042" w:type="dxa"/>
            <w:gridSpan w:val="2"/>
            <w:tcBorders>
              <w:bottom w:val="single" w:sz="2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306" w:type="dxa"/>
            <w:tcBorders>
              <w:bottom w:val="single" w:sz="2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83" w:type="dxa"/>
            <w:tcBorders>
              <w:bottom w:val="single" w:sz="2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544" w:type="dxa"/>
            <w:tcBorders>
              <w:bottom w:val="single" w:sz="2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77" w:type="dxa"/>
            <w:tcBorders>
              <w:bottom w:val="single" w:sz="2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1461FE" w:rsidRPr="001461FE" w:rsidTr="0083780A">
        <w:trPr>
          <w:trHeight w:val="566"/>
        </w:trPr>
        <w:tc>
          <w:tcPr>
            <w:tcW w:w="1013" w:type="dxa"/>
            <w:vMerge w:val="restart"/>
            <w:tcBorders>
              <w:top w:val="single" w:sz="2" w:space="0" w:color="auto"/>
            </w:tcBorders>
            <w:textDirection w:val="btLr"/>
          </w:tcPr>
          <w:p w:rsidR="001461FE" w:rsidRPr="001461FE" w:rsidRDefault="001461FE" w:rsidP="001461F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335" w:type="dxa"/>
            <w:gridSpan w:val="2"/>
            <w:vMerge w:val="restart"/>
            <w:tcBorders>
              <w:top w:val="single" w:sz="2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Моя дорожная грамота</w:t>
            </w:r>
          </w:p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3" w:type="dxa"/>
            <w:vMerge w:val="restart"/>
            <w:tcBorders>
              <w:top w:val="single" w:sz="2" w:space="0" w:color="auto"/>
            </w:tcBorders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Знакомить с опасностями зимней дороги для пешеходов.</w:t>
            </w:r>
            <w:r w:rsidRPr="001461FE">
              <w:rPr>
                <w:rFonts w:ascii="Times New Roman" w:hAnsi="Times New Roman" w:cs="Times New Roman"/>
                <w:sz w:val="24"/>
                <w:szCs w:val="24"/>
              </w:rPr>
              <w:br/>
              <w:t>Расширять знания: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 правилах для пешеходов на дороге и на тротуаре;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– о назначении предупреждающих дорожных знаков, предназначенных для водителей.</w:t>
            </w:r>
          </w:p>
        </w:tc>
        <w:tc>
          <w:tcPr>
            <w:tcW w:w="3544" w:type="dxa"/>
            <w:tcBorders>
              <w:top w:val="single" w:sz="2" w:space="0" w:color="auto"/>
            </w:tcBorders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«Как переходить дорогу зимой».</w:t>
            </w:r>
          </w:p>
        </w:tc>
        <w:tc>
          <w:tcPr>
            <w:tcW w:w="1777" w:type="dxa"/>
            <w:tcBorders>
              <w:top w:val="single" w:sz="2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1461FE" w:rsidRPr="001461FE" w:rsidTr="00302A39">
        <w:trPr>
          <w:trHeight w:val="654"/>
        </w:trPr>
        <w:tc>
          <w:tcPr>
            <w:tcW w:w="1013" w:type="dxa"/>
            <w:vMerge/>
            <w:tcBorders>
              <w:bottom w:val="single" w:sz="18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Merge/>
            <w:tcBorders>
              <w:bottom w:val="single" w:sz="18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vMerge/>
            <w:tcBorders>
              <w:bottom w:val="single" w:sz="18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И. М. Серякова «Законы улиц и дорог».</w:t>
            </w:r>
          </w:p>
        </w:tc>
        <w:tc>
          <w:tcPr>
            <w:tcW w:w="1777" w:type="dxa"/>
            <w:tcBorders>
              <w:bottom w:val="single" w:sz="18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1FE" w:rsidRPr="001461FE" w:rsidTr="00302A39">
        <w:trPr>
          <w:trHeight w:val="1758"/>
        </w:trPr>
        <w:tc>
          <w:tcPr>
            <w:tcW w:w="1013" w:type="dxa"/>
            <w:tcBorders>
              <w:top w:val="single" w:sz="18" w:space="0" w:color="auto"/>
            </w:tcBorders>
            <w:textDirection w:val="btLr"/>
          </w:tcPr>
          <w:p w:rsidR="001461FE" w:rsidRPr="001461FE" w:rsidRDefault="001461FE" w:rsidP="001461F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335" w:type="dxa"/>
            <w:gridSpan w:val="2"/>
            <w:tcBorders>
              <w:top w:val="single" w:sz="18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О чем говорят дорожные знаки</w:t>
            </w:r>
          </w:p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18" w:space="0" w:color="auto"/>
            </w:tcBorders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ознакомлению с дорожными знаками и правилами безопасного движения на дороге.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Знакомить с дорожными знаками: «Круговое движение», «Въезд запрещен», «Опасный поворот», «Разрешено движение только велосипеду», «Разрешено движение только пешеходу».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«Дорожные знаки»</w:t>
            </w:r>
          </w:p>
        </w:tc>
        <w:tc>
          <w:tcPr>
            <w:tcW w:w="1777" w:type="dxa"/>
            <w:tcBorders>
              <w:top w:val="single" w:sz="18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1461FE" w:rsidRPr="001461FE" w:rsidTr="00302A39">
        <w:trPr>
          <w:trHeight w:val="645"/>
        </w:trPr>
        <w:tc>
          <w:tcPr>
            <w:tcW w:w="1013" w:type="dxa"/>
            <w:vMerge w:val="restart"/>
            <w:tcBorders>
              <w:top w:val="single" w:sz="18" w:space="0" w:color="auto"/>
            </w:tcBorders>
            <w:textDirection w:val="btLr"/>
          </w:tcPr>
          <w:p w:rsidR="001461FE" w:rsidRPr="001461FE" w:rsidRDefault="001461FE" w:rsidP="001461F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335" w:type="dxa"/>
            <w:gridSpan w:val="2"/>
            <w:vMerge w:val="restart"/>
            <w:tcBorders>
              <w:top w:val="single" w:sz="18" w:space="0" w:color="auto"/>
            </w:tcBorders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Осторожность на дороге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3" w:type="dxa"/>
            <w:vMerge w:val="restart"/>
            <w:tcBorders>
              <w:top w:val="single" w:sz="18" w:space="0" w:color="auto"/>
            </w:tcBorders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Учить использовать свои знания правил дорожного движения при передвижении без взрослого.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Развивать ориентировку в окружающем пространстве и умение наблюдать за движением машин по проезжей части.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auto"/>
              <w:bottom w:val="single" w:sz="2" w:space="0" w:color="auto"/>
            </w:tcBorders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произведения </w:t>
            </w:r>
            <w:r w:rsidRPr="001461FE">
              <w:rPr>
                <w:rFonts w:ascii="Times New Roman" w:hAnsi="Times New Roman" w:cs="Times New Roman"/>
                <w:sz w:val="24"/>
                <w:szCs w:val="24"/>
              </w:rPr>
              <w:br/>
              <w:t>В. Клименко «Происшествие с игрушками»</w:t>
            </w:r>
          </w:p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18" w:space="0" w:color="auto"/>
              <w:bottom w:val="single" w:sz="2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1461FE" w:rsidRPr="001461FE" w:rsidTr="00302A39">
        <w:trPr>
          <w:trHeight w:val="581"/>
        </w:trPr>
        <w:tc>
          <w:tcPr>
            <w:tcW w:w="1013" w:type="dxa"/>
            <w:vMerge/>
            <w:textDirection w:val="btLr"/>
          </w:tcPr>
          <w:p w:rsidR="001461FE" w:rsidRPr="001461FE" w:rsidRDefault="001461FE" w:rsidP="001461F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Merge/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3" w:type="dxa"/>
            <w:vMerge/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auto"/>
            </w:tcBorders>
          </w:tcPr>
          <w:p w:rsidR="001461FE" w:rsidRPr="001461FE" w:rsidRDefault="001461FE" w:rsidP="0014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«Дорога в школу»</w:t>
            </w:r>
          </w:p>
        </w:tc>
        <w:tc>
          <w:tcPr>
            <w:tcW w:w="1777" w:type="dxa"/>
            <w:tcBorders>
              <w:top w:val="single" w:sz="2" w:space="0" w:color="auto"/>
            </w:tcBorders>
          </w:tcPr>
          <w:p w:rsidR="001461FE" w:rsidRPr="001461FE" w:rsidRDefault="001461FE" w:rsidP="00146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</w:tbl>
    <w:p w:rsidR="001461FE" w:rsidRPr="001461FE" w:rsidRDefault="001461FE" w:rsidP="001461FE">
      <w:pPr>
        <w:spacing w:after="0"/>
        <w:rPr>
          <w:rFonts w:ascii="Times New Roman" w:hAnsi="Times New Roman" w:cs="Times New Roman"/>
          <w:b/>
          <w:i/>
          <w:color w:val="00336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1"/>
        <w:gridCol w:w="2292"/>
        <w:gridCol w:w="4790"/>
        <w:gridCol w:w="5403"/>
        <w:gridCol w:w="1685"/>
      </w:tblGrid>
      <w:tr w:rsidR="001461FE" w:rsidRPr="001461FE" w:rsidTr="00302A3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E" w:rsidRPr="001461FE" w:rsidRDefault="001461FE" w:rsidP="0030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E" w:rsidRPr="001461FE" w:rsidRDefault="001461FE" w:rsidP="0030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E" w:rsidRPr="001461FE" w:rsidRDefault="001461FE" w:rsidP="0030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E" w:rsidRPr="001461FE" w:rsidRDefault="001461FE" w:rsidP="0030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E" w:rsidRPr="001461FE" w:rsidRDefault="001461FE" w:rsidP="0030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1461FE" w:rsidRPr="001461FE" w:rsidTr="00302A39">
        <w:tc>
          <w:tcPr>
            <w:tcW w:w="1042" w:type="dxa"/>
            <w:vMerge w:val="restart"/>
            <w:textDirection w:val="btLr"/>
          </w:tcPr>
          <w:p w:rsidR="001461FE" w:rsidRPr="001461FE" w:rsidRDefault="001461FE" w:rsidP="00302A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306" w:type="dxa"/>
            <w:vMerge w:val="restart"/>
          </w:tcPr>
          <w:p w:rsidR="001461FE" w:rsidRPr="001461FE" w:rsidRDefault="001461FE" w:rsidP="00302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1FE" w:rsidRPr="001461FE" w:rsidRDefault="001461FE" w:rsidP="0030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Опасный перекресток</w:t>
            </w:r>
          </w:p>
        </w:tc>
        <w:tc>
          <w:tcPr>
            <w:tcW w:w="4840" w:type="dxa"/>
            <w:vMerge w:val="restart"/>
          </w:tcPr>
          <w:p w:rsidR="001461FE" w:rsidRPr="001461FE" w:rsidRDefault="001461FE" w:rsidP="00302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Расширять знания об особенностях движения  транспорта на перекрестке.</w:t>
            </w:r>
          </w:p>
          <w:p w:rsidR="001461FE" w:rsidRPr="001461FE" w:rsidRDefault="001461FE" w:rsidP="00302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том, как переходить улицу на перекрестке, </w:t>
            </w:r>
          </w:p>
          <w:p w:rsidR="001461FE" w:rsidRPr="001461FE" w:rsidRDefault="001461FE" w:rsidP="00302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где нет указателей.</w:t>
            </w:r>
          </w:p>
          <w:p w:rsidR="001461FE" w:rsidRPr="001461FE" w:rsidRDefault="001461FE" w:rsidP="00302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Дать понятие о нерегулируемом перекрестке.</w:t>
            </w:r>
          </w:p>
        </w:tc>
        <w:tc>
          <w:tcPr>
            <w:tcW w:w="5475" w:type="dxa"/>
          </w:tcPr>
          <w:p w:rsidR="001461FE" w:rsidRPr="001461FE" w:rsidRDefault="001461FE" w:rsidP="00302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Беседа «Что такое перекресток»</w:t>
            </w:r>
          </w:p>
          <w:p w:rsidR="001461FE" w:rsidRPr="001461FE" w:rsidRDefault="001461FE" w:rsidP="00302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1461FE" w:rsidRPr="001461FE" w:rsidRDefault="001461FE" w:rsidP="0030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1461FE" w:rsidRPr="001461FE" w:rsidTr="00302A39">
        <w:trPr>
          <w:trHeight w:val="792"/>
        </w:trPr>
        <w:tc>
          <w:tcPr>
            <w:tcW w:w="1042" w:type="dxa"/>
            <w:vMerge/>
            <w:tcBorders>
              <w:bottom w:val="single" w:sz="18" w:space="0" w:color="auto"/>
            </w:tcBorders>
          </w:tcPr>
          <w:p w:rsidR="001461FE" w:rsidRPr="001461FE" w:rsidRDefault="001461FE" w:rsidP="00302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  <w:tcBorders>
              <w:bottom w:val="single" w:sz="18" w:space="0" w:color="auto"/>
            </w:tcBorders>
          </w:tcPr>
          <w:p w:rsidR="001461FE" w:rsidRPr="001461FE" w:rsidRDefault="001461FE" w:rsidP="00302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bottom w:val="single" w:sz="18" w:space="0" w:color="auto"/>
            </w:tcBorders>
          </w:tcPr>
          <w:p w:rsidR="001461FE" w:rsidRPr="001461FE" w:rsidRDefault="001461FE" w:rsidP="00302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tcBorders>
              <w:bottom w:val="single" w:sz="18" w:space="0" w:color="auto"/>
            </w:tcBorders>
          </w:tcPr>
          <w:p w:rsidR="001461FE" w:rsidRPr="001461FE" w:rsidRDefault="001461FE" w:rsidP="00302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Игровая ситуация «Я иду за хлебом»</w:t>
            </w:r>
          </w:p>
        </w:tc>
        <w:tc>
          <w:tcPr>
            <w:tcW w:w="1689" w:type="dxa"/>
            <w:tcBorders>
              <w:bottom w:val="single" w:sz="18" w:space="0" w:color="auto"/>
            </w:tcBorders>
          </w:tcPr>
          <w:p w:rsidR="001461FE" w:rsidRPr="001461FE" w:rsidRDefault="001461FE" w:rsidP="0030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1461FE" w:rsidRPr="001461FE" w:rsidTr="00302A39">
        <w:trPr>
          <w:trHeight w:val="845"/>
        </w:trPr>
        <w:tc>
          <w:tcPr>
            <w:tcW w:w="1042" w:type="dxa"/>
            <w:vMerge w:val="restart"/>
            <w:tcBorders>
              <w:top w:val="single" w:sz="18" w:space="0" w:color="auto"/>
            </w:tcBorders>
            <w:textDirection w:val="btLr"/>
          </w:tcPr>
          <w:p w:rsidR="001461FE" w:rsidRPr="001461FE" w:rsidRDefault="001461FE" w:rsidP="00302A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306" w:type="dxa"/>
            <w:vMerge w:val="restart"/>
            <w:tcBorders>
              <w:top w:val="single" w:sz="18" w:space="0" w:color="auto"/>
            </w:tcBorders>
          </w:tcPr>
          <w:p w:rsidR="001461FE" w:rsidRPr="001461FE" w:rsidRDefault="001461FE" w:rsidP="00302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1FE" w:rsidRPr="001461FE" w:rsidRDefault="001461FE" w:rsidP="00302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1FE" w:rsidRPr="001461FE" w:rsidRDefault="001461FE" w:rsidP="0030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Знай и применяй </w:t>
            </w:r>
          </w:p>
          <w:p w:rsidR="001461FE" w:rsidRPr="001461FE" w:rsidRDefault="001461FE" w:rsidP="00302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1FE" w:rsidRPr="001461FE" w:rsidRDefault="001461FE" w:rsidP="00302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0" w:type="dxa"/>
            <w:vMerge w:val="restart"/>
            <w:tcBorders>
              <w:top w:val="single" w:sz="18" w:space="0" w:color="auto"/>
            </w:tcBorders>
          </w:tcPr>
          <w:p w:rsidR="001461FE" w:rsidRPr="001461FE" w:rsidRDefault="001461FE" w:rsidP="00302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 использованию правил дорожного движения в различных практических ситуациях.</w:t>
            </w:r>
          </w:p>
        </w:tc>
        <w:tc>
          <w:tcPr>
            <w:tcW w:w="5475" w:type="dxa"/>
            <w:tcBorders>
              <w:top w:val="single" w:sz="18" w:space="0" w:color="auto"/>
            </w:tcBorders>
          </w:tcPr>
          <w:p w:rsidR="001461FE" w:rsidRPr="001461FE" w:rsidRDefault="001461FE" w:rsidP="00302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 xml:space="preserve">Чтение. «Как Веселые </w:t>
            </w:r>
          </w:p>
          <w:p w:rsidR="001461FE" w:rsidRPr="001461FE" w:rsidRDefault="001461FE" w:rsidP="00302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 xml:space="preserve">человечки учили правила </w:t>
            </w:r>
          </w:p>
          <w:p w:rsidR="001461FE" w:rsidRPr="001461FE" w:rsidRDefault="001461FE" w:rsidP="00302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дорожного движения»</w:t>
            </w:r>
          </w:p>
          <w:p w:rsidR="001461FE" w:rsidRPr="001461FE" w:rsidRDefault="001461FE" w:rsidP="00302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18" w:space="0" w:color="auto"/>
            </w:tcBorders>
          </w:tcPr>
          <w:p w:rsidR="001461FE" w:rsidRPr="001461FE" w:rsidRDefault="001461FE" w:rsidP="0030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1461FE" w:rsidRPr="001461FE" w:rsidTr="00302A39">
        <w:trPr>
          <w:trHeight w:val="301"/>
        </w:trPr>
        <w:tc>
          <w:tcPr>
            <w:tcW w:w="1042" w:type="dxa"/>
            <w:vMerge/>
            <w:tcBorders>
              <w:bottom w:val="single" w:sz="18" w:space="0" w:color="auto"/>
            </w:tcBorders>
          </w:tcPr>
          <w:p w:rsidR="001461FE" w:rsidRPr="001461FE" w:rsidRDefault="001461FE" w:rsidP="00302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  <w:tcBorders>
              <w:bottom w:val="single" w:sz="18" w:space="0" w:color="auto"/>
            </w:tcBorders>
          </w:tcPr>
          <w:p w:rsidR="001461FE" w:rsidRPr="001461FE" w:rsidRDefault="001461FE" w:rsidP="00302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bottom w:val="single" w:sz="18" w:space="0" w:color="auto"/>
            </w:tcBorders>
          </w:tcPr>
          <w:p w:rsidR="001461FE" w:rsidRPr="001461FE" w:rsidRDefault="001461FE" w:rsidP="00302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tcBorders>
              <w:bottom w:val="single" w:sz="18" w:space="0" w:color="auto"/>
            </w:tcBorders>
          </w:tcPr>
          <w:p w:rsidR="001461FE" w:rsidRPr="001461FE" w:rsidRDefault="001461FE" w:rsidP="00302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ГИБДД</w:t>
            </w:r>
          </w:p>
        </w:tc>
        <w:tc>
          <w:tcPr>
            <w:tcW w:w="1689" w:type="dxa"/>
            <w:tcBorders>
              <w:bottom w:val="single" w:sz="18" w:space="0" w:color="auto"/>
            </w:tcBorders>
          </w:tcPr>
          <w:p w:rsidR="001461FE" w:rsidRPr="001461FE" w:rsidRDefault="001461FE" w:rsidP="0030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1461FE" w:rsidRPr="001461FE" w:rsidTr="00302A39">
        <w:trPr>
          <w:trHeight w:val="668"/>
        </w:trPr>
        <w:tc>
          <w:tcPr>
            <w:tcW w:w="1042" w:type="dxa"/>
            <w:tcBorders>
              <w:top w:val="single" w:sz="18" w:space="0" w:color="auto"/>
            </w:tcBorders>
            <w:textDirection w:val="btLr"/>
          </w:tcPr>
          <w:p w:rsidR="001461FE" w:rsidRPr="001461FE" w:rsidRDefault="001461FE" w:rsidP="00302A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306" w:type="dxa"/>
            <w:tcBorders>
              <w:top w:val="single" w:sz="18" w:space="0" w:color="auto"/>
            </w:tcBorders>
          </w:tcPr>
          <w:p w:rsidR="001461FE" w:rsidRPr="001461FE" w:rsidRDefault="001461FE" w:rsidP="0030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Самый лучший пешеход</w:t>
            </w:r>
          </w:p>
        </w:tc>
        <w:tc>
          <w:tcPr>
            <w:tcW w:w="4840" w:type="dxa"/>
            <w:tcBorders>
              <w:top w:val="single" w:sz="18" w:space="0" w:color="auto"/>
            </w:tcBorders>
          </w:tcPr>
          <w:p w:rsidR="001461FE" w:rsidRPr="001461FE" w:rsidRDefault="001461FE" w:rsidP="00302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>Обобщение знаний детей по правилам дорожного движения</w:t>
            </w:r>
          </w:p>
        </w:tc>
        <w:tc>
          <w:tcPr>
            <w:tcW w:w="5475" w:type="dxa"/>
            <w:tcBorders>
              <w:top w:val="single" w:sz="18" w:space="0" w:color="auto"/>
            </w:tcBorders>
          </w:tcPr>
          <w:p w:rsidR="001461FE" w:rsidRPr="001461FE" w:rsidRDefault="001461FE" w:rsidP="00302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«Что? Где? Когда?»  </w:t>
            </w:r>
            <w:r w:rsidRPr="001461FE">
              <w:rPr>
                <w:rFonts w:ascii="Times New Roman" w:hAnsi="Times New Roman" w:cs="Times New Roman"/>
                <w:sz w:val="24"/>
                <w:szCs w:val="24"/>
              </w:rPr>
              <w:br/>
              <w:t>Кобзева «Правила дорожного движения» с.206</w:t>
            </w:r>
          </w:p>
        </w:tc>
        <w:tc>
          <w:tcPr>
            <w:tcW w:w="1689" w:type="dxa"/>
            <w:tcBorders>
              <w:top w:val="single" w:sz="18" w:space="0" w:color="auto"/>
            </w:tcBorders>
          </w:tcPr>
          <w:p w:rsidR="001461FE" w:rsidRPr="001461FE" w:rsidRDefault="001461FE" w:rsidP="0030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F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</w:tbl>
    <w:p w:rsidR="001461FE" w:rsidRDefault="001461FE" w:rsidP="00302A39">
      <w:pPr>
        <w:rPr>
          <w:b/>
          <w:color w:val="000000"/>
        </w:rPr>
      </w:pPr>
    </w:p>
    <w:p w:rsidR="00347A58" w:rsidRPr="00C61360" w:rsidRDefault="00347A58" w:rsidP="00FD4620">
      <w:pPr>
        <w:spacing w:after="0" w:line="240" w:lineRule="auto"/>
        <w:rPr>
          <w:rFonts w:ascii="Times New Roman" w:hAnsi="Times New Roman" w:cs="Times New Roman"/>
        </w:rPr>
        <w:sectPr w:rsidR="00347A58" w:rsidRPr="00C61360" w:rsidSect="00302A39">
          <w:pgSz w:w="16838" w:h="11906" w:orient="landscape" w:code="9"/>
          <w:pgMar w:top="709" w:right="851" w:bottom="426" w:left="992" w:header="709" w:footer="709" w:gutter="0"/>
          <w:cols w:space="708"/>
          <w:docGrid w:linePitch="360"/>
        </w:sectPr>
      </w:pPr>
    </w:p>
    <w:p w:rsidR="00120AE9" w:rsidRPr="00B07D09" w:rsidRDefault="00120AE9" w:rsidP="00120AE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4B5FA4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07D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Взаимодействие с семьями </w:t>
      </w:r>
      <w:r w:rsidR="004B5FA4">
        <w:rPr>
          <w:rFonts w:ascii="Times New Roman" w:hAnsi="Times New Roman" w:cs="Times New Roman"/>
          <w:b/>
          <w:sz w:val="24"/>
          <w:szCs w:val="24"/>
        </w:rPr>
        <w:t>воспитанников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20AE9" w:rsidRPr="00B07D09" w:rsidRDefault="00120AE9" w:rsidP="00120A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Важнейшим условием обеспечения целостного развития личности ребенка является развитие конструктивного взаимодействия с семьей. Ведущая цель — создание необходимых условий для формирования ответственных взаимоотношений с семьями воспитанников.</w:t>
      </w:r>
    </w:p>
    <w:p w:rsidR="00120AE9" w:rsidRPr="00B07D09" w:rsidRDefault="00120AE9" w:rsidP="00120A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Одним из важнейших условий реализации Программы  ДОУ является сотрудничество педагогов с семьей: дети, воспитатели и родители – главные участники педагогического процесса.</w:t>
      </w:r>
    </w:p>
    <w:p w:rsidR="00120AE9" w:rsidRPr="00B07D09" w:rsidRDefault="00120AE9" w:rsidP="00120A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воспитанников. </w:t>
      </w:r>
    </w:p>
    <w:p w:rsidR="00120AE9" w:rsidRPr="00B07D09" w:rsidRDefault="00120AE9" w:rsidP="00120A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Прекрасную возможность для обоюдного познания воспитательного потенциала дают: специально организуемая социально-педагогическая диагностика с использованием бесед, анкетирования, сочинений; пос</w:t>
      </w: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07D09">
        <w:rPr>
          <w:rFonts w:ascii="Times New Roman" w:hAnsi="Times New Roman" w:cs="Times New Roman"/>
          <w:sz w:val="24"/>
          <w:szCs w:val="24"/>
        </w:rPr>
        <w:t>щение педагогами семей воспитанников; организация дней открытых дверей в детском саду; разнообразные собрания-встречи, ориентированные на знакомство с достижениями и трудностями воспитывающих детей сторон.</w:t>
      </w:r>
    </w:p>
    <w:p w:rsidR="00120AE9" w:rsidRPr="00B07D09" w:rsidRDefault="00120AE9" w:rsidP="00120AE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Основные задачи взаимодействия детского сада с семьей:</w:t>
      </w:r>
    </w:p>
    <w:p w:rsidR="00120AE9" w:rsidRPr="00B07D09" w:rsidRDefault="00120AE9" w:rsidP="00120AE9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изучение отношения педагогов и родителей к различным вопросам </w:t>
      </w:r>
    </w:p>
    <w:p w:rsidR="00120AE9" w:rsidRPr="00B07D09" w:rsidRDefault="00120AE9" w:rsidP="00120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воспитания, обучения, развития детей, условий организации разнообразной деятельности в детском саду и семье; </w:t>
      </w:r>
    </w:p>
    <w:p w:rsidR="00120AE9" w:rsidRPr="00B07D09" w:rsidRDefault="00120AE9" w:rsidP="00120AE9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знакомство педагогов и родителей с лучшим опытом воспитания в </w:t>
      </w:r>
    </w:p>
    <w:p w:rsidR="00120AE9" w:rsidRPr="00B07D09" w:rsidRDefault="00120AE9" w:rsidP="00120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детском саду и семье, а также с трудностями, возникающими в семейном </w:t>
      </w:r>
    </w:p>
    <w:p w:rsidR="00120AE9" w:rsidRPr="00B07D09" w:rsidRDefault="00120AE9" w:rsidP="00120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и общественном воспитании дошкольников; </w:t>
      </w:r>
    </w:p>
    <w:p w:rsidR="00120AE9" w:rsidRPr="00B07D09" w:rsidRDefault="00120AE9" w:rsidP="00120AE9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информирование друг друга об актуальных задачах воспитания и </w:t>
      </w:r>
    </w:p>
    <w:p w:rsidR="00120AE9" w:rsidRPr="00B07D09" w:rsidRDefault="00120AE9" w:rsidP="00120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обучения детей и о возможностях детского сада и семьи в решении данных задач; </w:t>
      </w:r>
    </w:p>
    <w:p w:rsidR="00120AE9" w:rsidRPr="00B07D09" w:rsidRDefault="00120AE9" w:rsidP="00120AE9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создание в детском саду условий для разнообразного по содержанию </w:t>
      </w:r>
    </w:p>
    <w:p w:rsidR="00120AE9" w:rsidRPr="00B07D09" w:rsidRDefault="00120AE9" w:rsidP="00120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и формам сотрудничества, способствующего развитию конструктивного </w:t>
      </w:r>
    </w:p>
    <w:p w:rsidR="00120AE9" w:rsidRPr="00B07D09" w:rsidRDefault="00120AE9" w:rsidP="00120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взаимодействия педагогов и родителей с детьми; </w:t>
      </w:r>
    </w:p>
    <w:p w:rsidR="00120AE9" w:rsidRPr="00B07D09" w:rsidRDefault="00120AE9" w:rsidP="00120AE9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привлечение семей воспитанников к участию в совместных с педагогами мероприятиях, </w:t>
      </w:r>
      <w:r w:rsidR="007A5834">
        <w:rPr>
          <w:rFonts w:ascii="Times New Roman" w:hAnsi="Times New Roman" w:cs="Times New Roman"/>
          <w:sz w:val="24"/>
          <w:szCs w:val="24"/>
        </w:rPr>
        <w:t>организуемых в районе (поселке, городе, области</w:t>
      </w:r>
      <w:r w:rsidRPr="00B07D09">
        <w:rPr>
          <w:rFonts w:ascii="Times New Roman" w:hAnsi="Times New Roman" w:cs="Times New Roman"/>
          <w:sz w:val="24"/>
          <w:szCs w:val="24"/>
        </w:rPr>
        <w:t>);</w:t>
      </w:r>
    </w:p>
    <w:p w:rsidR="00120AE9" w:rsidRPr="00B07D09" w:rsidRDefault="00120AE9" w:rsidP="00120AE9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поощрение родителей за внимательное отношение к разнообразным </w:t>
      </w:r>
    </w:p>
    <w:p w:rsidR="00120AE9" w:rsidRPr="00B07D09" w:rsidRDefault="00120AE9" w:rsidP="00120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стремлениям и потребностям ребенка, создание необходимых условий </w:t>
      </w:r>
    </w:p>
    <w:p w:rsidR="00120AE9" w:rsidRPr="00B07D09" w:rsidRDefault="00120AE9" w:rsidP="004B5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для их удовлетворения в семье. </w:t>
      </w:r>
    </w:p>
    <w:p w:rsidR="00120AE9" w:rsidRPr="00B07D09" w:rsidRDefault="00120AE9" w:rsidP="00120AE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Формы взаимодействия с родителями воспитанников</w:t>
      </w:r>
    </w:p>
    <w:p w:rsidR="00120AE9" w:rsidRPr="00B07D09" w:rsidRDefault="00120AE9" w:rsidP="00120AE9">
      <w:pPr>
        <w:pStyle w:val="a4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фронтальная</w:t>
      </w:r>
    </w:p>
    <w:p w:rsidR="00120AE9" w:rsidRPr="00B07D09" w:rsidRDefault="00120AE9" w:rsidP="00120AE9">
      <w:pPr>
        <w:pStyle w:val="a4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наглядная</w:t>
      </w:r>
    </w:p>
    <w:p w:rsidR="00FE210E" w:rsidRPr="00302A39" w:rsidRDefault="00120AE9" w:rsidP="00FE210E">
      <w:pPr>
        <w:pStyle w:val="a4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  <w:sectPr w:rsidR="00FE210E" w:rsidRPr="00302A39" w:rsidSect="00FE210E">
          <w:pgSz w:w="11906" w:h="16838"/>
          <w:pgMar w:top="1134" w:right="709" w:bottom="1134" w:left="425" w:header="709" w:footer="709" w:gutter="0"/>
          <w:cols w:space="708"/>
          <w:docGrid w:linePitch="360"/>
        </w:sectPr>
      </w:pPr>
      <w:r w:rsidRPr="00B07D09">
        <w:rPr>
          <w:rFonts w:ascii="Times New Roman" w:hAnsi="Times New Roman" w:cs="Times New Roman"/>
          <w:sz w:val="24"/>
          <w:szCs w:val="24"/>
        </w:rPr>
        <w:t>индивидуальная</w:t>
      </w:r>
    </w:p>
    <w:p w:rsidR="00FE210E" w:rsidRDefault="00FE210E" w:rsidP="00FE210E">
      <w:pPr>
        <w:pStyle w:val="ParagraphStyle"/>
        <w:spacing w:before="240" w:line="264" w:lineRule="auto"/>
        <w:rPr>
          <w:rFonts w:ascii="Times New Roman" w:hAnsi="Times New Roman" w:cs="Times New Roman"/>
        </w:rPr>
      </w:pPr>
    </w:p>
    <w:p w:rsidR="00FE210E" w:rsidRPr="0083780A" w:rsidRDefault="00FE210E" w:rsidP="00FE210E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 w:rsidRPr="0083780A">
        <w:rPr>
          <w:rFonts w:ascii="Times New Roman" w:hAnsi="Times New Roman" w:cs="Times New Roman"/>
          <w:b/>
          <w:bCs/>
          <w:caps/>
          <w:color w:val="000000"/>
        </w:rPr>
        <w:t xml:space="preserve">План взаимодействия с семьями воспитанников В ПОДГОТОВИТЕЛЬНОЙ ГРУППЕ </w:t>
      </w:r>
      <w:r w:rsidRPr="0083780A">
        <w:rPr>
          <w:rFonts w:ascii="Times New Roman" w:hAnsi="Times New Roman" w:cs="Times New Roman"/>
          <w:b/>
          <w:color w:val="000000"/>
        </w:rPr>
        <w:t>«</w:t>
      </w:r>
      <w:r w:rsidRPr="0083780A">
        <w:rPr>
          <w:rFonts w:ascii="Times New Roman" w:hAnsi="Times New Roman" w:cs="Times New Roman"/>
          <w:b/>
          <w:bCs/>
          <w:caps/>
          <w:color w:val="000000"/>
        </w:rPr>
        <w:t>Звездочки</w:t>
      </w:r>
      <w:r w:rsidRPr="0083780A">
        <w:rPr>
          <w:rFonts w:ascii="Times New Roman" w:hAnsi="Times New Roman" w:cs="Times New Roman"/>
          <w:b/>
          <w:bCs/>
          <w:iCs/>
          <w:color w:val="000000"/>
        </w:rPr>
        <w:t>»</w:t>
      </w:r>
    </w:p>
    <w:p w:rsidR="00FE210E" w:rsidRPr="0083780A" w:rsidRDefault="00FE210E" w:rsidP="00FE210E">
      <w:pPr>
        <w:pStyle w:val="ParagraphStyle"/>
        <w:spacing w:after="180" w:line="264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83780A">
        <w:rPr>
          <w:rFonts w:ascii="Times New Roman" w:hAnsi="Times New Roman" w:cs="Times New Roman"/>
          <w:b/>
          <w:bCs/>
          <w:color w:val="000000"/>
        </w:rPr>
        <w:t>на 2022-2023 учебный год</w:t>
      </w:r>
    </w:p>
    <w:tbl>
      <w:tblPr>
        <w:tblW w:w="14742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5670"/>
        <w:gridCol w:w="5245"/>
        <w:gridCol w:w="2693"/>
      </w:tblGrid>
      <w:tr w:rsidR="00FE210E" w:rsidRPr="000E3972" w:rsidTr="008052AA">
        <w:trPr>
          <w:tblHeader/>
        </w:trPr>
        <w:tc>
          <w:tcPr>
            <w:tcW w:w="113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950D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Месяц</w:t>
            </w:r>
          </w:p>
          <w:p w:rsidR="00FE210E" w:rsidRPr="007950D3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7950D3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950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Активные формы работы с родителями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7950D3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950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Цели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7950D3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950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Ответственный</w:t>
            </w:r>
          </w:p>
        </w:tc>
      </w:tr>
      <w:tr w:rsidR="00FE210E" w:rsidRPr="000E3972" w:rsidTr="008052AA">
        <w:tc>
          <w:tcPr>
            <w:tcW w:w="1134" w:type="dxa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E210E" w:rsidRPr="007A1065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CC5F8A" w:rsidRDefault="00FE210E" w:rsidP="008052AA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20352C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210E" w:rsidRPr="000E3972" w:rsidTr="008052AA">
        <w:tc>
          <w:tcPr>
            <w:tcW w:w="1134" w:type="dxa"/>
            <w:vMerge w:val="restart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E210E" w:rsidRPr="007A1065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065"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  <w:t>Сентябрь</w:t>
            </w: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Организационное  родительское собрание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«ФГОС в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образовательном учреждении. Возрастные особенности детей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подготовительной группы »</w:t>
            </w:r>
          </w:p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родителей с целями и задачами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 и обучения детей на учебный год.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rPr>
          <w:trHeight w:val="886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E210E" w:rsidRPr="007A1065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Памятка для родителей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FE210E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«Возрастные особенности детей старшего дошкольного возраста».</w:t>
            </w:r>
          </w:p>
          <w:p w:rsidR="00FE210E" w:rsidRPr="00CC5F8A" w:rsidRDefault="00FE210E" w:rsidP="008052AA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20352C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 – педагогическое просвещение родителей.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«Какой вы родитель?»</w:t>
            </w:r>
          </w:p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запросам родителей.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грамотности родителей в той или иной области воспитания и обучения детей.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на дороге. Легко ли научить ребёнка правильно вести себя на дороге»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единого воспитательного подхода по обучению детей правилам дорожного движения в д\с и дома.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rPr>
          <w:trHeight w:val="572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родителей 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Режим дня и его значение в жизни ребенка».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родителей к жизни детского сада, объяснить значение режима для развития и обучения детей.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3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Домашнее задание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родителей: совместный с детьми просмотр семейных фотографий с отдыха на оз. Байкал</w:t>
            </w:r>
          </w:p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единого воспитательного подхода по обучению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E210E" w:rsidRPr="000E3972" w:rsidTr="008052AA">
        <w:trPr>
          <w:trHeight w:val="794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родителей 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«Готовим руку дошкольника к письму»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родителям по подготовке ребёнка к школе.</w:t>
            </w:r>
          </w:p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210E" w:rsidRPr="000E3972" w:rsidTr="008052AA">
        <w:trPr>
          <w:trHeight w:val="552"/>
        </w:trPr>
        <w:tc>
          <w:tcPr>
            <w:tcW w:w="1134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E210E" w:rsidRPr="00376307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  <w:lastRenderedPageBreak/>
              <w:t>Октябрь</w:t>
            </w:r>
          </w:p>
          <w:p w:rsidR="00FE210E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210E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210E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210E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210E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210E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210E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210E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210E" w:rsidRPr="000E3972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поделок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природного материала </w:t>
            </w: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фантазии»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Вовлекать родителей в совместное с детьми творчество, призывать их развивать творческие спосо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бности своих детей.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                  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E210E" w:rsidRPr="007A1065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Осенний праздник для детей и родителей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«Золотая осень».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 интереса  к мероприятиям проводимых  в детском саду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эмоционального контакта между педагогами, родите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лями, детьми.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FE210E" w:rsidRPr="000E3972" w:rsidTr="008052AA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376307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63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Домашнее задание для родителей: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совместное создание фотогазеты «Мой папа – мой герой» 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совместной творческой деятельности с детьми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rPr>
          <w:trHeight w:val="943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родителей 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«Секреты психологического здоровья»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родителям в вопросе созд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ания эмоционально положительной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атмосферы в семье.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rPr>
          <w:trHeight w:val="560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Папка-передвижка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развивать память у детей».</w:t>
            </w:r>
          </w:p>
          <w:p w:rsidR="00FE210E" w:rsidRPr="008F60DD" w:rsidRDefault="00FE210E" w:rsidP="008052AA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единого подхода к развитию памяти детей в детском саду и дома.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CC5F8A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rPr>
          <w:trHeight w:val="838"/>
        </w:trPr>
        <w:tc>
          <w:tcPr>
            <w:tcW w:w="1134" w:type="dxa"/>
            <w:vMerge w:val="restart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E210E" w:rsidRPr="000E3972" w:rsidRDefault="00FE210E" w:rsidP="008052AA">
            <w:pPr>
              <w:pStyle w:val="a5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  <w:t>Ноябрь</w:t>
            </w: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Утренник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посвященный Дню матери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 детей  любви  к маме, расширение представлений о женских профессиях, приобщение родителей к жизни детского сада.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ь,</w:t>
            </w:r>
          </w:p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FE210E" w:rsidRPr="000E3972" w:rsidTr="008052AA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Домашнее задание для родителей: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совместное с детьми изготовление фотогазеты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"Нет моей мамы лучше на свете!"</w:t>
            </w:r>
          </w:p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совместной творческой деятельности с детьми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CC5F8A">
              <w:rPr>
                <w:i/>
              </w:rPr>
              <w:t xml:space="preserve"> </w:t>
            </w: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провести выходной день с ребёнком?».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Предложить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 ряд мероприятий  и приёмов проведения выходного дня с ребёнком.</w:t>
            </w:r>
          </w:p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CC5F8A">
              <w:rPr>
                <w:i/>
              </w:rPr>
              <w:t xml:space="preserve"> </w:t>
            </w: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«Ребенок на дороге».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единого воспитательного подхода при обучении ребенка правилам дорожного движения в детском саду и дома.</w:t>
            </w:r>
          </w:p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Папка-передвижка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t>«</w:t>
            </w:r>
            <w:r w:rsidRPr="001C4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Агрессивный ребёнок: как ему помочь?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рекомендациям по взаимодействию с агрессивным ребёнком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rPr>
          <w:trHeight w:val="900"/>
        </w:trPr>
        <w:tc>
          <w:tcPr>
            <w:tcW w:w="1134" w:type="dxa"/>
            <w:vMerge w:val="restart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FE210E" w:rsidRPr="000E3972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Семейный конкурс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лучшее новогоднее украшение группы 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творчество у родителей, способствовать совместному времяпрепровождению родителей и детей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Индивидуальная консультация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«Формирование самостоятельности у детей 6 – 7 лет для успешного обучения в школе ».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педагогических знаний среди родителей по вопросам воспитания самостоятельности у детей.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rPr>
          <w:trHeight w:val="556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"Фитотерапия в период ОРЗ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 – педагогическое  просвещение родителей в вопросах укрепления здоровья.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E210E" w:rsidRPr="000E3972" w:rsidTr="008052AA">
        <w:trPr>
          <w:trHeight w:val="276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C57971">
              <w:rPr>
                <w:i/>
              </w:rPr>
              <w:t xml:space="preserve"> </w:t>
            </w: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и для чего читать детям сказки»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родителям понять роль русских народных сказок в воспитании и развитии ребенка.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rPr>
          <w:trHeight w:val="576"/>
        </w:trPr>
        <w:tc>
          <w:tcPr>
            <w:tcW w:w="1134" w:type="dxa"/>
            <w:vMerge w:val="restart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FE210E" w:rsidRPr="000E3972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  <w:t>Январь</w:t>
            </w: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Памятка для родителей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«Новогодние игры и забавы»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семейными новогодними играми и забавами.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rPr>
          <w:trHeight w:val="842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 для родителей: помощь детям в создании и подготовке по защите презентации для проекта «Ярмарка профессий»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родителей к образовательному процессу в саду. 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rPr>
          <w:trHeight w:val="872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E210E" w:rsidRPr="007A1065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Буклет для родителей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пожарной 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усилий педагогов и родителей по приобщению детей к основам пожарной безопасности.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rPr>
          <w:trHeight w:val="828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63061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Беседа</w:t>
            </w: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 родителями</w:t>
            </w:r>
            <w:r w:rsidRPr="00063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«Детский рисунок –</w:t>
            </w:r>
          </w:p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ключ к внутреннему миру </w:t>
            </w: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ребенка».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волнующих вопросов у родителей по теме «развитие творческих способностей </w:t>
            </w: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 детей».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rPr>
          <w:trHeight w:val="1123"/>
        </w:trPr>
        <w:tc>
          <w:tcPr>
            <w:tcW w:w="1134" w:type="dxa"/>
            <w:vMerge w:val="restart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E210E" w:rsidRPr="007A1065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  <w:t>Февраль</w:t>
            </w: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Развлечение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 эмоционального контакта между педагогами, родите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лями, детьми, улучшение детско-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родительских отношений.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нструктор по ФК,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rPr>
          <w:trHeight w:val="562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«Занимательные опыты и эксперименты для дошкольников»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Просвещение 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родителей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уголка экспериментирования  дома.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E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Семейный конкурс-выставка</w:t>
            </w:r>
            <w:r w:rsidRPr="00FB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FB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празднику «Сагаалган»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Вовлекать родителей в совместное с детьми творчество, призывать их развивать творческие спосо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бности своих детей.     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E210E" w:rsidRPr="000E3972" w:rsidTr="008052AA">
        <w:trPr>
          <w:trHeight w:val="1114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AF0EAA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Развлечение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Масленица 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 интереса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 мероприятиям проводимых  в детском саду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эмоционального контакта между педагогами, родите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лями и детьми.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Музыкальный руководитель</w:t>
            </w:r>
          </w:p>
        </w:tc>
      </w:tr>
      <w:tr w:rsidR="00FE210E" w:rsidRPr="000E3972" w:rsidTr="008052AA">
        <w:tc>
          <w:tcPr>
            <w:tcW w:w="1134" w:type="dxa"/>
            <w:vMerge w:val="restart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E210E" w:rsidRPr="000E3972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  <w:t>Март</w:t>
            </w: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Развлечени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8 марта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 эмоционального контакта между педагогами, родителями, детьми, улучше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детско-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родительских отношений.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руководитель,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Воспитатель</w:t>
            </w:r>
          </w:p>
        </w:tc>
      </w:tr>
      <w:tr w:rsidR="00FE210E" w:rsidRPr="000E3972" w:rsidTr="008052AA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E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Домашнее задание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родителей: помощь в сборе семян для создания мини огорода на окне детского сада. 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 интереса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 мероприятиям проводимых  в детском саду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E210E" w:rsidRPr="000E3972" w:rsidTr="008052AA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A5133E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Папка-передвижка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«Правильная осанка у ребенка: советы родителям».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знакомление родителей с основными факторами, влияющими на здоровье ребёнка. Распространение педагогических знаний среди родителей по сохранению правильной осанки у будущих школьников.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210E" w:rsidRPr="000E3972" w:rsidTr="008052AA">
        <w:trPr>
          <w:trHeight w:val="397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Конкурс-дефиле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Экомода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 интереса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 мероприятиям проводимых  в детском саду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c>
          <w:tcPr>
            <w:tcW w:w="1134" w:type="dxa"/>
            <w:vMerge w:val="restart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E210E" w:rsidRPr="007A1065" w:rsidRDefault="00FE210E" w:rsidP="008052AA">
            <w:pPr>
              <w:pStyle w:val="a5"/>
              <w:ind w:right="113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  <w:t>Апрель</w:t>
            </w: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C07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Творческая выставка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«Тайны далёких планет», посвящённая дню Космонавтик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еализация единого воспитательного подхода к вопросам познания детьми окружающего мира.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rPr>
          <w:trHeight w:val="562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E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Развлечение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Пасха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 интереса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 мероприятиям проводимых  в детском саду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эмоционального контакта между педагогами, родите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лями и детьми.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E210E" w:rsidRPr="000E3972" w:rsidTr="008052AA">
        <w:trPr>
          <w:trHeight w:val="570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«Кризис 7-ми </w:t>
            </w:r>
            <w:r w:rsidRP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лет».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Повышения педагогической </w:t>
            </w:r>
            <w:r w:rsidRP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rPr>
          <w:trHeight w:val="838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20352C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Памятка</w:t>
            </w:r>
            <w:r w:rsidRPr="0020352C">
              <w:rPr>
                <w:i/>
              </w:rPr>
              <w:t xml:space="preserve"> </w:t>
            </w:r>
            <w:r w:rsidRPr="002035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>
              <w:t xml:space="preserve">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«Профилактика</w:t>
            </w:r>
          </w:p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Компьютерной зависимости у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ребенка»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среди родителей знаний о правильной организации работы ребенка на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компьютере.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rPr>
          <w:trHeight w:val="838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20352C" w:rsidRDefault="00FE210E" w:rsidP="008052AA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Домашнее задание: </w:t>
            </w:r>
            <w:r w:rsidRPr="00D024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подготовке детей к конкурсу чтецов приуроченному Дню Победы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еализация единого воспитательного подхода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формированию патриотизма.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20352C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E210E" w:rsidRPr="000E3972" w:rsidTr="008052AA">
        <w:trPr>
          <w:cantSplit/>
          <w:trHeight w:val="845"/>
        </w:trPr>
        <w:tc>
          <w:tcPr>
            <w:tcW w:w="1134" w:type="dxa"/>
            <w:vMerge w:val="restart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FE210E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  <w:t>Май</w:t>
            </w: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Default="00FE210E" w:rsidP="008052AA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024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Домашнее задание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родителей: помощь детям в подготовке 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выставке </w:t>
            </w:r>
            <w:r w:rsidRPr="00F33312">
              <w:rPr>
                <w:rFonts w:ascii="Times New Roman" w:hAnsi="Times New Roman" w:cs="Times New Roman"/>
                <w:sz w:val="24"/>
                <w:szCs w:val="28"/>
              </w:rPr>
              <w:t>детско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</w:t>
            </w:r>
            <w:r w:rsidRPr="00F33312">
              <w:rPr>
                <w:rFonts w:ascii="Times New Roman" w:hAnsi="Times New Roman" w:cs="Times New Roman"/>
                <w:sz w:val="24"/>
                <w:szCs w:val="28"/>
              </w:rPr>
              <w:t xml:space="preserve"> творчества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«Осторожно – опасность»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EE6F64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Вовлекать родителей в совместное с детьми творчество, призывать их развивать творческие спосо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бности своих детей.     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E210E" w:rsidRPr="000E3972" w:rsidTr="008052AA">
        <w:trPr>
          <w:cantSplit/>
          <w:trHeight w:val="538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FE210E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8F60DD" w:rsidRDefault="00FE210E" w:rsidP="008052AA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Папка-передвижка</w:t>
            </w:r>
            <w:r w:rsidRPr="00EE6F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«Режим будущего </w:t>
            </w: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первоклассника»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659DB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 родителей о важности соблюдения режима для будущих школьников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FE210E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659DB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преодолеть страх перед школой?».</w:t>
            </w:r>
          </w:p>
        </w:tc>
        <w:tc>
          <w:tcPr>
            <w:tcW w:w="5245" w:type="dxa"/>
            <w:tcBorders>
              <w:top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знакомление родителей с психолого-педагогическими рекомендациями по преодолению детских страхов перед школой.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210E" w:rsidRPr="000659DB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E210E" w:rsidRPr="000E3972" w:rsidTr="008052AA">
        <w:trPr>
          <w:trHeight w:val="286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E210E" w:rsidRPr="007A1065" w:rsidRDefault="00FE210E" w:rsidP="008052AA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D024D6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Домашнее задание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родителей: помощь детям в подготовке 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выставке </w:t>
            </w:r>
            <w:r w:rsidRPr="00F33312">
              <w:rPr>
                <w:rFonts w:ascii="Times New Roman" w:hAnsi="Times New Roman" w:cs="Times New Roman"/>
                <w:sz w:val="24"/>
                <w:szCs w:val="28"/>
              </w:rPr>
              <w:t>детско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</w:t>
            </w:r>
            <w:r w:rsidRPr="00F33312">
              <w:rPr>
                <w:rFonts w:ascii="Times New Roman" w:hAnsi="Times New Roman" w:cs="Times New Roman"/>
                <w:sz w:val="24"/>
                <w:szCs w:val="28"/>
              </w:rPr>
              <w:t xml:space="preserve"> творчества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F33312">
              <w:rPr>
                <w:rFonts w:ascii="Times New Roman" w:hAnsi="Times New Roman" w:cs="Times New Roman"/>
                <w:sz w:val="24"/>
                <w:szCs w:val="28"/>
              </w:rPr>
              <w:t>«Не играй с огнём»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Вовлекать родителей в совместное с детьми творчество, призывать их развивать творческие спосо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бности своих детей.     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E210E" w:rsidRPr="000E3972" w:rsidTr="008052AA">
        <w:trPr>
          <w:trHeight w:val="1124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Утренник</w:t>
            </w:r>
            <w:r w:rsidRPr="000E397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свиданья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 интереса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 мероприятиям проводимых  в детском саду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эмоционального контакта между педагогами, родите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лями и детьми.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Подвести итоги за учебный год, поощрить активных родителей благодарностями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10E" w:rsidRPr="000E3972" w:rsidRDefault="00FE210E" w:rsidP="008052A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руководитель,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</w:tbl>
    <w:p w:rsidR="00FE210E" w:rsidRPr="00B96350" w:rsidRDefault="00FE210E" w:rsidP="00FE210E">
      <w:pPr>
        <w:rPr>
          <w:rFonts w:ascii="Times New Roman" w:hAnsi="Times New Roman" w:cs="Times New Roman"/>
          <w:sz w:val="28"/>
          <w:szCs w:val="28"/>
        </w:rPr>
        <w:sectPr w:rsidR="00FE210E" w:rsidRPr="00B96350" w:rsidSect="008052AA">
          <w:pgSz w:w="16838" w:h="11906" w:orient="landscape"/>
          <w:pgMar w:top="426" w:right="1134" w:bottom="709" w:left="1134" w:header="708" w:footer="708" w:gutter="0"/>
          <w:cols w:space="708"/>
          <w:docGrid w:linePitch="360"/>
        </w:sectPr>
      </w:pPr>
    </w:p>
    <w:p w:rsidR="007A5834" w:rsidRPr="00751991" w:rsidRDefault="007A5834" w:rsidP="00FE210E">
      <w:pPr>
        <w:rPr>
          <w:rFonts w:ascii="Times New Roman" w:hAnsi="Times New Roman" w:cs="Times New Roman"/>
          <w:sz w:val="24"/>
          <w:szCs w:val="24"/>
        </w:rPr>
      </w:pPr>
    </w:p>
    <w:p w:rsidR="004C6EE2" w:rsidRPr="00FE210E" w:rsidRDefault="00FE210E" w:rsidP="00FE210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C6EE2" w:rsidRPr="004C6EE2">
        <w:rPr>
          <w:rFonts w:ascii="Times New Roman" w:hAnsi="Times New Roman"/>
          <w:b/>
          <w:sz w:val="24"/>
          <w:szCs w:val="24"/>
        </w:rPr>
        <w:t>2.</w:t>
      </w:r>
      <w:r w:rsidR="0087093C">
        <w:rPr>
          <w:rFonts w:ascii="Times New Roman" w:hAnsi="Times New Roman"/>
          <w:b/>
          <w:sz w:val="24"/>
          <w:szCs w:val="24"/>
        </w:rPr>
        <w:t>9</w:t>
      </w:r>
      <w:r w:rsidR="004C6EE2" w:rsidRPr="004C6EE2">
        <w:rPr>
          <w:rFonts w:ascii="Times New Roman" w:hAnsi="Times New Roman"/>
          <w:b/>
          <w:sz w:val="24"/>
          <w:szCs w:val="24"/>
        </w:rPr>
        <w:t>.  Преемственность в работе детского сада и школы</w:t>
      </w:r>
    </w:p>
    <w:p w:rsidR="004C6EE2" w:rsidRPr="004C6EE2" w:rsidRDefault="004C6EE2" w:rsidP="00BE4749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4C6EE2">
        <w:rPr>
          <w:rFonts w:ascii="Times New Roman" w:hAnsi="Times New Roman"/>
          <w:b/>
          <w:bCs/>
          <w:sz w:val="24"/>
          <w:szCs w:val="24"/>
        </w:rPr>
        <w:t>Цели:</w:t>
      </w:r>
      <w:r w:rsidRPr="004C6EE2">
        <w:rPr>
          <w:rFonts w:ascii="Times New Roman" w:hAnsi="Times New Roman"/>
          <w:sz w:val="24"/>
          <w:szCs w:val="24"/>
        </w:rPr>
        <w:t xml:space="preserve"> </w:t>
      </w:r>
    </w:p>
    <w:p w:rsidR="00BE4749" w:rsidRDefault="004C6EE2" w:rsidP="00BE4749">
      <w:pPr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C6EE2">
        <w:rPr>
          <w:rFonts w:ascii="Times New Roman" w:hAnsi="Times New Roman"/>
          <w:sz w:val="24"/>
          <w:szCs w:val="24"/>
        </w:rPr>
        <w:t>создание преемственности и успешной адаптации при переходе из детского сада в школу.</w:t>
      </w:r>
    </w:p>
    <w:p w:rsidR="004C6EE2" w:rsidRPr="00BE4749" w:rsidRDefault="004C6EE2" w:rsidP="00BE4749">
      <w:pPr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4749">
        <w:rPr>
          <w:rFonts w:ascii="Times New Roman" w:hAnsi="Times New Roman"/>
          <w:sz w:val="24"/>
          <w:szCs w:val="24"/>
        </w:rPr>
        <w:t xml:space="preserve">обеспечить систему непрерывного образования с учетом возрастных особенностей дошкольников и первоклассников. </w:t>
      </w:r>
    </w:p>
    <w:p w:rsidR="004C6EE2" w:rsidRPr="004C6EE2" w:rsidRDefault="004C6EE2" w:rsidP="00BE4749">
      <w:pPr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C6EE2">
        <w:rPr>
          <w:rFonts w:ascii="Times New Roman" w:hAnsi="Times New Roman"/>
          <w:sz w:val="24"/>
          <w:szCs w:val="24"/>
        </w:rPr>
        <w:t xml:space="preserve">создание благоприятных условий в детском саду и школе для развития познавательной активности, самостоятельности, творчества каждого ребенка. </w:t>
      </w:r>
    </w:p>
    <w:p w:rsidR="004C6EE2" w:rsidRPr="004C6EE2" w:rsidRDefault="004C6EE2" w:rsidP="00BE4749">
      <w:pPr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C6EE2">
        <w:rPr>
          <w:rFonts w:ascii="Times New Roman" w:hAnsi="Times New Roman"/>
          <w:sz w:val="24"/>
          <w:szCs w:val="24"/>
        </w:rPr>
        <w:t xml:space="preserve">с детского сада увлечь детей перспективой школьного обучения, вызвать желания учиться в школе. </w:t>
      </w:r>
    </w:p>
    <w:p w:rsidR="004C6EE2" w:rsidRPr="004C6EE2" w:rsidRDefault="004C6EE2" w:rsidP="00BE47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6EE2">
        <w:rPr>
          <w:rFonts w:ascii="Times New Roman" w:hAnsi="Times New Roman"/>
          <w:b/>
          <w:bCs/>
          <w:sz w:val="24"/>
          <w:szCs w:val="24"/>
        </w:rPr>
        <w:t>Задачи:</w:t>
      </w:r>
      <w:r w:rsidRPr="004C6EE2">
        <w:rPr>
          <w:rFonts w:ascii="Times New Roman" w:hAnsi="Times New Roman"/>
          <w:sz w:val="24"/>
          <w:szCs w:val="24"/>
        </w:rPr>
        <w:t xml:space="preserve"> </w:t>
      </w:r>
    </w:p>
    <w:p w:rsidR="004C6EE2" w:rsidRPr="004C6EE2" w:rsidRDefault="004C6EE2" w:rsidP="00BE4749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C6EE2">
        <w:rPr>
          <w:rFonts w:ascii="Times New Roman" w:hAnsi="Times New Roman"/>
          <w:sz w:val="24"/>
          <w:szCs w:val="24"/>
        </w:rPr>
        <w:t xml:space="preserve">Способствовать укреплению и сохранению здоровья малышей, готовящихся к обучению в школе. </w:t>
      </w:r>
    </w:p>
    <w:p w:rsidR="004C6EE2" w:rsidRPr="004C6EE2" w:rsidRDefault="004C6EE2" w:rsidP="00BE4749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C6EE2">
        <w:rPr>
          <w:rFonts w:ascii="Times New Roman" w:hAnsi="Times New Roman"/>
          <w:sz w:val="24"/>
          <w:szCs w:val="24"/>
        </w:rPr>
        <w:t xml:space="preserve">Всестороннее развитие детей, позволяющее им в дальнейшем успешно овладеть школьной программой. </w:t>
      </w:r>
    </w:p>
    <w:p w:rsidR="004C6EE2" w:rsidRPr="004C6EE2" w:rsidRDefault="004C6EE2" w:rsidP="00BE4749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C6EE2">
        <w:rPr>
          <w:rFonts w:ascii="Times New Roman" w:hAnsi="Times New Roman"/>
          <w:sz w:val="24"/>
          <w:szCs w:val="24"/>
        </w:rPr>
        <w:t xml:space="preserve">Создание благоприятных условий для психического и личностного развития ребенка. </w:t>
      </w:r>
    </w:p>
    <w:p w:rsidR="004C6EE2" w:rsidRPr="004C6EE2" w:rsidRDefault="004C6EE2" w:rsidP="00BE4749">
      <w:pPr>
        <w:spacing w:after="0" w:line="240" w:lineRule="auto"/>
        <w:ind w:firstLine="435"/>
        <w:rPr>
          <w:rFonts w:ascii="Times New Roman" w:hAnsi="Times New Roman"/>
          <w:sz w:val="24"/>
          <w:szCs w:val="24"/>
        </w:rPr>
      </w:pPr>
      <w:r w:rsidRPr="004C6EE2">
        <w:rPr>
          <w:rFonts w:ascii="Times New Roman" w:hAnsi="Times New Roman"/>
          <w:sz w:val="24"/>
          <w:szCs w:val="24"/>
        </w:rPr>
        <w:t>Поступление в школу – переломный момент в жизни ребенка. С него начинается новый этап в развитии малыша: ему предстоит осваивать не всегда похожие на прежние формы деятельности, вырабатывать иной стиль отношения со сверстниками и взрослыми, физиологически перестраиваться.</w:t>
      </w:r>
    </w:p>
    <w:p w:rsidR="004C6EE2" w:rsidRPr="004C6EE2" w:rsidRDefault="004C6EE2" w:rsidP="00BE4749">
      <w:pPr>
        <w:spacing w:after="0" w:line="240" w:lineRule="auto"/>
        <w:ind w:firstLine="435"/>
        <w:rPr>
          <w:rFonts w:ascii="Times New Roman" w:hAnsi="Times New Roman"/>
          <w:sz w:val="24"/>
          <w:szCs w:val="24"/>
        </w:rPr>
      </w:pPr>
      <w:r w:rsidRPr="004C6EE2">
        <w:rPr>
          <w:rFonts w:ascii="Times New Roman" w:hAnsi="Times New Roman"/>
          <w:sz w:val="24"/>
          <w:szCs w:val="24"/>
        </w:rPr>
        <w:t>Совместная целенаправленная работа воспитателя и учителя дает возможность детям с разным уровнем подготовленности, с разным уровнем развития чувствовать себя комфортно в начальной школе.</w:t>
      </w:r>
    </w:p>
    <w:p w:rsidR="004C6EE2" w:rsidRPr="004C6EE2" w:rsidRDefault="004C6EE2" w:rsidP="00BE4749">
      <w:pPr>
        <w:pStyle w:val="ac"/>
        <w:spacing w:before="0" w:beforeAutospacing="0" w:after="0" w:afterAutospacing="0"/>
        <w:ind w:firstLine="435"/>
      </w:pPr>
      <w:r w:rsidRPr="004C6EE2">
        <w:t xml:space="preserve">Вся работа с детьми дошкольного и младшего школьного возраста исходит из принципа «не навреди» и направлена на сохранение здоровья, эмоционального благополучия и развитие индивидуальности каждого ребенка. Поэтому нами для решения этих задач (проблем) был составлен план преемственности детского сада и школы. Данный план помогает обеспечить эффективное поступательное развитие ребенка, его успешный переход на следующую ступень образования. </w:t>
      </w:r>
    </w:p>
    <w:p w:rsidR="00BE4749" w:rsidRDefault="00BE4749" w:rsidP="00BE47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6EE2" w:rsidRPr="004C6EE2" w:rsidRDefault="004C6EE2" w:rsidP="00BE4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EE2">
        <w:rPr>
          <w:rFonts w:ascii="Times New Roman" w:hAnsi="Times New Roman" w:cs="Times New Roman"/>
          <w:b/>
          <w:sz w:val="24"/>
          <w:szCs w:val="24"/>
        </w:rPr>
        <w:t xml:space="preserve">План  совместной работы </w:t>
      </w:r>
      <w:r w:rsidR="0068624E">
        <w:rPr>
          <w:rFonts w:ascii="Times New Roman" w:hAnsi="Times New Roman" w:cs="Times New Roman"/>
          <w:b/>
          <w:sz w:val="24"/>
          <w:szCs w:val="24"/>
        </w:rPr>
        <w:t>подготовительной группы «</w:t>
      </w:r>
      <w:r w:rsidR="00BE4749">
        <w:rPr>
          <w:rFonts w:ascii="Times New Roman" w:hAnsi="Times New Roman" w:cs="Times New Roman"/>
          <w:b/>
          <w:sz w:val="24"/>
          <w:szCs w:val="24"/>
        </w:rPr>
        <w:t>Звездочки</w:t>
      </w:r>
      <w:r w:rsidR="0068624E">
        <w:rPr>
          <w:rFonts w:ascii="Times New Roman" w:hAnsi="Times New Roman" w:cs="Times New Roman"/>
          <w:b/>
          <w:sz w:val="24"/>
          <w:szCs w:val="24"/>
        </w:rPr>
        <w:t>»</w:t>
      </w:r>
      <w:r w:rsidRPr="004C6EE2">
        <w:rPr>
          <w:rFonts w:ascii="Times New Roman" w:hAnsi="Times New Roman" w:cs="Times New Roman"/>
          <w:b/>
          <w:sz w:val="24"/>
          <w:szCs w:val="24"/>
        </w:rPr>
        <w:t xml:space="preserve"> и ТСОШ по обеспечению преемственности</w:t>
      </w:r>
    </w:p>
    <w:p w:rsidR="004C6EE2" w:rsidRPr="004C6EE2" w:rsidRDefault="004C6EE2" w:rsidP="00BE4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E2">
        <w:rPr>
          <w:rFonts w:ascii="Times New Roman" w:hAnsi="Times New Roman" w:cs="Times New Roman"/>
          <w:sz w:val="24"/>
          <w:szCs w:val="24"/>
        </w:rPr>
        <w:t>Цель:</w:t>
      </w:r>
      <w:r w:rsidRPr="004C6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6EE2">
        <w:rPr>
          <w:rFonts w:ascii="Times New Roman" w:hAnsi="Times New Roman" w:cs="Times New Roman"/>
          <w:sz w:val="24"/>
          <w:szCs w:val="24"/>
        </w:rPr>
        <w:t>Реализовать единую линию развития ребенка на этапах дошкольного и начального школьного детства, предав педагогическому процессу целостный, последовательный и перспективный характер. Формировать преемственные связи, соединяющие воспитание и обучение детей ДОУ и начальной школы в целостный педагогический процесс, строить их на единой организационной и методической основе в условиях реализации ФГОС.</w:t>
      </w:r>
    </w:p>
    <w:p w:rsidR="004C6EE2" w:rsidRPr="004C6EE2" w:rsidRDefault="004C6EE2" w:rsidP="0068624E">
      <w:pPr>
        <w:pStyle w:val="ac"/>
        <w:spacing w:before="0" w:beforeAutospacing="0" w:after="0" w:afterAutospacing="0"/>
        <w:jc w:val="both"/>
        <w:rPr>
          <w:i/>
        </w:rPr>
      </w:pPr>
      <w:r w:rsidRPr="004C6EE2">
        <w:rPr>
          <w:rStyle w:val="ad"/>
          <w:bCs/>
        </w:rPr>
        <w:t xml:space="preserve">        Задачи:</w:t>
      </w:r>
    </w:p>
    <w:p w:rsidR="004C6EE2" w:rsidRPr="004C6EE2" w:rsidRDefault="004C6EE2" w:rsidP="00BE474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E2">
        <w:rPr>
          <w:rFonts w:ascii="Times New Roman" w:hAnsi="Times New Roman" w:cs="Times New Roman"/>
          <w:sz w:val="24"/>
          <w:szCs w:val="24"/>
        </w:rPr>
        <w:t>Содействовать всесторонней подготовленности детей   старшего дошкольного возраста к безболезненному и успешному вхождению в</w:t>
      </w:r>
      <w:r w:rsidRPr="004C6EE2">
        <w:rPr>
          <w:rFonts w:ascii="Times New Roman" w:hAnsi="Times New Roman" w:cs="Times New Roman"/>
          <w:sz w:val="24"/>
          <w:szCs w:val="24"/>
        </w:rPr>
        <w:br/>
        <w:t>учебную деятельность школы.</w:t>
      </w:r>
    </w:p>
    <w:p w:rsidR="004C6EE2" w:rsidRPr="004C6EE2" w:rsidRDefault="004C6EE2" w:rsidP="00BE474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E2">
        <w:rPr>
          <w:rFonts w:ascii="Times New Roman" w:hAnsi="Times New Roman" w:cs="Times New Roman"/>
          <w:sz w:val="24"/>
          <w:szCs w:val="24"/>
        </w:rPr>
        <w:t>Способствовать   формированию   у   детей   подготовительных   групп   новой   социальной   позиции   школьника,   развивать   умение</w:t>
      </w:r>
      <w:r w:rsidRPr="004C6EE2">
        <w:rPr>
          <w:rFonts w:ascii="Times New Roman" w:hAnsi="Times New Roman" w:cs="Times New Roman"/>
          <w:sz w:val="24"/>
          <w:szCs w:val="24"/>
        </w:rPr>
        <w:br/>
        <w:t>взаимодействовать со сверстниками, выполнять требования старших, контролировать свое поведение.</w:t>
      </w:r>
    </w:p>
    <w:p w:rsidR="004C6EE2" w:rsidRDefault="004C6EE2" w:rsidP="00BE474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E2">
        <w:rPr>
          <w:rFonts w:ascii="Times New Roman" w:hAnsi="Times New Roman" w:cs="Times New Roman"/>
          <w:sz w:val="24"/>
          <w:szCs w:val="24"/>
        </w:rPr>
        <w:t>Создавать у ребенка положительное отношение к школе и формировать направленность на обучение</w:t>
      </w:r>
    </w:p>
    <w:p w:rsidR="0068624E" w:rsidRDefault="0068624E" w:rsidP="0068624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052AA" w:rsidRDefault="008052AA" w:rsidP="0068624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052AA" w:rsidRPr="00285BC2" w:rsidRDefault="008052AA" w:rsidP="0068624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7"/>
        <w:gridCol w:w="4283"/>
        <w:gridCol w:w="1632"/>
        <w:gridCol w:w="2882"/>
      </w:tblGrid>
      <w:tr w:rsidR="004C6EE2" w:rsidRPr="004C6EE2" w:rsidTr="00285BC2">
        <w:trPr>
          <w:trHeight w:val="850"/>
          <w:jc w:val="center"/>
        </w:trPr>
        <w:tc>
          <w:tcPr>
            <w:tcW w:w="687" w:type="dxa"/>
            <w:vAlign w:val="center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b/>
                <w:sz w:val="24"/>
                <w:szCs w:val="24"/>
              </w:rPr>
              <w:t>п/п.</w:t>
            </w:r>
          </w:p>
        </w:tc>
        <w:tc>
          <w:tcPr>
            <w:tcW w:w="4283" w:type="dxa"/>
            <w:vAlign w:val="center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МЕРОПРИЯТИЯ.</w:t>
            </w:r>
          </w:p>
        </w:tc>
        <w:tc>
          <w:tcPr>
            <w:tcW w:w="1632" w:type="dxa"/>
            <w:vAlign w:val="center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b/>
                <w:sz w:val="24"/>
                <w:szCs w:val="24"/>
              </w:rPr>
              <w:t>ДАТА.</w:t>
            </w:r>
          </w:p>
        </w:tc>
        <w:tc>
          <w:tcPr>
            <w:tcW w:w="2882" w:type="dxa"/>
            <w:vAlign w:val="center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ОТВЕТСТВЕННЫЕ.</w:t>
            </w:r>
          </w:p>
        </w:tc>
      </w:tr>
      <w:tr w:rsidR="004C6EE2" w:rsidRPr="004C6EE2" w:rsidTr="004B5176">
        <w:trPr>
          <w:jc w:val="center"/>
        </w:trPr>
        <w:tc>
          <w:tcPr>
            <w:tcW w:w="9484" w:type="dxa"/>
            <w:gridSpan w:val="4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6EE2">
              <w:rPr>
                <w:rStyle w:val="ad"/>
                <w:rFonts w:ascii="Times New Roman" w:hAnsi="Times New Roman"/>
                <w:b/>
                <w:bCs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4C6EE2" w:rsidRPr="004C6EE2" w:rsidTr="004B5176">
        <w:trPr>
          <w:jc w:val="center"/>
        </w:trPr>
        <w:tc>
          <w:tcPr>
            <w:tcW w:w="687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3" w:type="dxa"/>
          </w:tcPr>
          <w:p w:rsidR="004C6EE2" w:rsidRPr="004C6EE2" w:rsidRDefault="004C6EE2" w:rsidP="0068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Экскурсии в школу, в класс.</w:t>
            </w:r>
          </w:p>
        </w:tc>
        <w:tc>
          <w:tcPr>
            <w:tcW w:w="1632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82" w:type="dxa"/>
          </w:tcPr>
          <w:p w:rsidR="004C6EE2" w:rsidRPr="004C6EE2" w:rsidRDefault="004C6EE2" w:rsidP="0068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Администрация ДОУ и ТСОШ</w:t>
            </w:r>
          </w:p>
        </w:tc>
      </w:tr>
      <w:tr w:rsidR="004C6EE2" w:rsidRPr="004C6EE2" w:rsidTr="004B5176">
        <w:trPr>
          <w:jc w:val="center"/>
        </w:trPr>
        <w:tc>
          <w:tcPr>
            <w:tcW w:w="687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3" w:type="dxa"/>
          </w:tcPr>
          <w:p w:rsidR="004C6EE2" w:rsidRPr="004C6EE2" w:rsidRDefault="004C6EE2" w:rsidP="0068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Посещения в школе тематических выставок.</w:t>
            </w:r>
          </w:p>
        </w:tc>
        <w:tc>
          <w:tcPr>
            <w:tcW w:w="1632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82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4C6EE2" w:rsidRPr="004C6EE2" w:rsidTr="004B5176">
        <w:trPr>
          <w:jc w:val="center"/>
        </w:trPr>
        <w:tc>
          <w:tcPr>
            <w:tcW w:w="687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3" w:type="dxa"/>
          </w:tcPr>
          <w:p w:rsidR="004C6EE2" w:rsidRPr="004C6EE2" w:rsidRDefault="004C6EE2" w:rsidP="0068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«Внимание, внимание предстоят соревнования!» Совместное спортивное развлечение.</w:t>
            </w:r>
          </w:p>
        </w:tc>
        <w:tc>
          <w:tcPr>
            <w:tcW w:w="1632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82" w:type="dxa"/>
          </w:tcPr>
          <w:p w:rsidR="004C6EE2" w:rsidRPr="004C6EE2" w:rsidRDefault="004C6EE2" w:rsidP="0068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Инструктор ФК школы, учителя первых классов</w:t>
            </w:r>
          </w:p>
        </w:tc>
      </w:tr>
      <w:tr w:rsidR="004C6EE2" w:rsidRPr="004C6EE2" w:rsidTr="004B5176">
        <w:trPr>
          <w:jc w:val="center"/>
        </w:trPr>
        <w:tc>
          <w:tcPr>
            <w:tcW w:w="687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3" w:type="dxa"/>
          </w:tcPr>
          <w:p w:rsidR="004C6EE2" w:rsidRPr="004C6EE2" w:rsidRDefault="004C6EE2" w:rsidP="0068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«Я рисую школу».</w:t>
            </w:r>
          </w:p>
        </w:tc>
        <w:tc>
          <w:tcPr>
            <w:tcW w:w="1632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882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Специалисты по ИЗО</w:t>
            </w:r>
          </w:p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Воспитатель ДОУ</w:t>
            </w:r>
          </w:p>
        </w:tc>
      </w:tr>
      <w:tr w:rsidR="004C6EE2" w:rsidRPr="004C6EE2" w:rsidTr="004B5176">
        <w:trPr>
          <w:jc w:val="center"/>
        </w:trPr>
        <w:tc>
          <w:tcPr>
            <w:tcW w:w="687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3" w:type="dxa"/>
          </w:tcPr>
          <w:p w:rsidR="004C6EE2" w:rsidRPr="004C6EE2" w:rsidRDefault="004C6EE2" w:rsidP="0068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Беседа «Профессия – учитель».</w:t>
            </w:r>
          </w:p>
        </w:tc>
        <w:tc>
          <w:tcPr>
            <w:tcW w:w="1632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82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4C6EE2" w:rsidRPr="004C6EE2" w:rsidTr="004B5176">
        <w:trPr>
          <w:jc w:val="center"/>
        </w:trPr>
        <w:tc>
          <w:tcPr>
            <w:tcW w:w="687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3" w:type="dxa"/>
          </w:tcPr>
          <w:p w:rsidR="004C6EE2" w:rsidRPr="004C6EE2" w:rsidRDefault="004C6EE2" w:rsidP="0068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библиотеку и участие в тематических неделях.</w:t>
            </w:r>
          </w:p>
        </w:tc>
        <w:tc>
          <w:tcPr>
            <w:tcW w:w="1632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По плану библиотек.</w:t>
            </w:r>
          </w:p>
        </w:tc>
        <w:tc>
          <w:tcPr>
            <w:tcW w:w="2882" w:type="dxa"/>
          </w:tcPr>
          <w:p w:rsidR="004C6EE2" w:rsidRPr="004C6EE2" w:rsidRDefault="004C6EE2" w:rsidP="0068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Педагог под. групп, библиотекари</w:t>
            </w:r>
          </w:p>
        </w:tc>
      </w:tr>
      <w:tr w:rsidR="004C6EE2" w:rsidRPr="004C6EE2" w:rsidTr="004B5176">
        <w:trPr>
          <w:jc w:val="center"/>
        </w:trPr>
        <w:tc>
          <w:tcPr>
            <w:tcW w:w="687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3" w:type="dxa"/>
          </w:tcPr>
          <w:p w:rsidR="004C6EE2" w:rsidRPr="004C6EE2" w:rsidRDefault="004C6EE2" w:rsidP="0068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Совместный спортивный досуг между сборной подготовительных групп и первоклассниками, посвященный Дню космонавтики.</w:t>
            </w:r>
          </w:p>
        </w:tc>
        <w:tc>
          <w:tcPr>
            <w:tcW w:w="1632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4C6EE2" w:rsidRPr="004C6EE2" w:rsidRDefault="004C6EE2" w:rsidP="0068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Инструктор ФК школы, учителя первых классов воспитатель ДОУ</w:t>
            </w:r>
          </w:p>
        </w:tc>
      </w:tr>
      <w:tr w:rsidR="004C6EE2" w:rsidRPr="004C6EE2" w:rsidTr="004B5176">
        <w:trPr>
          <w:jc w:val="center"/>
        </w:trPr>
        <w:tc>
          <w:tcPr>
            <w:tcW w:w="687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3" w:type="dxa"/>
          </w:tcPr>
          <w:p w:rsidR="004C6EE2" w:rsidRPr="004C6EE2" w:rsidRDefault="004C6EE2" w:rsidP="0068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Создание игровых ситуаций «Первый день в школе», «Как вести себя на уроке», «Школа» и их обыгрывание.</w:t>
            </w:r>
          </w:p>
        </w:tc>
        <w:tc>
          <w:tcPr>
            <w:tcW w:w="1632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82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4C6EE2" w:rsidRPr="004C6EE2" w:rsidTr="004B5176">
        <w:trPr>
          <w:jc w:val="center"/>
        </w:trPr>
        <w:tc>
          <w:tcPr>
            <w:tcW w:w="687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3" w:type="dxa"/>
          </w:tcPr>
          <w:p w:rsidR="004C6EE2" w:rsidRPr="004C6EE2" w:rsidRDefault="004C6EE2" w:rsidP="0068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Совместная интеллектуальная игра между сборной подготовительных групп и первоклассниками «Умники и умницы».</w:t>
            </w:r>
          </w:p>
        </w:tc>
        <w:tc>
          <w:tcPr>
            <w:tcW w:w="1632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под. групп, учителя первых классов </w:t>
            </w:r>
          </w:p>
          <w:p w:rsidR="004C6EE2" w:rsidRPr="004C6EE2" w:rsidRDefault="004C6EE2" w:rsidP="0068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EE2" w:rsidRPr="004C6EE2" w:rsidTr="004B5176">
        <w:trPr>
          <w:jc w:val="center"/>
        </w:trPr>
        <w:tc>
          <w:tcPr>
            <w:tcW w:w="687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3" w:type="dxa"/>
          </w:tcPr>
          <w:p w:rsidR="004C6EE2" w:rsidRPr="004C6EE2" w:rsidRDefault="004C6EE2" w:rsidP="0068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Выпускной бал «Прощай, детский сад. Здравствуй, школа!»</w:t>
            </w:r>
          </w:p>
        </w:tc>
        <w:tc>
          <w:tcPr>
            <w:tcW w:w="1632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82" w:type="dxa"/>
          </w:tcPr>
          <w:p w:rsidR="004C6EE2" w:rsidRPr="004C6EE2" w:rsidRDefault="004C6EE2" w:rsidP="006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E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</w:tbl>
    <w:p w:rsidR="00F40DCB" w:rsidRDefault="00F40DCB" w:rsidP="00D471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4B37E5" w:rsidSect="00EF5302">
          <w:pgSz w:w="11906" w:h="16838" w:code="9"/>
          <w:pgMar w:top="993" w:right="707" w:bottom="851" w:left="1077" w:header="709" w:footer="709" w:gutter="0"/>
          <w:cols w:space="708"/>
          <w:docGrid w:linePitch="360"/>
        </w:sectPr>
      </w:pPr>
    </w:p>
    <w:p w:rsidR="0068624E" w:rsidRPr="0068624E" w:rsidRDefault="0068624E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24E">
        <w:rPr>
          <w:rFonts w:ascii="Times New Roman" w:hAnsi="Times New Roman" w:cs="Times New Roman"/>
          <w:b/>
          <w:bCs/>
          <w:sz w:val="24"/>
          <w:szCs w:val="24"/>
        </w:rPr>
        <w:lastRenderedPageBreak/>
        <w:t>2.1</w:t>
      </w:r>
      <w:r w:rsidR="00416CE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8624E">
        <w:rPr>
          <w:rFonts w:ascii="Times New Roman" w:hAnsi="Times New Roman" w:cs="Times New Roman"/>
          <w:b/>
          <w:bCs/>
          <w:sz w:val="24"/>
          <w:szCs w:val="24"/>
        </w:rPr>
        <w:t>. Особенности образовательной деятельности</w:t>
      </w:r>
    </w:p>
    <w:p w:rsidR="0068624E" w:rsidRPr="0068624E" w:rsidRDefault="0068624E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24E">
        <w:rPr>
          <w:rFonts w:ascii="Times New Roman" w:hAnsi="Times New Roman" w:cs="Times New Roman"/>
          <w:b/>
          <w:bCs/>
          <w:sz w:val="24"/>
          <w:szCs w:val="24"/>
        </w:rPr>
        <w:t xml:space="preserve"> разных видов культурных практик</w:t>
      </w:r>
    </w:p>
    <w:p w:rsidR="0068624E" w:rsidRPr="0068624E" w:rsidRDefault="0068624E" w:rsidP="0068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5026" w:type="dxa"/>
        <w:tblLayout w:type="fixed"/>
        <w:tblLook w:val="00A0"/>
      </w:tblPr>
      <w:tblGrid>
        <w:gridCol w:w="2410"/>
        <w:gridCol w:w="2552"/>
        <w:gridCol w:w="3402"/>
        <w:gridCol w:w="6662"/>
      </w:tblGrid>
      <w:tr w:rsidR="005445B4" w:rsidRPr="0068624E" w:rsidTr="00D93039">
        <w:trPr>
          <w:trHeight w:val="144"/>
        </w:trPr>
        <w:tc>
          <w:tcPr>
            <w:tcW w:w="15026" w:type="dxa"/>
            <w:gridSpan w:val="4"/>
          </w:tcPr>
          <w:p w:rsidR="005445B4" w:rsidRPr="0068624E" w:rsidRDefault="005445B4" w:rsidP="006862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4B37E5" w:rsidRPr="0068624E" w:rsidTr="00D93039">
        <w:trPr>
          <w:trHeight w:val="572"/>
        </w:trPr>
        <w:tc>
          <w:tcPr>
            <w:tcW w:w="2410" w:type="dxa"/>
          </w:tcPr>
          <w:p w:rsidR="0068624E" w:rsidRPr="0068624E" w:rsidRDefault="0068624E" w:rsidP="004B3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552" w:type="dxa"/>
          </w:tcPr>
          <w:p w:rsidR="0068624E" w:rsidRPr="0068624E" w:rsidRDefault="0068624E" w:rsidP="004B3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402" w:type="dxa"/>
          </w:tcPr>
          <w:p w:rsidR="0068624E" w:rsidRPr="0068624E" w:rsidRDefault="0068624E" w:rsidP="00686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Культурные практики</w:t>
            </w:r>
          </w:p>
        </w:tc>
        <w:tc>
          <w:tcPr>
            <w:tcW w:w="6662" w:type="dxa"/>
          </w:tcPr>
          <w:p w:rsidR="0068624E" w:rsidRPr="0068624E" w:rsidRDefault="0068624E" w:rsidP="006862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4B37E5" w:rsidRPr="0068624E" w:rsidTr="00D93039">
        <w:trPr>
          <w:trHeight w:val="1134"/>
        </w:trPr>
        <w:tc>
          <w:tcPr>
            <w:tcW w:w="2410" w:type="dxa"/>
            <w:vMerge w:val="restart"/>
          </w:tcPr>
          <w:p w:rsidR="0068624E" w:rsidRPr="0068624E" w:rsidRDefault="0068624E" w:rsidP="004B3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оциально-коммуникативное развитие: </w:t>
            </w:r>
          </w:p>
          <w:p w:rsidR="0068624E" w:rsidRPr="0068624E" w:rsidRDefault="0068624E" w:rsidP="004B3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8624E" w:rsidRPr="0068624E" w:rsidRDefault="0068624E" w:rsidP="004B3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</w:p>
        </w:tc>
        <w:tc>
          <w:tcPr>
            <w:tcW w:w="3402" w:type="dxa"/>
          </w:tcPr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Творческие игры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Игры с правилами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Дидактические, сюжетно ролевые, подвижные, это дидактические и сюжетно-дидактические, дидактические с элементами движения, психологические, развивающие, игры-путешествия, игровые проблемные ситуации, музыкальные, хороводные, </w:t>
            </w:r>
          </w:p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театрализованные, игры драматизации, игры-инсценировки, игры-этюды и пр., </w:t>
            </w:r>
          </w:p>
        </w:tc>
      </w:tr>
      <w:tr w:rsidR="004B37E5" w:rsidRPr="0068624E" w:rsidTr="00D93039">
        <w:trPr>
          <w:trHeight w:val="1134"/>
        </w:trPr>
        <w:tc>
          <w:tcPr>
            <w:tcW w:w="2410" w:type="dxa"/>
            <w:vMerge/>
          </w:tcPr>
          <w:p w:rsidR="0068624E" w:rsidRPr="0068624E" w:rsidRDefault="0068624E" w:rsidP="004B3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8624E" w:rsidRPr="0068624E" w:rsidRDefault="0068624E" w:rsidP="004B37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</w:p>
        </w:tc>
        <w:tc>
          <w:tcPr>
            <w:tcW w:w="3402" w:type="dxa"/>
          </w:tcPr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Дежурство</w:t>
            </w:r>
          </w:p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Поручения</w:t>
            </w:r>
          </w:p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Коллективный труд</w:t>
            </w:r>
          </w:p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 (в помещении и на улице)</w:t>
            </w:r>
          </w:p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проекта</w:t>
            </w:r>
          </w:p>
        </w:tc>
        <w:tc>
          <w:tcPr>
            <w:tcW w:w="6662" w:type="dxa"/>
          </w:tcPr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Коллективная и индивидуальная трудовая деятельность носит общественно полезный характер и организуется как хозяйственно-бытовой труд и труд в природе.</w:t>
            </w:r>
          </w:p>
          <w:p w:rsidR="0068624E" w:rsidRPr="0068624E" w:rsidRDefault="0068624E" w:rsidP="0068624E">
            <w:pPr>
              <w:textAlignment w:val="baseline"/>
              <w:rPr>
                <w:rFonts w:ascii="Times New Roman" w:hAnsi="Times New Roman" w:cs="Times New Roman"/>
                <w:color w:val="CCCCFF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Развитие трудовых навыков через поручения и задания, дежурства, навыки самообслуживания, формирование навыков безопасного поведения при проведении режимных моментов</w:t>
            </w:r>
          </w:p>
        </w:tc>
      </w:tr>
      <w:tr w:rsidR="005445B4" w:rsidRPr="0068624E" w:rsidTr="00D93039">
        <w:trPr>
          <w:trHeight w:val="1134"/>
        </w:trPr>
        <w:tc>
          <w:tcPr>
            <w:tcW w:w="2410" w:type="dxa"/>
          </w:tcPr>
          <w:p w:rsidR="00D93039" w:rsidRPr="0068624E" w:rsidRDefault="00D93039" w:rsidP="00D93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</w:t>
            </w:r>
          </w:p>
          <w:p w:rsidR="005445B4" w:rsidRPr="0068624E" w:rsidRDefault="00D93039" w:rsidP="00D93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развитие:</w:t>
            </w:r>
          </w:p>
        </w:tc>
        <w:tc>
          <w:tcPr>
            <w:tcW w:w="2552" w:type="dxa"/>
          </w:tcPr>
          <w:p w:rsidR="005445B4" w:rsidRPr="0068624E" w:rsidRDefault="00D93039" w:rsidP="004B37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 исследователь</w:t>
            </w:r>
            <w:r w:rsidRPr="0068624E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</w:p>
        </w:tc>
        <w:tc>
          <w:tcPr>
            <w:tcW w:w="3402" w:type="dxa"/>
          </w:tcPr>
          <w:p w:rsidR="00D93039" w:rsidRPr="0068624E" w:rsidRDefault="00D93039" w:rsidP="00D9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D93039" w:rsidRPr="0068624E" w:rsidRDefault="00D93039" w:rsidP="00D9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и целевые прогулки </w:t>
            </w:r>
          </w:p>
          <w:p w:rsidR="00D93039" w:rsidRPr="0068624E" w:rsidRDefault="00D93039" w:rsidP="00D93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Наблюдения</w:t>
            </w:r>
          </w:p>
          <w:p w:rsidR="00D93039" w:rsidRPr="0068624E" w:rsidRDefault="00D93039" w:rsidP="00D93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Pr="006862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обсуждение </w:t>
            </w:r>
          </w:p>
          <w:p w:rsidR="00D93039" w:rsidRPr="0068624E" w:rsidRDefault="00D93039" w:rsidP="00D9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</w:t>
            </w:r>
          </w:p>
          <w:p w:rsidR="00D93039" w:rsidRPr="0068624E" w:rsidRDefault="00D93039" w:rsidP="00D9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проблемных ситуаций</w:t>
            </w:r>
          </w:p>
          <w:p w:rsidR="00D93039" w:rsidRPr="0068624E" w:rsidRDefault="00D93039" w:rsidP="00D9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Экспериментирование</w:t>
            </w:r>
          </w:p>
          <w:p w:rsidR="00D93039" w:rsidRPr="0068624E" w:rsidRDefault="00D93039" w:rsidP="00D9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Коллекционирование</w:t>
            </w:r>
          </w:p>
          <w:p w:rsidR="00D93039" w:rsidRPr="0068624E" w:rsidRDefault="00D93039" w:rsidP="00D9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Моделирование</w:t>
            </w:r>
          </w:p>
          <w:p w:rsidR="00D93039" w:rsidRPr="0068624E" w:rsidRDefault="00D93039" w:rsidP="00D9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проекта</w:t>
            </w:r>
          </w:p>
          <w:p w:rsidR="005445B4" w:rsidRPr="0068624E" w:rsidRDefault="00D93039" w:rsidP="00D93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Игры с правилами</w:t>
            </w:r>
          </w:p>
        </w:tc>
        <w:tc>
          <w:tcPr>
            <w:tcW w:w="6662" w:type="dxa"/>
          </w:tcPr>
          <w:p w:rsidR="00D93039" w:rsidRPr="0068624E" w:rsidRDefault="00D93039" w:rsidP="00D930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По территории детского сада, к объектам ближайшего окружения, библиотеку, школу и др.</w:t>
            </w:r>
          </w:p>
          <w:p w:rsidR="00D93039" w:rsidRPr="0068624E" w:rsidRDefault="00D93039" w:rsidP="00D9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За сезонными изменениями в природе; за играми старших дошкольников на прогулке, трудом взрослых, за природой, за объектами живой природы и др.</w:t>
            </w:r>
          </w:p>
          <w:p w:rsidR="00D93039" w:rsidRPr="0068624E" w:rsidRDefault="00D93039" w:rsidP="00D93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Предметных и сюжетных картинок, иллюстраций к знакомым сказкам и потешкам, игрушек, эстетически привлекательных предметов (деревьев, цветов, предметов быта и пр.), произведений искусства (народного, декоративно прикладного, изобразительного, книжной графики и пр.), обсуждение средств выразительности</w:t>
            </w:r>
          </w:p>
          <w:p w:rsidR="005445B4" w:rsidRPr="0068624E" w:rsidRDefault="00D93039" w:rsidP="00D93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Создание проектов, исследование, экспериментирование, элементарные опыты, игры с песком и водой.</w:t>
            </w:r>
          </w:p>
        </w:tc>
      </w:tr>
      <w:tr w:rsidR="004B37E5" w:rsidRPr="0068624E" w:rsidTr="00D93039">
        <w:trPr>
          <w:trHeight w:val="1134"/>
        </w:trPr>
        <w:tc>
          <w:tcPr>
            <w:tcW w:w="2410" w:type="dxa"/>
            <w:vMerge w:val="restart"/>
          </w:tcPr>
          <w:p w:rsidR="0068624E" w:rsidRPr="0068624E" w:rsidRDefault="0068624E" w:rsidP="004B3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552" w:type="dxa"/>
          </w:tcPr>
          <w:p w:rsidR="0068624E" w:rsidRPr="0068624E" w:rsidRDefault="0068624E" w:rsidP="004B3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Коммуникативная:</w:t>
            </w:r>
          </w:p>
        </w:tc>
        <w:tc>
          <w:tcPr>
            <w:tcW w:w="3402" w:type="dxa"/>
          </w:tcPr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 xml:space="preserve">Беседы, индивидуальные беседы 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Викторины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ситуаций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Инсценирование и драматизация 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Игры 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проекта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 xml:space="preserve">Этюды и постановки. 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</w:p>
        </w:tc>
        <w:tc>
          <w:tcPr>
            <w:tcW w:w="6662" w:type="dxa"/>
          </w:tcPr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Беседы социально – нравственного содержания, специальные рассказы воспитателя детям об интересных фактах и событиях, о выходе из трудных житейских ситуаций</w:t>
            </w:r>
          </w:p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Свободные диалоги с детьми в играх, наблюдениях, при восприятии картин, иллюстраций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Отгадывание загадок, сочинение загадок, чтение стихотворений</w:t>
            </w:r>
          </w:p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Ситуативные разговоры и речевые ситуации, п</w:t>
            </w: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роблемно–игровые ситуации</w:t>
            </w: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педагогического, морального выбора</w:t>
            </w:r>
          </w:p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 xml:space="preserve">Отрывков из сказок, разучивание стихотворений, развитие артистических способностей в подвижных играх имитационного характера </w:t>
            </w:r>
          </w:p>
        </w:tc>
      </w:tr>
      <w:tr w:rsidR="004B37E5" w:rsidRPr="0068624E" w:rsidTr="00D93039">
        <w:trPr>
          <w:trHeight w:val="1638"/>
        </w:trPr>
        <w:tc>
          <w:tcPr>
            <w:tcW w:w="2410" w:type="dxa"/>
            <w:vMerge/>
          </w:tcPr>
          <w:p w:rsidR="0068624E" w:rsidRPr="0068624E" w:rsidRDefault="0068624E" w:rsidP="004B3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8624E" w:rsidRPr="0068624E" w:rsidRDefault="0068624E" w:rsidP="004B3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Восприятие худ/литературы </w:t>
            </w:r>
          </w:p>
          <w:p w:rsidR="0068624E" w:rsidRPr="0068624E" w:rsidRDefault="0068624E" w:rsidP="004B3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фольклора</w:t>
            </w:r>
          </w:p>
        </w:tc>
        <w:tc>
          <w:tcPr>
            <w:tcW w:w="3402" w:type="dxa"/>
          </w:tcPr>
          <w:p w:rsidR="0068624E" w:rsidRPr="0068624E" w:rsidRDefault="0068624E" w:rsidP="0068624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НОД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Чтение, обсуждение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и обсуждение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Разучивание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проекта</w:t>
            </w:r>
          </w:p>
        </w:tc>
        <w:tc>
          <w:tcPr>
            <w:tcW w:w="6662" w:type="dxa"/>
          </w:tcPr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Программных произведений разных жанров, рассматривание и обсуждение познавательных и художественных книг, детских иллюстрированных энциклопедий, мультфильмов, видеофильмов, телепередач</w:t>
            </w:r>
          </w:p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Создание, реализация и презентация проектов (тематических, творческих)</w:t>
            </w:r>
          </w:p>
        </w:tc>
      </w:tr>
      <w:tr w:rsidR="004B37E5" w:rsidRPr="0068624E" w:rsidTr="00D93039">
        <w:trPr>
          <w:trHeight w:val="4388"/>
        </w:trPr>
        <w:tc>
          <w:tcPr>
            <w:tcW w:w="2410" w:type="dxa"/>
            <w:vMerge w:val="restart"/>
          </w:tcPr>
          <w:p w:rsidR="0068624E" w:rsidRPr="0068624E" w:rsidRDefault="0068624E" w:rsidP="004B3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эстетическое развитие:</w:t>
            </w:r>
          </w:p>
          <w:p w:rsidR="0068624E" w:rsidRPr="0068624E" w:rsidRDefault="0068624E" w:rsidP="004B3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8624E" w:rsidRPr="0068624E" w:rsidRDefault="0068624E" w:rsidP="004B3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Изобразительная деятельность </w:t>
            </w:r>
          </w:p>
          <w:p w:rsidR="0068624E" w:rsidRPr="0068624E" w:rsidRDefault="0068624E" w:rsidP="004B3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Рисование, лепка, аппликация, художественный труд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Мастерская по изготовлению 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продуктов детского творчества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выставок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Реализация проектов </w:t>
            </w:r>
          </w:p>
        </w:tc>
        <w:tc>
          <w:tcPr>
            <w:tcW w:w="6662" w:type="dxa"/>
          </w:tcPr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По замыслу, на темы народных потешек, по мотивам знакомых стихов и сказок, под музыку, на тему прочитанного или просмотренного произведения; рисование иллюстраций к художественным произведениям; рисование, лепка сказочных животных; творческие задания, рисование иллюстраций к прослушанным музыкальным произведениям</w:t>
            </w:r>
          </w:p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</w:t>
            </w: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для игр, познавательно исследовательской деятельности, создание макетов, коллекций и их оформление, изготовление украшений для группового помещения к праздникам, сувениров; украшение предметов для личного пользования </w:t>
            </w:r>
          </w:p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Выставки работ народных мастеров, произведений декоративно прикладного искусства, книг с иллюстрациями, репродукций произведений живописи и пр.; тематических выставок (по временам года, настроению и др.), выставок детского творчества</w:t>
            </w:r>
          </w:p>
        </w:tc>
      </w:tr>
      <w:tr w:rsidR="004B37E5" w:rsidRPr="0068624E" w:rsidTr="00D93039">
        <w:trPr>
          <w:trHeight w:val="1828"/>
        </w:trPr>
        <w:tc>
          <w:tcPr>
            <w:tcW w:w="2410" w:type="dxa"/>
            <w:vMerge/>
          </w:tcPr>
          <w:p w:rsidR="0068624E" w:rsidRPr="0068624E" w:rsidRDefault="0068624E" w:rsidP="004B3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8624E" w:rsidRPr="0068624E" w:rsidRDefault="0068624E" w:rsidP="004B3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3402" w:type="dxa"/>
          </w:tcPr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6662" w:type="dxa"/>
          </w:tcPr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Постройки из различного строительного материала по замыслу, по схемам, образцу и условию</w:t>
            </w:r>
          </w:p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природного материала, из бумаги (оригами)</w:t>
            </w:r>
          </w:p>
          <w:p w:rsidR="0068624E" w:rsidRPr="0068624E" w:rsidRDefault="0068624E" w:rsidP="006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разного материала, включая конструкторы, модули, бумагу, природный и иной материал</w:t>
            </w:r>
          </w:p>
        </w:tc>
      </w:tr>
      <w:tr w:rsidR="004B37E5" w:rsidRPr="0068624E" w:rsidTr="00D93039">
        <w:trPr>
          <w:trHeight w:val="1134"/>
        </w:trPr>
        <w:tc>
          <w:tcPr>
            <w:tcW w:w="2410" w:type="dxa"/>
            <w:vMerge/>
          </w:tcPr>
          <w:p w:rsidR="0068624E" w:rsidRPr="0068624E" w:rsidRDefault="0068624E" w:rsidP="004B3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8624E" w:rsidRPr="0068624E" w:rsidRDefault="0068624E" w:rsidP="004B3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402" w:type="dxa"/>
          </w:tcPr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Слушание и обсуждение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Исполнение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Песенная импровизация,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Cs/>
                <w:sz w:val="24"/>
                <w:szCs w:val="24"/>
              </w:rPr>
              <w:t>Подыгрывание, танцы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Подвижные игры  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Музыкально-дидактические игры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Драматизация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проекта</w:t>
            </w:r>
          </w:p>
        </w:tc>
        <w:tc>
          <w:tcPr>
            <w:tcW w:w="6662" w:type="dxa"/>
          </w:tcPr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Слушание народной, классической, детской музыки, дидактические игры, связанные с восприятием музыки</w:t>
            </w:r>
          </w:p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Беседы по содержанию песни (ответы на вопросы), драматизация песен</w:t>
            </w:r>
          </w:p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 xml:space="preserve">Игры на музыкальных инструментах, оркестр детских музыкальных инструментов, совместное пение, упражнения на развитие голосового аппарата, артикуляции, певческого голоса </w:t>
            </w:r>
          </w:p>
          <w:p w:rsid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Показ взрослым танцевальных и плясовых музыкально - ритмических движений, показ ребенком плясовых движений, совместные действия детей, совместное составление плясок под народные мелодии, хороводы</w:t>
            </w:r>
          </w:p>
          <w:p w:rsidR="00D93039" w:rsidRPr="0068624E" w:rsidRDefault="00D93039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E5" w:rsidRPr="0068624E" w:rsidTr="00D93039">
        <w:trPr>
          <w:trHeight w:val="1136"/>
        </w:trPr>
        <w:tc>
          <w:tcPr>
            <w:tcW w:w="2410" w:type="dxa"/>
          </w:tcPr>
          <w:p w:rsidR="0068624E" w:rsidRPr="0068624E" w:rsidRDefault="0068624E" w:rsidP="004B3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развитие:</w:t>
            </w:r>
          </w:p>
        </w:tc>
        <w:tc>
          <w:tcPr>
            <w:tcW w:w="2552" w:type="dxa"/>
          </w:tcPr>
          <w:p w:rsidR="0068624E" w:rsidRPr="0068624E" w:rsidRDefault="0068624E" w:rsidP="004B3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402" w:type="dxa"/>
          </w:tcPr>
          <w:p w:rsidR="0068624E" w:rsidRPr="0068624E" w:rsidRDefault="0068624E" w:rsidP="0068624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НОД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Подвижные игры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Подвижные игры с правилами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Игровые упражнения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НОД  (двигательная)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Спортивные праздники, досуги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Утренняя и бодрящая    гимнастика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</w:t>
            </w:r>
          </w:p>
          <w:p w:rsidR="0068624E" w:rsidRPr="0068624E" w:rsidRDefault="0068624E" w:rsidP="006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минутки </w:t>
            </w:r>
          </w:p>
        </w:tc>
        <w:tc>
          <w:tcPr>
            <w:tcW w:w="6662" w:type="dxa"/>
          </w:tcPr>
          <w:p w:rsidR="0068624E" w:rsidRPr="0068624E" w:rsidRDefault="0068624E" w:rsidP="0068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4E">
              <w:rPr>
                <w:rFonts w:ascii="Times New Roman" w:hAnsi="Times New Roman" w:cs="Times New Roman"/>
                <w:sz w:val="24"/>
                <w:szCs w:val="24"/>
              </w:rPr>
              <w:t>Игры на прогулке, подвижные игры имитационного характера, игровые, сюжетные, тематические (с одним видом физических упражнений), комплексные (с элементами развит речи, математики, конструирования), контрольно диагностические, учебно-тренирующего характера, физкультминутки; игры и упражнения под тексты стихотворений, потешек, народных песенок, авторских стихотворений, считалок; сюжетные физкультурные занятия на темы  прочитанных сказок,  потешек;  ритмическая гимнастика, игры и упражнения под музыку, игровые беседы с элементами движений.</w:t>
            </w:r>
          </w:p>
        </w:tc>
      </w:tr>
    </w:tbl>
    <w:p w:rsidR="0068624E" w:rsidRDefault="0068624E" w:rsidP="004C6EE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E5" w:rsidRDefault="004B37E5" w:rsidP="004C6EE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4B37E5" w:rsidSect="004B37E5">
          <w:pgSz w:w="16838" w:h="11906" w:orient="landscape" w:code="9"/>
          <w:pgMar w:top="1077" w:right="992" w:bottom="709" w:left="851" w:header="709" w:footer="709" w:gutter="0"/>
          <w:cols w:space="708"/>
          <w:docGrid w:linePitch="360"/>
        </w:sectPr>
      </w:pPr>
    </w:p>
    <w:p w:rsidR="00416CE4" w:rsidRDefault="00416CE4" w:rsidP="004C6EE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2.11.Способы и направления поддержки детской инициативы.</w:t>
      </w:r>
    </w:p>
    <w:p w:rsidR="0068624E" w:rsidRDefault="0068624E" w:rsidP="0087093C">
      <w:pPr>
        <w:pStyle w:val="31"/>
        <w:shd w:val="clear" w:color="auto" w:fill="auto"/>
        <w:spacing w:line="240" w:lineRule="auto"/>
        <w:ind w:left="20" w:right="20" w:firstLine="360"/>
        <w:rPr>
          <w:rStyle w:val="af1"/>
          <w:rFonts w:cs="Times New Roman"/>
          <w:b/>
          <w:iCs/>
          <w:sz w:val="24"/>
          <w:szCs w:val="24"/>
        </w:rPr>
      </w:pPr>
      <w:r w:rsidRPr="0068624E">
        <w:rPr>
          <w:rFonts w:cs="Times New Roman"/>
          <w:b/>
          <w:sz w:val="24"/>
          <w:szCs w:val="24"/>
        </w:rPr>
        <w:t xml:space="preserve">В развитии  детской инициативы и самостоятельности педагогам важно соблюдать ряд </w:t>
      </w:r>
      <w:r w:rsidRPr="0087093C">
        <w:rPr>
          <w:rStyle w:val="af1"/>
          <w:rFonts w:cs="Times New Roman"/>
          <w:b/>
          <w:i w:val="0"/>
          <w:iCs/>
          <w:sz w:val="24"/>
          <w:szCs w:val="24"/>
        </w:rPr>
        <w:t>общих требований</w:t>
      </w:r>
      <w:r w:rsidRPr="0068624E">
        <w:rPr>
          <w:rStyle w:val="af1"/>
          <w:rFonts w:cs="Times New Roman"/>
          <w:b/>
          <w:iCs/>
          <w:sz w:val="24"/>
          <w:szCs w:val="24"/>
        </w:rPr>
        <w:t>:</w:t>
      </w:r>
    </w:p>
    <w:p w:rsidR="0087093C" w:rsidRPr="0068624E" w:rsidRDefault="0087093C" w:rsidP="0087093C">
      <w:pPr>
        <w:pStyle w:val="31"/>
        <w:shd w:val="clear" w:color="auto" w:fill="auto"/>
        <w:spacing w:line="240" w:lineRule="auto"/>
        <w:ind w:left="20" w:right="20" w:firstLine="360"/>
        <w:rPr>
          <w:rFonts w:cs="Times New Roman"/>
          <w:b/>
          <w:sz w:val="24"/>
          <w:szCs w:val="24"/>
        </w:rPr>
      </w:pPr>
    </w:p>
    <w:p w:rsidR="0068624E" w:rsidRPr="0068624E" w:rsidRDefault="0068624E" w:rsidP="0068624E">
      <w:pPr>
        <w:pStyle w:val="31"/>
        <w:numPr>
          <w:ilvl w:val="0"/>
          <w:numId w:val="35"/>
        </w:numPr>
        <w:shd w:val="clear" w:color="auto" w:fill="auto"/>
        <w:spacing w:line="240" w:lineRule="auto"/>
        <w:ind w:right="20"/>
        <w:jc w:val="both"/>
        <w:rPr>
          <w:rFonts w:cs="Times New Roman"/>
          <w:sz w:val="24"/>
          <w:szCs w:val="24"/>
        </w:rPr>
      </w:pPr>
      <w:r w:rsidRPr="0068624E">
        <w:rPr>
          <w:rFonts w:cs="Times New Roman"/>
          <w:sz w:val="24"/>
          <w:szCs w:val="24"/>
        </w:rPr>
        <w:t>развивать активный интерес детей к окружающему миру, стремление к получению новых знаний и умений;</w:t>
      </w:r>
    </w:p>
    <w:p w:rsidR="0068624E" w:rsidRPr="0068624E" w:rsidRDefault="0068624E" w:rsidP="0068624E">
      <w:pPr>
        <w:pStyle w:val="31"/>
        <w:numPr>
          <w:ilvl w:val="0"/>
          <w:numId w:val="35"/>
        </w:numPr>
        <w:shd w:val="clear" w:color="auto" w:fill="auto"/>
        <w:spacing w:line="240" w:lineRule="auto"/>
        <w:ind w:right="20"/>
        <w:jc w:val="both"/>
        <w:rPr>
          <w:rFonts w:cs="Times New Roman"/>
          <w:sz w:val="24"/>
          <w:szCs w:val="24"/>
        </w:rPr>
      </w:pPr>
      <w:r w:rsidRPr="0068624E">
        <w:rPr>
          <w:rFonts w:cs="Times New Roman"/>
          <w:sz w:val="24"/>
          <w:szCs w:val="24"/>
        </w:rPr>
        <w:t>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68624E" w:rsidRPr="0068624E" w:rsidRDefault="0068624E" w:rsidP="0068624E">
      <w:pPr>
        <w:pStyle w:val="31"/>
        <w:numPr>
          <w:ilvl w:val="0"/>
          <w:numId w:val="35"/>
        </w:numPr>
        <w:shd w:val="clear" w:color="auto" w:fill="auto"/>
        <w:spacing w:line="240" w:lineRule="auto"/>
        <w:ind w:right="20"/>
        <w:jc w:val="both"/>
        <w:rPr>
          <w:rFonts w:cs="Times New Roman"/>
          <w:sz w:val="24"/>
          <w:szCs w:val="24"/>
        </w:rPr>
      </w:pPr>
      <w:r w:rsidRPr="0068624E">
        <w:rPr>
          <w:rFonts w:cs="Times New Roman"/>
          <w:sz w:val="24"/>
          <w:szCs w:val="24"/>
        </w:rPr>
        <w:t>постоянно расширять область задач, которые дети решают самостоятельно. Постепенно выдвигать перед детьми более сложные задачи, требующие сообразительности, творчества, поиска новых подходов, поощрять детскую ин</w:t>
      </w:r>
      <w:r w:rsidRPr="0068624E">
        <w:rPr>
          <w:rStyle w:val="11"/>
          <w:rFonts w:cs="Times New Roman"/>
          <w:sz w:val="24"/>
          <w:szCs w:val="24"/>
        </w:rPr>
        <w:t>ици</w:t>
      </w:r>
      <w:r w:rsidRPr="0068624E">
        <w:rPr>
          <w:rFonts w:cs="Times New Roman"/>
          <w:sz w:val="24"/>
          <w:szCs w:val="24"/>
        </w:rPr>
        <w:t>ативу;</w:t>
      </w:r>
    </w:p>
    <w:p w:rsidR="0068624E" w:rsidRPr="0068624E" w:rsidRDefault="0068624E" w:rsidP="0068624E">
      <w:pPr>
        <w:pStyle w:val="31"/>
        <w:numPr>
          <w:ilvl w:val="0"/>
          <w:numId w:val="35"/>
        </w:numPr>
        <w:shd w:val="clear" w:color="auto" w:fill="auto"/>
        <w:spacing w:line="240" w:lineRule="auto"/>
        <w:ind w:right="20"/>
        <w:jc w:val="both"/>
        <w:rPr>
          <w:rFonts w:cs="Times New Roman"/>
          <w:sz w:val="24"/>
          <w:szCs w:val="24"/>
        </w:rPr>
      </w:pPr>
      <w:r w:rsidRPr="0068624E">
        <w:rPr>
          <w:rFonts w:cs="Times New Roman"/>
          <w:sz w:val="24"/>
          <w:szCs w:val="24"/>
        </w:rPr>
        <w:t>тренировать волю детей, поддерживать желание преодолевать трудности, доводить начатое дело до конца;</w:t>
      </w:r>
    </w:p>
    <w:p w:rsidR="0068624E" w:rsidRPr="0068624E" w:rsidRDefault="0068624E" w:rsidP="0068624E">
      <w:pPr>
        <w:pStyle w:val="31"/>
        <w:numPr>
          <w:ilvl w:val="0"/>
          <w:numId w:val="35"/>
        </w:numPr>
        <w:shd w:val="clear" w:color="auto" w:fill="auto"/>
        <w:spacing w:line="240" w:lineRule="auto"/>
        <w:ind w:right="20"/>
        <w:jc w:val="both"/>
        <w:rPr>
          <w:rFonts w:cs="Times New Roman"/>
          <w:sz w:val="24"/>
          <w:szCs w:val="24"/>
        </w:rPr>
      </w:pPr>
      <w:r w:rsidRPr="0068624E">
        <w:rPr>
          <w:rFonts w:cs="Times New Roman"/>
          <w:sz w:val="24"/>
          <w:szCs w:val="24"/>
        </w:rPr>
        <w:t>ориентировать дошкольников на получение хорошего результата. Необходимо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</w:t>
      </w:r>
    </w:p>
    <w:p w:rsidR="0068624E" w:rsidRPr="0068624E" w:rsidRDefault="0068624E" w:rsidP="0068624E">
      <w:pPr>
        <w:pStyle w:val="31"/>
        <w:numPr>
          <w:ilvl w:val="0"/>
          <w:numId w:val="35"/>
        </w:numPr>
        <w:shd w:val="clear" w:color="auto" w:fill="auto"/>
        <w:spacing w:line="240" w:lineRule="auto"/>
        <w:ind w:right="20"/>
        <w:jc w:val="both"/>
        <w:rPr>
          <w:rFonts w:cs="Times New Roman"/>
          <w:sz w:val="24"/>
          <w:szCs w:val="24"/>
        </w:rPr>
      </w:pPr>
      <w:r w:rsidRPr="0068624E">
        <w:rPr>
          <w:rFonts w:cs="Times New Roman"/>
          <w:sz w:val="24"/>
          <w:szCs w:val="24"/>
        </w:rPr>
        <w:t>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случае.</w:t>
      </w:r>
    </w:p>
    <w:p w:rsidR="0068624E" w:rsidRPr="0068624E" w:rsidRDefault="0068624E" w:rsidP="0068624E">
      <w:pPr>
        <w:pStyle w:val="31"/>
        <w:numPr>
          <w:ilvl w:val="0"/>
          <w:numId w:val="35"/>
        </w:numPr>
        <w:shd w:val="clear" w:color="auto" w:fill="auto"/>
        <w:spacing w:line="240" w:lineRule="auto"/>
        <w:ind w:right="20"/>
        <w:jc w:val="both"/>
        <w:rPr>
          <w:rFonts w:cs="Times New Roman"/>
          <w:sz w:val="24"/>
          <w:szCs w:val="24"/>
        </w:rPr>
      </w:pPr>
      <w:r w:rsidRPr="0068624E">
        <w:rPr>
          <w:rFonts w:cs="Times New Roman"/>
          <w:sz w:val="24"/>
          <w:szCs w:val="24"/>
        </w:rPr>
        <w:t xml:space="preserve">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</w:t>
      </w:r>
      <w:r w:rsidRPr="0068624E">
        <w:rPr>
          <w:rStyle w:val="11"/>
          <w:rFonts w:cs="Times New Roman"/>
          <w:sz w:val="24"/>
          <w:szCs w:val="24"/>
        </w:rPr>
        <w:t>ици</w:t>
      </w:r>
      <w:r w:rsidRPr="0068624E">
        <w:rPr>
          <w:rFonts w:cs="Times New Roman"/>
          <w:sz w:val="24"/>
          <w:szCs w:val="24"/>
        </w:rPr>
        <w:t>ативы и творчества.</w:t>
      </w:r>
    </w:p>
    <w:p w:rsidR="0068624E" w:rsidRPr="0068624E" w:rsidRDefault="0068624E" w:rsidP="0068624E">
      <w:pPr>
        <w:pStyle w:val="ae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624E" w:rsidRPr="00416CE4" w:rsidRDefault="0068624E" w:rsidP="0068624E">
      <w:pPr>
        <w:pStyle w:val="Style8"/>
        <w:widowControl/>
        <w:spacing w:line="240" w:lineRule="auto"/>
        <w:ind w:firstLine="0"/>
        <w:rPr>
          <w:rStyle w:val="FontStyle81"/>
          <w:rFonts w:cs="Times New Roman"/>
          <w:sz w:val="24"/>
        </w:rPr>
      </w:pPr>
      <w:r w:rsidRPr="0068624E">
        <w:rPr>
          <w:rStyle w:val="FontStyle81"/>
          <w:rFonts w:cs="Times New Roman"/>
          <w:sz w:val="24"/>
        </w:rPr>
        <w:t xml:space="preserve">      С целью поддержки детской инициативы, активности во время занятий и в свободной детской деятельности,  педагоги регу</w:t>
      </w:r>
      <w:r w:rsidRPr="0068624E">
        <w:rPr>
          <w:rStyle w:val="FontStyle81"/>
          <w:rFonts w:cs="Times New Roman"/>
          <w:sz w:val="24"/>
        </w:rPr>
        <w:softHyphen/>
        <w:t xml:space="preserve">лярно </w:t>
      </w:r>
      <w:r w:rsidRPr="00416CE4">
        <w:rPr>
          <w:rStyle w:val="FontStyle81"/>
          <w:rFonts w:cs="Times New Roman"/>
          <w:sz w:val="24"/>
        </w:rPr>
        <w:t>создают различные проблемно-игровые, практические ситуации</w:t>
      </w:r>
      <w:r w:rsidRPr="00416CE4">
        <w:rPr>
          <w:rFonts w:ascii="Times New Roman" w:hAnsi="Times New Roman" w:cs="Times New Roman"/>
        </w:rPr>
        <w:t xml:space="preserve">, </w:t>
      </w:r>
      <w:r w:rsidRPr="00416CE4">
        <w:rPr>
          <w:rStyle w:val="FontStyle81"/>
          <w:rFonts w:cs="Times New Roman"/>
          <w:sz w:val="24"/>
        </w:rPr>
        <w:t>в которых дошкольники учатся:</w:t>
      </w:r>
    </w:p>
    <w:p w:rsidR="0068624E" w:rsidRPr="0068624E" w:rsidRDefault="0068624E" w:rsidP="0068624E">
      <w:pPr>
        <w:pStyle w:val="Style26"/>
        <w:widowControl/>
        <w:numPr>
          <w:ilvl w:val="0"/>
          <w:numId w:val="34"/>
        </w:numPr>
        <w:tabs>
          <w:tab w:val="left" w:pos="0"/>
        </w:tabs>
        <w:rPr>
          <w:rFonts w:ascii="Times New Roman" w:hAnsi="Times New Roman" w:cs="Times New Roman"/>
        </w:rPr>
      </w:pPr>
      <w:r w:rsidRPr="0068624E">
        <w:rPr>
          <w:rFonts w:ascii="Times New Roman" w:hAnsi="Times New Roman" w:cs="Times New Roman"/>
        </w:rPr>
        <w:t>применять имеющийся опыт для самостоятельного решения возникшей задачи;</w:t>
      </w:r>
    </w:p>
    <w:p w:rsidR="0068624E" w:rsidRPr="0068624E" w:rsidRDefault="0068624E" w:rsidP="0068624E">
      <w:pPr>
        <w:pStyle w:val="Style26"/>
        <w:widowControl/>
        <w:numPr>
          <w:ilvl w:val="0"/>
          <w:numId w:val="34"/>
        </w:numPr>
        <w:tabs>
          <w:tab w:val="left" w:pos="0"/>
        </w:tabs>
        <w:rPr>
          <w:rStyle w:val="FontStyle81"/>
          <w:rFonts w:cs="Times New Roman"/>
          <w:sz w:val="24"/>
        </w:rPr>
      </w:pPr>
      <w:r w:rsidRPr="0068624E">
        <w:rPr>
          <w:rStyle w:val="FontStyle81"/>
          <w:rFonts w:cs="Times New Roman"/>
          <w:sz w:val="24"/>
        </w:rPr>
        <w:t xml:space="preserve"> при участии взрослого обсуждать важные события со сверстниками;</w:t>
      </w:r>
    </w:p>
    <w:p w:rsidR="0068624E" w:rsidRPr="0068624E" w:rsidRDefault="0068624E" w:rsidP="0068624E">
      <w:pPr>
        <w:pStyle w:val="Style26"/>
        <w:widowControl/>
        <w:numPr>
          <w:ilvl w:val="0"/>
          <w:numId w:val="34"/>
        </w:numPr>
        <w:tabs>
          <w:tab w:val="left" w:pos="0"/>
        </w:tabs>
        <w:rPr>
          <w:rStyle w:val="FontStyle81"/>
          <w:rFonts w:cs="Times New Roman"/>
          <w:sz w:val="24"/>
        </w:rPr>
      </w:pPr>
      <w:r w:rsidRPr="0068624E">
        <w:rPr>
          <w:rStyle w:val="FontStyle81"/>
          <w:rFonts w:cs="Times New Roman"/>
          <w:sz w:val="24"/>
        </w:rPr>
        <w:t>совершать выбор и обосновывать его (например, детям можно пред</w:t>
      </w:r>
      <w:r w:rsidRPr="0068624E">
        <w:rPr>
          <w:rStyle w:val="FontStyle81"/>
          <w:rFonts w:cs="Times New Roman"/>
          <w:sz w:val="24"/>
        </w:rPr>
        <w:softHyphen/>
        <w:t>лагать специальные способы фиксации их выбора);</w:t>
      </w:r>
    </w:p>
    <w:p w:rsidR="0068624E" w:rsidRPr="0068624E" w:rsidRDefault="0068624E" w:rsidP="0068624E">
      <w:pPr>
        <w:pStyle w:val="Style26"/>
        <w:widowControl/>
        <w:numPr>
          <w:ilvl w:val="0"/>
          <w:numId w:val="34"/>
        </w:numPr>
        <w:tabs>
          <w:tab w:val="left" w:pos="0"/>
        </w:tabs>
        <w:rPr>
          <w:rStyle w:val="FontStyle81"/>
          <w:rFonts w:cs="Times New Roman"/>
          <w:sz w:val="24"/>
        </w:rPr>
      </w:pPr>
      <w:r w:rsidRPr="0068624E">
        <w:rPr>
          <w:rStyle w:val="FontStyle81"/>
          <w:rFonts w:cs="Times New Roman"/>
          <w:sz w:val="24"/>
        </w:rPr>
        <w:t>предъявлять и обосновывать свою инициативу (замыслы, предложе</w:t>
      </w:r>
      <w:r w:rsidRPr="0068624E">
        <w:rPr>
          <w:rStyle w:val="FontStyle81"/>
          <w:rFonts w:cs="Times New Roman"/>
          <w:sz w:val="24"/>
        </w:rPr>
        <w:softHyphen/>
        <w:t>ния и пр.);</w:t>
      </w:r>
    </w:p>
    <w:p w:rsidR="0068624E" w:rsidRPr="0068624E" w:rsidRDefault="0068624E" w:rsidP="0068624E">
      <w:pPr>
        <w:pStyle w:val="Style26"/>
        <w:widowControl/>
        <w:numPr>
          <w:ilvl w:val="0"/>
          <w:numId w:val="34"/>
        </w:numPr>
        <w:tabs>
          <w:tab w:val="left" w:pos="0"/>
        </w:tabs>
        <w:rPr>
          <w:rStyle w:val="FontStyle81"/>
          <w:rFonts w:cs="Times New Roman"/>
          <w:sz w:val="24"/>
        </w:rPr>
      </w:pPr>
      <w:r w:rsidRPr="0068624E">
        <w:rPr>
          <w:rStyle w:val="FontStyle81"/>
          <w:rFonts w:cs="Times New Roman"/>
          <w:sz w:val="24"/>
        </w:rPr>
        <w:t>планировать собственные действия индивидуально и в малой груп</w:t>
      </w:r>
      <w:r w:rsidRPr="0068624E">
        <w:rPr>
          <w:rStyle w:val="FontStyle81"/>
          <w:rFonts w:cs="Times New Roman"/>
          <w:sz w:val="24"/>
        </w:rPr>
        <w:softHyphen/>
        <w:t>пе, команде;</w:t>
      </w:r>
    </w:p>
    <w:p w:rsidR="0068624E" w:rsidRPr="0068624E" w:rsidRDefault="0068624E" w:rsidP="0068624E">
      <w:pPr>
        <w:pStyle w:val="Style26"/>
        <w:widowControl/>
        <w:numPr>
          <w:ilvl w:val="0"/>
          <w:numId w:val="34"/>
        </w:numPr>
        <w:tabs>
          <w:tab w:val="left" w:pos="0"/>
        </w:tabs>
        <w:rPr>
          <w:rStyle w:val="FontStyle81"/>
          <w:rFonts w:cs="Times New Roman"/>
          <w:sz w:val="24"/>
        </w:rPr>
      </w:pPr>
      <w:r w:rsidRPr="0068624E">
        <w:rPr>
          <w:rStyle w:val="FontStyle81"/>
          <w:rFonts w:cs="Times New Roman"/>
          <w:sz w:val="24"/>
        </w:rPr>
        <w:t>оценивать результаты своих действий индивидуально и в малой группе, команде.</w:t>
      </w:r>
    </w:p>
    <w:p w:rsidR="0087093C" w:rsidRPr="00302A39" w:rsidRDefault="0068624E" w:rsidP="00302A39">
      <w:pPr>
        <w:pStyle w:val="31"/>
        <w:shd w:val="clear" w:color="auto" w:fill="auto"/>
        <w:spacing w:line="240" w:lineRule="auto"/>
        <w:ind w:right="20" w:firstLine="360"/>
        <w:jc w:val="both"/>
        <w:rPr>
          <w:rFonts w:cs="Times New Roman"/>
          <w:sz w:val="24"/>
          <w:szCs w:val="24"/>
        </w:rPr>
      </w:pPr>
      <w:r w:rsidRPr="0068624E">
        <w:rPr>
          <w:rFonts w:cs="Times New Roman"/>
          <w:sz w:val="24"/>
          <w:szCs w:val="24"/>
        </w:rPr>
        <w:t>По мере того как дети учатся решать возникающие перед ними задачи, у них развивается самостоятельность и уверенность в себе. Дети испытывают большое удовлетворение, когда им удается выполнить без помощи взрослого действия, которые еще совсем недавно их затрудняли. Эти маленькие победы педагоги всегда высоко оценивают.</w:t>
      </w:r>
    </w:p>
    <w:p w:rsidR="00635539" w:rsidRPr="0087093C" w:rsidRDefault="004C6EE2" w:rsidP="0087093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4C6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часть.  </w:t>
      </w:r>
      <w:r w:rsidR="00F40DCB">
        <w:rPr>
          <w:rFonts w:ascii="Times New Roman" w:hAnsi="Times New Roman" w:cs="Times New Roman"/>
          <w:b/>
          <w:bCs/>
          <w:sz w:val="24"/>
          <w:szCs w:val="24"/>
        </w:rPr>
        <w:t>Организационный раздел.</w:t>
      </w:r>
    </w:p>
    <w:p w:rsidR="00635539" w:rsidRPr="00B07D09" w:rsidRDefault="008F3AB8" w:rsidP="00635539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07D09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635539" w:rsidRPr="00B07D09">
        <w:rPr>
          <w:rFonts w:ascii="Times New Roman" w:hAnsi="Times New Roman" w:cs="Times New Roman"/>
          <w:bCs/>
          <w:sz w:val="24"/>
          <w:szCs w:val="24"/>
        </w:rPr>
        <w:t>В состав групповой ячейки в</w:t>
      </w:r>
      <w:r w:rsidRPr="00B07D09">
        <w:rPr>
          <w:rFonts w:ascii="Times New Roman" w:hAnsi="Times New Roman" w:cs="Times New Roman"/>
          <w:bCs/>
          <w:sz w:val="24"/>
          <w:szCs w:val="24"/>
        </w:rPr>
        <w:t xml:space="preserve">ходят: раздевальная (приемная) </w:t>
      </w:r>
      <w:r w:rsidR="00635539" w:rsidRPr="00B07D09">
        <w:rPr>
          <w:rFonts w:ascii="Times New Roman" w:hAnsi="Times New Roman" w:cs="Times New Roman"/>
          <w:bCs/>
          <w:sz w:val="24"/>
          <w:szCs w:val="24"/>
        </w:rPr>
        <w:t xml:space="preserve">для приема </w:t>
      </w:r>
      <w:r w:rsidRPr="00B07D09">
        <w:rPr>
          <w:rFonts w:ascii="Times New Roman" w:hAnsi="Times New Roman" w:cs="Times New Roman"/>
          <w:bCs/>
          <w:sz w:val="24"/>
          <w:szCs w:val="24"/>
        </w:rPr>
        <w:t>детей и хранения верхней одежды</w:t>
      </w:r>
      <w:r w:rsidR="00635539" w:rsidRPr="00B07D09">
        <w:rPr>
          <w:rFonts w:ascii="Times New Roman" w:hAnsi="Times New Roman" w:cs="Times New Roman"/>
          <w:bCs/>
          <w:sz w:val="24"/>
          <w:szCs w:val="24"/>
        </w:rPr>
        <w:t>, групповая (для проведения игр,</w:t>
      </w:r>
      <w:r w:rsidR="00675F89" w:rsidRPr="00B07D09">
        <w:rPr>
          <w:rFonts w:ascii="Times New Roman" w:hAnsi="Times New Roman" w:cs="Times New Roman"/>
          <w:bCs/>
          <w:sz w:val="24"/>
          <w:szCs w:val="24"/>
        </w:rPr>
        <w:t xml:space="preserve"> занятий и приема пищи)</w:t>
      </w:r>
      <w:r w:rsidR="00635539" w:rsidRPr="00B07D09">
        <w:rPr>
          <w:rFonts w:ascii="Times New Roman" w:hAnsi="Times New Roman" w:cs="Times New Roman"/>
          <w:bCs/>
          <w:sz w:val="24"/>
          <w:szCs w:val="24"/>
        </w:rPr>
        <w:t>, буфетная (для подготовки готовых блюд к раздаче и мытья столовой посуды), туалетная (совмещенная с умывальной).</w:t>
      </w:r>
    </w:p>
    <w:p w:rsidR="008726B6" w:rsidRPr="00B07D09" w:rsidRDefault="008F3AB8" w:rsidP="00FB6071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07D09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635539" w:rsidRPr="00B07D09">
        <w:rPr>
          <w:rFonts w:ascii="Times New Roman" w:hAnsi="Times New Roman" w:cs="Times New Roman"/>
          <w:bCs/>
          <w:sz w:val="24"/>
          <w:szCs w:val="24"/>
        </w:rPr>
        <w:t>Групповая наполнена игрушками, дида</w:t>
      </w:r>
      <w:r w:rsidRPr="00B07D09">
        <w:rPr>
          <w:rFonts w:ascii="Times New Roman" w:hAnsi="Times New Roman" w:cs="Times New Roman"/>
          <w:bCs/>
          <w:sz w:val="24"/>
          <w:szCs w:val="24"/>
        </w:rPr>
        <w:t>ктическими пособиями безопасными</w:t>
      </w:r>
      <w:r w:rsidR="00635539" w:rsidRPr="00B07D09">
        <w:rPr>
          <w:rFonts w:ascii="Times New Roman" w:hAnsi="Times New Roman" w:cs="Times New Roman"/>
          <w:bCs/>
          <w:sz w:val="24"/>
          <w:szCs w:val="24"/>
        </w:rPr>
        <w:t xml:space="preserve"> для здоровья детей, отвечающими санитарно-эпидемио</w:t>
      </w:r>
      <w:r w:rsidRPr="00B07D09">
        <w:rPr>
          <w:rFonts w:ascii="Times New Roman" w:hAnsi="Times New Roman" w:cs="Times New Roman"/>
          <w:bCs/>
          <w:sz w:val="24"/>
          <w:szCs w:val="24"/>
        </w:rPr>
        <w:t>логическим требованиям и имеющими</w:t>
      </w:r>
      <w:r w:rsidR="00635539" w:rsidRPr="00B07D09">
        <w:rPr>
          <w:rFonts w:ascii="Times New Roman" w:hAnsi="Times New Roman" w:cs="Times New Roman"/>
          <w:bCs/>
          <w:sz w:val="24"/>
          <w:szCs w:val="24"/>
        </w:rPr>
        <w:t xml:space="preserve"> документы, подтверждающие безопасность, которые могут быть подвергнуты влажной уборке (стирке) и дезинфекции.</w:t>
      </w:r>
      <w:r w:rsidR="0087093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F57D8" w:rsidRPr="00B07D09">
        <w:rPr>
          <w:rFonts w:ascii="Times New Roman" w:hAnsi="Times New Roman" w:cs="Times New Roman"/>
          <w:bCs/>
          <w:sz w:val="24"/>
          <w:szCs w:val="24"/>
        </w:rPr>
        <w:t>Групповая комната оборудована</w:t>
      </w:r>
      <w:r w:rsidR="00635539" w:rsidRPr="00B07D09">
        <w:rPr>
          <w:rFonts w:ascii="Times New Roman" w:hAnsi="Times New Roman" w:cs="Times New Roman"/>
          <w:bCs/>
          <w:sz w:val="24"/>
          <w:szCs w:val="24"/>
        </w:rPr>
        <w:t xml:space="preserve"> ростовой мебелью в соответствии с санитарно-эпидемиологическими правилами.</w:t>
      </w:r>
    </w:p>
    <w:p w:rsidR="00302A39" w:rsidRDefault="00302A39" w:rsidP="008726B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6840" w:rsidRPr="00B07D09" w:rsidRDefault="007D6453" w:rsidP="008726B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lastRenderedPageBreak/>
        <w:t>3.1</w:t>
      </w:r>
      <w:r w:rsidR="004C6EE2">
        <w:rPr>
          <w:rFonts w:ascii="Times New Roman" w:hAnsi="Times New Roman" w:cs="Times New Roman"/>
          <w:b/>
          <w:bCs/>
          <w:sz w:val="24"/>
          <w:szCs w:val="24"/>
        </w:rPr>
        <w:t>. Режим дня.</w:t>
      </w:r>
    </w:p>
    <w:p w:rsidR="008726B6" w:rsidRPr="00B07D09" w:rsidRDefault="008726B6" w:rsidP="008726B6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07D09">
        <w:rPr>
          <w:rFonts w:ascii="Times New Roman" w:hAnsi="Times New Roman" w:cs="Times New Roman"/>
          <w:bCs/>
          <w:sz w:val="24"/>
          <w:szCs w:val="24"/>
        </w:rPr>
        <w:t>Согласно СанПин, ежедневная продолжительность прогулки детей составляет не менее 3 - 4 часа. Прогулку организуют 2 раза в день: в первую половину - до обеда и во вторую половину дня - после дневного сна или перед уходом детей домой. При температуре воздуха ниже минус 15 °C и скорости ветра более 7 м/с продолжительность прогулки с</w:t>
      </w:r>
      <w:r w:rsidR="007F771E" w:rsidRPr="00B07D09">
        <w:rPr>
          <w:rFonts w:ascii="Times New Roman" w:hAnsi="Times New Roman" w:cs="Times New Roman"/>
          <w:bCs/>
          <w:sz w:val="24"/>
          <w:szCs w:val="24"/>
        </w:rPr>
        <w:t>окращается. Прогулка для детей 6</w:t>
      </w:r>
      <w:r w:rsidRPr="00B07D09">
        <w:rPr>
          <w:rFonts w:ascii="Times New Roman" w:hAnsi="Times New Roman" w:cs="Times New Roman"/>
          <w:bCs/>
          <w:sz w:val="24"/>
          <w:szCs w:val="24"/>
        </w:rPr>
        <w:t xml:space="preserve"> - 7 лет не проводится при температуре воздуха ниже минус 20 °C и скорости ветра более 15 м/с.</w:t>
      </w:r>
    </w:p>
    <w:p w:rsidR="008726B6" w:rsidRPr="00B07D09" w:rsidRDefault="008726B6" w:rsidP="008726B6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07D09">
        <w:rPr>
          <w:rFonts w:ascii="Times New Roman" w:hAnsi="Times New Roman" w:cs="Times New Roman"/>
          <w:bCs/>
          <w:sz w:val="24"/>
          <w:szCs w:val="24"/>
        </w:rPr>
        <w:t>Во время прогулки с детьми проводятся игры и физические упражнения. Подвижные игры проводят в конце прогулки перед возвращением детей в помещения.</w:t>
      </w:r>
    </w:p>
    <w:p w:rsidR="008726B6" w:rsidRPr="00B07D09" w:rsidRDefault="008726B6" w:rsidP="008726B6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07D09">
        <w:rPr>
          <w:rFonts w:ascii="Times New Roman" w:hAnsi="Times New Roman" w:cs="Times New Roman"/>
          <w:bCs/>
          <w:sz w:val="24"/>
          <w:szCs w:val="24"/>
        </w:rPr>
        <w:t>Общая продолжительность дневного сна для детей дошкольного возраста 2,0 - 2,5 часа. Перед сном не рекомендуется проведение подвижных эмоциональных игр.</w:t>
      </w:r>
    </w:p>
    <w:p w:rsidR="008726B6" w:rsidRPr="00B07D09" w:rsidRDefault="008726B6" w:rsidP="008726B6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07D09">
        <w:rPr>
          <w:rFonts w:ascii="Times New Roman" w:hAnsi="Times New Roman" w:cs="Times New Roman"/>
          <w:bCs/>
          <w:sz w:val="24"/>
          <w:szCs w:val="24"/>
        </w:rPr>
        <w:t>Само</w:t>
      </w:r>
      <w:r w:rsidR="007F771E" w:rsidRPr="00B07D09">
        <w:rPr>
          <w:rFonts w:ascii="Times New Roman" w:hAnsi="Times New Roman" w:cs="Times New Roman"/>
          <w:bCs/>
          <w:sz w:val="24"/>
          <w:szCs w:val="24"/>
        </w:rPr>
        <w:t>стоятельная деятельность детей 6</w:t>
      </w:r>
      <w:r w:rsidRPr="00B07D09">
        <w:rPr>
          <w:rFonts w:ascii="Times New Roman" w:hAnsi="Times New Roman" w:cs="Times New Roman"/>
          <w:bCs/>
          <w:sz w:val="24"/>
          <w:szCs w:val="24"/>
        </w:rPr>
        <w:t xml:space="preserve"> - 7 лет (игры, подготовка к образовательной деятельности, личная гигиена) занимает в режиме дня не менее 3 - 4 часов.</w:t>
      </w:r>
    </w:p>
    <w:p w:rsidR="008726B6" w:rsidRPr="00B07D09" w:rsidRDefault="008726B6" w:rsidP="008726B6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07D09">
        <w:rPr>
          <w:rFonts w:ascii="Times New Roman" w:hAnsi="Times New Roman" w:cs="Times New Roman"/>
          <w:bCs/>
          <w:sz w:val="24"/>
          <w:szCs w:val="24"/>
        </w:rPr>
        <w:t>Продолжительность непрерывной непосредственно образовательной деятельности для детей 7-го года жизни - не более 30 минут.</w:t>
      </w:r>
    </w:p>
    <w:p w:rsidR="008726B6" w:rsidRDefault="008726B6" w:rsidP="00870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Примерный распорядок дня в подготовительной к школе группе.</w:t>
      </w:r>
    </w:p>
    <w:p w:rsidR="006056C7" w:rsidRPr="00B07D09" w:rsidRDefault="006056C7" w:rsidP="00870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7338"/>
        <w:gridCol w:w="2659"/>
      </w:tblGrid>
      <w:tr w:rsidR="008726B6" w:rsidRPr="00B07D09" w:rsidTr="00C608CF">
        <w:tc>
          <w:tcPr>
            <w:tcW w:w="7338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2659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</w:tr>
      <w:tr w:rsidR="008726B6" w:rsidRPr="00B07D09" w:rsidTr="00C608CF">
        <w:tc>
          <w:tcPr>
            <w:tcW w:w="7338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Приход детей в детский сад, свободная игра, </w:t>
            </w:r>
          </w:p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деятельность</w:t>
            </w:r>
            <w:r w:rsidR="007F771E"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2659" w:type="dxa"/>
          </w:tcPr>
          <w:p w:rsidR="008726B6" w:rsidRPr="00B07D09" w:rsidRDefault="00675F89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="004B5176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–8.3</w:t>
            </w:r>
            <w:r w:rsidR="008726B6"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726B6" w:rsidRPr="00B07D09" w:rsidTr="00C608CF">
        <w:tc>
          <w:tcPr>
            <w:tcW w:w="7338" w:type="dxa"/>
          </w:tcPr>
          <w:p w:rsidR="008726B6" w:rsidRPr="00B07D09" w:rsidRDefault="007F771E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гимнастика, п</w:t>
            </w:r>
            <w:r w:rsidR="008726B6"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одготовка к завтраку, завтрак</w:t>
            </w:r>
          </w:p>
        </w:tc>
        <w:tc>
          <w:tcPr>
            <w:tcW w:w="2659" w:type="dxa"/>
          </w:tcPr>
          <w:p w:rsidR="008726B6" w:rsidRPr="00B07D09" w:rsidRDefault="00675F89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8.3</w:t>
            </w:r>
            <w:r w:rsidR="008726B6"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0–8.50</w:t>
            </w:r>
          </w:p>
        </w:tc>
      </w:tr>
      <w:tr w:rsidR="008726B6" w:rsidRPr="00B07D09" w:rsidTr="00C608CF">
        <w:tc>
          <w:tcPr>
            <w:tcW w:w="7338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Игры, подготовка к </w:t>
            </w:r>
            <w:r w:rsidR="007F771E"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НОД</w:t>
            </w:r>
          </w:p>
        </w:tc>
        <w:tc>
          <w:tcPr>
            <w:tcW w:w="2659" w:type="dxa"/>
          </w:tcPr>
          <w:p w:rsidR="008726B6" w:rsidRPr="00B07D09" w:rsidRDefault="00675F89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8.50–9.3</w:t>
            </w:r>
            <w:r w:rsidR="008726B6"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726B6" w:rsidRPr="00B07D09" w:rsidTr="00C608CF">
        <w:tc>
          <w:tcPr>
            <w:tcW w:w="7338" w:type="dxa"/>
          </w:tcPr>
          <w:p w:rsidR="008726B6" w:rsidRPr="00B07D09" w:rsidRDefault="00675F89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Непосредственно образовательная деятельность</w:t>
            </w:r>
            <w:r w:rsidR="008726B6"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(общая длительность, включая перерывы)</w:t>
            </w:r>
          </w:p>
        </w:tc>
        <w:tc>
          <w:tcPr>
            <w:tcW w:w="2659" w:type="dxa"/>
          </w:tcPr>
          <w:p w:rsidR="008726B6" w:rsidRPr="00B07D09" w:rsidRDefault="007F771E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9.30–10.5</w:t>
            </w:r>
            <w:r w:rsidR="008726B6"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726B6" w:rsidRPr="00B07D09" w:rsidTr="00C608CF">
        <w:tc>
          <w:tcPr>
            <w:tcW w:w="7338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659" w:type="dxa"/>
          </w:tcPr>
          <w:p w:rsidR="008726B6" w:rsidRPr="00B07D09" w:rsidRDefault="007F771E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10.5</w:t>
            </w:r>
            <w:r w:rsidR="00675F89"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0–11.30</w:t>
            </w:r>
          </w:p>
        </w:tc>
      </w:tr>
      <w:tr w:rsidR="008726B6" w:rsidRPr="00B07D09" w:rsidTr="00C608CF">
        <w:tc>
          <w:tcPr>
            <w:tcW w:w="7338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659" w:type="dxa"/>
          </w:tcPr>
          <w:p w:rsidR="008726B6" w:rsidRPr="00B07D09" w:rsidRDefault="00675F89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11.30–11.40</w:t>
            </w:r>
          </w:p>
        </w:tc>
      </w:tr>
      <w:tr w:rsidR="008726B6" w:rsidRPr="00B07D09" w:rsidTr="00C608CF">
        <w:tc>
          <w:tcPr>
            <w:tcW w:w="7338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обеду, обед</w:t>
            </w:r>
          </w:p>
        </w:tc>
        <w:tc>
          <w:tcPr>
            <w:tcW w:w="2659" w:type="dxa"/>
          </w:tcPr>
          <w:p w:rsidR="008726B6" w:rsidRPr="00B07D09" w:rsidRDefault="00675F89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11.40–11.4</w:t>
            </w:r>
            <w:r w:rsidR="008726B6"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726B6" w:rsidRPr="00B07D09" w:rsidTr="00C608CF">
        <w:tc>
          <w:tcPr>
            <w:tcW w:w="7338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Спокойные игры, подготовка ко сну,</w:t>
            </w:r>
          </w:p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художественной литературы, дневной сон</w:t>
            </w:r>
          </w:p>
        </w:tc>
        <w:tc>
          <w:tcPr>
            <w:tcW w:w="2659" w:type="dxa"/>
          </w:tcPr>
          <w:p w:rsidR="008726B6" w:rsidRPr="00B07D09" w:rsidRDefault="00BC02DB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  <w:r w:rsidR="008726B6"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–15.00</w:t>
            </w:r>
          </w:p>
        </w:tc>
      </w:tr>
      <w:tr w:rsidR="008726B6" w:rsidRPr="00B07D09" w:rsidTr="00C608CF">
        <w:tc>
          <w:tcPr>
            <w:tcW w:w="7338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2659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15.00–15.25</w:t>
            </w:r>
          </w:p>
        </w:tc>
      </w:tr>
      <w:tr w:rsidR="008726B6" w:rsidRPr="00B07D09" w:rsidTr="00C608CF">
        <w:tc>
          <w:tcPr>
            <w:tcW w:w="7338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Полдник</w:t>
            </w:r>
          </w:p>
        </w:tc>
        <w:tc>
          <w:tcPr>
            <w:tcW w:w="2659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15.25–15.40</w:t>
            </w:r>
          </w:p>
        </w:tc>
      </w:tr>
      <w:tr w:rsidR="008726B6" w:rsidRPr="00B07D09" w:rsidTr="00C608CF">
        <w:tc>
          <w:tcPr>
            <w:tcW w:w="7338" w:type="dxa"/>
          </w:tcPr>
          <w:p w:rsidR="008726B6" w:rsidRDefault="00A35873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Непосредственно образовательная деятельность </w:t>
            </w:r>
          </w:p>
          <w:p w:rsidR="00A35873" w:rsidRPr="00B07D09" w:rsidRDefault="00A35873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деятельность                                                                      </w:t>
            </w:r>
          </w:p>
        </w:tc>
        <w:tc>
          <w:tcPr>
            <w:tcW w:w="2659" w:type="dxa"/>
          </w:tcPr>
          <w:p w:rsidR="008726B6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15.40–16.</w:t>
            </w:r>
            <w:r w:rsidR="00A358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A35873" w:rsidRPr="00B07D09" w:rsidRDefault="00A35873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16.10</w:t>
            </w: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16.40</w:t>
            </w:r>
          </w:p>
        </w:tc>
      </w:tr>
      <w:tr w:rsidR="008726B6" w:rsidRPr="00B07D09" w:rsidTr="00C608CF">
        <w:tc>
          <w:tcPr>
            <w:tcW w:w="7338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659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16.40–1</w:t>
            </w:r>
            <w:r w:rsidR="004B517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8726B6" w:rsidRPr="00B07D09" w:rsidTr="00C608CF">
        <w:tc>
          <w:tcPr>
            <w:tcW w:w="7338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Возвращение с прогулки, самостоятельная деятельность,</w:t>
            </w:r>
          </w:p>
          <w:p w:rsidR="006056C7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уход домой</w:t>
            </w:r>
          </w:p>
        </w:tc>
        <w:tc>
          <w:tcPr>
            <w:tcW w:w="2659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B517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.00–1</w:t>
            </w:r>
            <w:r w:rsidR="004B517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</w:tr>
    </w:tbl>
    <w:p w:rsidR="008726B6" w:rsidRDefault="0087093C" w:rsidP="008709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="008726B6" w:rsidRPr="00B07D09">
        <w:rPr>
          <w:rFonts w:ascii="Times New Roman" w:hAnsi="Times New Roman" w:cs="Times New Roman"/>
          <w:b/>
          <w:bCs/>
          <w:sz w:val="24"/>
          <w:szCs w:val="24"/>
        </w:rPr>
        <w:t>Планирован</w:t>
      </w:r>
      <w:r w:rsidR="00C704B2" w:rsidRPr="00B07D09">
        <w:rPr>
          <w:rFonts w:ascii="Times New Roman" w:hAnsi="Times New Roman" w:cs="Times New Roman"/>
          <w:b/>
          <w:bCs/>
          <w:sz w:val="24"/>
          <w:szCs w:val="24"/>
        </w:rPr>
        <w:t>ие образовательной деятельности</w:t>
      </w:r>
    </w:p>
    <w:p w:rsidR="0087093C" w:rsidRPr="00B07D09" w:rsidRDefault="0087093C" w:rsidP="008709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4927"/>
        <w:gridCol w:w="4395"/>
      </w:tblGrid>
      <w:tr w:rsidR="008726B6" w:rsidRPr="00B07D09" w:rsidTr="00C704B2">
        <w:trPr>
          <w:trHeight w:val="882"/>
          <w:jc w:val="center"/>
        </w:trPr>
        <w:tc>
          <w:tcPr>
            <w:tcW w:w="4927" w:type="dxa"/>
          </w:tcPr>
          <w:p w:rsidR="008726B6" w:rsidRPr="00B07D09" w:rsidRDefault="008726B6" w:rsidP="00302A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4395" w:type="dxa"/>
          </w:tcPr>
          <w:p w:rsidR="00C704B2" w:rsidRPr="00B07D09" w:rsidRDefault="008726B6" w:rsidP="0030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 группа</w:t>
            </w:r>
          </w:p>
          <w:p w:rsidR="008726B6" w:rsidRPr="00B07D09" w:rsidRDefault="008726B6" w:rsidP="0030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(6-7 лет)</w:t>
            </w:r>
          </w:p>
        </w:tc>
      </w:tr>
      <w:tr w:rsidR="008726B6" w:rsidRPr="00B07D09" w:rsidTr="00C608CF">
        <w:trPr>
          <w:jc w:val="center"/>
        </w:trPr>
        <w:tc>
          <w:tcPr>
            <w:tcW w:w="4927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в помещении</w:t>
            </w:r>
          </w:p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(в физкультурном зале)</w:t>
            </w:r>
          </w:p>
        </w:tc>
        <w:tc>
          <w:tcPr>
            <w:tcW w:w="4395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8726B6" w:rsidRPr="00B07D09" w:rsidTr="00C608CF">
        <w:trPr>
          <w:jc w:val="center"/>
        </w:trPr>
        <w:tc>
          <w:tcPr>
            <w:tcW w:w="4927" w:type="dxa"/>
          </w:tcPr>
          <w:p w:rsidR="00C704B2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на прогулке </w:t>
            </w:r>
          </w:p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(на воздухе)</w:t>
            </w:r>
          </w:p>
        </w:tc>
        <w:tc>
          <w:tcPr>
            <w:tcW w:w="4395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1 раз в неделю</w:t>
            </w:r>
          </w:p>
        </w:tc>
      </w:tr>
      <w:tr w:rsidR="008726B6" w:rsidRPr="00B07D09" w:rsidTr="00C608CF">
        <w:trPr>
          <w:jc w:val="center"/>
        </w:trPr>
        <w:tc>
          <w:tcPr>
            <w:tcW w:w="4927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395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4 раза в неделю</w:t>
            </w:r>
          </w:p>
        </w:tc>
      </w:tr>
      <w:tr w:rsidR="008726B6" w:rsidRPr="00B07D09" w:rsidTr="00C608CF">
        <w:trPr>
          <w:jc w:val="center"/>
        </w:trPr>
        <w:tc>
          <w:tcPr>
            <w:tcW w:w="4927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4395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8726B6" w:rsidRPr="00B07D09" w:rsidTr="00C608CF">
        <w:trPr>
          <w:jc w:val="center"/>
        </w:trPr>
        <w:tc>
          <w:tcPr>
            <w:tcW w:w="4927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</w:tc>
        <w:tc>
          <w:tcPr>
            <w:tcW w:w="4395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8726B6" w:rsidRPr="00B07D09" w:rsidTr="00C608CF">
        <w:trPr>
          <w:jc w:val="center"/>
        </w:trPr>
        <w:tc>
          <w:tcPr>
            <w:tcW w:w="4927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Лепка</w:t>
            </w:r>
          </w:p>
        </w:tc>
        <w:tc>
          <w:tcPr>
            <w:tcW w:w="4395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1 раз в 2 недели</w:t>
            </w:r>
          </w:p>
        </w:tc>
      </w:tr>
      <w:tr w:rsidR="008726B6" w:rsidRPr="00B07D09" w:rsidTr="00C608CF">
        <w:trPr>
          <w:jc w:val="center"/>
        </w:trPr>
        <w:tc>
          <w:tcPr>
            <w:tcW w:w="4927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</w:t>
            </w:r>
          </w:p>
        </w:tc>
        <w:tc>
          <w:tcPr>
            <w:tcW w:w="4395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1 раз в 2 недели</w:t>
            </w:r>
          </w:p>
        </w:tc>
      </w:tr>
      <w:tr w:rsidR="008726B6" w:rsidRPr="00B07D09" w:rsidTr="00C608CF">
        <w:trPr>
          <w:jc w:val="center"/>
        </w:trPr>
        <w:tc>
          <w:tcPr>
            <w:tcW w:w="4927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395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8726B6" w:rsidRPr="00B07D09" w:rsidTr="00C608CF">
        <w:trPr>
          <w:jc w:val="center"/>
        </w:trPr>
        <w:tc>
          <w:tcPr>
            <w:tcW w:w="4927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395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    </w:t>
            </w: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(420 минут)</w:t>
            </w:r>
          </w:p>
        </w:tc>
      </w:tr>
      <w:tr w:rsidR="008726B6" w:rsidRPr="00B07D09" w:rsidTr="00C608CF">
        <w:trPr>
          <w:jc w:val="center"/>
        </w:trPr>
        <w:tc>
          <w:tcPr>
            <w:tcW w:w="9322" w:type="dxa"/>
            <w:gridSpan w:val="2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8726B6" w:rsidRPr="00B07D09" w:rsidTr="00C608CF">
        <w:trPr>
          <w:jc w:val="center"/>
        </w:trPr>
        <w:tc>
          <w:tcPr>
            <w:tcW w:w="4927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4395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8726B6" w:rsidRPr="00B07D09" w:rsidTr="00C608CF">
        <w:trPr>
          <w:jc w:val="center"/>
        </w:trPr>
        <w:tc>
          <w:tcPr>
            <w:tcW w:w="4927" w:type="dxa"/>
          </w:tcPr>
          <w:p w:rsidR="008726B6" w:rsidRPr="00B07D09" w:rsidRDefault="00C704B2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</w:t>
            </w:r>
            <w:r w:rsidR="008726B6"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закаливающих процедур</w:t>
            </w:r>
          </w:p>
        </w:tc>
        <w:tc>
          <w:tcPr>
            <w:tcW w:w="4395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8726B6" w:rsidRPr="00B07D09" w:rsidTr="00C608CF">
        <w:trPr>
          <w:jc w:val="center"/>
        </w:trPr>
        <w:tc>
          <w:tcPr>
            <w:tcW w:w="4927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Гигиенические процедуры</w:t>
            </w:r>
          </w:p>
        </w:tc>
        <w:tc>
          <w:tcPr>
            <w:tcW w:w="4395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8726B6" w:rsidRPr="00B07D09" w:rsidTr="00C608CF">
        <w:trPr>
          <w:jc w:val="center"/>
        </w:trPr>
        <w:tc>
          <w:tcPr>
            <w:tcW w:w="4927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Ситуативные беседы</w:t>
            </w:r>
          </w:p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при проведении режимных моментов</w:t>
            </w:r>
          </w:p>
        </w:tc>
        <w:tc>
          <w:tcPr>
            <w:tcW w:w="4395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8726B6" w:rsidRPr="00B07D09" w:rsidTr="00C608CF">
        <w:trPr>
          <w:jc w:val="center"/>
        </w:trPr>
        <w:tc>
          <w:tcPr>
            <w:tcW w:w="4927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395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8726B6" w:rsidRPr="00B07D09" w:rsidTr="00C608CF">
        <w:trPr>
          <w:jc w:val="center"/>
        </w:trPr>
        <w:tc>
          <w:tcPr>
            <w:tcW w:w="4927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Дежурства</w:t>
            </w:r>
          </w:p>
        </w:tc>
        <w:tc>
          <w:tcPr>
            <w:tcW w:w="4395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8726B6" w:rsidRPr="00B07D09" w:rsidTr="00C608CF">
        <w:trPr>
          <w:jc w:val="center"/>
        </w:trPr>
        <w:tc>
          <w:tcPr>
            <w:tcW w:w="4927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Прогулки</w:t>
            </w:r>
          </w:p>
        </w:tc>
        <w:tc>
          <w:tcPr>
            <w:tcW w:w="4395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8726B6" w:rsidRPr="00B07D09" w:rsidTr="00C608CF">
        <w:trPr>
          <w:jc w:val="center"/>
        </w:trPr>
        <w:tc>
          <w:tcPr>
            <w:tcW w:w="9322" w:type="dxa"/>
            <w:gridSpan w:val="2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деятельность детей</w:t>
            </w:r>
          </w:p>
        </w:tc>
      </w:tr>
      <w:tr w:rsidR="008726B6" w:rsidRPr="00B07D09" w:rsidTr="00C608CF">
        <w:trPr>
          <w:jc w:val="center"/>
        </w:trPr>
        <w:tc>
          <w:tcPr>
            <w:tcW w:w="4927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Игра</w:t>
            </w:r>
          </w:p>
        </w:tc>
        <w:tc>
          <w:tcPr>
            <w:tcW w:w="4395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8726B6" w:rsidRPr="00B07D09" w:rsidTr="00C608CF">
        <w:trPr>
          <w:jc w:val="center"/>
        </w:trPr>
        <w:tc>
          <w:tcPr>
            <w:tcW w:w="4927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4395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8726B6" w:rsidRPr="00B07D09" w:rsidTr="00C608CF">
        <w:trPr>
          <w:jc w:val="center"/>
        </w:trPr>
        <w:tc>
          <w:tcPr>
            <w:tcW w:w="9322" w:type="dxa"/>
            <w:gridSpan w:val="2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8726B6" w:rsidRPr="00B07D09" w:rsidTr="00C608CF">
        <w:trPr>
          <w:jc w:val="center"/>
        </w:trPr>
        <w:tc>
          <w:tcPr>
            <w:tcW w:w="4927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семьями воспитанников по реализации основной общеобразовательной программы дошкольного образования</w:t>
            </w:r>
          </w:p>
        </w:tc>
        <w:tc>
          <w:tcPr>
            <w:tcW w:w="4395" w:type="dxa"/>
          </w:tcPr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60 минут</w:t>
            </w:r>
          </w:p>
          <w:p w:rsidR="008726B6" w:rsidRPr="00B07D09" w:rsidRDefault="008726B6" w:rsidP="00302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8726B6" w:rsidRPr="00B07D09" w:rsidRDefault="008726B6" w:rsidP="008726B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48EB" w:rsidRPr="00146C96" w:rsidRDefault="00BC48EB" w:rsidP="00BC48E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C96">
        <w:rPr>
          <w:rFonts w:ascii="Times New Roman" w:hAnsi="Times New Roman" w:cs="Times New Roman"/>
          <w:b/>
          <w:bCs/>
          <w:sz w:val="24"/>
          <w:szCs w:val="24"/>
        </w:rPr>
        <w:t>Сетка непосредственной образовательной деятельности</w:t>
      </w:r>
    </w:p>
    <w:tbl>
      <w:tblPr>
        <w:tblW w:w="9803" w:type="dxa"/>
        <w:tblLayout w:type="fixed"/>
        <w:tblLook w:val="0000"/>
      </w:tblPr>
      <w:tblGrid>
        <w:gridCol w:w="1984"/>
        <w:gridCol w:w="1985"/>
        <w:gridCol w:w="1984"/>
        <w:gridCol w:w="1985"/>
        <w:gridCol w:w="1865"/>
      </w:tblGrid>
      <w:tr w:rsidR="00C704B2" w:rsidRPr="00146C96" w:rsidTr="00230418">
        <w:trPr>
          <w:trHeight w:val="510"/>
        </w:trPr>
        <w:tc>
          <w:tcPr>
            <w:tcW w:w="1984" w:type="dxa"/>
          </w:tcPr>
          <w:p w:rsidR="00C704B2" w:rsidRPr="00146C96" w:rsidRDefault="00C704B2" w:rsidP="00302A39">
            <w:pPr>
              <w:spacing w:after="0" w:line="240" w:lineRule="auto"/>
              <w:ind w:left="17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C96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</w:tcPr>
          <w:p w:rsidR="00C704B2" w:rsidRPr="00146C96" w:rsidRDefault="00C704B2" w:rsidP="00302A39">
            <w:pPr>
              <w:spacing w:after="0" w:line="240" w:lineRule="auto"/>
              <w:ind w:left="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C96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1984" w:type="dxa"/>
          </w:tcPr>
          <w:p w:rsidR="00C704B2" w:rsidRPr="00146C96" w:rsidRDefault="00C704B2" w:rsidP="00302A39">
            <w:pPr>
              <w:spacing w:after="0" w:line="240" w:lineRule="auto"/>
              <w:ind w:left="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C96"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C704B2" w:rsidRPr="00146C96" w:rsidRDefault="00C704B2" w:rsidP="00302A39">
            <w:pPr>
              <w:spacing w:after="0" w:line="240" w:lineRule="auto"/>
              <w:ind w:left="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C96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1865" w:type="dxa"/>
          </w:tcPr>
          <w:p w:rsidR="00C704B2" w:rsidRPr="00146C96" w:rsidRDefault="00C704B2" w:rsidP="00302A39">
            <w:pPr>
              <w:spacing w:after="0" w:line="240" w:lineRule="auto"/>
              <w:ind w:left="17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C96"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</w:t>
            </w:r>
          </w:p>
        </w:tc>
      </w:tr>
      <w:tr w:rsidR="00C704B2" w:rsidRPr="007A5834" w:rsidTr="00230418">
        <w:tblPrEx>
          <w:tblLook w:val="04A0"/>
        </w:tblPrEx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B2" w:rsidRPr="007A5834" w:rsidRDefault="00146C96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Художественно-эстетическое развитие (рисование)</w:t>
            </w:r>
          </w:p>
          <w:p w:rsidR="00C704B2" w:rsidRPr="007A5834" w:rsidRDefault="00BC02DB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9.35-10</w:t>
            </w:r>
            <w:r w:rsidR="00C704B2" w:rsidRPr="007A5834">
              <w:rPr>
                <w:rFonts w:ascii="Times New Roman" w:hAnsi="Times New Roman" w:cs="Times New Roman"/>
                <w:bCs/>
              </w:rPr>
              <w:t>.05</w:t>
            </w:r>
          </w:p>
          <w:p w:rsidR="00C704B2" w:rsidRDefault="00C704B2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7A5834" w:rsidRPr="007A5834" w:rsidRDefault="007A5834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A35873" w:rsidRPr="007A5834" w:rsidRDefault="00146C96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Ф</w:t>
            </w:r>
            <w:r w:rsidR="00A35873" w:rsidRPr="007A5834">
              <w:rPr>
                <w:rFonts w:ascii="Times New Roman" w:hAnsi="Times New Roman" w:cs="Times New Roman"/>
                <w:bCs/>
              </w:rPr>
              <w:t xml:space="preserve">изическое развитие </w:t>
            </w:r>
            <w:r w:rsidRPr="007A5834">
              <w:rPr>
                <w:rFonts w:ascii="Times New Roman" w:hAnsi="Times New Roman" w:cs="Times New Roman"/>
                <w:bCs/>
              </w:rPr>
              <w:br/>
            </w:r>
            <w:r w:rsidR="00A35873" w:rsidRPr="007A5834">
              <w:rPr>
                <w:rFonts w:ascii="Times New Roman" w:hAnsi="Times New Roman" w:cs="Times New Roman"/>
                <w:bCs/>
              </w:rPr>
              <w:t>(на воздухе)</w:t>
            </w:r>
          </w:p>
          <w:p w:rsidR="00C704B2" w:rsidRPr="007A5834" w:rsidRDefault="00BC02DB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10.15-10</w:t>
            </w:r>
            <w:r w:rsidR="00C704B2" w:rsidRPr="007A5834">
              <w:rPr>
                <w:rFonts w:ascii="Times New Roman" w:hAnsi="Times New Roman" w:cs="Times New Roman"/>
                <w:bCs/>
              </w:rPr>
              <w:t>.45</w:t>
            </w:r>
          </w:p>
          <w:p w:rsidR="00C704B2" w:rsidRPr="007A5834" w:rsidRDefault="00C704B2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704B2" w:rsidRPr="007A5834" w:rsidRDefault="00146C96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Познавательное развитие (познание)</w:t>
            </w:r>
          </w:p>
          <w:p w:rsidR="00C704B2" w:rsidRPr="007A5834" w:rsidRDefault="00C704B2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15.40-16.10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B2" w:rsidRPr="007A5834" w:rsidRDefault="00146C96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П</w:t>
            </w:r>
            <w:r w:rsidR="00C704B2" w:rsidRPr="007A5834">
              <w:rPr>
                <w:rFonts w:ascii="Times New Roman" w:hAnsi="Times New Roman" w:cs="Times New Roman"/>
                <w:bCs/>
              </w:rPr>
              <w:t>ознавательное развитие</w:t>
            </w:r>
            <w:r w:rsidRPr="007A5834">
              <w:rPr>
                <w:rFonts w:ascii="Times New Roman" w:hAnsi="Times New Roman" w:cs="Times New Roman"/>
                <w:bCs/>
              </w:rPr>
              <w:t xml:space="preserve"> (ФЭМП)</w:t>
            </w:r>
          </w:p>
          <w:p w:rsidR="00C704B2" w:rsidRPr="007A5834" w:rsidRDefault="00C704B2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9.00-9.30</w:t>
            </w:r>
          </w:p>
          <w:p w:rsidR="00C704B2" w:rsidRPr="007A5834" w:rsidRDefault="00C704B2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7A5834" w:rsidRDefault="007A5834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7A5834" w:rsidRDefault="007A5834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704B2" w:rsidRPr="007A5834" w:rsidRDefault="00146C96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М</w:t>
            </w:r>
            <w:r w:rsidR="00A35873" w:rsidRPr="007A5834">
              <w:rPr>
                <w:rFonts w:ascii="Times New Roman" w:hAnsi="Times New Roman" w:cs="Times New Roman"/>
                <w:bCs/>
              </w:rPr>
              <w:t>узыкальное развитие</w:t>
            </w:r>
          </w:p>
          <w:p w:rsidR="00C704B2" w:rsidRPr="007A5834" w:rsidRDefault="00C704B2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9.40-10.10</w:t>
            </w:r>
          </w:p>
          <w:p w:rsidR="00C704B2" w:rsidRPr="007A5834" w:rsidRDefault="00C704B2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A35873" w:rsidRPr="007A5834" w:rsidRDefault="00146C96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Р</w:t>
            </w:r>
            <w:r w:rsidR="00A35873" w:rsidRPr="007A5834">
              <w:rPr>
                <w:rFonts w:ascii="Times New Roman" w:hAnsi="Times New Roman" w:cs="Times New Roman"/>
                <w:bCs/>
              </w:rPr>
              <w:t>ечевое развитие</w:t>
            </w:r>
            <w:r w:rsidR="007A5834" w:rsidRPr="007A5834">
              <w:rPr>
                <w:rFonts w:ascii="Times New Roman" w:hAnsi="Times New Roman" w:cs="Times New Roman"/>
                <w:bCs/>
              </w:rPr>
              <w:t xml:space="preserve"> (развитие речи) </w:t>
            </w:r>
            <w:r w:rsidR="007A5834" w:rsidRPr="007A5834">
              <w:rPr>
                <w:rFonts w:ascii="Times New Roman" w:hAnsi="Times New Roman" w:cs="Times New Roman"/>
                <w:bCs/>
              </w:rPr>
              <w:br/>
            </w:r>
          </w:p>
          <w:p w:rsidR="00C704B2" w:rsidRPr="007A5834" w:rsidRDefault="00BC02DB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10</w:t>
            </w:r>
            <w:r w:rsidR="00C704B2" w:rsidRPr="007A5834">
              <w:rPr>
                <w:rFonts w:ascii="Times New Roman" w:hAnsi="Times New Roman" w:cs="Times New Roman"/>
                <w:bCs/>
              </w:rPr>
              <w:t>.45-12.15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96" w:rsidRPr="007A5834" w:rsidRDefault="00146C96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Художественно-эстетическое развитие (рисование)</w:t>
            </w:r>
          </w:p>
          <w:p w:rsidR="00C704B2" w:rsidRPr="007A5834" w:rsidRDefault="00BC02DB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9.35-10</w:t>
            </w:r>
            <w:r w:rsidR="00C704B2" w:rsidRPr="007A5834">
              <w:rPr>
                <w:rFonts w:ascii="Times New Roman" w:hAnsi="Times New Roman" w:cs="Times New Roman"/>
                <w:bCs/>
              </w:rPr>
              <w:t>.05</w:t>
            </w:r>
          </w:p>
          <w:p w:rsidR="00C704B2" w:rsidRDefault="00C704B2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7A5834" w:rsidRPr="007A5834" w:rsidRDefault="007A5834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46C96" w:rsidRPr="007A5834" w:rsidRDefault="00146C96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 xml:space="preserve">Физическое развитие </w:t>
            </w:r>
          </w:p>
          <w:p w:rsidR="00C704B2" w:rsidRPr="007A5834" w:rsidRDefault="00BC02DB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10.15-10</w:t>
            </w:r>
            <w:r w:rsidR="00C704B2" w:rsidRPr="007A5834">
              <w:rPr>
                <w:rFonts w:ascii="Times New Roman" w:hAnsi="Times New Roman" w:cs="Times New Roman"/>
                <w:bCs/>
              </w:rPr>
              <w:t>.45</w:t>
            </w:r>
          </w:p>
          <w:p w:rsidR="00C704B2" w:rsidRPr="007A5834" w:rsidRDefault="00C704B2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704B2" w:rsidRPr="007A5834" w:rsidRDefault="00C704B2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96" w:rsidRPr="007A5834" w:rsidRDefault="00146C96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Художественно-эстетическое развитие (рисование)</w:t>
            </w:r>
          </w:p>
          <w:p w:rsidR="00C704B2" w:rsidRPr="007A5834" w:rsidRDefault="00BC02DB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9.40-10</w:t>
            </w:r>
            <w:r w:rsidR="00C704B2" w:rsidRPr="007A5834">
              <w:rPr>
                <w:rFonts w:ascii="Times New Roman" w:hAnsi="Times New Roman" w:cs="Times New Roman"/>
                <w:bCs/>
              </w:rPr>
              <w:t>.10</w:t>
            </w:r>
          </w:p>
          <w:p w:rsidR="00C704B2" w:rsidRDefault="00C704B2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7A5834" w:rsidRPr="007A5834" w:rsidRDefault="007A5834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704B2" w:rsidRPr="007A5834" w:rsidRDefault="00146C96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М</w:t>
            </w:r>
            <w:r w:rsidR="00C704B2" w:rsidRPr="007A5834">
              <w:rPr>
                <w:rFonts w:ascii="Times New Roman" w:hAnsi="Times New Roman" w:cs="Times New Roman"/>
                <w:bCs/>
              </w:rPr>
              <w:t>узыкальное развитие</w:t>
            </w:r>
          </w:p>
          <w:p w:rsidR="00C704B2" w:rsidRPr="007A5834" w:rsidRDefault="00BC02DB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10.20-10</w:t>
            </w:r>
            <w:r w:rsidR="00C704B2" w:rsidRPr="007A5834">
              <w:rPr>
                <w:rFonts w:ascii="Times New Roman" w:hAnsi="Times New Roman" w:cs="Times New Roman"/>
                <w:bCs/>
              </w:rPr>
              <w:t>.50</w:t>
            </w:r>
          </w:p>
          <w:p w:rsidR="00C704B2" w:rsidRPr="007A5834" w:rsidRDefault="00C704B2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46C96" w:rsidRPr="007A5834" w:rsidRDefault="00146C96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Познавательное развитие (конструирование)</w:t>
            </w:r>
          </w:p>
          <w:p w:rsidR="00C704B2" w:rsidRPr="007A5834" w:rsidRDefault="00C704B2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15.40-16.10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34" w:rsidRPr="007A5834" w:rsidRDefault="007A5834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Художественно-эстетическое развитие (лепка/аппликация)</w:t>
            </w:r>
          </w:p>
          <w:p w:rsidR="00C704B2" w:rsidRDefault="00BC02DB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9.40-10</w:t>
            </w:r>
            <w:r w:rsidR="00C704B2" w:rsidRPr="007A5834">
              <w:rPr>
                <w:rFonts w:ascii="Times New Roman" w:hAnsi="Times New Roman" w:cs="Times New Roman"/>
                <w:bCs/>
              </w:rPr>
              <w:t>.10</w:t>
            </w:r>
          </w:p>
          <w:p w:rsidR="007A5834" w:rsidRPr="007A5834" w:rsidRDefault="007A5834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7A5834" w:rsidRPr="007A5834" w:rsidRDefault="007A5834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 xml:space="preserve">Физическое развитие </w:t>
            </w:r>
          </w:p>
          <w:p w:rsidR="00C704B2" w:rsidRPr="007A5834" w:rsidRDefault="00BC02DB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10.20-10</w:t>
            </w:r>
            <w:r w:rsidR="00C704B2" w:rsidRPr="007A5834">
              <w:rPr>
                <w:rFonts w:ascii="Times New Roman" w:hAnsi="Times New Roman" w:cs="Times New Roman"/>
                <w:bCs/>
              </w:rPr>
              <w:t>.50</w:t>
            </w:r>
          </w:p>
          <w:p w:rsidR="00C704B2" w:rsidRPr="007A5834" w:rsidRDefault="00C704B2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7A5834" w:rsidRPr="007A5834" w:rsidRDefault="007A5834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 xml:space="preserve">Речевое развитие (чтение худ.литуратуры) </w:t>
            </w:r>
          </w:p>
          <w:p w:rsidR="007A5834" w:rsidRPr="007A5834" w:rsidRDefault="007A5834" w:rsidP="00302A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5834">
              <w:rPr>
                <w:rFonts w:ascii="Times New Roman" w:hAnsi="Times New Roman" w:cs="Times New Roman"/>
                <w:bCs/>
              </w:rPr>
              <w:t>15.40-16.10</w:t>
            </w:r>
          </w:p>
        </w:tc>
      </w:tr>
    </w:tbl>
    <w:p w:rsidR="004C6195" w:rsidRDefault="004C6195" w:rsidP="0087093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26B6" w:rsidRPr="00B07D09" w:rsidRDefault="00DE10C0" w:rsidP="00DE10C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Режим двигательной активности</w:t>
      </w:r>
    </w:p>
    <w:p w:rsidR="00DE10C0" w:rsidRPr="00B07D09" w:rsidRDefault="00DE10C0" w:rsidP="00302A39">
      <w:pPr>
        <w:spacing w:before="24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07D0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15383" w:rsidRPr="00B07D0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07D09">
        <w:rPr>
          <w:rFonts w:ascii="Times New Roman" w:hAnsi="Times New Roman" w:cs="Times New Roman"/>
          <w:bCs/>
          <w:sz w:val="24"/>
          <w:szCs w:val="24"/>
        </w:rPr>
        <w:t>В дошкольной организации необходимо постоянно проводить работу по укреплению здоровья детей, закаливанию организма и совершенствованию его функций.</w:t>
      </w: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D09">
        <w:rPr>
          <w:rFonts w:ascii="Times New Roman" w:hAnsi="Times New Roman" w:cs="Times New Roman"/>
          <w:bCs/>
          <w:sz w:val="24"/>
          <w:szCs w:val="24"/>
        </w:rPr>
        <w:t xml:space="preserve">Важно обеспечивать оптимальный двигательный режим —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60% от всего времени бодрствования. </w:t>
      </w:r>
    </w:p>
    <w:tbl>
      <w:tblPr>
        <w:tblW w:w="0" w:type="auto"/>
        <w:tblLook w:val="04A0"/>
      </w:tblPr>
      <w:tblGrid>
        <w:gridCol w:w="2830"/>
        <w:gridCol w:w="2835"/>
        <w:gridCol w:w="4077"/>
      </w:tblGrid>
      <w:tr w:rsidR="000E275D" w:rsidRPr="00B07D09" w:rsidTr="000E275D">
        <w:tc>
          <w:tcPr>
            <w:tcW w:w="2830" w:type="dxa"/>
          </w:tcPr>
          <w:p w:rsidR="000E275D" w:rsidRPr="00B07D09" w:rsidRDefault="000E275D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2835" w:type="dxa"/>
          </w:tcPr>
          <w:p w:rsidR="000E275D" w:rsidRPr="00B07D09" w:rsidRDefault="000E275D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Виды занятий</w:t>
            </w:r>
          </w:p>
        </w:tc>
        <w:tc>
          <w:tcPr>
            <w:tcW w:w="4077" w:type="dxa"/>
          </w:tcPr>
          <w:p w:rsidR="000E275D" w:rsidRPr="00B07D09" w:rsidRDefault="000E275D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занятий в зависимости </w:t>
            </w: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 возраста</w:t>
            </w:r>
          </w:p>
          <w:p w:rsidR="000E275D" w:rsidRPr="00B07D09" w:rsidRDefault="000E275D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(6-7 лет)</w:t>
            </w:r>
          </w:p>
        </w:tc>
      </w:tr>
      <w:tr w:rsidR="000E275D" w:rsidRPr="00B07D09" w:rsidTr="00D3490A">
        <w:tc>
          <w:tcPr>
            <w:tcW w:w="2830" w:type="dxa"/>
            <w:tcBorders>
              <w:bottom w:val="nil"/>
            </w:tcBorders>
          </w:tcPr>
          <w:p w:rsidR="000E275D" w:rsidRPr="00B07D09" w:rsidRDefault="000E275D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Физкультурные занятия </w:t>
            </w:r>
          </w:p>
          <w:p w:rsidR="000E275D" w:rsidRPr="00B07D09" w:rsidRDefault="000E275D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0E275D" w:rsidRPr="00B07D09" w:rsidRDefault="000E275D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</w:t>
            </w:r>
            <w:r w:rsidR="00D3490A"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помещении</w:t>
            </w:r>
          </w:p>
        </w:tc>
        <w:tc>
          <w:tcPr>
            <w:tcW w:w="4077" w:type="dxa"/>
          </w:tcPr>
          <w:p w:rsidR="000E275D" w:rsidRPr="00B07D09" w:rsidRDefault="000E275D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раза в неделю </w:t>
            </w:r>
          </w:p>
          <w:p w:rsidR="000E275D" w:rsidRPr="00B07D09" w:rsidRDefault="000E275D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30-35 мин.</w:t>
            </w:r>
          </w:p>
        </w:tc>
      </w:tr>
      <w:tr w:rsidR="000E275D" w:rsidRPr="00B07D09" w:rsidTr="00D3490A">
        <w:tc>
          <w:tcPr>
            <w:tcW w:w="2830" w:type="dxa"/>
            <w:tcBorders>
              <w:top w:val="nil"/>
            </w:tcBorders>
          </w:tcPr>
          <w:p w:rsidR="000E275D" w:rsidRPr="00B07D09" w:rsidRDefault="000E275D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E275D" w:rsidRPr="00B07D09" w:rsidRDefault="000E275D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0E275D" w:rsidRPr="00B07D09" w:rsidRDefault="000E275D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б) </w:t>
            </w:r>
            <w:r w:rsidR="00D3490A"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а улице</w:t>
            </w:r>
          </w:p>
        </w:tc>
        <w:tc>
          <w:tcPr>
            <w:tcW w:w="4077" w:type="dxa"/>
          </w:tcPr>
          <w:p w:rsidR="000E275D" w:rsidRPr="00B07D09" w:rsidRDefault="000E275D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1 раз в неделю</w:t>
            </w:r>
          </w:p>
          <w:p w:rsidR="000E275D" w:rsidRPr="00B07D09" w:rsidRDefault="000E275D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30-35 мин.</w:t>
            </w:r>
          </w:p>
        </w:tc>
      </w:tr>
      <w:tr w:rsidR="000E275D" w:rsidRPr="00B07D09" w:rsidTr="00D3490A">
        <w:tc>
          <w:tcPr>
            <w:tcW w:w="2830" w:type="dxa"/>
            <w:tcBorders>
              <w:bottom w:val="nil"/>
            </w:tcBorders>
          </w:tcPr>
          <w:p w:rsidR="000E275D" w:rsidRPr="00B07D09" w:rsidRDefault="000E275D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Физкультурно-оздоровительная работа в режиме дня</w:t>
            </w:r>
          </w:p>
          <w:p w:rsidR="000E275D" w:rsidRPr="00B07D09" w:rsidRDefault="000E275D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0E275D" w:rsidRPr="00B07D09" w:rsidRDefault="000E275D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а) утренняя гимнастика (по желанию детей)</w:t>
            </w:r>
          </w:p>
        </w:tc>
        <w:tc>
          <w:tcPr>
            <w:tcW w:w="4077" w:type="dxa"/>
          </w:tcPr>
          <w:p w:rsidR="000E275D" w:rsidRPr="00B07D09" w:rsidRDefault="00D3490A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 10-12 мин.</w:t>
            </w:r>
          </w:p>
        </w:tc>
      </w:tr>
      <w:tr w:rsidR="000E275D" w:rsidRPr="00B07D09" w:rsidTr="00D3490A">
        <w:tc>
          <w:tcPr>
            <w:tcW w:w="2830" w:type="dxa"/>
            <w:tcBorders>
              <w:top w:val="nil"/>
              <w:bottom w:val="nil"/>
            </w:tcBorders>
          </w:tcPr>
          <w:p w:rsidR="000E275D" w:rsidRPr="00B07D09" w:rsidRDefault="000E275D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275D" w:rsidRPr="00B07D09" w:rsidRDefault="000E275D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E275D" w:rsidRPr="00B07D09" w:rsidRDefault="000E275D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б) подвижные и спортивные игры на прогулке</w:t>
            </w:r>
          </w:p>
        </w:tc>
        <w:tc>
          <w:tcPr>
            <w:tcW w:w="4077" w:type="dxa"/>
          </w:tcPr>
          <w:p w:rsidR="000E275D" w:rsidRPr="00B07D09" w:rsidRDefault="00D3490A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 2раза: утром и вечером 30-40 мин.</w:t>
            </w:r>
          </w:p>
        </w:tc>
      </w:tr>
      <w:tr w:rsidR="000E275D" w:rsidRPr="00B07D09" w:rsidTr="00D3490A">
        <w:tc>
          <w:tcPr>
            <w:tcW w:w="2830" w:type="dxa"/>
            <w:tcBorders>
              <w:top w:val="nil"/>
              <w:bottom w:val="single" w:sz="4" w:space="0" w:color="auto"/>
            </w:tcBorders>
          </w:tcPr>
          <w:p w:rsidR="000E275D" w:rsidRPr="00B07D09" w:rsidRDefault="000E275D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275D" w:rsidRPr="00B07D09" w:rsidRDefault="000E275D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E275D" w:rsidRPr="00B07D09" w:rsidRDefault="000E275D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в) физкультминутки </w:t>
            </w:r>
          </w:p>
          <w:p w:rsidR="000E275D" w:rsidRPr="00B07D09" w:rsidRDefault="000E275D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(в середине статического занятия)</w:t>
            </w:r>
          </w:p>
        </w:tc>
        <w:tc>
          <w:tcPr>
            <w:tcW w:w="4077" w:type="dxa"/>
          </w:tcPr>
          <w:p w:rsidR="000E275D" w:rsidRPr="00B07D09" w:rsidRDefault="00D3490A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 1-3 раза в зависимости от вида и содержания занятий.</w:t>
            </w:r>
          </w:p>
        </w:tc>
      </w:tr>
      <w:tr w:rsidR="00D3490A" w:rsidRPr="00B07D09" w:rsidTr="00D3490A">
        <w:tc>
          <w:tcPr>
            <w:tcW w:w="2830" w:type="dxa"/>
            <w:tcBorders>
              <w:bottom w:val="nil"/>
            </w:tcBorders>
          </w:tcPr>
          <w:p w:rsidR="00D3490A" w:rsidRPr="00B07D09" w:rsidRDefault="00D3490A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Активный отдых</w:t>
            </w:r>
          </w:p>
          <w:p w:rsidR="00D3490A" w:rsidRPr="00B07D09" w:rsidRDefault="00D3490A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3490A" w:rsidRPr="00B07D09" w:rsidRDefault="00D3490A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а) физкультурный досуг</w:t>
            </w:r>
          </w:p>
        </w:tc>
        <w:tc>
          <w:tcPr>
            <w:tcW w:w="4077" w:type="dxa"/>
          </w:tcPr>
          <w:p w:rsidR="00D3490A" w:rsidRPr="00B07D09" w:rsidRDefault="00D3490A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1 раз в месяц</w:t>
            </w:r>
          </w:p>
          <w:p w:rsidR="00D3490A" w:rsidRPr="00B07D09" w:rsidRDefault="00D3490A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40 мин</w:t>
            </w:r>
          </w:p>
        </w:tc>
      </w:tr>
      <w:tr w:rsidR="00D3490A" w:rsidRPr="00B07D09" w:rsidTr="00D3490A">
        <w:tc>
          <w:tcPr>
            <w:tcW w:w="2830" w:type="dxa"/>
            <w:tcBorders>
              <w:top w:val="nil"/>
              <w:bottom w:val="nil"/>
            </w:tcBorders>
          </w:tcPr>
          <w:p w:rsidR="00D3490A" w:rsidRPr="00B07D09" w:rsidRDefault="00D3490A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490A" w:rsidRPr="00B07D09" w:rsidRDefault="00D3490A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3490A" w:rsidRPr="00B07D09" w:rsidRDefault="00D3490A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б) физкультурный праздник</w:t>
            </w:r>
          </w:p>
        </w:tc>
        <w:tc>
          <w:tcPr>
            <w:tcW w:w="4077" w:type="dxa"/>
          </w:tcPr>
          <w:p w:rsidR="00D3490A" w:rsidRPr="00B07D09" w:rsidRDefault="00D3490A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год</w:t>
            </w:r>
          </w:p>
          <w:p w:rsidR="00D3490A" w:rsidRPr="00B07D09" w:rsidRDefault="00D3490A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до 60 мин</w:t>
            </w:r>
          </w:p>
        </w:tc>
      </w:tr>
      <w:tr w:rsidR="00D3490A" w:rsidRPr="00B07D09" w:rsidTr="00D3490A">
        <w:tc>
          <w:tcPr>
            <w:tcW w:w="2830" w:type="dxa"/>
            <w:tcBorders>
              <w:top w:val="nil"/>
            </w:tcBorders>
          </w:tcPr>
          <w:p w:rsidR="00D3490A" w:rsidRPr="00B07D09" w:rsidRDefault="00D3490A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3490A" w:rsidRPr="00B07D09" w:rsidRDefault="00D3490A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в) день здоровья</w:t>
            </w:r>
          </w:p>
        </w:tc>
        <w:tc>
          <w:tcPr>
            <w:tcW w:w="4077" w:type="dxa"/>
          </w:tcPr>
          <w:p w:rsidR="00D3490A" w:rsidRPr="00B07D09" w:rsidRDefault="00D3490A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1 раз в квартал</w:t>
            </w:r>
          </w:p>
          <w:p w:rsidR="00D3490A" w:rsidRPr="00B07D09" w:rsidRDefault="00D3490A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490A" w:rsidRPr="00B07D09" w:rsidTr="00A15383">
        <w:tc>
          <w:tcPr>
            <w:tcW w:w="2830" w:type="dxa"/>
            <w:tcBorders>
              <w:bottom w:val="nil"/>
            </w:tcBorders>
          </w:tcPr>
          <w:p w:rsidR="00D3490A" w:rsidRPr="00B07D09" w:rsidRDefault="00D3490A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двигательная деятельность</w:t>
            </w:r>
          </w:p>
          <w:p w:rsidR="00D3490A" w:rsidRPr="00B07D09" w:rsidRDefault="00D3490A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3490A" w:rsidRPr="00B07D09" w:rsidRDefault="00D3490A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а) самостоятельное использование физкультурного и спортивного оборудования</w:t>
            </w:r>
          </w:p>
        </w:tc>
        <w:tc>
          <w:tcPr>
            <w:tcW w:w="4077" w:type="dxa"/>
          </w:tcPr>
          <w:p w:rsidR="00D3490A" w:rsidRPr="00B07D09" w:rsidRDefault="00A15383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D3490A" w:rsidRPr="00B07D09" w:rsidTr="00A15383">
        <w:tc>
          <w:tcPr>
            <w:tcW w:w="2830" w:type="dxa"/>
            <w:tcBorders>
              <w:top w:val="nil"/>
            </w:tcBorders>
          </w:tcPr>
          <w:p w:rsidR="00D3490A" w:rsidRPr="00B07D09" w:rsidRDefault="00D3490A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490A" w:rsidRPr="00B07D09" w:rsidRDefault="00D3490A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3490A" w:rsidRPr="00B07D09" w:rsidRDefault="00D3490A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б)</w:t>
            </w:r>
            <w:r w:rsidRPr="00B0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самостоятельные подвижные и </w:t>
            </w:r>
          </w:p>
          <w:p w:rsidR="00D3490A" w:rsidRPr="00B07D09" w:rsidRDefault="00D3490A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спортивные </w:t>
            </w:r>
          </w:p>
          <w:p w:rsidR="00D3490A" w:rsidRPr="00B07D09" w:rsidRDefault="00D3490A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игры</w:t>
            </w:r>
          </w:p>
          <w:p w:rsidR="00D3490A" w:rsidRPr="00B07D09" w:rsidRDefault="00D3490A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7" w:type="dxa"/>
          </w:tcPr>
          <w:p w:rsidR="00D3490A" w:rsidRPr="00B07D09" w:rsidRDefault="00A15383" w:rsidP="00302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8052AA" w:rsidRPr="00B07D09" w:rsidRDefault="008052AA" w:rsidP="002C62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8551A" w:rsidRPr="00B07D09" w:rsidRDefault="00C4488C" w:rsidP="007E320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t>3.</w:t>
      </w:r>
      <w:r w:rsidR="0087093C">
        <w:rPr>
          <w:rFonts w:ascii="Times New Roman" w:hAnsi="Times New Roman" w:cs="Times New Roman"/>
          <w:b/>
          <w:sz w:val="24"/>
          <w:szCs w:val="24"/>
        </w:rPr>
        <w:t>2</w:t>
      </w:r>
      <w:r w:rsidR="0078551A" w:rsidRPr="00B07D0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320B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реализации рабочей программы.</w:t>
      </w:r>
    </w:p>
    <w:p w:rsidR="003145A0" w:rsidRPr="00B07D09" w:rsidRDefault="00B34723" w:rsidP="003145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 </w:t>
      </w:r>
      <w:r w:rsidR="0078551A" w:rsidRPr="00B07D09">
        <w:rPr>
          <w:rFonts w:ascii="Times New Roman" w:hAnsi="Times New Roman" w:cs="Times New Roman"/>
          <w:sz w:val="24"/>
          <w:szCs w:val="24"/>
        </w:rPr>
        <w:t>Одним из условий успешной реализации программы является создание развивающей среды, что позволяет воспитателю предлагать детям интересные задания для самостоятельной работы.</w:t>
      </w:r>
      <w:r w:rsidR="003145A0"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45A0" w:rsidRPr="00B07D09">
        <w:rPr>
          <w:rFonts w:ascii="Times New Roman" w:hAnsi="Times New Roman" w:cs="Times New Roman"/>
          <w:sz w:val="24"/>
          <w:szCs w:val="24"/>
        </w:rPr>
        <w:t>Образовательная среда в детском саду предполагает специально созданные условия, такие, которые необходимы для полноценного проживания ребенком дошкольного детства. Под предметно-развивающей средой понимают определенное пространство, организационно оформленное и предметно насыщенное, приспособленное для удовлетворения</w:t>
      </w:r>
      <w:r w:rsidR="005E6C4D" w:rsidRPr="00B07D09">
        <w:rPr>
          <w:rFonts w:ascii="Times New Roman" w:hAnsi="Times New Roman" w:cs="Times New Roman"/>
          <w:sz w:val="24"/>
          <w:szCs w:val="24"/>
        </w:rPr>
        <w:t xml:space="preserve"> </w:t>
      </w:r>
      <w:r w:rsidR="003145A0" w:rsidRPr="00B07D09">
        <w:rPr>
          <w:rFonts w:ascii="Times New Roman" w:hAnsi="Times New Roman" w:cs="Times New Roman"/>
          <w:sz w:val="24"/>
          <w:szCs w:val="24"/>
        </w:rPr>
        <w:t>потребностей ребенка в познании, общении, труде, физическом и духовном развитии в целом. Современное понимание предметно 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78551A" w:rsidRPr="00B07D09" w:rsidRDefault="00B34723" w:rsidP="00785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 </w:t>
      </w:r>
      <w:r w:rsidR="0078551A" w:rsidRPr="00B07D09">
        <w:rPr>
          <w:rFonts w:ascii="Times New Roman" w:hAnsi="Times New Roman" w:cs="Times New Roman"/>
          <w:sz w:val="24"/>
          <w:szCs w:val="24"/>
        </w:rPr>
        <w:t xml:space="preserve">Организация развивающей среды осуществляется с посильным участием детей, что создает у них положительное отношение и интерес к материалу, желание играть. </w:t>
      </w:r>
    </w:p>
    <w:p w:rsidR="003145A0" w:rsidRPr="00B07D09" w:rsidRDefault="003145A0" w:rsidP="003145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Требования ФГОС ДО и принципы организации пространства, обозначенные в программе. </w:t>
      </w:r>
    </w:p>
    <w:p w:rsidR="003145A0" w:rsidRPr="00B07D09" w:rsidRDefault="003145A0" w:rsidP="003145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lastRenderedPageBreak/>
        <w:t>Развивающая предметно-пространственная среда дошкольной организации должна быть:</w:t>
      </w:r>
    </w:p>
    <w:p w:rsidR="003145A0" w:rsidRPr="00B07D09" w:rsidRDefault="003145A0" w:rsidP="003145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 содержательно-насыщенной, развивающей;</w:t>
      </w:r>
    </w:p>
    <w:p w:rsidR="003145A0" w:rsidRPr="00B07D09" w:rsidRDefault="003145A0" w:rsidP="003145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 трансформируемой;</w:t>
      </w:r>
    </w:p>
    <w:p w:rsidR="003145A0" w:rsidRPr="00B07D09" w:rsidRDefault="003145A0" w:rsidP="003145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 полифункциональной;</w:t>
      </w:r>
    </w:p>
    <w:p w:rsidR="003145A0" w:rsidRPr="00B07D09" w:rsidRDefault="003145A0" w:rsidP="003145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 вариативной;</w:t>
      </w:r>
    </w:p>
    <w:p w:rsidR="003145A0" w:rsidRPr="00B07D09" w:rsidRDefault="003145A0" w:rsidP="003145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 доступной;</w:t>
      </w:r>
    </w:p>
    <w:p w:rsidR="003145A0" w:rsidRPr="00B07D09" w:rsidRDefault="003145A0" w:rsidP="003145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 безопасной;</w:t>
      </w:r>
    </w:p>
    <w:p w:rsidR="003145A0" w:rsidRPr="00B07D09" w:rsidRDefault="003145A0" w:rsidP="003145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 здоровьесберегающей;</w:t>
      </w:r>
    </w:p>
    <w:p w:rsidR="008052AA" w:rsidRDefault="003145A0" w:rsidP="003145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> эстетически-привлекательной.</w:t>
      </w:r>
    </w:p>
    <w:p w:rsidR="007E320B" w:rsidRPr="007E320B" w:rsidRDefault="007E320B" w:rsidP="007E320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20B">
        <w:rPr>
          <w:rFonts w:ascii="Times New Roman" w:hAnsi="Times New Roman" w:cs="Times New Roman"/>
          <w:b/>
          <w:sz w:val="24"/>
          <w:szCs w:val="24"/>
        </w:rPr>
        <w:t xml:space="preserve">3.3.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7E320B">
        <w:rPr>
          <w:rFonts w:ascii="Times New Roman" w:hAnsi="Times New Roman" w:cs="Times New Roman"/>
          <w:b/>
          <w:sz w:val="24"/>
          <w:szCs w:val="24"/>
        </w:rPr>
        <w:t>азвивающая предметно-пространственная среда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145A0" w:rsidRPr="00B07D09" w:rsidRDefault="003145A0" w:rsidP="003145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должна быть насыщенной, пригодной для совместной деятельности взрослого и ребенка и самостоятельной деятельности детей, отвечающей потребностям детского возраста. </w:t>
      </w:r>
    </w:p>
    <w:tbl>
      <w:tblPr>
        <w:tblW w:w="0" w:type="auto"/>
        <w:tblInd w:w="142" w:type="dxa"/>
        <w:tblLook w:val="04A0"/>
      </w:tblPr>
      <w:tblGrid>
        <w:gridCol w:w="3085"/>
        <w:gridCol w:w="6628"/>
      </w:tblGrid>
      <w:tr w:rsidR="003145A0" w:rsidRPr="00B07D09" w:rsidTr="00362A42">
        <w:tc>
          <w:tcPr>
            <w:tcW w:w="3085" w:type="dxa"/>
          </w:tcPr>
          <w:p w:rsidR="003145A0" w:rsidRPr="00B07D09" w:rsidRDefault="003145A0" w:rsidP="00302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5E6C4D" w:rsidRPr="00B07D09">
              <w:rPr>
                <w:rFonts w:ascii="Times New Roman" w:hAnsi="Times New Roman" w:cs="Times New Roman"/>
                <w:b/>
                <w:sz w:val="24"/>
                <w:szCs w:val="24"/>
              </w:rPr>
              <w:t>уголка</w:t>
            </w:r>
          </w:p>
        </w:tc>
        <w:tc>
          <w:tcPr>
            <w:tcW w:w="6628" w:type="dxa"/>
          </w:tcPr>
          <w:p w:rsidR="003145A0" w:rsidRPr="00B07D09" w:rsidRDefault="003145A0" w:rsidP="00302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="005E6C4D" w:rsidRPr="00B07D09">
              <w:rPr>
                <w:rFonts w:ascii="Times New Roman" w:hAnsi="Times New Roman" w:cs="Times New Roman"/>
                <w:b/>
                <w:sz w:val="24"/>
                <w:szCs w:val="24"/>
              </w:rPr>
              <w:t>уголка</w:t>
            </w:r>
          </w:p>
        </w:tc>
      </w:tr>
      <w:tr w:rsidR="003145A0" w:rsidRPr="00B07D09" w:rsidTr="00362A42">
        <w:tc>
          <w:tcPr>
            <w:tcW w:w="3085" w:type="dxa"/>
          </w:tcPr>
          <w:p w:rsidR="003145A0" w:rsidRPr="00B07D09" w:rsidRDefault="005E6C4D" w:rsidP="00302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сюжетно-ролевых игр</w:t>
            </w:r>
          </w:p>
        </w:tc>
        <w:tc>
          <w:tcPr>
            <w:tcW w:w="6628" w:type="dxa"/>
          </w:tcPr>
          <w:p w:rsidR="003145A0" w:rsidRPr="00B07D09" w:rsidRDefault="003145A0" w:rsidP="00302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к сюжетно-ролевым играм: </w:t>
            </w:r>
            <w:r w:rsidR="006346B7" w:rsidRPr="00B07D09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агазин</w:t>
            </w:r>
            <w:r w:rsidR="006346B7" w:rsidRPr="00B07D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46B7" w:rsidRPr="00B07D09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оликлиника</w:t>
            </w:r>
            <w:r w:rsidR="006346B7" w:rsidRPr="00B07D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46B7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арикмахерская</w:t>
            </w:r>
            <w:r w:rsidR="006346B7" w:rsidRPr="00B07D09">
              <w:rPr>
                <w:rFonts w:ascii="Times New Roman" w:hAnsi="Times New Roman" w:cs="Times New Roman"/>
                <w:sz w:val="24"/>
                <w:szCs w:val="24"/>
              </w:rPr>
              <w:t>», «С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емья</w:t>
            </w:r>
            <w:r w:rsidR="006346B7" w:rsidRPr="00B07D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3039" w:rsidRPr="00B07D09">
              <w:rPr>
                <w:rFonts w:ascii="Times New Roman" w:hAnsi="Times New Roman" w:cs="Times New Roman"/>
                <w:sz w:val="24"/>
                <w:szCs w:val="24"/>
              </w:rPr>
              <w:t>, «Празднуем день рождения»</w:t>
            </w:r>
            <w:r w:rsidR="006346B7" w:rsidRPr="00B07D09">
              <w:rPr>
                <w:rFonts w:ascii="Times New Roman" w:hAnsi="Times New Roman" w:cs="Times New Roman"/>
                <w:sz w:val="24"/>
                <w:szCs w:val="24"/>
              </w:rPr>
              <w:t>, «Почта»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(мебель, посуда, игрушки - орудия </w:t>
            </w:r>
            <w:r w:rsidR="006346B7" w:rsidRPr="00B07D09">
              <w:rPr>
                <w:rFonts w:ascii="Times New Roman" w:hAnsi="Times New Roman" w:cs="Times New Roman"/>
                <w:sz w:val="24"/>
                <w:szCs w:val="24"/>
              </w:rPr>
              <w:t>труда, куклы, отражающие гендерную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принадлежность, </w:t>
            </w:r>
            <w:r w:rsidR="006346B7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касса, фрукты, овощи, </w:t>
            </w:r>
            <w:r w:rsidR="00A43039" w:rsidRPr="00B07D09">
              <w:rPr>
                <w:rFonts w:ascii="Times New Roman" w:hAnsi="Times New Roman" w:cs="Times New Roman"/>
                <w:sz w:val="24"/>
                <w:szCs w:val="24"/>
              </w:rPr>
              <w:t>фартуки;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– заместители.).</w:t>
            </w:r>
          </w:p>
        </w:tc>
      </w:tr>
      <w:tr w:rsidR="003145A0" w:rsidRPr="00B07D09" w:rsidTr="00362A42">
        <w:tc>
          <w:tcPr>
            <w:tcW w:w="3085" w:type="dxa"/>
          </w:tcPr>
          <w:p w:rsidR="003145A0" w:rsidRPr="00B07D09" w:rsidRDefault="005E6C4D" w:rsidP="00302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 - театральной деятельности</w:t>
            </w:r>
          </w:p>
        </w:tc>
        <w:tc>
          <w:tcPr>
            <w:tcW w:w="6628" w:type="dxa"/>
          </w:tcPr>
          <w:p w:rsidR="003145A0" w:rsidRPr="00B07D09" w:rsidRDefault="003145A0" w:rsidP="00302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Представлен набором детских музыкальных инструментов, различными видами театра: пальчиковым, настольным, кукольным,</w:t>
            </w:r>
            <w:r w:rsidR="006346B7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и т. д. имею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6346B7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декорации и 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ширма для театрализации, костюмы, маски для </w:t>
            </w:r>
            <w:r w:rsidR="00A43039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детей. </w:t>
            </w:r>
            <w:r w:rsidR="00A43039" w:rsidRPr="00B07D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145A0" w:rsidRPr="00B07D09" w:rsidTr="00362A42">
        <w:tc>
          <w:tcPr>
            <w:tcW w:w="3085" w:type="dxa"/>
          </w:tcPr>
          <w:p w:rsidR="003145A0" w:rsidRPr="00B07D09" w:rsidRDefault="005E6C4D" w:rsidP="00302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Уголок 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познавательного развития</w:t>
            </w:r>
          </w:p>
        </w:tc>
        <w:tc>
          <w:tcPr>
            <w:tcW w:w="6628" w:type="dxa"/>
          </w:tcPr>
          <w:p w:rsidR="003145A0" w:rsidRPr="00B07D09" w:rsidRDefault="003145A0" w:rsidP="00302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Детские энциклопедии, иллюстрированные издания о животном и растительном мире планеты, о жизни людей разных стран, дет</w:t>
            </w:r>
            <w:r w:rsidR="006346B7" w:rsidRPr="00B07D09">
              <w:rPr>
                <w:rFonts w:ascii="Times New Roman" w:hAnsi="Times New Roman" w:cs="Times New Roman"/>
                <w:sz w:val="24"/>
                <w:szCs w:val="24"/>
              </w:rPr>
              <w:t>ские журналы, альбомы, карты</w:t>
            </w:r>
            <w:r w:rsidR="00A358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2207F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игры на воссоздание образов предметов и творческих композиций, раскраски, календари времени и месяцев года, разнообразные модели часов. Имеется большое количество игр по развитию логикоматематического мышления -э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то игры на плоскостное моделирование, вкладыши – формы, наборы мозаик разной формы, геометрическое лото; Д/И:</w:t>
            </w:r>
            <w:r w:rsidR="006346B7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«Посчитай-ка», </w:t>
            </w:r>
            <w:r w:rsidR="006346B7" w:rsidRPr="00B07D09">
              <w:rPr>
                <w:rFonts w:ascii="Times New Roman" w:hAnsi="Times New Roman" w:cs="Times New Roman"/>
                <w:sz w:val="24"/>
                <w:szCs w:val="24"/>
              </w:rPr>
              <w:t>«Сколько не хватает?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», «Числовые домики», «Что лишнее?», «Построим дом», «Необычные ф</w:t>
            </w:r>
            <w:r w:rsidR="00A35873">
              <w:rPr>
                <w:rFonts w:ascii="Times New Roman" w:hAnsi="Times New Roman" w:cs="Times New Roman"/>
                <w:sz w:val="24"/>
                <w:szCs w:val="24"/>
              </w:rPr>
              <w:t>игуры»</w:t>
            </w:r>
            <w:r w:rsidR="006346B7" w:rsidRPr="00B07D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«Геоме</w:t>
            </w:r>
            <w:r w:rsidR="00A35873">
              <w:rPr>
                <w:rFonts w:ascii="Times New Roman" w:hAnsi="Times New Roman" w:cs="Times New Roman"/>
                <w:sz w:val="24"/>
                <w:szCs w:val="24"/>
              </w:rPr>
              <w:t xml:space="preserve">трические формы», «Ассоциации» 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</w:tc>
      </w:tr>
      <w:tr w:rsidR="003145A0" w:rsidRPr="00B07D09" w:rsidTr="00362A42">
        <w:tc>
          <w:tcPr>
            <w:tcW w:w="3085" w:type="dxa"/>
          </w:tcPr>
          <w:p w:rsidR="003145A0" w:rsidRPr="00B07D09" w:rsidRDefault="003145A0" w:rsidP="00302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Речевой </w:t>
            </w:r>
            <w:r w:rsidR="005E6C4D" w:rsidRPr="00B07D09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</w:p>
        </w:tc>
        <w:tc>
          <w:tcPr>
            <w:tcW w:w="6628" w:type="dxa"/>
          </w:tcPr>
          <w:p w:rsidR="003145A0" w:rsidRPr="00B07D09" w:rsidRDefault="003145A0" w:rsidP="00302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с цифрами и буквами, ребусы. Книги располагаются по определенной тематике: сказки, расс</w:t>
            </w:r>
            <w:r w:rsidR="006346B7" w:rsidRPr="00B07D09">
              <w:rPr>
                <w:rFonts w:ascii="Times New Roman" w:hAnsi="Times New Roman" w:cs="Times New Roman"/>
                <w:sz w:val="24"/>
                <w:szCs w:val="24"/>
              </w:rPr>
              <w:t>казы, познавательная литература,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стихи. Имеются портреты детских писателей; альбомы с иллюстрациями художественных произведений, сюжетные и предметные картинки (для составления рассказов) .</w:t>
            </w:r>
          </w:p>
          <w:p w:rsidR="003145A0" w:rsidRPr="00B07D09" w:rsidRDefault="003145A0" w:rsidP="00302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Д/И: </w:t>
            </w:r>
            <w:r w:rsidR="006346B7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«Сложи и расскажи», 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«Подбери нужное», «Развиваем речь», «Летит, плывёт, едет», </w:t>
            </w:r>
            <w:r w:rsidR="006346B7" w:rsidRPr="00B07D09">
              <w:rPr>
                <w:rFonts w:ascii="Times New Roman" w:hAnsi="Times New Roman" w:cs="Times New Roman"/>
                <w:sz w:val="24"/>
                <w:szCs w:val="24"/>
              </w:rPr>
              <w:t>«Логопедическое лото»</w:t>
            </w:r>
            <w:r w:rsidR="006C3E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145A0" w:rsidRPr="00B07D09" w:rsidTr="00362A42">
        <w:tc>
          <w:tcPr>
            <w:tcW w:w="3085" w:type="dxa"/>
          </w:tcPr>
          <w:p w:rsidR="003145A0" w:rsidRPr="00B07D09" w:rsidRDefault="005E6C4D" w:rsidP="00302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уголок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опытно – экспериментальной деятельности</w:t>
            </w:r>
          </w:p>
        </w:tc>
        <w:tc>
          <w:tcPr>
            <w:tcW w:w="6628" w:type="dxa"/>
          </w:tcPr>
          <w:p w:rsidR="003145A0" w:rsidRPr="00B07D09" w:rsidRDefault="003145A0" w:rsidP="00302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Лаборатория «Маленьких ученых», с наличием атрибутов для наблюдения и экспериментирования: весы, микроскоп, емкости с сыпучими, жидкими, твердыми веществами, мерные ложечк</w:t>
            </w:r>
            <w:r w:rsidR="00C4488C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и, сосуды для проведения опытов 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и т. д.; составлена картотека опытов, есть инструкции, памятки, алгоритм ухода за комнатными растениями, различные схемы и модели, природный материал и т.д.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145A0" w:rsidRPr="00B07D09" w:rsidRDefault="003145A0" w:rsidP="00302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5A0" w:rsidRPr="00B07D09" w:rsidTr="00362A42">
        <w:tc>
          <w:tcPr>
            <w:tcW w:w="3085" w:type="dxa"/>
          </w:tcPr>
          <w:p w:rsidR="003145A0" w:rsidRPr="00B07D09" w:rsidRDefault="005E6C4D" w:rsidP="00302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Уголок 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природы</w:t>
            </w:r>
          </w:p>
        </w:tc>
        <w:tc>
          <w:tcPr>
            <w:tcW w:w="6628" w:type="dxa"/>
          </w:tcPr>
          <w:p w:rsidR="003145A0" w:rsidRPr="00B07D09" w:rsidRDefault="00362A42" w:rsidP="00302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Энциклопедии, книги и альбомы «Жители Африки», «Обитатели Антарктиды», глобус, н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аглядный материал по ознакомлению с растениями в природе, животными и т. д. имеются схемы, модели, календари природы, </w:t>
            </w:r>
            <w:r w:rsidR="006C3EA4">
              <w:rPr>
                <w:rFonts w:ascii="Times New Roman" w:hAnsi="Times New Roman" w:cs="Times New Roman"/>
                <w:sz w:val="24"/>
                <w:szCs w:val="24"/>
              </w:rPr>
              <w:t xml:space="preserve">график погоды, природные материалы. 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Д/И:  «Кто где живет?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>», «Часть и целое</w:t>
            </w:r>
            <w:r w:rsidR="006C3EA4">
              <w:rPr>
                <w:rFonts w:ascii="Times New Roman" w:hAnsi="Times New Roman" w:cs="Times New Roman"/>
                <w:sz w:val="24"/>
                <w:szCs w:val="24"/>
              </w:rPr>
              <w:t>», «Земля и солнечная система»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>, «Стань другом природы», «Волшебница вода», «Играй и учись».</w:t>
            </w:r>
          </w:p>
          <w:p w:rsidR="003145A0" w:rsidRPr="00B07D09" w:rsidRDefault="00362A42" w:rsidP="00302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Набор домашних и диких животных, </w:t>
            </w:r>
            <w:r w:rsidR="006C3EA4">
              <w:rPr>
                <w:rFonts w:ascii="Times New Roman" w:hAnsi="Times New Roman" w:cs="Times New Roman"/>
                <w:sz w:val="24"/>
                <w:szCs w:val="24"/>
              </w:rPr>
              <w:t>динозавры.</w:t>
            </w:r>
          </w:p>
        </w:tc>
      </w:tr>
      <w:tr w:rsidR="003145A0" w:rsidRPr="00B07D09" w:rsidTr="00362A42">
        <w:tc>
          <w:tcPr>
            <w:tcW w:w="3085" w:type="dxa"/>
          </w:tcPr>
          <w:p w:rsidR="003145A0" w:rsidRPr="00B07D09" w:rsidRDefault="005E6C4D" w:rsidP="00302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Уголок 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>строительно-конструктивных игр</w:t>
            </w:r>
          </w:p>
        </w:tc>
        <w:tc>
          <w:tcPr>
            <w:tcW w:w="6628" w:type="dxa"/>
          </w:tcPr>
          <w:p w:rsidR="003145A0" w:rsidRPr="00B07D09" w:rsidRDefault="003145A0" w:rsidP="00302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материалы: различные виды конструктора, набор мелкого строительного материала, схе</w:t>
            </w:r>
            <w:r w:rsidR="00362A42" w:rsidRPr="00B07D09">
              <w:rPr>
                <w:rFonts w:ascii="Times New Roman" w:hAnsi="Times New Roman" w:cs="Times New Roman"/>
                <w:sz w:val="24"/>
                <w:szCs w:val="24"/>
              </w:rPr>
              <w:t>мы-образцы построек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2A42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Наборы мелких машинок и фигурок для обыгрывания построек.</w:t>
            </w:r>
          </w:p>
        </w:tc>
      </w:tr>
      <w:tr w:rsidR="003145A0" w:rsidRPr="00B07D09" w:rsidTr="00362A42">
        <w:tc>
          <w:tcPr>
            <w:tcW w:w="3085" w:type="dxa"/>
          </w:tcPr>
          <w:p w:rsidR="003145A0" w:rsidRPr="00B07D09" w:rsidRDefault="005E6C4D" w:rsidP="00302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Уголок 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патриотизма</w:t>
            </w:r>
          </w:p>
        </w:tc>
        <w:tc>
          <w:tcPr>
            <w:tcW w:w="6628" w:type="dxa"/>
          </w:tcPr>
          <w:p w:rsidR="003145A0" w:rsidRPr="00B07D09" w:rsidRDefault="00362A42" w:rsidP="00302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Карта России, </w:t>
            </w:r>
            <w:r w:rsidR="00C4488C" w:rsidRPr="00B07D09">
              <w:rPr>
                <w:rFonts w:ascii="Times New Roman" w:hAnsi="Times New Roman" w:cs="Times New Roman"/>
                <w:sz w:val="24"/>
                <w:szCs w:val="24"/>
              </w:rPr>
              <w:t>альбом «Мое село»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3EA4"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наглядный материал «Народы России»,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куклы 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в национальных костюмах,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фото президента и.т.д.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45A0" w:rsidRPr="00B07D09" w:rsidTr="00362A42">
        <w:tc>
          <w:tcPr>
            <w:tcW w:w="3085" w:type="dxa"/>
          </w:tcPr>
          <w:p w:rsidR="003145A0" w:rsidRPr="00B07D09" w:rsidRDefault="005E6C4D" w:rsidP="00302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Художественно-эстетический уголок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3145A0" w:rsidRPr="00B07D09" w:rsidRDefault="003145A0" w:rsidP="00302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Карандаши, бумага, картон, восковые мелки, гуаш</w:t>
            </w:r>
            <w:r w:rsidR="00362A42" w:rsidRPr="00B07D09">
              <w:rPr>
                <w:rFonts w:ascii="Times New Roman" w:hAnsi="Times New Roman" w:cs="Times New Roman"/>
                <w:sz w:val="24"/>
                <w:szCs w:val="24"/>
              </w:rPr>
              <w:t>ь, пастель, формочки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, трафареты, шаблоны и т. д., алгоритмы последовательности выполнения работ, образцы альбомов по жанровой живописи и декоративно-прикладному искусству.</w:t>
            </w:r>
          </w:p>
          <w:p w:rsidR="003145A0" w:rsidRPr="00B07D09" w:rsidRDefault="003145A0" w:rsidP="00302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Д/И: </w:t>
            </w:r>
            <w:r w:rsidR="00362A42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«Дорисуй-ка!», «Прикладное творчество», «Сложи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узор»,</w:t>
            </w:r>
            <w:r w:rsidR="00362A42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«Раскрась правильно» и т.д.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45A0" w:rsidRPr="00B07D09" w:rsidTr="00362A42">
        <w:tc>
          <w:tcPr>
            <w:tcW w:w="3085" w:type="dxa"/>
          </w:tcPr>
          <w:p w:rsidR="003145A0" w:rsidRPr="00B07D09" w:rsidRDefault="003145A0" w:rsidP="00302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5E6C4D" w:rsidRPr="00B07D09">
              <w:rPr>
                <w:rFonts w:ascii="Times New Roman" w:hAnsi="Times New Roman" w:cs="Times New Roman"/>
                <w:sz w:val="24"/>
                <w:szCs w:val="24"/>
              </w:rPr>
              <w:t>зкультурно-оздоровительный уголок</w:t>
            </w:r>
          </w:p>
        </w:tc>
        <w:tc>
          <w:tcPr>
            <w:tcW w:w="6628" w:type="dxa"/>
          </w:tcPr>
          <w:p w:rsidR="003145A0" w:rsidRPr="00B07D09" w:rsidRDefault="006C3EA4" w:rsidP="00302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2A42" w:rsidRPr="00B07D09">
              <w:rPr>
                <w:rFonts w:ascii="Times New Roman" w:hAnsi="Times New Roman" w:cs="Times New Roman"/>
                <w:sz w:val="24"/>
                <w:szCs w:val="24"/>
              </w:rPr>
              <w:t>егли, м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ячи из разного материала и разных размеров, шнуры,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дорожки здоровья 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и т. д. </w:t>
            </w:r>
          </w:p>
          <w:p w:rsidR="003145A0" w:rsidRPr="00B07D09" w:rsidRDefault="003145A0" w:rsidP="00302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Д/И: «Малыши - крепыши»</w:t>
            </w:r>
            <w:r w:rsidR="006C3EA4">
              <w:rPr>
                <w:rFonts w:ascii="Times New Roman" w:hAnsi="Times New Roman" w:cs="Times New Roman"/>
                <w:sz w:val="24"/>
                <w:szCs w:val="24"/>
              </w:rPr>
              <w:t>, «Команда чемпионов», «Твист».</w:t>
            </w:r>
          </w:p>
          <w:p w:rsidR="003145A0" w:rsidRPr="00B07D09" w:rsidRDefault="00A43039" w:rsidP="00302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Картотека подвижных игр в помещении и на улице.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145A0" w:rsidRPr="00B07D09" w:rsidTr="00B078D8">
        <w:trPr>
          <w:trHeight w:val="2901"/>
        </w:trPr>
        <w:tc>
          <w:tcPr>
            <w:tcW w:w="3085" w:type="dxa"/>
          </w:tcPr>
          <w:p w:rsidR="003145A0" w:rsidRPr="00B07D09" w:rsidRDefault="005E6C4D" w:rsidP="00302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6628" w:type="dxa"/>
          </w:tcPr>
          <w:p w:rsidR="003145A0" w:rsidRPr="00B07D09" w:rsidRDefault="00A43039" w:rsidP="00302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Макет улицы на столе с нанесенной разметкой, знаками, светофором, транспортом для наглядного изучения и закрепления ПДД; 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>плакаты, наборы карти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нок, игрушки по данной тематике: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средства, жилетка</w:t>
            </w:r>
            <w:r w:rsidR="006C3EA4">
              <w:rPr>
                <w:rFonts w:ascii="Times New Roman" w:hAnsi="Times New Roman" w:cs="Times New Roman"/>
                <w:sz w:val="24"/>
                <w:szCs w:val="24"/>
              </w:rPr>
              <w:t>, фуражка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жезл регулировщи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ка. Книги, альбомы, наборы карточек с изображением дорожных знаков.</w:t>
            </w:r>
          </w:p>
          <w:p w:rsidR="003145A0" w:rsidRPr="00B078D8" w:rsidRDefault="00A43039" w:rsidP="00302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Д/И: «Лото пешехода», 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«Внимание! Дорога!», «Дорожные 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знаки», «Путешествие по городу», Лото «Дорожные знаки».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45A0" w:rsidRPr="00B07D09" w:rsidTr="00362A42">
        <w:tc>
          <w:tcPr>
            <w:tcW w:w="3085" w:type="dxa"/>
          </w:tcPr>
          <w:p w:rsidR="003145A0" w:rsidRPr="00B07D09" w:rsidRDefault="005E6C4D" w:rsidP="00302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эмоций</w:t>
            </w:r>
          </w:p>
        </w:tc>
        <w:tc>
          <w:tcPr>
            <w:tcW w:w="6628" w:type="dxa"/>
          </w:tcPr>
          <w:p w:rsidR="003145A0" w:rsidRPr="00B07D09" w:rsidRDefault="00A43039" w:rsidP="00302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Зеркало, набор карточек «Эмоции».</w:t>
            </w:r>
            <w:r w:rsidR="003145A0"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45A0" w:rsidRPr="00B07D09" w:rsidRDefault="003145A0" w:rsidP="00302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Д/И: </w:t>
            </w:r>
            <w:r w:rsidR="00A43039" w:rsidRPr="00B07D09">
              <w:rPr>
                <w:rFonts w:ascii="Times New Roman" w:hAnsi="Times New Roman" w:cs="Times New Roman"/>
                <w:sz w:val="24"/>
                <w:szCs w:val="24"/>
              </w:rPr>
              <w:t>«Лото настроений», «Эмоции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 xml:space="preserve"> и настроение», </w:t>
            </w:r>
            <w:r w:rsidR="00A43039" w:rsidRPr="00B07D09">
              <w:rPr>
                <w:rFonts w:ascii="Times New Roman" w:hAnsi="Times New Roman" w:cs="Times New Roman"/>
                <w:sz w:val="24"/>
                <w:szCs w:val="24"/>
              </w:rPr>
              <w:t>«Мои друзья</w:t>
            </w:r>
            <w:r w:rsidRPr="00B07D09">
              <w:rPr>
                <w:rFonts w:ascii="Times New Roman" w:hAnsi="Times New Roman" w:cs="Times New Roman"/>
                <w:sz w:val="24"/>
                <w:szCs w:val="24"/>
              </w:rPr>
              <w:t>», «Хитрый клоун», «Пойми меня».</w:t>
            </w:r>
          </w:p>
          <w:p w:rsidR="003145A0" w:rsidRPr="00B07D09" w:rsidRDefault="003145A0" w:rsidP="00302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039" w:rsidRPr="00B07D09" w:rsidRDefault="0087093C" w:rsidP="00A4303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43039" w:rsidRPr="00B07D09">
        <w:rPr>
          <w:rFonts w:ascii="Times New Roman" w:hAnsi="Times New Roman" w:cs="Times New Roman"/>
          <w:sz w:val="24"/>
          <w:szCs w:val="24"/>
        </w:rPr>
        <w:t>В старших группах замысел основыв</w:t>
      </w:r>
      <w:r w:rsidR="00F2207F" w:rsidRPr="00B07D09">
        <w:rPr>
          <w:rFonts w:ascii="Times New Roman" w:hAnsi="Times New Roman" w:cs="Times New Roman"/>
          <w:sz w:val="24"/>
          <w:szCs w:val="24"/>
        </w:rPr>
        <w:t>ается на теме игры, поэтому раз</w:t>
      </w:r>
      <w:r w:rsidR="00A43039" w:rsidRPr="00B07D09">
        <w:rPr>
          <w:rFonts w:ascii="Times New Roman" w:hAnsi="Times New Roman" w:cs="Times New Roman"/>
          <w:sz w:val="24"/>
          <w:szCs w:val="24"/>
        </w:rPr>
        <w:t xml:space="preserve">нообразная полифункциональная предметная среда пробуждает </w:t>
      </w:r>
      <w:r w:rsidR="00F2207F" w:rsidRPr="00B07D09">
        <w:rPr>
          <w:rFonts w:ascii="Times New Roman" w:hAnsi="Times New Roman" w:cs="Times New Roman"/>
          <w:sz w:val="24"/>
          <w:szCs w:val="24"/>
        </w:rPr>
        <w:t>активное воображение</w:t>
      </w:r>
      <w:r w:rsidR="00A43039" w:rsidRPr="00B07D09">
        <w:rPr>
          <w:rFonts w:ascii="Times New Roman" w:hAnsi="Times New Roman" w:cs="Times New Roman"/>
          <w:sz w:val="24"/>
          <w:szCs w:val="24"/>
        </w:rPr>
        <w:t xml:space="preserve"> детей, и они всякий раз</w:t>
      </w:r>
      <w:r w:rsidR="00F2207F" w:rsidRPr="00B07D09">
        <w:rPr>
          <w:rFonts w:ascii="Times New Roman" w:hAnsi="Times New Roman" w:cs="Times New Roman"/>
          <w:sz w:val="24"/>
          <w:szCs w:val="24"/>
        </w:rPr>
        <w:t xml:space="preserve"> по-новому перестраивают имеюще</w:t>
      </w:r>
      <w:r w:rsidR="00A43039" w:rsidRPr="00B07D09">
        <w:rPr>
          <w:rFonts w:ascii="Times New Roman" w:hAnsi="Times New Roman" w:cs="Times New Roman"/>
          <w:sz w:val="24"/>
          <w:szCs w:val="24"/>
        </w:rPr>
        <w:t xml:space="preserve">еся игровое пространство, используя гибкие модули, </w:t>
      </w:r>
      <w:r w:rsidR="00A43039" w:rsidRPr="00B07D09">
        <w:rPr>
          <w:rFonts w:ascii="Times New Roman" w:hAnsi="Times New Roman" w:cs="Times New Roman"/>
          <w:sz w:val="24"/>
          <w:szCs w:val="24"/>
        </w:rPr>
        <w:lastRenderedPageBreak/>
        <w:t>ширмы, занавеси, кубы, стулья. Трансформируемость предметно-игровой среды позволяет ребенку взглянуть на игровое пространство с ин</w:t>
      </w:r>
      <w:r w:rsidR="00F2207F" w:rsidRPr="00B07D09">
        <w:rPr>
          <w:rFonts w:ascii="Times New Roman" w:hAnsi="Times New Roman" w:cs="Times New Roman"/>
          <w:sz w:val="24"/>
          <w:szCs w:val="24"/>
        </w:rPr>
        <w:t>ой точки зрения, про</w:t>
      </w:r>
      <w:r w:rsidR="00A43039" w:rsidRPr="00B07D09">
        <w:rPr>
          <w:rFonts w:ascii="Times New Roman" w:hAnsi="Times New Roman" w:cs="Times New Roman"/>
          <w:sz w:val="24"/>
          <w:szCs w:val="24"/>
        </w:rPr>
        <w:t xml:space="preserve">явить активность в обустройстве места игры и предвидеть ее результаты. </w:t>
      </w:r>
    </w:p>
    <w:p w:rsidR="00B34723" w:rsidRPr="00B07D09" w:rsidRDefault="00B34723" w:rsidP="00B347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 Мебель в группе соответствует современным требованиям возрастной группы и отвечает требованиям СанПиНа.</w:t>
      </w:r>
    </w:p>
    <w:p w:rsidR="00B34723" w:rsidRPr="00B07D09" w:rsidRDefault="00B34723" w:rsidP="00B347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    </w:t>
      </w:r>
      <w:r w:rsidRPr="00B07D09">
        <w:rPr>
          <w:rFonts w:ascii="Times New Roman" w:hAnsi="Times New Roman" w:cs="Times New Roman"/>
          <w:bCs/>
          <w:sz w:val="24"/>
          <w:szCs w:val="24"/>
        </w:rPr>
        <w:t xml:space="preserve">Предметно-развивающая среда организована  так, чтобы каждый ребенок имел возможность свободно заниматься любимым делом. Оборудование </w:t>
      </w:r>
      <w:r w:rsidR="003145A0" w:rsidRPr="00B07D09">
        <w:rPr>
          <w:rFonts w:ascii="Times New Roman" w:hAnsi="Times New Roman" w:cs="Times New Roman"/>
          <w:bCs/>
          <w:sz w:val="24"/>
          <w:szCs w:val="24"/>
        </w:rPr>
        <w:t>размещено по</w:t>
      </w:r>
      <w:r w:rsidRPr="00B07D09">
        <w:rPr>
          <w:rFonts w:ascii="Times New Roman" w:hAnsi="Times New Roman" w:cs="Times New Roman"/>
          <w:bCs/>
          <w:sz w:val="24"/>
          <w:szCs w:val="24"/>
        </w:rPr>
        <w:t xml:space="preserve"> секторам (центрам развития) это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</w:t>
      </w:r>
      <w:r w:rsidRPr="00B07D09">
        <w:rPr>
          <w:rFonts w:ascii="Times New Roman" w:hAnsi="Times New Roman" w:cs="Times New Roman"/>
          <w:sz w:val="24"/>
          <w:szCs w:val="24"/>
        </w:rPr>
        <w:t>Пространственная развивающая среда, вариативно используется</w:t>
      </w:r>
      <w:r w:rsidR="003145A0" w:rsidRPr="00B07D09">
        <w:rPr>
          <w:rFonts w:ascii="Times New Roman" w:hAnsi="Times New Roman" w:cs="Times New Roman"/>
          <w:sz w:val="24"/>
          <w:szCs w:val="24"/>
        </w:rPr>
        <w:t xml:space="preserve"> детьми: лёгкие переносные </w:t>
      </w:r>
      <w:r w:rsidRPr="00B07D09">
        <w:rPr>
          <w:rFonts w:ascii="Times New Roman" w:hAnsi="Times New Roman" w:cs="Times New Roman"/>
          <w:sz w:val="24"/>
          <w:szCs w:val="24"/>
        </w:rPr>
        <w:t>, полифункциональные атрибуты, необходимые для ролевых игр, удобные ящики для мелкого игро</w:t>
      </w:r>
      <w:r w:rsidR="003145A0" w:rsidRPr="00B07D09">
        <w:rPr>
          <w:rFonts w:ascii="Times New Roman" w:hAnsi="Times New Roman" w:cs="Times New Roman"/>
          <w:sz w:val="24"/>
          <w:szCs w:val="24"/>
        </w:rPr>
        <w:t>вого материала, столики и кресла</w:t>
      </w:r>
      <w:r w:rsidRPr="00B07D09">
        <w:rPr>
          <w:rFonts w:ascii="Times New Roman" w:hAnsi="Times New Roman" w:cs="Times New Roman"/>
          <w:sz w:val="24"/>
          <w:szCs w:val="24"/>
        </w:rPr>
        <w:t>, модульная мебель. Дети самостоятельно могут менять окружающую среду группы в зависимости от замысла игры потребностей и возможностей.</w:t>
      </w:r>
      <w:r w:rsidRPr="00B07D09">
        <w:rPr>
          <w:rFonts w:ascii="Times New Roman" w:hAnsi="Times New Roman" w:cs="Times New Roman"/>
          <w:sz w:val="24"/>
          <w:szCs w:val="24"/>
        </w:rPr>
        <w:tab/>
      </w:r>
    </w:p>
    <w:p w:rsidR="008052AA" w:rsidRPr="00302A39" w:rsidRDefault="003145A0" w:rsidP="00302A39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07D0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B34723" w:rsidRPr="00B07D09">
        <w:rPr>
          <w:rFonts w:ascii="Times New Roman" w:hAnsi="Times New Roman" w:cs="Times New Roman"/>
          <w:bCs/>
          <w:sz w:val="24"/>
          <w:szCs w:val="24"/>
        </w:rPr>
        <w:t> Насыщенная предметно-развивающая и образовательная среда в группе является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</w:t>
      </w:r>
      <w:r w:rsidRPr="00B07D09">
        <w:rPr>
          <w:rFonts w:ascii="Times New Roman" w:hAnsi="Times New Roman" w:cs="Times New Roman"/>
          <w:bCs/>
          <w:sz w:val="24"/>
          <w:szCs w:val="24"/>
        </w:rPr>
        <w:t>, развития коммуникации</w:t>
      </w:r>
      <w:r w:rsidR="00B34723" w:rsidRPr="00B07D09">
        <w:rPr>
          <w:rFonts w:ascii="Times New Roman" w:hAnsi="Times New Roman" w:cs="Times New Roman"/>
          <w:bCs/>
          <w:sz w:val="24"/>
          <w:szCs w:val="24"/>
        </w:rPr>
        <w:t xml:space="preserve"> ребенка и является источником его знаний и социального опыта</w:t>
      </w:r>
      <w:r w:rsidR="0087093C">
        <w:rPr>
          <w:rFonts w:ascii="Times New Roman" w:hAnsi="Times New Roman" w:cs="Times New Roman"/>
          <w:bCs/>
          <w:sz w:val="24"/>
          <w:szCs w:val="24"/>
        </w:rPr>
        <w:t>.</w:t>
      </w:r>
    </w:p>
    <w:p w:rsidR="0087093C" w:rsidRPr="00B07D09" w:rsidRDefault="0087093C" w:rsidP="008052A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D09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E2850">
        <w:rPr>
          <w:rFonts w:ascii="Times New Roman" w:hAnsi="Times New Roman" w:cs="Times New Roman"/>
          <w:b/>
          <w:bCs/>
          <w:sz w:val="24"/>
          <w:szCs w:val="24"/>
        </w:rPr>
        <w:t xml:space="preserve">  Традиционные события, праздники, мероприятия</w:t>
      </w:r>
      <w:r w:rsidRPr="00B07D0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7093C" w:rsidRPr="00B07D09" w:rsidRDefault="0087093C" w:rsidP="008709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D09">
        <w:rPr>
          <w:rFonts w:ascii="Times New Roman" w:hAnsi="Times New Roman" w:cs="Times New Roman"/>
          <w:bCs/>
          <w:sz w:val="24"/>
          <w:szCs w:val="24"/>
        </w:rPr>
        <w:t xml:space="preserve">    В соответствии с требованиями Стандарта, в программу включен </w:t>
      </w:r>
    </w:p>
    <w:p w:rsidR="0087093C" w:rsidRPr="00B07D09" w:rsidRDefault="0087093C" w:rsidP="008709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D09">
        <w:rPr>
          <w:rFonts w:ascii="Times New Roman" w:hAnsi="Times New Roman" w:cs="Times New Roman"/>
          <w:bCs/>
          <w:sz w:val="24"/>
          <w:szCs w:val="24"/>
        </w:rPr>
        <w:t xml:space="preserve">раздел «Культурно-досуговая деятельность», посвященный особенностям </w:t>
      </w:r>
    </w:p>
    <w:p w:rsidR="0087093C" w:rsidRPr="00B07D09" w:rsidRDefault="0087093C" w:rsidP="008709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D09">
        <w:rPr>
          <w:rFonts w:ascii="Times New Roman" w:hAnsi="Times New Roman" w:cs="Times New Roman"/>
          <w:bCs/>
          <w:sz w:val="24"/>
          <w:szCs w:val="24"/>
        </w:rPr>
        <w:t>традиционных событий, праздников, мероприятий. Развитие культурно-</w:t>
      </w:r>
    </w:p>
    <w:p w:rsidR="0087093C" w:rsidRPr="0087093C" w:rsidRDefault="0087093C" w:rsidP="008709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D09">
        <w:rPr>
          <w:rFonts w:ascii="Times New Roman" w:hAnsi="Times New Roman" w:cs="Times New Roman"/>
          <w:bCs/>
          <w:sz w:val="24"/>
          <w:szCs w:val="24"/>
        </w:rPr>
        <w:t>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</w:t>
      </w:r>
      <w:r w:rsidRPr="00B07D09">
        <w:rPr>
          <w:rFonts w:ascii="Times New Roman" w:hAnsi="Times New Roman" w:cs="Times New Roman"/>
          <w:sz w:val="24"/>
          <w:szCs w:val="24"/>
        </w:rPr>
        <w:t xml:space="preserve"> </w:t>
      </w:r>
      <w:r w:rsidRPr="00B07D09">
        <w:rPr>
          <w:rFonts w:ascii="Times New Roman" w:hAnsi="Times New Roman" w:cs="Times New Roman"/>
          <w:bCs/>
          <w:sz w:val="24"/>
          <w:szCs w:val="24"/>
        </w:rPr>
        <w:t>Организация праздников, развлечений, детских творческих дел способствует повышению эффективности воспитательно­образовательного процесса, создает комфортные условия для формир</w:t>
      </w:r>
      <w:r>
        <w:rPr>
          <w:rFonts w:ascii="Times New Roman" w:hAnsi="Times New Roman" w:cs="Times New Roman"/>
          <w:bCs/>
          <w:sz w:val="24"/>
          <w:szCs w:val="24"/>
        </w:rPr>
        <w:t>ования личности каждого ребенка.</w:t>
      </w:r>
    </w:p>
    <w:p w:rsidR="008052AA" w:rsidRDefault="008052AA" w:rsidP="008052AA">
      <w:pPr>
        <w:jc w:val="center"/>
        <w:rPr>
          <w:b/>
          <w:bCs/>
          <w:color w:val="252525"/>
          <w:spacing w:val="-2"/>
          <w:sz w:val="48"/>
          <w:szCs w:val="48"/>
        </w:rPr>
        <w:sectPr w:rsidR="008052AA" w:rsidSect="00EF5302">
          <w:pgSz w:w="11906" w:h="16838" w:code="9"/>
          <w:pgMar w:top="993" w:right="707" w:bottom="851" w:left="1077" w:header="709" w:footer="709" w:gutter="0"/>
          <w:cols w:space="708"/>
          <w:docGrid w:linePitch="360"/>
        </w:sectPr>
      </w:pPr>
    </w:p>
    <w:p w:rsidR="008052AA" w:rsidRPr="008052AA" w:rsidRDefault="008052AA" w:rsidP="008052AA">
      <w:pPr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052AA"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 xml:space="preserve">Матрица воспитательных событий в подготовительной группе «Звездочки» на 2022-2023 учебный год </w:t>
      </w:r>
    </w:p>
    <w:tbl>
      <w:tblPr>
        <w:tblStyle w:val="a3"/>
        <w:tblpPr w:leftFromText="181" w:rightFromText="181" w:vertAnchor="text" w:tblpY="1"/>
        <w:tblOverlap w:val="never"/>
        <w:tblW w:w="0" w:type="auto"/>
        <w:tblLook w:val="0600"/>
      </w:tblPr>
      <w:tblGrid>
        <w:gridCol w:w="1264"/>
        <w:gridCol w:w="3218"/>
        <w:gridCol w:w="4334"/>
        <w:gridCol w:w="2534"/>
        <w:gridCol w:w="3861"/>
      </w:tblGrid>
      <w:tr w:rsidR="008052AA" w:rsidRPr="00CC4ABC" w:rsidTr="008052AA">
        <w:trPr>
          <w:cantSplit/>
        </w:trPr>
        <w:tc>
          <w:tcPr>
            <w:tcW w:w="0" w:type="auto"/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0" w:type="auto"/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0" w:type="auto"/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Трудовое воспитание</w:t>
            </w:r>
          </w:p>
        </w:tc>
        <w:tc>
          <w:tcPr>
            <w:tcW w:w="0" w:type="auto"/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0" w:type="auto"/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Духовно-нравственное воспитание</w:t>
            </w:r>
          </w:p>
        </w:tc>
      </w:tr>
      <w:tr w:rsidR="008052AA" w:rsidRPr="00CC4ABC" w:rsidTr="008052AA">
        <w:trPr>
          <w:cantSplit/>
        </w:trPr>
        <w:tc>
          <w:tcPr>
            <w:tcW w:w="0" w:type="auto"/>
            <w:vMerge w:val="restart"/>
          </w:tcPr>
          <w:p w:rsidR="008052AA" w:rsidRPr="00CC4ABC" w:rsidRDefault="008052AA" w:rsidP="00CC4AB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052AA" w:rsidRPr="00CC4ABC" w:rsidRDefault="008052AA" w:rsidP="00CC4AB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052AA" w:rsidRPr="00CC4ABC" w:rsidRDefault="008052AA" w:rsidP="00CC4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052AA" w:rsidRPr="00CC4ABC" w:rsidRDefault="008052AA" w:rsidP="00CC4A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8.09  - 22.09</w:t>
            </w: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День Байкала</w:t>
            </w: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(проект)</w:t>
            </w:r>
          </w:p>
        </w:tc>
        <w:tc>
          <w:tcPr>
            <w:tcW w:w="0" w:type="auto"/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1.09</w:t>
            </w: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День знаний (утренник)</w:t>
            </w:r>
          </w:p>
        </w:tc>
      </w:tr>
      <w:tr w:rsidR="008052AA" w:rsidRPr="00CC4ABC" w:rsidTr="008052AA">
        <w:trPr>
          <w:cantSplit/>
          <w:trHeight w:val="251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8052AA" w:rsidRPr="00CC4ABC" w:rsidRDefault="008052AA" w:rsidP="00CC4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8052AA" w:rsidRPr="00CC4ABC" w:rsidRDefault="008052AA" w:rsidP="00CC4A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</w:t>
            </w: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День дошкольного работника</w:t>
            </w: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(утренник)</w:t>
            </w:r>
          </w:p>
        </w:tc>
      </w:tr>
      <w:tr w:rsidR="008052AA" w:rsidRPr="00CC4ABC" w:rsidTr="008052AA">
        <w:trPr>
          <w:cantSplit/>
          <w:trHeight w:val="532"/>
        </w:trPr>
        <w:tc>
          <w:tcPr>
            <w:tcW w:w="0" w:type="auto"/>
            <w:vMerge w:val="restart"/>
          </w:tcPr>
          <w:p w:rsidR="008052AA" w:rsidRPr="00CC4ABC" w:rsidRDefault="008052AA" w:rsidP="00CC4A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052AA" w:rsidRPr="00CC4ABC" w:rsidRDefault="008052AA" w:rsidP="00CC4A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052AA" w:rsidRPr="00CC4ABC" w:rsidRDefault="008052AA" w:rsidP="00CC4A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052AA" w:rsidRPr="00CC4ABC" w:rsidRDefault="008052AA" w:rsidP="00CC4A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 w:val="restart"/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052AA" w:rsidRPr="00CC4ABC" w:rsidRDefault="008052AA" w:rsidP="00CC4A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52AA" w:rsidRPr="00CC4ABC" w:rsidRDefault="008052AA" w:rsidP="00CC4A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  - 7.10</w:t>
            </w: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Семейный конкурс-выставка «Осенние фантазии»</w:t>
            </w:r>
          </w:p>
        </w:tc>
        <w:tc>
          <w:tcPr>
            <w:tcW w:w="0" w:type="auto"/>
            <w:vMerge w:val="restart"/>
          </w:tcPr>
          <w:p w:rsidR="008052AA" w:rsidRPr="00CC4ABC" w:rsidRDefault="008052AA" w:rsidP="00CC4A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Международный день пожилых людей (видео-открытка)</w:t>
            </w:r>
          </w:p>
        </w:tc>
      </w:tr>
      <w:tr w:rsidR="008052AA" w:rsidRPr="00CC4ABC" w:rsidTr="008052AA">
        <w:trPr>
          <w:cantSplit/>
          <w:trHeight w:val="279"/>
        </w:trPr>
        <w:tc>
          <w:tcPr>
            <w:tcW w:w="0" w:type="auto"/>
            <w:vMerge/>
          </w:tcPr>
          <w:p w:rsidR="008052AA" w:rsidRPr="00CC4ABC" w:rsidRDefault="008052AA" w:rsidP="00CC4A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Pr="00CC4ABC" w:rsidRDefault="008052AA" w:rsidP="00CC4A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Pr="00CC4ABC" w:rsidRDefault="008052AA" w:rsidP="00CC4A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</w:t>
            </w: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 Осень золотая» (утренник)</w:t>
            </w:r>
          </w:p>
        </w:tc>
      </w:tr>
      <w:tr w:rsidR="008052AA" w:rsidRPr="00CC4ABC" w:rsidTr="008052AA">
        <w:trPr>
          <w:cantSplit/>
          <w:trHeight w:val="189"/>
        </w:trPr>
        <w:tc>
          <w:tcPr>
            <w:tcW w:w="0" w:type="auto"/>
            <w:vMerge/>
          </w:tcPr>
          <w:p w:rsidR="008052AA" w:rsidRPr="00CC4ABC" w:rsidRDefault="008052AA" w:rsidP="00CC4A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Pr="00CC4ABC" w:rsidRDefault="008052AA" w:rsidP="00CC4A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Pr="00CC4ABC" w:rsidRDefault="008052AA" w:rsidP="00CC4A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  - 17.10</w:t>
            </w: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День отца (проект)</w:t>
            </w:r>
          </w:p>
        </w:tc>
      </w:tr>
      <w:tr w:rsidR="008052AA" w:rsidRPr="00CC4ABC" w:rsidTr="008052AA">
        <w:trPr>
          <w:cantSplit/>
          <w:trHeight w:val="859"/>
        </w:trPr>
        <w:tc>
          <w:tcPr>
            <w:tcW w:w="0" w:type="auto"/>
          </w:tcPr>
          <w:p w:rsidR="008052AA" w:rsidRPr="00CC4ABC" w:rsidRDefault="008052AA" w:rsidP="00CC4A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052AA" w:rsidRPr="00CC4ABC" w:rsidRDefault="008052AA" w:rsidP="00CC4A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  - 4.11</w:t>
            </w: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День народного единства (проект)</w:t>
            </w:r>
          </w:p>
        </w:tc>
        <w:tc>
          <w:tcPr>
            <w:tcW w:w="0" w:type="auto"/>
          </w:tcPr>
          <w:p w:rsidR="008052AA" w:rsidRPr="00CC4ABC" w:rsidRDefault="008052AA" w:rsidP="00CC4A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052AA" w:rsidRPr="00CC4ABC" w:rsidRDefault="008052AA" w:rsidP="00CC4A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7.11 - 25.11</w:t>
            </w: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День Матери (проект)</w:t>
            </w:r>
          </w:p>
        </w:tc>
      </w:tr>
      <w:tr w:rsidR="008052AA" w:rsidRPr="00CC4ABC" w:rsidTr="008052AA">
        <w:trPr>
          <w:cantSplit/>
          <w:trHeight w:val="189"/>
        </w:trPr>
        <w:tc>
          <w:tcPr>
            <w:tcW w:w="0" w:type="auto"/>
          </w:tcPr>
          <w:p w:rsidR="008052AA" w:rsidRPr="00CC4ABC" w:rsidRDefault="008052AA" w:rsidP="00CC4A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052AA" w:rsidRPr="00CC4ABC" w:rsidRDefault="008052AA" w:rsidP="00CC4A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052AA" w:rsidRPr="00CC4ABC" w:rsidRDefault="008052AA" w:rsidP="00CC4A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28.11 - 2.12</w:t>
            </w: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Семейный конкурс на лучшее новогоднее украшение группы</w:t>
            </w:r>
          </w:p>
        </w:tc>
        <w:tc>
          <w:tcPr>
            <w:tcW w:w="0" w:type="auto"/>
          </w:tcPr>
          <w:p w:rsidR="008052AA" w:rsidRPr="00CC4ABC" w:rsidRDefault="008052AA" w:rsidP="00CC4A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</w:t>
            </w: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«Новый год у ворот!» (утренник)</w:t>
            </w:r>
          </w:p>
        </w:tc>
      </w:tr>
      <w:tr w:rsidR="008052AA" w:rsidRPr="00CC4ABC" w:rsidTr="008052AA">
        <w:trPr>
          <w:cantSplit/>
          <w:trHeight w:val="720"/>
        </w:trPr>
        <w:tc>
          <w:tcPr>
            <w:tcW w:w="0" w:type="auto"/>
            <w:vMerge w:val="restart"/>
          </w:tcPr>
          <w:p w:rsidR="008052AA" w:rsidRPr="00CC4ABC" w:rsidRDefault="008052AA" w:rsidP="00CC4A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052AA" w:rsidRPr="00CC4ABC" w:rsidRDefault="008052AA" w:rsidP="00CC4A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052AA" w:rsidRPr="00CC4ABC" w:rsidRDefault="008052AA" w:rsidP="00CC4A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vMerge w:val="restart"/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 – 31.01</w:t>
            </w: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«Моя Бурятия» (проект)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8052AA" w:rsidRPr="00CC4ABC" w:rsidRDefault="008052AA" w:rsidP="00CC4A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9.01 - 19.01</w:t>
            </w: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Ярмарка профессий (проект)</w:t>
            </w:r>
          </w:p>
        </w:tc>
        <w:tc>
          <w:tcPr>
            <w:tcW w:w="0" w:type="auto"/>
            <w:vMerge w:val="restart"/>
          </w:tcPr>
          <w:p w:rsidR="008052AA" w:rsidRPr="00CC4ABC" w:rsidRDefault="008052AA" w:rsidP="00CC4A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52AA" w:rsidRPr="00CC4ABC" w:rsidRDefault="008052AA" w:rsidP="00CC4AB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</w:t>
            </w: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Всемирный день «Спасибо» (развлечение)</w:t>
            </w:r>
          </w:p>
        </w:tc>
      </w:tr>
      <w:tr w:rsidR="008052AA" w:rsidRPr="00CC4ABC" w:rsidTr="008052AA">
        <w:trPr>
          <w:cantSplit/>
          <w:trHeight w:val="694"/>
        </w:trPr>
        <w:tc>
          <w:tcPr>
            <w:tcW w:w="0" w:type="auto"/>
            <w:vMerge/>
          </w:tcPr>
          <w:p w:rsidR="008052AA" w:rsidRPr="00CC4ABC" w:rsidRDefault="008052AA" w:rsidP="00CC4A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8052AA" w:rsidRPr="00CC4ABC" w:rsidRDefault="008052AA" w:rsidP="00CC4A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</w:t>
            </w: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Экскурсия в Талецкую пожарную дружину</w:t>
            </w:r>
          </w:p>
        </w:tc>
        <w:tc>
          <w:tcPr>
            <w:tcW w:w="0" w:type="auto"/>
            <w:vMerge/>
          </w:tcPr>
          <w:p w:rsidR="008052AA" w:rsidRPr="00CC4ABC" w:rsidRDefault="008052AA" w:rsidP="00CC4A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2AA" w:rsidRPr="00CC4ABC" w:rsidTr="008052AA">
        <w:trPr>
          <w:cantSplit/>
          <w:trHeight w:val="189"/>
        </w:trPr>
        <w:tc>
          <w:tcPr>
            <w:tcW w:w="0" w:type="auto"/>
            <w:vMerge w:val="restart"/>
          </w:tcPr>
          <w:p w:rsidR="008052AA" w:rsidRPr="00CC4ABC" w:rsidRDefault="008052AA" w:rsidP="00CC4A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052AA" w:rsidRPr="00CC4ABC" w:rsidRDefault="008052AA" w:rsidP="00CC4A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 w:val="restart"/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</w:t>
            </w: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День защитника Отечества</w:t>
            </w: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(спортивное развлечение)</w:t>
            </w:r>
          </w:p>
        </w:tc>
        <w:tc>
          <w:tcPr>
            <w:tcW w:w="0" w:type="auto"/>
            <w:vMerge w:val="restart"/>
          </w:tcPr>
          <w:p w:rsidR="008052AA" w:rsidRPr="00CC4ABC" w:rsidRDefault="008052AA" w:rsidP="00CC4A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 – 3.03</w:t>
            </w: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Семейный конкурс-выставка посвященный празднику «Сагаалган»</w:t>
            </w:r>
          </w:p>
        </w:tc>
        <w:tc>
          <w:tcPr>
            <w:tcW w:w="0" w:type="auto"/>
            <w:vMerge w:val="restart"/>
          </w:tcPr>
          <w:p w:rsidR="008052AA" w:rsidRPr="00CC4ABC" w:rsidRDefault="008052AA" w:rsidP="00CC4A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20.02 - 15.03</w:t>
            </w: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Сагаалган (проект)</w:t>
            </w:r>
          </w:p>
        </w:tc>
      </w:tr>
      <w:tr w:rsidR="008052AA" w:rsidRPr="00CC4ABC" w:rsidTr="008052AA">
        <w:trPr>
          <w:cantSplit/>
          <w:trHeight w:val="189"/>
        </w:trPr>
        <w:tc>
          <w:tcPr>
            <w:tcW w:w="0" w:type="auto"/>
            <w:vMerge/>
          </w:tcPr>
          <w:p w:rsidR="008052AA" w:rsidRPr="00CC4ABC" w:rsidRDefault="008052AA" w:rsidP="00CC4A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Pr="00CC4ABC" w:rsidRDefault="008052AA" w:rsidP="00CC4A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Pr="00CC4ABC" w:rsidRDefault="008052AA" w:rsidP="00CC4A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</w:t>
            </w: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Масленица (развлечение)</w:t>
            </w:r>
          </w:p>
        </w:tc>
      </w:tr>
      <w:tr w:rsidR="008052AA" w:rsidRPr="00CC4ABC" w:rsidTr="008052AA">
        <w:trPr>
          <w:cantSplit/>
          <w:trHeight w:val="903"/>
        </w:trPr>
        <w:tc>
          <w:tcPr>
            <w:tcW w:w="0" w:type="auto"/>
            <w:vMerge w:val="restart"/>
          </w:tcPr>
          <w:p w:rsidR="008052AA" w:rsidRPr="00CC4ABC" w:rsidRDefault="008052AA" w:rsidP="00CC4A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052AA" w:rsidRPr="00CC4ABC" w:rsidRDefault="008052AA" w:rsidP="00CC4A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052AA" w:rsidRPr="00CC4ABC" w:rsidRDefault="008052AA" w:rsidP="00CC4A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052AA" w:rsidRPr="00CC4ABC" w:rsidRDefault="008052AA" w:rsidP="00CC4A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 w:val="restart"/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8052AA" w:rsidRPr="00CC4ABC" w:rsidRDefault="008052AA" w:rsidP="00CC4A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20.03 - 30.03</w:t>
            </w: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День защиты Земли (проект)</w:t>
            </w:r>
          </w:p>
        </w:tc>
        <w:tc>
          <w:tcPr>
            <w:tcW w:w="0" w:type="auto"/>
            <w:vMerge w:val="restart"/>
          </w:tcPr>
          <w:p w:rsidR="008052AA" w:rsidRPr="00CC4ABC" w:rsidRDefault="008052AA" w:rsidP="00CC4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марта</w:t>
            </w: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Международный женский день (утренник)</w:t>
            </w:r>
          </w:p>
        </w:tc>
      </w:tr>
      <w:tr w:rsidR="008052AA" w:rsidRPr="00CC4ABC" w:rsidTr="008052AA">
        <w:trPr>
          <w:cantSplit/>
          <w:trHeight w:val="864"/>
        </w:trPr>
        <w:tc>
          <w:tcPr>
            <w:tcW w:w="0" w:type="auto"/>
            <w:vMerge/>
          </w:tcPr>
          <w:p w:rsidR="008052AA" w:rsidRPr="00CC4ABC" w:rsidRDefault="008052AA" w:rsidP="00CC4A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8052AA" w:rsidRPr="00CC4ABC" w:rsidRDefault="008052AA" w:rsidP="00CC4ABC">
            <w:pPr>
              <w:ind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20.03 - 24.03</w:t>
            </w: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Конкурс-дефиле «Экомода»</w:t>
            </w:r>
          </w:p>
        </w:tc>
        <w:tc>
          <w:tcPr>
            <w:tcW w:w="0" w:type="auto"/>
            <w:vMerge/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2AA" w:rsidRPr="00CC4ABC" w:rsidTr="008052AA">
        <w:trPr>
          <w:cantSplit/>
          <w:trHeight w:val="642"/>
        </w:trPr>
        <w:tc>
          <w:tcPr>
            <w:tcW w:w="0" w:type="auto"/>
            <w:vMerge w:val="restart"/>
          </w:tcPr>
          <w:p w:rsidR="008052AA" w:rsidRPr="00CC4ABC" w:rsidRDefault="008052AA" w:rsidP="00CC4A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052AA" w:rsidRPr="00CC4ABC" w:rsidRDefault="008052AA" w:rsidP="00CC4A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 w:val="restart"/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5.04 -12.04</w:t>
            </w: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День космонавтики (проект)</w:t>
            </w:r>
          </w:p>
        </w:tc>
        <w:tc>
          <w:tcPr>
            <w:tcW w:w="0" w:type="auto"/>
            <w:vMerge w:val="restart"/>
          </w:tcPr>
          <w:p w:rsidR="008052AA" w:rsidRPr="00CC4ABC" w:rsidRDefault="008052AA" w:rsidP="00CC4A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052AA" w:rsidRPr="00CC4ABC" w:rsidRDefault="008052AA" w:rsidP="00CC4A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</w:t>
            </w: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Пасха (развлечение)</w:t>
            </w:r>
          </w:p>
        </w:tc>
      </w:tr>
      <w:tr w:rsidR="008052AA" w:rsidRPr="00CC4ABC" w:rsidTr="008052AA">
        <w:trPr>
          <w:cantSplit/>
          <w:trHeight w:val="487"/>
        </w:trPr>
        <w:tc>
          <w:tcPr>
            <w:tcW w:w="0" w:type="auto"/>
            <w:vMerge/>
          </w:tcPr>
          <w:p w:rsidR="008052AA" w:rsidRPr="00CC4ABC" w:rsidRDefault="008052AA" w:rsidP="00CC4A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Pr="00CC4ABC" w:rsidRDefault="008052AA" w:rsidP="00CC4A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Pr="00CC4ABC" w:rsidRDefault="008052AA" w:rsidP="00CC4A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</w:t>
            </w: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Конкурс чтецов</w:t>
            </w:r>
          </w:p>
        </w:tc>
      </w:tr>
      <w:tr w:rsidR="008052AA" w:rsidRPr="00CC4ABC" w:rsidTr="008052AA">
        <w:trPr>
          <w:cantSplit/>
          <w:trHeight w:val="346"/>
        </w:trPr>
        <w:tc>
          <w:tcPr>
            <w:tcW w:w="0" w:type="auto"/>
            <w:vMerge w:val="restart"/>
          </w:tcPr>
          <w:p w:rsidR="008052AA" w:rsidRPr="00CC4ABC" w:rsidRDefault="008052AA" w:rsidP="00CC4A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052AA" w:rsidRPr="00CC4ABC" w:rsidRDefault="008052AA" w:rsidP="00CC4A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052AA" w:rsidRPr="00CC4ABC" w:rsidRDefault="008052AA" w:rsidP="00CC4A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052AA" w:rsidRPr="00CC4ABC" w:rsidRDefault="008052AA" w:rsidP="00CC4A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 w:val="restart"/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1.05 - 9.05 </w:t>
            </w: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День Победы (проект)</w:t>
            </w:r>
          </w:p>
        </w:tc>
        <w:tc>
          <w:tcPr>
            <w:tcW w:w="0" w:type="auto"/>
            <w:vMerge w:val="restart"/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Pr="00CC4A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Выставка </w:t>
            </w:r>
            <w:r w:rsidRPr="00CC4A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детского творчества </w:t>
            </w:r>
            <w:r w:rsidRPr="00CC4ABC">
              <w:rPr>
                <w:rFonts w:ascii="Times New Roman" w:hAnsi="Times New Roman" w:cs="Times New Roman"/>
                <w:sz w:val="24"/>
                <w:szCs w:val="24"/>
              </w:rPr>
              <w:br/>
              <w:t>«Осторожно – опасность»</w:t>
            </w:r>
          </w:p>
        </w:tc>
        <w:tc>
          <w:tcPr>
            <w:tcW w:w="0" w:type="auto"/>
            <w:vMerge w:val="restart"/>
          </w:tcPr>
          <w:p w:rsidR="008052AA" w:rsidRPr="00CC4ABC" w:rsidRDefault="008052AA" w:rsidP="00CC4A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9.05 - 15.05</w:t>
            </w: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Международный день семьи (проект)</w:t>
            </w:r>
          </w:p>
        </w:tc>
      </w:tr>
      <w:tr w:rsidR="008052AA" w:rsidRPr="00CC4ABC" w:rsidTr="008052AA">
        <w:trPr>
          <w:cantSplit/>
          <w:trHeight w:val="360"/>
        </w:trPr>
        <w:tc>
          <w:tcPr>
            <w:tcW w:w="0" w:type="auto"/>
            <w:vMerge/>
          </w:tcPr>
          <w:p w:rsidR="008052AA" w:rsidRPr="00CC4ABC" w:rsidRDefault="008052AA" w:rsidP="00CC4A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Pr="00CC4ABC" w:rsidRDefault="008052AA" w:rsidP="00CC4A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Pr="00CC4ABC" w:rsidRDefault="008052AA" w:rsidP="00CC4A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Проводы в школу</w:t>
            </w:r>
            <w:r w:rsidRPr="00C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«До свиданья детский сад»</w:t>
            </w:r>
          </w:p>
        </w:tc>
      </w:tr>
      <w:tr w:rsidR="008052AA" w:rsidRPr="00CC4ABC" w:rsidTr="008052AA">
        <w:trPr>
          <w:cantSplit/>
          <w:trHeight w:val="840"/>
        </w:trPr>
        <w:tc>
          <w:tcPr>
            <w:tcW w:w="0" w:type="auto"/>
            <w:vMerge/>
          </w:tcPr>
          <w:p w:rsidR="008052AA" w:rsidRPr="00CC4ABC" w:rsidRDefault="008052AA" w:rsidP="00CC4A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Pr="00CC4A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Выставка детского творчества </w:t>
            </w:r>
            <w:r w:rsidRPr="00CC4ABC">
              <w:rPr>
                <w:rFonts w:ascii="Times New Roman" w:hAnsi="Times New Roman" w:cs="Times New Roman"/>
                <w:sz w:val="24"/>
                <w:szCs w:val="24"/>
              </w:rPr>
              <w:br/>
              <w:t>«Не играй с огнём»</w:t>
            </w:r>
          </w:p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Pr="00CC4ABC" w:rsidRDefault="008052AA" w:rsidP="00CC4A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2AA" w:rsidRPr="00CC4ABC" w:rsidTr="008052AA">
        <w:trPr>
          <w:cantSplit/>
          <w:trHeight w:val="365"/>
        </w:trPr>
        <w:tc>
          <w:tcPr>
            <w:tcW w:w="0" w:type="auto"/>
            <w:vMerge/>
          </w:tcPr>
          <w:p w:rsidR="008052AA" w:rsidRPr="00CC4ABC" w:rsidRDefault="008052AA" w:rsidP="00CC4A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BC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  <w:r w:rsidRPr="00CC4ABC">
              <w:rPr>
                <w:rFonts w:ascii="Times New Roman" w:hAnsi="Times New Roman" w:cs="Times New Roman"/>
                <w:sz w:val="24"/>
                <w:szCs w:val="24"/>
              </w:rPr>
              <w:br/>
              <w:t>Викторина «Что? Где? Когда?» по правилам ПДД</w:t>
            </w:r>
          </w:p>
        </w:tc>
        <w:tc>
          <w:tcPr>
            <w:tcW w:w="0" w:type="auto"/>
            <w:vMerge/>
          </w:tcPr>
          <w:p w:rsidR="008052AA" w:rsidRPr="00CC4ABC" w:rsidRDefault="008052AA" w:rsidP="00CC4A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Pr="00CC4ABC" w:rsidRDefault="008052AA" w:rsidP="00CC4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52AA" w:rsidRDefault="008052AA" w:rsidP="008052AA">
      <w:pPr>
        <w:jc w:val="center"/>
        <w:rPr>
          <w:b/>
          <w:bCs/>
          <w:color w:val="252525"/>
          <w:spacing w:val="-2"/>
          <w:sz w:val="48"/>
          <w:szCs w:val="48"/>
        </w:rPr>
      </w:pPr>
    </w:p>
    <w:p w:rsidR="008052AA" w:rsidRDefault="008052AA" w:rsidP="008052AA">
      <w:pPr>
        <w:jc w:val="center"/>
        <w:rPr>
          <w:b/>
          <w:bCs/>
          <w:color w:val="252525"/>
          <w:spacing w:val="-2"/>
          <w:sz w:val="48"/>
          <w:szCs w:val="48"/>
        </w:rPr>
      </w:pPr>
    </w:p>
    <w:p w:rsidR="00D93039" w:rsidRDefault="00D93039" w:rsidP="008052AA">
      <w:pPr>
        <w:jc w:val="center"/>
        <w:rPr>
          <w:b/>
          <w:bCs/>
          <w:color w:val="252525"/>
          <w:spacing w:val="-2"/>
          <w:sz w:val="48"/>
          <w:szCs w:val="48"/>
        </w:rPr>
      </w:pPr>
    </w:p>
    <w:p w:rsidR="00D93039" w:rsidRDefault="00D93039" w:rsidP="008052AA">
      <w:pPr>
        <w:jc w:val="center"/>
        <w:rPr>
          <w:b/>
          <w:bCs/>
          <w:color w:val="252525"/>
          <w:spacing w:val="-2"/>
          <w:sz w:val="48"/>
          <w:szCs w:val="48"/>
        </w:rPr>
      </w:pPr>
    </w:p>
    <w:p w:rsidR="008052AA" w:rsidRPr="00D93039" w:rsidRDefault="008052AA" w:rsidP="008052AA">
      <w:pPr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D93039"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>Календарный план воспитательной работы</w:t>
      </w:r>
    </w:p>
    <w:tbl>
      <w:tblPr>
        <w:tblStyle w:val="a3"/>
        <w:tblW w:w="0" w:type="auto"/>
        <w:tblLook w:val="0600"/>
      </w:tblPr>
      <w:tblGrid>
        <w:gridCol w:w="2482"/>
        <w:gridCol w:w="4148"/>
        <w:gridCol w:w="3721"/>
        <w:gridCol w:w="2702"/>
        <w:gridCol w:w="2158"/>
      </w:tblGrid>
      <w:tr w:rsidR="008052AA" w:rsidTr="008052AA">
        <w:trPr>
          <w:tblHeader/>
        </w:trPr>
        <w:tc>
          <w:tcPr>
            <w:tcW w:w="0" w:type="auto"/>
            <w:vMerge w:val="restart"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событие</w:t>
            </w:r>
          </w:p>
        </w:tc>
        <w:tc>
          <w:tcPr>
            <w:tcW w:w="0" w:type="auto"/>
            <w:vMerge w:val="restart"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0" w:type="auto"/>
            <w:gridSpan w:val="3"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8052AA" w:rsidTr="008052AA">
        <w:trPr>
          <w:tblHeader/>
        </w:trPr>
        <w:tc>
          <w:tcPr>
            <w:tcW w:w="0" w:type="auto"/>
            <w:vMerge/>
          </w:tcPr>
          <w:p w:rsidR="008052AA" w:rsidRDefault="008052AA" w:rsidP="008052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52AA" w:rsidRDefault="008052AA" w:rsidP="008052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0" w:type="auto"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0" w:type="auto"/>
          </w:tcPr>
          <w:p w:rsidR="008052AA" w:rsidRDefault="008052AA" w:rsidP="008052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br/>
              <w:t>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052AA" w:rsidTr="008052AA">
        <w:tc>
          <w:tcPr>
            <w:tcW w:w="0" w:type="auto"/>
            <w:gridSpan w:val="5"/>
          </w:tcPr>
          <w:p w:rsidR="008052AA" w:rsidRPr="00302A39" w:rsidRDefault="008052AA" w:rsidP="0080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A3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t>Сентябрь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«День знаний»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>1.Дать представление детям о празднике «День знаний».</w:t>
            </w:r>
            <w:r w:rsidRPr="003C0E36">
              <w:rPr>
                <w:rFonts w:ascii="Times New Roman" w:hAnsi="Times New Roman" w:cs="Times New Roman"/>
              </w:rPr>
              <w:br/>
              <w:t>2.Развивать эмоциональную отзывчивость.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>1. Закрепление знаний о школе</w:t>
            </w:r>
            <w:r w:rsidRPr="003C0E36">
              <w:rPr>
                <w:rFonts w:ascii="Times New Roman" w:hAnsi="Times New Roman" w:cs="Times New Roman"/>
              </w:rPr>
              <w:br/>
              <w:t>2. Работа с дидактическим материалом на тему школы</w:t>
            </w:r>
            <w:r w:rsidRPr="003C0E36">
              <w:rPr>
                <w:rFonts w:ascii="Times New Roman" w:hAnsi="Times New Roman" w:cs="Times New Roman"/>
              </w:rPr>
              <w:br/>
              <w:t>3. Отгадывание загадок</w:t>
            </w:r>
            <w:r w:rsidRPr="003C0E36">
              <w:rPr>
                <w:rFonts w:ascii="Times New Roman" w:hAnsi="Times New Roman" w:cs="Times New Roman"/>
              </w:rPr>
              <w:br/>
              <w:t>4. Танцевальные игры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C0E36">
              <w:rPr>
                <w:rFonts w:ascii="Times New Roman" w:hAnsi="Times New Roman" w:cs="Times New Roman"/>
              </w:rPr>
              <w:t>Беседы с детьми о школе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День дошкольного работника</w:t>
            </w:r>
          </w:p>
        </w:tc>
        <w:tc>
          <w:tcPr>
            <w:tcW w:w="0" w:type="auto"/>
          </w:tcPr>
          <w:p w:rsidR="008052AA" w:rsidRPr="00EC4F3B" w:rsidRDefault="008052AA" w:rsidP="008052AA">
            <w:pPr>
              <w:rPr>
                <w:rFonts w:ascii="Times New Roman" w:hAnsi="Times New Roman" w:cs="Times New Roman"/>
              </w:rPr>
            </w:pPr>
            <w:r w:rsidRPr="00EC4F3B">
              <w:rPr>
                <w:rFonts w:ascii="Times New Roman" w:hAnsi="Times New Roman" w:cs="Times New Roman"/>
              </w:rPr>
              <w:t xml:space="preserve">1. Обобщить знания детей о празднике День дошкольного работника. </w:t>
            </w:r>
            <w:r>
              <w:rPr>
                <w:rFonts w:ascii="Times New Roman" w:hAnsi="Times New Roman" w:cs="Times New Roman"/>
              </w:rPr>
              <w:br/>
              <w:t>2.</w:t>
            </w:r>
            <w:r w:rsidRPr="00EC4F3B">
              <w:rPr>
                <w:rFonts w:ascii="Times New Roman" w:hAnsi="Times New Roman" w:cs="Times New Roman"/>
              </w:rPr>
              <w:t xml:space="preserve">Рассказать детям о многообразии профессий в ДОУ. </w:t>
            </w:r>
            <w:r>
              <w:rPr>
                <w:rFonts w:ascii="Times New Roman" w:hAnsi="Times New Roman" w:cs="Times New Roman"/>
              </w:rPr>
              <w:t>3.</w:t>
            </w:r>
            <w:r w:rsidRPr="00EC4F3B">
              <w:rPr>
                <w:rFonts w:ascii="Times New Roman" w:hAnsi="Times New Roman" w:cs="Times New Roman"/>
              </w:rPr>
              <w:t>Показать значение труда сотрудников дошкольного образовательного учреждения.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Беседы с детьми о важности и разнообразии профессий сотрудников детского сада.</w:t>
            </w:r>
            <w:r>
              <w:rPr>
                <w:rFonts w:ascii="Times New Roman" w:hAnsi="Times New Roman" w:cs="Times New Roman"/>
              </w:rPr>
              <w:br/>
              <w:t>2.Разучивание стихотворений для мероприятия.</w:t>
            </w:r>
            <w:r>
              <w:rPr>
                <w:rFonts w:ascii="Times New Roman" w:hAnsi="Times New Roman" w:cs="Times New Roman"/>
              </w:rPr>
              <w:br/>
              <w:t>3.Развивать актерское мастерство и выразительную речь.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Разучивание с детьми стихотворений для праздника.</w:t>
            </w:r>
            <w:r>
              <w:rPr>
                <w:rFonts w:ascii="Times New Roman" w:hAnsi="Times New Roman" w:cs="Times New Roman"/>
              </w:rPr>
              <w:br/>
              <w:t>2. Помощь в поиске реквизита для мероприятия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br/>
              <w:t>Музыкальный руководитель</w:t>
            </w:r>
            <w:r>
              <w:rPr>
                <w:rFonts w:ascii="Times New Roman" w:hAnsi="Times New Roman" w:cs="Times New Roman"/>
              </w:rPr>
              <w:br/>
              <w:t>Инструктор по физической культуре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День Байкала</w:t>
            </w:r>
          </w:p>
        </w:tc>
        <w:tc>
          <w:tcPr>
            <w:tcW w:w="0" w:type="auto"/>
          </w:tcPr>
          <w:p w:rsidR="008052AA" w:rsidRPr="00EC4F3B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C4F3B">
              <w:rPr>
                <w:rFonts w:ascii="Times New Roman" w:hAnsi="Times New Roman" w:cs="Times New Roman"/>
              </w:rPr>
              <w:t>Расширять представления детей о п</w:t>
            </w:r>
            <w:r>
              <w:rPr>
                <w:rFonts w:ascii="Times New Roman" w:hAnsi="Times New Roman" w:cs="Times New Roman"/>
              </w:rPr>
              <w:t>рироде и богатстве родного края.</w:t>
            </w:r>
            <w:r>
              <w:rPr>
                <w:rFonts w:ascii="Times New Roman" w:hAnsi="Times New Roman" w:cs="Times New Roman"/>
              </w:rPr>
              <w:br/>
              <w:t>2.С</w:t>
            </w:r>
            <w:r w:rsidRPr="00EC4F3B">
              <w:rPr>
                <w:rFonts w:ascii="Times New Roman" w:hAnsi="Times New Roman" w:cs="Times New Roman"/>
              </w:rPr>
              <w:t>тремится к восприятию детьми целостного представления о жемчужине родного края – о</w:t>
            </w:r>
            <w:r>
              <w:rPr>
                <w:rFonts w:ascii="Times New Roman" w:hAnsi="Times New Roman" w:cs="Times New Roman"/>
              </w:rPr>
              <w:t>з. Байкал.</w:t>
            </w:r>
            <w:r>
              <w:rPr>
                <w:rFonts w:ascii="Times New Roman" w:hAnsi="Times New Roman" w:cs="Times New Roman"/>
              </w:rPr>
              <w:br/>
              <w:t>3.У</w:t>
            </w:r>
            <w:r w:rsidRPr="00EC4F3B">
              <w:rPr>
                <w:rFonts w:ascii="Times New Roman" w:hAnsi="Times New Roman" w:cs="Times New Roman"/>
              </w:rPr>
              <w:t>чить видеть последствия влияния деятельности человека на природу.</w:t>
            </w:r>
          </w:p>
          <w:p w:rsidR="008052AA" w:rsidRPr="00EC4F3B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EC4F3B">
              <w:rPr>
                <w:rFonts w:ascii="Times New Roman" w:hAnsi="Times New Roman" w:cs="Times New Roman"/>
              </w:rPr>
              <w:t>Развивать логическое мышление, внимание, диалоговую речь; мелкую моторику</w:t>
            </w:r>
            <w:r>
              <w:rPr>
                <w:rFonts w:ascii="Times New Roman" w:hAnsi="Times New Roman" w:cs="Times New Roman"/>
              </w:rPr>
              <w:t xml:space="preserve"> рук; расширять словарный запас.</w:t>
            </w:r>
          </w:p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EC4F3B">
              <w:rPr>
                <w:rFonts w:ascii="Times New Roman" w:hAnsi="Times New Roman" w:cs="Times New Roman"/>
              </w:rPr>
              <w:t>Воспитывать любовь и бережное отношение к природе родного края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 w:rsidRPr="00EC16F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 Просмотр фильма о Байкале.</w:t>
            </w:r>
            <w:r>
              <w:rPr>
                <w:rFonts w:ascii="Times New Roman" w:hAnsi="Times New Roman" w:cs="Times New Roman"/>
              </w:rPr>
              <w:br/>
              <w:t>2. Просмотр презентации на тему «Как я отдыхал на Байкале».</w:t>
            </w:r>
            <w:r>
              <w:rPr>
                <w:rFonts w:ascii="Times New Roman" w:hAnsi="Times New Roman" w:cs="Times New Roman"/>
              </w:rPr>
              <w:br/>
              <w:t>3. Подвижные игры: «Ручеек»,  «Нерпа и рыбки»</w:t>
            </w:r>
            <w:r>
              <w:rPr>
                <w:rFonts w:ascii="Times New Roman" w:hAnsi="Times New Roman" w:cs="Times New Roman"/>
              </w:rPr>
              <w:br/>
              <w:t>4. Разучивание стихов про оз. Байкал.</w:t>
            </w:r>
            <w:r>
              <w:rPr>
                <w:rFonts w:ascii="Times New Roman" w:hAnsi="Times New Roman" w:cs="Times New Roman"/>
              </w:rPr>
              <w:br/>
              <w:t>5. Лепка «Нерпа».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Семейный просмотр фотографий с отдыха на оз. Байкал.</w:t>
            </w:r>
            <w:r>
              <w:rPr>
                <w:rFonts w:ascii="Times New Roman" w:hAnsi="Times New Roman" w:cs="Times New Roman"/>
              </w:rPr>
              <w:br/>
              <w:t>2. Разучивание с детьми стихотворений о оз. Байкал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8052AA" w:rsidTr="008052AA">
        <w:tc>
          <w:tcPr>
            <w:tcW w:w="0" w:type="auto"/>
            <w:gridSpan w:val="5"/>
          </w:tcPr>
          <w:p w:rsidR="008052AA" w:rsidRPr="00302A39" w:rsidRDefault="008052AA" w:rsidP="00805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A3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t>Октябрь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Международный день пожилых людей</w:t>
            </w:r>
          </w:p>
        </w:tc>
        <w:tc>
          <w:tcPr>
            <w:tcW w:w="0" w:type="auto"/>
          </w:tcPr>
          <w:p w:rsidR="008052AA" w:rsidRPr="001F7A5B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F7A5B">
              <w:rPr>
                <w:rFonts w:ascii="Times New Roman" w:hAnsi="Times New Roman" w:cs="Times New Roman"/>
              </w:rPr>
              <w:t xml:space="preserve"> Воспитывать нравственные основы, культуру общения, дружеские взаимоотношения, желание </w:t>
            </w:r>
            <w:r w:rsidRPr="001F7A5B">
              <w:rPr>
                <w:rFonts w:ascii="Times New Roman" w:hAnsi="Times New Roman" w:cs="Times New Roman"/>
              </w:rPr>
              <w:lastRenderedPageBreak/>
              <w:t>поддерживать по</w:t>
            </w:r>
            <w:r>
              <w:rPr>
                <w:rFonts w:ascii="Times New Roman" w:hAnsi="Times New Roman" w:cs="Times New Roman"/>
              </w:rPr>
              <w:t>жилых людей, заботиться о них.</w:t>
            </w:r>
            <w:r>
              <w:rPr>
                <w:rFonts w:ascii="Times New Roman" w:hAnsi="Times New Roman" w:cs="Times New Roman"/>
              </w:rPr>
              <w:br/>
              <w:t>2.</w:t>
            </w:r>
            <w:r w:rsidRPr="001F7A5B">
              <w:rPr>
                <w:rFonts w:ascii="Times New Roman" w:hAnsi="Times New Roman" w:cs="Times New Roman"/>
              </w:rPr>
              <w:t>Воспитание у детей гуманных отношений, эмоциональной привязанности и доверия</w:t>
            </w:r>
          </w:p>
        </w:tc>
        <w:tc>
          <w:tcPr>
            <w:tcW w:w="0" w:type="auto"/>
          </w:tcPr>
          <w:p w:rsidR="008052AA" w:rsidRPr="001F7A5B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1.Разучивание песни для бабушек и дедушек</w:t>
            </w:r>
            <w:r>
              <w:rPr>
                <w:rFonts w:ascii="Times New Roman" w:hAnsi="Times New Roman" w:cs="Times New Roman"/>
              </w:rPr>
              <w:br/>
              <w:t>2. Запись видео-поздравления</w:t>
            </w:r>
          </w:p>
        </w:tc>
        <w:tc>
          <w:tcPr>
            <w:tcW w:w="0" w:type="auto"/>
          </w:tcPr>
          <w:p w:rsidR="008052AA" w:rsidRPr="001F7A5B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F7A5B">
              <w:rPr>
                <w:rFonts w:ascii="Times New Roman" w:hAnsi="Times New Roman" w:cs="Times New Roman"/>
              </w:rPr>
              <w:t>Рассматривание альбомов, семейных фотографий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2.Беседы с детьми о пожилых родственниках.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lastRenderedPageBreak/>
              <w:t>Семейный конкурс-выставка «Дары осени»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1.Укреплять взаимодействие дошкольного учреждения и семьи.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Развитие и закрепление умения детей изготавливать </w:t>
            </w:r>
            <w:r>
              <w:rPr>
                <w:rFonts w:ascii="Times New Roman" w:hAnsi="Times New Roman" w:cs="Times New Roman"/>
                <w:color w:val="000000" w:themeColor="text1"/>
              </w:rPr>
              <w:t>подделки из подручных материалов.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.Формирование и укрепление семейных ценностей. 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>. Формирование интереса у родителей и детей к совместному проведению досуга.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5. Формирование связанной речи, гордости за проделанный труд.</w:t>
            </w:r>
          </w:p>
        </w:tc>
        <w:tc>
          <w:tcPr>
            <w:tcW w:w="0" w:type="auto"/>
          </w:tcPr>
          <w:p w:rsidR="008052AA" w:rsidRPr="00E45B94" w:rsidRDefault="008052AA" w:rsidP="008052A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1.Совместно с родителями, изготовление подделок из подручных материалов.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2.В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ыставка </w:t>
            </w:r>
            <w:r>
              <w:rPr>
                <w:rFonts w:ascii="Times New Roman" w:hAnsi="Times New Roman" w:cs="Times New Roman"/>
                <w:color w:val="000000" w:themeColor="text1"/>
              </w:rPr>
              <w:t>и презентация подделок.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Совместно с детьми, изготовление подделок из подручных материалов.</w:t>
            </w:r>
            <w:r>
              <w:rPr>
                <w:rFonts w:ascii="Times New Roman" w:hAnsi="Times New Roman" w:cs="Times New Roman"/>
              </w:rPr>
              <w:br/>
              <w:t>2. Подготовка презентации семейной подделки.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3C0E36">
              <w:rPr>
                <w:rFonts w:ascii="Times New Roman" w:hAnsi="Times New Roman" w:cs="Times New Roman"/>
                <w:b/>
              </w:rPr>
              <w:t>Осень золотая»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45B94">
              <w:rPr>
                <w:rFonts w:ascii="Times New Roman" w:hAnsi="Times New Roman" w:cs="Times New Roman"/>
              </w:rPr>
              <w:t>Воспитывать у детей чувство единства команды, способствовать сплочению</w:t>
            </w:r>
            <w:r w:rsidRPr="00E45B94">
              <w:rPr>
                <w:rFonts w:ascii="Times New Roman" w:hAnsi="Times New Roman" w:cs="Times New Roman"/>
              </w:rPr>
              <w:br/>
              <w:t>коллектива через игры, эстафеты, конкурсы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  <w:t>2.Продолжать приобщать детей к праздничной культуре.</w:t>
            </w:r>
            <w:r>
              <w:rPr>
                <w:rFonts w:ascii="Times New Roman" w:hAnsi="Times New Roman" w:cs="Times New Roman"/>
              </w:rPr>
              <w:br/>
              <w:t>3.Формироваь чувство сопричастности к событиям, которые происходят в детском саду.</w:t>
            </w:r>
          </w:p>
          <w:p w:rsidR="008052AA" w:rsidRPr="00E45B94" w:rsidRDefault="008052AA" w:rsidP="00805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Беседы с детьми о признаках наступления осени, о том, как звери ведут себя в это время, о том, какие работы проводят в огородах.</w:t>
            </w:r>
            <w:r>
              <w:rPr>
                <w:rFonts w:ascii="Times New Roman" w:hAnsi="Times New Roman" w:cs="Times New Roman"/>
              </w:rPr>
              <w:br/>
              <w:t>2. Чтение х/л об осени.</w:t>
            </w:r>
            <w:r>
              <w:rPr>
                <w:rFonts w:ascii="Times New Roman" w:hAnsi="Times New Roman" w:cs="Times New Roman"/>
              </w:rPr>
              <w:br/>
              <w:t>3. Участие в выставке «Дары осени»</w:t>
            </w:r>
            <w:r>
              <w:rPr>
                <w:rFonts w:ascii="Times New Roman" w:hAnsi="Times New Roman" w:cs="Times New Roman"/>
              </w:rPr>
              <w:br/>
              <w:t xml:space="preserve">4.Разучивание песен, стихов для мероприятия. </w:t>
            </w:r>
            <w:r>
              <w:rPr>
                <w:rFonts w:ascii="Times New Roman" w:hAnsi="Times New Roman" w:cs="Times New Roman"/>
              </w:rPr>
              <w:br/>
              <w:t xml:space="preserve">5. Участие в мероприятии.  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Разучивание с детьми стихотворений для мероприятия.</w:t>
            </w:r>
            <w:r>
              <w:rPr>
                <w:rFonts w:ascii="Times New Roman" w:hAnsi="Times New Roman" w:cs="Times New Roman"/>
              </w:rPr>
              <w:br/>
              <w:t>2. Чтение перед сном художественной литературы на тему осени.</w:t>
            </w:r>
            <w:r>
              <w:rPr>
                <w:rFonts w:ascii="Times New Roman" w:hAnsi="Times New Roman" w:cs="Times New Roman"/>
              </w:rPr>
              <w:br/>
              <w:t>3. Помощь в поиске и создании реквизита для мероприятия.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br/>
              <w:t>Музыкальный руководитель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отца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 w:rsidRPr="00C46362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Поддержание традиций уважительного отношения к отцу, закрепление традиционных семейных устоев.</w:t>
            </w:r>
            <w:r>
              <w:rPr>
                <w:rFonts w:ascii="Times New Roman" w:hAnsi="Times New Roman" w:cs="Times New Roman"/>
              </w:rPr>
              <w:br/>
              <w:t xml:space="preserve">2. Воспитание у детей чувства гордости за своих отцов и уважения к ним. </w:t>
            </w:r>
            <w:r>
              <w:rPr>
                <w:rFonts w:ascii="Times New Roman" w:hAnsi="Times New Roman" w:cs="Times New Roman"/>
              </w:rPr>
              <w:br/>
              <w:t xml:space="preserve">3. Способствовать сближению детей и родителей от совместного создания и подготовки защиты стенгазеты «Мой </w:t>
            </w:r>
            <w:r>
              <w:rPr>
                <w:rFonts w:ascii="Times New Roman" w:hAnsi="Times New Roman" w:cs="Times New Roman"/>
              </w:rPr>
              <w:lastRenderedPageBreak/>
              <w:t>папа – мой герой»</w:t>
            </w:r>
          </w:p>
        </w:tc>
        <w:tc>
          <w:tcPr>
            <w:tcW w:w="0" w:type="auto"/>
          </w:tcPr>
          <w:p w:rsidR="008052AA" w:rsidRPr="006D0C80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1.Беседы на</w:t>
            </w:r>
            <w:r w:rsidRPr="006D0C80">
              <w:rPr>
                <w:rFonts w:ascii="Times New Roman" w:hAnsi="Times New Roman" w:cs="Times New Roman"/>
              </w:rPr>
              <w:t xml:space="preserve"> тему «День отца».</w:t>
            </w:r>
          </w:p>
          <w:p w:rsidR="008052AA" w:rsidRPr="006D0C80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2.ХЭР  рисование  «Папа может»</w:t>
            </w:r>
          </w:p>
          <w:p w:rsidR="008052AA" w:rsidRPr="006D0C80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6D0C80">
              <w:rPr>
                <w:rFonts w:ascii="Times New Roman" w:hAnsi="Times New Roman" w:cs="Times New Roman"/>
              </w:rPr>
              <w:t>Прослуш</w:t>
            </w:r>
            <w:r>
              <w:rPr>
                <w:rFonts w:ascii="Times New Roman" w:hAnsi="Times New Roman" w:cs="Times New Roman"/>
              </w:rPr>
              <w:t>ивание</w:t>
            </w:r>
            <w:r w:rsidRPr="006D0C80">
              <w:rPr>
                <w:rFonts w:ascii="Times New Roman" w:hAnsi="Times New Roman" w:cs="Times New Roman"/>
              </w:rPr>
              <w:t xml:space="preserve"> пес</w:t>
            </w:r>
            <w:r>
              <w:rPr>
                <w:rFonts w:ascii="Times New Roman" w:hAnsi="Times New Roman" w:cs="Times New Roman"/>
              </w:rPr>
              <w:t>ен</w:t>
            </w:r>
            <w:r w:rsidRPr="006D0C80">
              <w:rPr>
                <w:rFonts w:ascii="Times New Roman" w:hAnsi="Times New Roman" w:cs="Times New Roman"/>
              </w:rPr>
              <w:t xml:space="preserve"> о папах.</w:t>
            </w:r>
          </w:p>
          <w:p w:rsidR="008052AA" w:rsidRPr="006D0C80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4.Изготовление</w:t>
            </w:r>
            <w:r w:rsidRPr="006D0C80">
              <w:rPr>
                <w:rFonts w:ascii="Times New Roman" w:hAnsi="Times New Roman" w:cs="Times New Roman"/>
              </w:rPr>
              <w:t xml:space="preserve"> открытк</w:t>
            </w:r>
            <w:r>
              <w:rPr>
                <w:rFonts w:ascii="Times New Roman" w:hAnsi="Times New Roman" w:cs="Times New Roman"/>
              </w:rPr>
              <w:t>и</w:t>
            </w:r>
            <w:r w:rsidRPr="006D0C80">
              <w:rPr>
                <w:rFonts w:ascii="Times New Roman" w:hAnsi="Times New Roman" w:cs="Times New Roman"/>
              </w:rPr>
              <w:t xml:space="preserve"> папе.</w:t>
            </w:r>
          </w:p>
          <w:p w:rsidR="008052AA" w:rsidRPr="006D0C80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6D0C80">
              <w:rPr>
                <w:rFonts w:ascii="Times New Roman" w:hAnsi="Times New Roman" w:cs="Times New Roman"/>
              </w:rPr>
              <w:t>Зауч</w:t>
            </w:r>
            <w:r>
              <w:rPr>
                <w:rFonts w:ascii="Times New Roman" w:hAnsi="Times New Roman" w:cs="Times New Roman"/>
              </w:rPr>
              <w:t>ивание стихотворений</w:t>
            </w:r>
          </w:p>
          <w:p w:rsidR="008052AA" w:rsidRPr="006D0C80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6.Просмотр</w:t>
            </w:r>
            <w:r w:rsidRPr="006D0C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папиных фотографий</w:t>
            </w:r>
          </w:p>
          <w:p w:rsidR="008052AA" w:rsidRPr="006D0C80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6D0C80">
              <w:rPr>
                <w:rFonts w:ascii="Times New Roman" w:hAnsi="Times New Roman" w:cs="Times New Roman"/>
              </w:rPr>
              <w:t>Игровая ситуация «Помогу папе».</w:t>
            </w:r>
          </w:p>
          <w:p w:rsidR="008052AA" w:rsidRPr="006D0C80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8.Совместное с мамой сознание </w:t>
            </w:r>
            <w:r>
              <w:rPr>
                <w:rFonts w:ascii="Times New Roman" w:hAnsi="Times New Roman" w:cs="Times New Roman"/>
              </w:rPr>
              <w:lastRenderedPageBreak/>
              <w:t>газеты</w:t>
            </w:r>
            <w:r w:rsidRPr="006D0C80">
              <w:rPr>
                <w:rFonts w:ascii="Times New Roman" w:hAnsi="Times New Roman" w:cs="Times New Roman"/>
              </w:rPr>
              <w:t xml:space="preserve"> «Мой папа – мой герой».</w:t>
            </w:r>
          </w:p>
          <w:p w:rsidR="008052AA" w:rsidRPr="006D0C80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Pr="006D0C80">
              <w:rPr>
                <w:rFonts w:ascii="Times New Roman" w:hAnsi="Times New Roman" w:cs="Times New Roman"/>
              </w:rPr>
              <w:t>Подготов</w:t>
            </w:r>
            <w:r>
              <w:rPr>
                <w:rFonts w:ascii="Times New Roman" w:hAnsi="Times New Roman" w:cs="Times New Roman"/>
              </w:rPr>
              <w:t>ка</w:t>
            </w:r>
            <w:r w:rsidRPr="006D0C80">
              <w:rPr>
                <w:rFonts w:ascii="Times New Roman" w:hAnsi="Times New Roman" w:cs="Times New Roman"/>
              </w:rPr>
              <w:t xml:space="preserve"> к защите газеты про папу.</w:t>
            </w:r>
          </w:p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Pr="006D0C80">
              <w:rPr>
                <w:rFonts w:ascii="Times New Roman" w:hAnsi="Times New Roman" w:cs="Times New Roman"/>
              </w:rPr>
              <w:t>Защитить презентацию про своего папу</w:t>
            </w:r>
            <w:r>
              <w:rPr>
                <w:rFonts w:ascii="Times New Roman" w:hAnsi="Times New Roman" w:cs="Times New Roman"/>
              </w:rPr>
              <w:br/>
              <w:t>11. Участие в видео поздравлении пап.</w:t>
            </w:r>
          </w:p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052AA" w:rsidRPr="00A40E09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1.Разучивание с детьми стихотворений.</w:t>
            </w:r>
            <w:r>
              <w:rPr>
                <w:rFonts w:ascii="Times New Roman" w:hAnsi="Times New Roman" w:cs="Times New Roman"/>
              </w:rPr>
              <w:br/>
              <w:t xml:space="preserve">2. </w:t>
            </w:r>
            <w:r w:rsidRPr="00A40E09">
              <w:rPr>
                <w:rFonts w:ascii="Times New Roman" w:hAnsi="Times New Roman" w:cs="Times New Roman"/>
              </w:rPr>
              <w:t>Выбрать вместе с ребенком фотографии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E09">
              <w:rPr>
                <w:rFonts w:ascii="Times New Roman" w:hAnsi="Times New Roman" w:cs="Times New Roman"/>
              </w:rPr>
              <w:t>с папой.</w:t>
            </w:r>
          </w:p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A40E09">
              <w:rPr>
                <w:rFonts w:ascii="Times New Roman" w:hAnsi="Times New Roman" w:cs="Times New Roman"/>
              </w:rPr>
              <w:t xml:space="preserve">Помочь ребенку подобрать материал и изготовить газету «Мой </w:t>
            </w:r>
            <w:r w:rsidRPr="00A40E09">
              <w:rPr>
                <w:rFonts w:ascii="Times New Roman" w:hAnsi="Times New Roman" w:cs="Times New Roman"/>
              </w:rPr>
              <w:lastRenderedPageBreak/>
              <w:t>папа – мой герой»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Воспитатель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8052AA" w:rsidTr="008052AA">
        <w:tc>
          <w:tcPr>
            <w:tcW w:w="0" w:type="auto"/>
            <w:gridSpan w:val="5"/>
          </w:tcPr>
          <w:p w:rsidR="008052AA" w:rsidRPr="00302A39" w:rsidRDefault="008052AA" w:rsidP="00805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A3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lastRenderedPageBreak/>
              <w:t>Ноябрь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День народного единства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>1.Расширение представлений детей о государственном празднике.</w:t>
            </w:r>
          </w:p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Воспитание любви к Родине</w:t>
            </w:r>
            <w:r w:rsidRPr="003C0E36">
              <w:rPr>
                <w:rFonts w:ascii="Times New Roman" w:hAnsi="Times New Roman" w:cs="Times New Roman"/>
              </w:rPr>
              <w:t>, гордость за её достижения, героическое прошлое.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Обогатить знания</w:t>
            </w:r>
            <w:r w:rsidRPr="003C0E36">
              <w:rPr>
                <w:rFonts w:ascii="Times New Roman" w:hAnsi="Times New Roman" w:cs="Times New Roman"/>
              </w:rPr>
              <w:t xml:space="preserve"> об </w:t>
            </w:r>
            <w:r>
              <w:rPr>
                <w:rFonts w:ascii="Times New Roman" w:hAnsi="Times New Roman" w:cs="Times New Roman"/>
              </w:rPr>
              <w:t>истории возникновения праздника.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2.Конкурс рисунков.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</w:t>
            </w:r>
            <w:r w:rsidRPr="003C0E36">
              <w:rPr>
                <w:rFonts w:ascii="Times New Roman" w:hAnsi="Times New Roman" w:cs="Times New Roman"/>
              </w:rPr>
              <w:t>вест – игра.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C0E3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Помощь в организации квест-игры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День Матери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>1.Формирование духовных ценностей: чувства любви, нежности, уважения и чуткости к матери.</w:t>
            </w:r>
            <w:r>
              <w:rPr>
                <w:rFonts w:ascii="Times New Roman" w:hAnsi="Times New Roman" w:cs="Times New Roman"/>
              </w:rPr>
              <w:br/>
            </w:r>
            <w:r w:rsidRPr="00E45B94">
              <w:rPr>
                <w:rFonts w:ascii="Times New Roman" w:hAnsi="Times New Roman" w:cs="Times New Roman"/>
              </w:rPr>
              <w:t>2. Побуждать выражать любовь к маме словами и действиями.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Обогатить знания об истории праздника.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2.Участие в утреннике </w:t>
            </w:r>
            <w:r>
              <w:rPr>
                <w:rFonts w:ascii="Times New Roman" w:hAnsi="Times New Roman" w:cs="Times New Roman"/>
              </w:rPr>
              <w:br/>
              <w:t xml:space="preserve"> «Мамочка любимая моя».</w:t>
            </w:r>
          </w:p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3.Участие в видео поздравлении мам. </w:t>
            </w:r>
            <w:r>
              <w:rPr>
                <w:rFonts w:ascii="Times New Roman" w:hAnsi="Times New Roman" w:cs="Times New Roman"/>
              </w:rPr>
              <w:br/>
              <w:t>4. Изготовление подарков для мам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C0E36">
              <w:rPr>
                <w:rFonts w:ascii="Times New Roman" w:hAnsi="Times New Roman" w:cs="Times New Roman"/>
              </w:rPr>
              <w:t>Участие в досуге «Мамочка любимая моя».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br/>
              <w:t>Музыкальный руководитель</w:t>
            </w:r>
          </w:p>
        </w:tc>
      </w:tr>
      <w:tr w:rsidR="008052AA" w:rsidTr="008052AA">
        <w:tc>
          <w:tcPr>
            <w:tcW w:w="0" w:type="auto"/>
            <w:gridSpan w:val="5"/>
          </w:tcPr>
          <w:p w:rsidR="008052AA" w:rsidRPr="00302A39" w:rsidRDefault="008052AA" w:rsidP="00805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A3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t>Декабрь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Семейный конкурс на лучшее новогоднее украшение группы</w:t>
            </w:r>
          </w:p>
        </w:tc>
        <w:tc>
          <w:tcPr>
            <w:tcW w:w="0" w:type="auto"/>
          </w:tcPr>
          <w:p w:rsidR="008052AA" w:rsidRPr="00E45B94" w:rsidRDefault="008052AA" w:rsidP="008052A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1.Укреплять взаимодействие дошкольного учреждения и семьи.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>Развитие и закрепление умения детей изготавливать игрушки из различных материалов.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.Формирование и укрепление семейных ценностей. 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>. Формирование интереса у родителей и детей к совместному проведению досуга.</w:t>
            </w:r>
          </w:p>
        </w:tc>
        <w:tc>
          <w:tcPr>
            <w:tcW w:w="0" w:type="auto"/>
          </w:tcPr>
          <w:p w:rsidR="008052AA" w:rsidRPr="00E45B94" w:rsidRDefault="008052AA" w:rsidP="008052A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Изготовление новогодних </w:t>
            </w:r>
            <w:r>
              <w:rPr>
                <w:rFonts w:ascii="Times New Roman" w:hAnsi="Times New Roman" w:cs="Times New Roman"/>
                <w:color w:val="000000" w:themeColor="text1"/>
              </w:rPr>
              <w:t>игрушек из различных материалов.</w:t>
            </w:r>
          </w:p>
          <w:p w:rsidR="008052AA" w:rsidRPr="00E45B94" w:rsidRDefault="008052AA" w:rsidP="008052A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2.В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>ыставка новогодних игрушек, изготовленных из различны</w:t>
            </w: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 материалов.</w:t>
            </w:r>
          </w:p>
        </w:tc>
        <w:tc>
          <w:tcPr>
            <w:tcW w:w="0" w:type="auto"/>
          </w:tcPr>
          <w:p w:rsidR="008052AA" w:rsidRPr="00E45B94" w:rsidRDefault="008052AA" w:rsidP="008052A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>Совместное с детьми изготовление новогодних игрушек из различных материалов.</w:t>
            </w:r>
          </w:p>
        </w:tc>
        <w:tc>
          <w:tcPr>
            <w:tcW w:w="0" w:type="auto"/>
          </w:tcPr>
          <w:p w:rsidR="008052AA" w:rsidRPr="00E45B94" w:rsidRDefault="008052AA" w:rsidP="008052A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3C0E36">
              <w:rPr>
                <w:rFonts w:ascii="Times New Roman" w:hAnsi="Times New Roman" w:cs="Times New Roman"/>
                <w:b/>
              </w:rPr>
              <w:t>Новый год</w:t>
            </w:r>
            <w:r>
              <w:rPr>
                <w:rFonts w:ascii="Times New Roman" w:hAnsi="Times New Roman" w:cs="Times New Roman"/>
                <w:b/>
              </w:rPr>
              <w:t xml:space="preserve"> у ворот!»</w:t>
            </w:r>
          </w:p>
        </w:tc>
        <w:tc>
          <w:tcPr>
            <w:tcW w:w="0" w:type="auto"/>
          </w:tcPr>
          <w:p w:rsidR="008052AA" w:rsidRPr="00E45B94" w:rsidRDefault="008052AA" w:rsidP="008052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1.Расширить знания детей о 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праздновании Нового года в России. 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br/>
              <w:t xml:space="preserve">2.Познакомить детей с обычаями и традициями встречи Нового Года.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>3.Воспитывать желание участвовать в подготовке к празднику (украшение группы, изготовление поделок, разучивание песен и с</w:t>
            </w:r>
            <w:r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>ихов)</w:t>
            </w:r>
          </w:p>
        </w:tc>
        <w:tc>
          <w:tcPr>
            <w:tcW w:w="0" w:type="auto"/>
          </w:tcPr>
          <w:p w:rsidR="008052AA" w:rsidRPr="00E45B94" w:rsidRDefault="008052AA" w:rsidP="008052A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1.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Праздник «Новый Год у ворот!»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2.Участие в украшении группы.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3.Совместная подделка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 «Елочка красавица» </w:t>
            </w: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>Дидактические игры и подв</w:t>
            </w:r>
            <w:r>
              <w:rPr>
                <w:rFonts w:ascii="Times New Roman" w:hAnsi="Times New Roman" w:cs="Times New Roman"/>
                <w:color w:val="000000" w:themeColor="text1"/>
              </w:rPr>
              <w:t>ижные игры на зимнюю тематику.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5.Р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>ассматривание иллюстраций</w:t>
            </w:r>
            <w:r>
              <w:rPr>
                <w:rFonts w:ascii="Times New Roman" w:hAnsi="Times New Roman" w:cs="Times New Roman"/>
                <w:color w:val="000000" w:themeColor="text1"/>
              </w:rPr>
              <w:t>,  беседы.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6.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>Разучивание песен</w:t>
            </w:r>
            <w:r>
              <w:rPr>
                <w:rFonts w:ascii="Times New Roman" w:hAnsi="Times New Roman" w:cs="Times New Roman"/>
                <w:color w:val="000000" w:themeColor="text1"/>
              </w:rPr>
              <w:t>, стихов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 и танцев</w:t>
            </w:r>
          </w:p>
        </w:tc>
        <w:tc>
          <w:tcPr>
            <w:tcW w:w="0" w:type="auto"/>
          </w:tcPr>
          <w:p w:rsidR="008052AA" w:rsidRPr="00E45B94" w:rsidRDefault="008052AA" w:rsidP="008052A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1.Помощь в подготовке к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>раздник</w:t>
            </w: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 «Новый Год у ворот!»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2. Помощь в у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>крашени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 группы 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3.П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росмотр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 детьми 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ультфильмов на зимнюю тематику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4. 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Чтение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>художественной литературы перед сном по данной теме.</w:t>
            </w:r>
          </w:p>
        </w:tc>
        <w:tc>
          <w:tcPr>
            <w:tcW w:w="0" w:type="auto"/>
          </w:tcPr>
          <w:p w:rsidR="008052AA" w:rsidRPr="00E45B94" w:rsidRDefault="008052AA" w:rsidP="008052A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Воспитатель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Музыкальный руководитель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</w:tr>
      <w:tr w:rsidR="008052AA" w:rsidTr="008052AA">
        <w:tc>
          <w:tcPr>
            <w:tcW w:w="0" w:type="auto"/>
            <w:gridSpan w:val="5"/>
          </w:tcPr>
          <w:p w:rsidR="008052AA" w:rsidRPr="00302A39" w:rsidRDefault="008052AA" w:rsidP="00805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A3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lastRenderedPageBreak/>
              <w:t>Январь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Ярмарка профессий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>1.Формирование реалистического представления о труде людей, помочь детям понять важность и необходимость каждой профессии.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Знакомство с новыми профессиями и закрепление знаний о уже известных.</w:t>
            </w:r>
            <w:r>
              <w:rPr>
                <w:rFonts w:ascii="Times New Roman" w:hAnsi="Times New Roman" w:cs="Times New Roman"/>
              </w:rPr>
              <w:br/>
              <w:t>2.  Сюжетно-ролевые и дидактические игры по данной теме.</w:t>
            </w:r>
            <w:r>
              <w:rPr>
                <w:rFonts w:ascii="Times New Roman" w:hAnsi="Times New Roman" w:cs="Times New Roman"/>
              </w:rPr>
              <w:br/>
              <w:t>3. Выступление с презентацией по выбранной профессии.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C0E36">
              <w:rPr>
                <w:rFonts w:ascii="Times New Roman" w:hAnsi="Times New Roman" w:cs="Times New Roman"/>
              </w:rPr>
              <w:t>Оказание помощи</w:t>
            </w:r>
            <w:r>
              <w:rPr>
                <w:rFonts w:ascii="Times New Roman" w:hAnsi="Times New Roman" w:cs="Times New Roman"/>
              </w:rPr>
              <w:t xml:space="preserve"> детям в подготовке презентации.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Всемирный день «Спасибо»</w:t>
            </w:r>
          </w:p>
        </w:tc>
        <w:tc>
          <w:tcPr>
            <w:tcW w:w="0" w:type="auto"/>
          </w:tcPr>
          <w:p w:rsidR="008052AA" w:rsidRPr="002344DF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</w:t>
            </w:r>
            <w:r w:rsidRPr="002344DF">
              <w:rPr>
                <w:rFonts w:ascii="Times New Roman" w:hAnsi="Times New Roman" w:cs="Times New Roman"/>
              </w:rPr>
              <w:t>ознакомить с историе</w:t>
            </w:r>
            <w:r>
              <w:rPr>
                <w:rFonts w:ascii="Times New Roman" w:hAnsi="Times New Roman" w:cs="Times New Roman"/>
              </w:rPr>
              <w:t>й происхождения этого праздника.</w:t>
            </w:r>
            <w:r w:rsidRPr="002344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2.У</w:t>
            </w:r>
            <w:r w:rsidRPr="002344DF">
              <w:rPr>
                <w:rFonts w:ascii="Times New Roman" w:hAnsi="Times New Roman" w:cs="Times New Roman"/>
              </w:rPr>
              <w:t>точнить знания детей о добрых и вежливых словах,</w:t>
            </w:r>
            <w:r>
              <w:rPr>
                <w:rFonts w:ascii="Times New Roman" w:hAnsi="Times New Roman" w:cs="Times New Roman"/>
              </w:rPr>
              <w:t xml:space="preserve"> о правилах вежливого поведения.</w:t>
            </w:r>
            <w:r w:rsidRPr="002344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3.С</w:t>
            </w:r>
            <w:r w:rsidRPr="002344DF">
              <w:rPr>
                <w:rFonts w:ascii="Times New Roman" w:hAnsi="Times New Roman" w:cs="Times New Roman"/>
              </w:rPr>
              <w:t>оздать</w:t>
            </w:r>
            <w:r>
              <w:rPr>
                <w:rFonts w:ascii="Times New Roman" w:hAnsi="Times New Roman" w:cs="Times New Roman"/>
              </w:rPr>
              <w:t xml:space="preserve"> у детей праздничное настроение.</w:t>
            </w:r>
          </w:p>
          <w:p w:rsidR="008052AA" w:rsidRPr="002344DF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4.Развивать память, речь, кругозор.</w:t>
            </w:r>
          </w:p>
          <w:p w:rsidR="008052AA" w:rsidRPr="002344DF" w:rsidRDefault="008052AA" w:rsidP="008052AA">
            <w:r>
              <w:rPr>
                <w:rFonts w:ascii="Times New Roman" w:hAnsi="Times New Roman" w:cs="Times New Roman"/>
              </w:rPr>
              <w:t>5.В</w:t>
            </w:r>
            <w:r w:rsidRPr="002344DF">
              <w:rPr>
                <w:rFonts w:ascii="Times New Roman" w:hAnsi="Times New Roman" w:cs="Times New Roman"/>
              </w:rPr>
              <w:t>оспитывать такие качества как вежливость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2344DF">
              <w:rPr>
                <w:rFonts w:ascii="Times New Roman" w:hAnsi="Times New Roman" w:cs="Times New Roman"/>
              </w:rPr>
              <w:t>доброта.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1.Беседа о правилах вежливого поведения</w:t>
            </w:r>
            <w:r>
              <w:rPr>
                <w:rFonts w:ascii="Times New Roman" w:hAnsi="Times New Roman" w:cs="Times New Roman"/>
              </w:rPr>
              <w:br/>
              <w:t>2.Игры: «Вежливо – невежливо», «Доскажи словечко».</w:t>
            </w:r>
            <w:r>
              <w:rPr>
                <w:rFonts w:ascii="Times New Roman" w:hAnsi="Times New Roman" w:cs="Times New Roman"/>
              </w:rPr>
              <w:br/>
              <w:t>3. Отгадывание загадок по данной теме.</w:t>
            </w:r>
            <w:r>
              <w:rPr>
                <w:rFonts w:ascii="Times New Roman" w:hAnsi="Times New Roman" w:cs="Times New Roman"/>
              </w:rPr>
              <w:br/>
              <w:t>4. Изготовление аппликации «Волшебная ромашка»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Совместное чтение с детьми художественных произведений по данной теме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8052AA" w:rsidTr="008052AA"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Экскурсия в Талецкую пожарную дружину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</w:t>
            </w:r>
            <w:r w:rsidRPr="00387F90">
              <w:rPr>
                <w:rFonts w:ascii="Times New Roman" w:hAnsi="Times New Roman" w:cs="Times New Roman"/>
              </w:rPr>
              <w:t>ознакомить детей с пожарной техникой и людьми, которые работают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F90">
              <w:rPr>
                <w:rFonts w:ascii="Times New Roman" w:hAnsi="Times New Roman" w:cs="Times New Roman"/>
              </w:rPr>
              <w:t xml:space="preserve">ней. </w:t>
            </w:r>
            <w:r>
              <w:rPr>
                <w:rFonts w:ascii="Times New Roman" w:hAnsi="Times New Roman" w:cs="Times New Roman"/>
              </w:rPr>
              <w:br/>
              <w:t>2.</w:t>
            </w:r>
            <w:r w:rsidRPr="00387F90">
              <w:rPr>
                <w:rFonts w:ascii="Times New Roman" w:hAnsi="Times New Roman" w:cs="Times New Roman"/>
              </w:rPr>
              <w:t xml:space="preserve">Воспитать стремление и интерес к </w:t>
            </w:r>
            <w:r w:rsidRPr="00387F90">
              <w:rPr>
                <w:rFonts w:ascii="Times New Roman" w:hAnsi="Times New Roman" w:cs="Times New Roman"/>
              </w:rPr>
              <w:lastRenderedPageBreak/>
              <w:t>профессии пожарных.</w:t>
            </w:r>
          </w:p>
        </w:tc>
        <w:tc>
          <w:tcPr>
            <w:tcW w:w="0" w:type="auto"/>
          </w:tcPr>
          <w:p w:rsidR="008052AA" w:rsidRPr="00B6338B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1.Участие в экскурсии .</w:t>
            </w:r>
            <w:r>
              <w:rPr>
                <w:rFonts w:ascii="Times New Roman" w:hAnsi="Times New Roman" w:cs="Times New Roman"/>
              </w:rPr>
              <w:br/>
              <w:t>2. Обогащение словарного запаса.</w:t>
            </w:r>
            <w:r>
              <w:rPr>
                <w:rFonts w:ascii="Times New Roman" w:hAnsi="Times New Roman" w:cs="Times New Roman"/>
              </w:rPr>
              <w:br/>
              <w:t xml:space="preserve">3. Беседа о важности данной профессии. </w:t>
            </w:r>
          </w:p>
        </w:tc>
        <w:tc>
          <w:tcPr>
            <w:tcW w:w="0" w:type="auto"/>
          </w:tcPr>
          <w:p w:rsidR="008052AA" w:rsidRPr="00B6338B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1.Помощь в организации экскурсии.</w:t>
            </w:r>
            <w:r>
              <w:rPr>
                <w:rFonts w:ascii="Times New Roman" w:hAnsi="Times New Roman" w:cs="Times New Roman"/>
              </w:rPr>
              <w:br/>
              <w:t xml:space="preserve">2. Совместное с детьми чтение отрывка из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произведения </w:t>
            </w:r>
            <w:r w:rsidRPr="00B6338B">
              <w:rPr>
                <w:rFonts w:ascii="Times New Roman" w:hAnsi="Times New Roman" w:cs="Times New Roman"/>
              </w:rPr>
              <w:t>Б. Ж</w:t>
            </w:r>
            <w:r>
              <w:rPr>
                <w:rFonts w:ascii="Times New Roman" w:hAnsi="Times New Roman" w:cs="Times New Roman"/>
              </w:rPr>
              <w:t>иткова</w:t>
            </w:r>
          </w:p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 w:rsidRPr="00B6338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Что я видел</w:t>
            </w:r>
            <w:r w:rsidRPr="00B633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</w:tr>
      <w:tr w:rsidR="008052AA" w:rsidTr="008052AA">
        <w:tc>
          <w:tcPr>
            <w:tcW w:w="0" w:type="auto"/>
          </w:tcPr>
          <w:p w:rsidR="008052AA" w:rsidRPr="00871DD3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871DD3">
              <w:rPr>
                <w:rFonts w:hAnsi="Times New Roman" w:cs="Times New Roman"/>
                <w:b/>
                <w:color w:val="000000"/>
              </w:rPr>
              <w:lastRenderedPageBreak/>
              <w:t>«Моя</w:t>
            </w:r>
            <w:r w:rsidRPr="00871DD3">
              <w:rPr>
                <w:rFonts w:hAnsi="Times New Roman" w:cs="Times New Roman"/>
                <w:b/>
                <w:color w:val="000000"/>
              </w:rPr>
              <w:t xml:space="preserve"> </w:t>
            </w:r>
            <w:r w:rsidRPr="00871DD3">
              <w:rPr>
                <w:rFonts w:hAnsi="Times New Roman" w:cs="Times New Roman"/>
                <w:b/>
                <w:color w:val="000000"/>
              </w:rPr>
              <w:t>Бурятия»</w:t>
            </w:r>
            <w:r w:rsidRPr="00871DD3">
              <w:rPr>
                <w:rFonts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:rsidR="008052AA" w:rsidRPr="00060DCB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60D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Воспитание патриотизма на основе создания благоприятных условий при ознакомлении детей с родным краем.</w:t>
            </w:r>
            <w:r>
              <w:rPr>
                <w:rFonts w:ascii="Times New Roman" w:hAnsi="Times New Roman" w:cs="Times New Roman"/>
              </w:rPr>
              <w:br/>
              <w:t>2.</w:t>
            </w:r>
            <w:r w:rsidRPr="00060DCB">
              <w:rPr>
                <w:rFonts w:ascii="Times New Roman" w:hAnsi="Times New Roman" w:cs="Times New Roman"/>
              </w:rPr>
              <w:t>Обогатить и расширить знания детей о национальностях, об обыч</w:t>
            </w:r>
            <w:r>
              <w:rPr>
                <w:rFonts w:ascii="Times New Roman" w:hAnsi="Times New Roman" w:cs="Times New Roman"/>
              </w:rPr>
              <w:t>аях и традициях бурят и русских.</w:t>
            </w:r>
          </w:p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060DCB">
              <w:rPr>
                <w:rFonts w:ascii="Times New Roman" w:hAnsi="Times New Roman" w:cs="Times New Roman"/>
              </w:rPr>
              <w:t>Формировать у детей понятие дружбы между людьми разных национальностей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1.Беседы на тему: «Где я живу», «Улан-Удэ – столица Бурятии»,  «Достопримечательности г. Улан-Удэ» и т.д. </w:t>
            </w:r>
            <w:r>
              <w:rPr>
                <w:rFonts w:ascii="Times New Roman" w:hAnsi="Times New Roman" w:cs="Times New Roman"/>
              </w:rPr>
              <w:br/>
              <w:t>2.Прослушивание художественных произведений бурятских авторов.</w:t>
            </w:r>
            <w:r>
              <w:rPr>
                <w:rFonts w:ascii="Times New Roman" w:hAnsi="Times New Roman" w:cs="Times New Roman"/>
              </w:rPr>
              <w:br/>
              <w:t>3. Разучивание народных игр.</w:t>
            </w:r>
            <w:r>
              <w:rPr>
                <w:rFonts w:ascii="Times New Roman" w:hAnsi="Times New Roman" w:cs="Times New Roman"/>
              </w:rPr>
              <w:br/>
              <w:t xml:space="preserve">4. Ознакомление с культурой и бытом народов Республики Бурятия посредством просмотра презентаций и видео фильмов. </w:t>
            </w:r>
            <w:r>
              <w:rPr>
                <w:rFonts w:ascii="Times New Roman" w:hAnsi="Times New Roman" w:cs="Times New Roman"/>
              </w:rPr>
              <w:br/>
              <w:t xml:space="preserve">5. Просмотр презентации с с семейной поездки в этнографический музей. </w:t>
            </w:r>
            <w:r>
              <w:rPr>
                <w:rFonts w:ascii="Times New Roman" w:hAnsi="Times New Roman" w:cs="Times New Roman"/>
              </w:rPr>
              <w:br/>
              <w:t>6. Просмотр видео фильмов «Природа Бурятии»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Совместный выезд с детьми в Этнографический музей.</w:t>
            </w:r>
            <w:r>
              <w:rPr>
                <w:rFonts w:ascii="Times New Roman" w:hAnsi="Times New Roman" w:cs="Times New Roman"/>
              </w:rPr>
              <w:br/>
              <w:t>2. Фото отчет о поездке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8052AA" w:rsidTr="008052AA">
        <w:tc>
          <w:tcPr>
            <w:tcW w:w="0" w:type="auto"/>
            <w:gridSpan w:val="5"/>
          </w:tcPr>
          <w:p w:rsidR="008052AA" w:rsidRPr="00302A39" w:rsidRDefault="008052AA" w:rsidP="00805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A3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t>Февраль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День защитника Отечества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C0E36">
              <w:rPr>
                <w:rFonts w:ascii="Times New Roman" w:hAnsi="Times New Roman" w:cs="Times New Roman"/>
              </w:rPr>
              <w:t>Расширение представления де</w:t>
            </w:r>
            <w:r>
              <w:rPr>
                <w:rFonts w:ascii="Times New Roman" w:hAnsi="Times New Roman" w:cs="Times New Roman"/>
              </w:rPr>
              <w:t>тей о государственном празднике.</w:t>
            </w:r>
          </w:p>
          <w:p w:rsidR="008052AA" w:rsidRPr="00725FC8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</w:t>
            </w:r>
            <w:r w:rsidRPr="003C0E36">
              <w:rPr>
                <w:rFonts w:ascii="Times New Roman" w:hAnsi="Times New Roman" w:cs="Times New Roman"/>
              </w:rPr>
              <w:t>оспитание чувства уважения к защитникам Отечества прошлого и настоящего через семейный архив.</w:t>
            </w:r>
            <w:r>
              <w:rPr>
                <w:rFonts w:ascii="Times New Roman" w:hAnsi="Times New Roman" w:cs="Times New Roman"/>
              </w:rPr>
              <w:br/>
              <w:t>3.</w:t>
            </w:r>
            <w:r w:rsidRPr="00725FC8">
              <w:rPr>
                <w:rFonts w:ascii="Times New Roman" w:hAnsi="Times New Roman" w:cs="Times New Roman"/>
              </w:rPr>
              <w:t xml:space="preserve">Развивать интерес к </w:t>
            </w:r>
            <w:r>
              <w:rPr>
                <w:rFonts w:ascii="Times New Roman" w:hAnsi="Times New Roman" w:cs="Times New Roman"/>
              </w:rPr>
              <w:t>спортивным играм-соревнованиям;</w:t>
            </w:r>
          </w:p>
          <w:p w:rsidR="008052AA" w:rsidRPr="00725FC8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725FC8">
              <w:rPr>
                <w:rFonts w:ascii="Times New Roman" w:hAnsi="Times New Roman" w:cs="Times New Roman"/>
              </w:rPr>
              <w:t>Развивать ловкость, меткость, быстроту;</w:t>
            </w:r>
          </w:p>
          <w:p w:rsidR="008052AA" w:rsidRPr="00725FC8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725FC8">
              <w:rPr>
                <w:rFonts w:ascii="Times New Roman" w:hAnsi="Times New Roman" w:cs="Times New Roman"/>
              </w:rPr>
              <w:t xml:space="preserve"> Учить играть в команде, действовать сообща, по сигналу;</w:t>
            </w:r>
          </w:p>
          <w:p w:rsidR="008052AA" w:rsidRPr="00725FC8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6.Воспитывать здоровый дух </w:t>
            </w:r>
            <w:r w:rsidRPr="00725FC8">
              <w:rPr>
                <w:rFonts w:ascii="Times New Roman" w:hAnsi="Times New Roman" w:cs="Times New Roman"/>
              </w:rPr>
              <w:t>соперничества: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725FC8">
              <w:rPr>
                <w:rFonts w:ascii="Times New Roman" w:hAnsi="Times New Roman" w:cs="Times New Roman"/>
              </w:rPr>
              <w:t xml:space="preserve">Воспитывать чувства коллективизма и </w:t>
            </w:r>
            <w:r w:rsidRPr="00725FC8">
              <w:rPr>
                <w:rFonts w:ascii="Times New Roman" w:hAnsi="Times New Roman" w:cs="Times New Roman"/>
              </w:rPr>
              <w:lastRenderedPageBreak/>
              <w:t>взаимопомощи.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1.Обогащение знаний о празднике.</w:t>
            </w:r>
            <w:r>
              <w:rPr>
                <w:rFonts w:ascii="Times New Roman" w:hAnsi="Times New Roman" w:cs="Times New Roman"/>
              </w:rPr>
              <w:br/>
              <w:t>2. Разучивание песен и стихов.</w:t>
            </w:r>
            <w:r>
              <w:rPr>
                <w:rFonts w:ascii="Times New Roman" w:hAnsi="Times New Roman" w:cs="Times New Roman"/>
              </w:rPr>
              <w:br/>
              <w:t>3. Участие в играх и эстафетах.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Рисование на тему «Мой герой».</w:t>
            </w:r>
            <w:r>
              <w:rPr>
                <w:rFonts w:ascii="Times New Roman" w:hAnsi="Times New Roman" w:cs="Times New Roman"/>
              </w:rPr>
              <w:br/>
              <w:t>5. Создание общегрупповой стенгазеты.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Разучивание с детьми стихотворений.</w:t>
            </w:r>
            <w:r>
              <w:rPr>
                <w:rFonts w:ascii="Times New Roman" w:hAnsi="Times New Roman" w:cs="Times New Roman"/>
              </w:rPr>
              <w:br/>
              <w:t xml:space="preserve">2. Помощь в подготовке к празднику. 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br/>
              <w:t>Инструктор по физической культуре</w:t>
            </w:r>
            <w:r>
              <w:rPr>
                <w:rFonts w:ascii="Times New Roman" w:hAnsi="Times New Roman" w:cs="Times New Roman"/>
              </w:rPr>
              <w:br/>
              <w:t>Музыкальный руководитель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lastRenderedPageBreak/>
              <w:t>Семейный конкурс-выставка посвященн</w:t>
            </w:r>
            <w:r>
              <w:rPr>
                <w:rFonts w:ascii="Times New Roman" w:hAnsi="Times New Roman" w:cs="Times New Roman"/>
                <w:b/>
              </w:rPr>
              <w:t>ый</w:t>
            </w:r>
            <w:r w:rsidRPr="003C0E36">
              <w:rPr>
                <w:rFonts w:ascii="Times New Roman" w:hAnsi="Times New Roman" w:cs="Times New Roman"/>
                <w:b/>
              </w:rPr>
              <w:t xml:space="preserve"> празднику «Сагаалган»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1.Укреплять взаимодействие дошкольного учреждения и семьи.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Развитие и закрепление умения детей изготавливать </w:t>
            </w:r>
            <w:r>
              <w:rPr>
                <w:rFonts w:ascii="Times New Roman" w:hAnsi="Times New Roman" w:cs="Times New Roman"/>
                <w:color w:val="000000" w:themeColor="text1"/>
              </w:rPr>
              <w:t>подделки из подручных материалов.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.Формирование и укрепление семейных ценностей. 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>. Формирование интереса у родителей и детей к совместному проведению досуга.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5. Формирование связанной речи, гордости за проделанный труд</w:t>
            </w:r>
          </w:p>
        </w:tc>
        <w:tc>
          <w:tcPr>
            <w:tcW w:w="0" w:type="auto"/>
          </w:tcPr>
          <w:p w:rsidR="008052AA" w:rsidRPr="00E45B94" w:rsidRDefault="008052AA" w:rsidP="008052A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1.Совместно с родителями, изготовление подделок из подручных материалов.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2.В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ыставка </w:t>
            </w:r>
            <w:r>
              <w:rPr>
                <w:rFonts w:ascii="Times New Roman" w:hAnsi="Times New Roman" w:cs="Times New Roman"/>
                <w:color w:val="000000" w:themeColor="text1"/>
              </w:rPr>
              <w:t>и презентация подделок.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Совместно с детьми, изготовление подделок из подручных материалов.</w:t>
            </w:r>
            <w:r>
              <w:rPr>
                <w:rFonts w:ascii="Times New Roman" w:hAnsi="Times New Roman" w:cs="Times New Roman"/>
              </w:rPr>
              <w:br/>
              <w:t>2. Подготовка презентации семейной подделки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«Сагаалган»</w:t>
            </w:r>
          </w:p>
        </w:tc>
        <w:tc>
          <w:tcPr>
            <w:tcW w:w="0" w:type="auto"/>
          </w:tcPr>
          <w:p w:rsidR="008052AA" w:rsidRPr="00165735" w:rsidRDefault="008052AA" w:rsidP="008052AA">
            <w:pPr>
              <w:rPr>
                <w:rFonts w:ascii="Times New Roman" w:hAnsi="Times New Roman" w:cs="Times New Roman"/>
              </w:rPr>
            </w:pPr>
            <w:r w:rsidRPr="00165735">
              <w:rPr>
                <w:rFonts w:ascii="Times New Roman" w:hAnsi="Times New Roman" w:cs="Times New Roman"/>
              </w:rPr>
              <w:t>1.Закрепить знания детей о празднике Сагаалган.</w:t>
            </w:r>
            <w:r w:rsidRPr="0016573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2.</w:t>
            </w:r>
            <w:r w:rsidRPr="00165735">
              <w:rPr>
                <w:rFonts w:ascii="Times New Roman" w:hAnsi="Times New Roman" w:cs="Times New Roman"/>
              </w:rPr>
              <w:t>Формировать уважительное, заботливое отношение к близким, старшим.</w:t>
            </w:r>
            <w:r w:rsidRPr="0016573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3.</w:t>
            </w:r>
            <w:r w:rsidRPr="00165735">
              <w:rPr>
                <w:rFonts w:ascii="Times New Roman" w:hAnsi="Times New Roman" w:cs="Times New Roman"/>
              </w:rPr>
              <w:t>Воспитывать художественный вкус, любовь и уважение к своей республике.</w:t>
            </w:r>
            <w:r w:rsidRPr="0016573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4.</w:t>
            </w:r>
            <w:r w:rsidRPr="00165735">
              <w:rPr>
                <w:rFonts w:ascii="Times New Roman" w:hAnsi="Times New Roman" w:cs="Times New Roman"/>
              </w:rPr>
              <w:t>Продолжать развивать интерес к культуре бурятского народа, воспитывать чувство любви, дружелюбия, развивать интерес к бурятским народным играм, песням, танцам.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Обогатить знания о празднике Сагаалган.</w:t>
            </w:r>
            <w:r>
              <w:rPr>
                <w:rFonts w:ascii="Times New Roman" w:hAnsi="Times New Roman" w:cs="Times New Roman"/>
              </w:rPr>
              <w:br/>
              <w:t>2. Разучивание стихотворений и частушек.</w:t>
            </w:r>
            <w:r>
              <w:rPr>
                <w:rFonts w:ascii="Times New Roman" w:hAnsi="Times New Roman" w:cs="Times New Roman"/>
              </w:rPr>
              <w:br/>
              <w:t>3.Разучивание песен.</w:t>
            </w:r>
            <w:r>
              <w:rPr>
                <w:rFonts w:ascii="Times New Roman" w:hAnsi="Times New Roman" w:cs="Times New Roman"/>
              </w:rPr>
              <w:br/>
              <w:t>4. Участие в играх: «Построй юрту», «Займи юрту», «Скачки», «Покажи умения», «Бэлээй (рукавичка)», «Шоно ба хурьгад (Волк и ягнята)».</w:t>
            </w:r>
            <w:r>
              <w:rPr>
                <w:rFonts w:ascii="Times New Roman" w:hAnsi="Times New Roman" w:cs="Times New Roman"/>
              </w:rPr>
              <w:br/>
              <w:t>5. Участие в танце «Ёхор»</w:t>
            </w:r>
            <w:r>
              <w:rPr>
                <w:rFonts w:ascii="Times New Roman" w:hAnsi="Times New Roman" w:cs="Times New Roman"/>
              </w:rPr>
              <w:br/>
              <w:t>6. Просмотр видео материалов концерта ансамбля  «Байкал»</w:t>
            </w:r>
            <w:r>
              <w:rPr>
                <w:rFonts w:ascii="Times New Roman" w:hAnsi="Times New Roman" w:cs="Times New Roman"/>
              </w:rPr>
              <w:br/>
              <w:t>6. Изготовление бузз</w:t>
            </w:r>
            <w:r>
              <w:rPr>
                <w:rFonts w:ascii="Times New Roman" w:hAnsi="Times New Roman" w:cs="Times New Roman"/>
              </w:rPr>
              <w:br/>
              <w:t>8. Интегрированное занятие ХЭР лепка «Ёхор - танец дружбы»</w:t>
            </w:r>
            <w:r>
              <w:rPr>
                <w:rFonts w:ascii="Times New Roman" w:hAnsi="Times New Roman" w:cs="Times New Roman"/>
              </w:rPr>
              <w:br/>
              <w:t xml:space="preserve">7. Участие в развлечении праздника «Сагаалган» 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Разучивание с детьми стихотворений и частушек.</w:t>
            </w:r>
            <w:r>
              <w:rPr>
                <w:rFonts w:ascii="Times New Roman" w:hAnsi="Times New Roman" w:cs="Times New Roman"/>
              </w:rPr>
              <w:br/>
              <w:t>2. Помощь в проведении мастер-класс а по изготовлению бузз.</w:t>
            </w:r>
            <w:r>
              <w:rPr>
                <w:rFonts w:ascii="Times New Roman" w:hAnsi="Times New Roman" w:cs="Times New Roman"/>
              </w:rPr>
              <w:br/>
              <w:t>3. Участие родителей в подготовке к празднику «Сагаалган» в детском саду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br/>
              <w:t xml:space="preserve">Музыкальный 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Масленица</w:t>
            </w:r>
          </w:p>
        </w:tc>
        <w:tc>
          <w:tcPr>
            <w:tcW w:w="0" w:type="auto"/>
          </w:tcPr>
          <w:p w:rsidR="008052AA" w:rsidRPr="00152371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52371">
              <w:rPr>
                <w:rFonts w:ascii="Times New Roman" w:hAnsi="Times New Roman" w:cs="Times New Roman"/>
              </w:rPr>
              <w:t xml:space="preserve">Расширить и углубить знания детей о народном празднике «Масленица». </w:t>
            </w:r>
            <w:r>
              <w:rPr>
                <w:rFonts w:ascii="Times New Roman" w:hAnsi="Times New Roman" w:cs="Times New Roman"/>
              </w:rPr>
              <w:t>2.</w:t>
            </w:r>
            <w:r w:rsidRPr="00152371">
              <w:rPr>
                <w:rFonts w:ascii="Times New Roman" w:hAnsi="Times New Roman" w:cs="Times New Roman"/>
              </w:rPr>
              <w:t xml:space="preserve">Учить бережно относится к народным традициям и обычаям. </w:t>
            </w:r>
            <w:r>
              <w:rPr>
                <w:rFonts w:ascii="Times New Roman" w:hAnsi="Times New Roman" w:cs="Times New Roman"/>
              </w:rPr>
              <w:t>3.</w:t>
            </w:r>
            <w:r w:rsidRPr="00152371">
              <w:rPr>
                <w:rFonts w:ascii="Times New Roman" w:hAnsi="Times New Roman" w:cs="Times New Roman"/>
              </w:rPr>
              <w:t xml:space="preserve">Воспитывать чувство патриотизма, основанного на </w:t>
            </w:r>
            <w:r w:rsidRPr="00152371">
              <w:rPr>
                <w:rFonts w:ascii="Times New Roman" w:hAnsi="Times New Roman" w:cs="Times New Roman"/>
              </w:rPr>
              <w:lastRenderedPageBreak/>
              <w:t>русских традициях.</w:t>
            </w:r>
            <w:r>
              <w:rPr>
                <w:rFonts w:ascii="Times New Roman" w:hAnsi="Times New Roman" w:cs="Times New Roman"/>
              </w:rPr>
              <w:br/>
              <w:t>4.</w:t>
            </w:r>
            <w:r w:rsidRPr="00152371">
              <w:rPr>
                <w:rFonts w:ascii="Times New Roman" w:hAnsi="Times New Roman" w:cs="Times New Roman"/>
              </w:rPr>
              <w:t>Обогащать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2371">
              <w:rPr>
                <w:rFonts w:ascii="Times New Roman" w:hAnsi="Times New Roman" w:cs="Times New Roman"/>
              </w:rPr>
              <w:t xml:space="preserve"> знания </w:t>
            </w:r>
            <w:r>
              <w:rPr>
                <w:rFonts w:ascii="Times New Roman" w:hAnsi="Times New Roman" w:cs="Times New Roman"/>
              </w:rPr>
              <w:t xml:space="preserve">детей </w:t>
            </w:r>
            <w:r w:rsidRPr="00152371">
              <w:rPr>
                <w:rFonts w:ascii="Times New Roman" w:hAnsi="Times New Roman" w:cs="Times New Roman"/>
              </w:rPr>
              <w:t xml:space="preserve">о традициях русского народа. </w:t>
            </w:r>
            <w:r>
              <w:rPr>
                <w:rFonts w:ascii="Times New Roman" w:hAnsi="Times New Roman" w:cs="Times New Roman"/>
              </w:rPr>
              <w:br/>
              <w:t>5.</w:t>
            </w:r>
            <w:r w:rsidRPr="00152371">
              <w:rPr>
                <w:rFonts w:ascii="Times New Roman" w:hAnsi="Times New Roman" w:cs="Times New Roman"/>
              </w:rPr>
              <w:t>Развивать в детях любовь к традициям русского народа.</w:t>
            </w:r>
          </w:p>
          <w:p w:rsidR="008052AA" w:rsidRPr="00152371" w:rsidRDefault="008052AA" w:rsidP="008052AA">
            <w:pPr>
              <w:rPr>
                <w:rFonts w:ascii="Times New Roman" w:hAnsi="Times New Roman" w:cs="Times New Roman"/>
              </w:rPr>
            </w:pPr>
            <w:r w:rsidRPr="0015237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6.</w:t>
            </w:r>
            <w:r w:rsidRPr="00152371">
              <w:rPr>
                <w:rFonts w:ascii="Times New Roman" w:hAnsi="Times New Roman" w:cs="Times New Roman"/>
              </w:rPr>
              <w:t>Развивать понимание названия праздника. Обогащать духовный мир детей.</w:t>
            </w:r>
          </w:p>
        </w:tc>
        <w:tc>
          <w:tcPr>
            <w:tcW w:w="0" w:type="auto"/>
          </w:tcPr>
          <w:p w:rsidR="008052AA" w:rsidRPr="00152371" w:rsidRDefault="008052AA" w:rsidP="008052AA">
            <w:pPr>
              <w:rPr>
                <w:rFonts w:ascii="Times New Roman" w:hAnsi="Times New Roman" w:cs="Times New Roman"/>
              </w:rPr>
            </w:pPr>
            <w:r w:rsidRPr="00152371">
              <w:rPr>
                <w:rFonts w:ascii="Times New Roman" w:hAnsi="Times New Roman" w:cs="Times New Roman"/>
              </w:rPr>
              <w:lastRenderedPageBreak/>
              <w:t> </w:t>
            </w:r>
            <w:r>
              <w:rPr>
                <w:rFonts w:ascii="Times New Roman" w:hAnsi="Times New Roman" w:cs="Times New Roman"/>
              </w:rPr>
              <w:t>1.Обогащение знаний о том, как</w:t>
            </w:r>
            <w:r w:rsidRPr="00152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отмечать Масленицу.</w:t>
            </w:r>
            <w:r>
              <w:rPr>
                <w:rFonts w:ascii="Times New Roman" w:hAnsi="Times New Roman" w:cs="Times New Roman"/>
              </w:rPr>
              <w:br/>
              <w:t>2.</w:t>
            </w:r>
            <w:r w:rsidRPr="00152371"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>зучивание масленичных закличек.</w:t>
            </w:r>
            <w:r>
              <w:rPr>
                <w:rFonts w:ascii="Times New Roman" w:hAnsi="Times New Roman" w:cs="Times New Roman"/>
              </w:rPr>
              <w:br/>
              <w:t>3.Участие в играх</w:t>
            </w:r>
            <w:r w:rsidRPr="00152371">
              <w:rPr>
                <w:rFonts w:ascii="Times New Roman" w:hAnsi="Times New Roman" w:cs="Times New Roman"/>
              </w:rPr>
              <w:t>: «Малечина–</w:t>
            </w:r>
            <w:r w:rsidRPr="00152371">
              <w:rPr>
                <w:rFonts w:ascii="Times New Roman" w:hAnsi="Times New Roman" w:cs="Times New Roman"/>
              </w:rPr>
              <w:lastRenderedPageBreak/>
              <w:t>калечина», «Карусель», «Заря</w:t>
            </w:r>
            <w:r>
              <w:rPr>
                <w:rFonts w:ascii="Times New Roman" w:hAnsi="Times New Roman" w:cs="Times New Roman"/>
              </w:rPr>
              <w:t xml:space="preserve">», «Гори, гори, ясно», «Горшки», </w:t>
            </w:r>
            <w:r w:rsidRPr="00152371">
              <w:rPr>
                <w:rFonts w:ascii="Times New Roman" w:hAnsi="Times New Roman" w:cs="Times New Roman"/>
              </w:rPr>
              <w:t>«Тень, тень, потетень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br/>
              <w:t>4.</w:t>
            </w:r>
            <w:r w:rsidRPr="00152371">
              <w:rPr>
                <w:rFonts w:ascii="Times New Roman" w:hAnsi="Times New Roman" w:cs="Times New Roman"/>
              </w:rPr>
              <w:t xml:space="preserve"> Рассматривание иллюстраций масленичных гуляний.</w:t>
            </w:r>
          </w:p>
        </w:tc>
        <w:tc>
          <w:tcPr>
            <w:tcW w:w="0" w:type="auto"/>
          </w:tcPr>
          <w:p w:rsidR="008052AA" w:rsidRPr="00152371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152371">
              <w:rPr>
                <w:rFonts w:ascii="Times New Roman" w:hAnsi="Times New Roman" w:cs="Times New Roman"/>
              </w:rPr>
              <w:t>Консультация для родителей о масленичной неделе.</w:t>
            </w:r>
          </w:p>
          <w:p w:rsidR="008052AA" w:rsidRPr="00152371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52371">
              <w:rPr>
                <w:rFonts w:ascii="Times New Roman" w:hAnsi="Times New Roman" w:cs="Times New Roman"/>
              </w:rPr>
              <w:t>Памятка для родителей: «Масленица»</w:t>
            </w:r>
          </w:p>
          <w:p w:rsidR="008052AA" w:rsidRPr="00152371" w:rsidRDefault="008052AA" w:rsidP="00805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052AA" w:rsidRPr="00152371" w:rsidRDefault="008052AA" w:rsidP="008052AA">
            <w:pPr>
              <w:rPr>
                <w:rFonts w:ascii="Times New Roman" w:hAnsi="Times New Roman" w:cs="Times New Roman"/>
              </w:rPr>
            </w:pPr>
            <w:r w:rsidRPr="00152371">
              <w:rPr>
                <w:rFonts w:ascii="Times New Roman" w:hAnsi="Times New Roman" w:cs="Times New Roman"/>
              </w:rPr>
              <w:lastRenderedPageBreak/>
              <w:t>Воспитатель</w:t>
            </w:r>
            <w:r w:rsidRPr="00152371">
              <w:rPr>
                <w:rFonts w:ascii="Times New Roman" w:hAnsi="Times New Roman" w:cs="Times New Roman"/>
              </w:rPr>
              <w:br/>
              <w:t>Музыкальный руководитель</w:t>
            </w:r>
            <w:r w:rsidRPr="00152371">
              <w:rPr>
                <w:rFonts w:ascii="Times New Roman" w:hAnsi="Times New Roman" w:cs="Times New Roman"/>
              </w:rPr>
              <w:br/>
              <w:t xml:space="preserve">Инструктор по физической </w:t>
            </w:r>
            <w:r w:rsidRPr="00152371">
              <w:rPr>
                <w:rFonts w:ascii="Times New Roman" w:hAnsi="Times New Roman" w:cs="Times New Roman"/>
              </w:rPr>
              <w:lastRenderedPageBreak/>
              <w:t>культуре</w:t>
            </w:r>
          </w:p>
        </w:tc>
      </w:tr>
      <w:tr w:rsidR="008052AA" w:rsidTr="008052AA">
        <w:tc>
          <w:tcPr>
            <w:tcW w:w="0" w:type="auto"/>
            <w:gridSpan w:val="5"/>
          </w:tcPr>
          <w:p w:rsidR="008052AA" w:rsidRPr="00302A39" w:rsidRDefault="008052AA" w:rsidP="00805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A3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lastRenderedPageBreak/>
              <w:t>Март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Международный женский день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>1.Формирование чувства любви и уважения к женщинам желание помогать им, заботиться о них.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>2.Привлечение внимания детей к празднику 8 марта.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>3. Развитие у детей интереса к традиции его празднования.</w:t>
            </w:r>
            <w:r w:rsidRPr="003C0E36">
              <w:rPr>
                <w:rFonts w:ascii="Times New Roman" w:hAnsi="Times New Roman" w:cs="Times New Roman"/>
              </w:rPr>
              <w:br/>
              <w:t>4.Способствование созданию теплых взаимоотношений в семье.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>1.Изготовление поздравительной открытки ко дню 8 марта.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>2.Разучивание стихов и песен о маме.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>3.Сюжетно-ролевая игра «Дочки-матери».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>4.Утренник «Международный женский день-8 марта!».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3C0E36">
              <w:rPr>
                <w:rFonts w:ascii="Times New Roman" w:hAnsi="Times New Roman" w:cs="Times New Roman"/>
              </w:rPr>
              <w:t>Участие в утреннике посвященному Дню 8 марта.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>2.Помощь в организации праздника «Международный женский день-8 марта!».</w:t>
            </w:r>
          </w:p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>3.Изготовление атрибутов к сюжетно-ролевой игре «Дочки-матери».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br/>
              <w:t>Музыкальный руководитель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защиты</w:t>
            </w:r>
            <w:r w:rsidRPr="003C0E3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земли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1.Уточнить знания детей о природных ресурсах нашей планеты.</w:t>
            </w:r>
            <w:r>
              <w:rPr>
                <w:rFonts w:ascii="Times New Roman" w:hAnsi="Times New Roman" w:cs="Times New Roman"/>
              </w:rPr>
              <w:br/>
              <w:t>2.Развивать кругозор детей, навыки продуктивной деятельности.</w:t>
            </w:r>
            <w:r>
              <w:rPr>
                <w:rFonts w:ascii="Times New Roman" w:hAnsi="Times New Roman" w:cs="Times New Roman"/>
              </w:rPr>
              <w:br/>
              <w:t>3.Развивать эстетические чувства, умение вдеть красоту природы, восхищаться ею.</w:t>
            </w:r>
            <w:r>
              <w:rPr>
                <w:rFonts w:ascii="Times New Roman" w:hAnsi="Times New Roman" w:cs="Times New Roman"/>
              </w:rPr>
              <w:br/>
              <w:t>4. Воспитывать бережное отношение к миру природы.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1.Знакомство с песнями о земле А. Ведищев «Песенка про медведей»</w:t>
            </w:r>
            <w:r>
              <w:rPr>
                <w:rFonts w:ascii="Times New Roman" w:hAnsi="Times New Roman" w:cs="Times New Roman"/>
              </w:rPr>
              <w:br/>
              <w:t>2. Беседа: «Мусор Земле не к лицу…», «Строение земли», «Значение солнца, воздуха и воды в жизни природы и человека»</w:t>
            </w:r>
            <w:r>
              <w:rPr>
                <w:rFonts w:ascii="Times New Roman" w:hAnsi="Times New Roman" w:cs="Times New Roman"/>
              </w:rPr>
              <w:br/>
              <w:t>3.Разучивание новой физ.минутки «Мы летим под облаками»</w:t>
            </w:r>
            <w:r>
              <w:rPr>
                <w:rFonts w:ascii="Times New Roman" w:hAnsi="Times New Roman" w:cs="Times New Roman"/>
              </w:rPr>
              <w:br/>
              <w:t>4.Беседа «Что такое горы», «Извержение вулкана»</w:t>
            </w:r>
            <w:r>
              <w:rPr>
                <w:rFonts w:ascii="Times New Roman" w:hAnsi="Times New Roman" w:cs="Times New Roman"/>
              </w:rPr>
              <w:br/>
              <w:t>5.Просмотр познавательных мультфильмов о планете Земля.</w:t>
            </w:r>
            <w:r>
              <w:rPr>
                <w:rFonts w:ascii="Times New Roman" w:hAnsi="Times New Roman" w:cs="Times New Roman"/>
              </w:rPr>
              <w:br/>
              <w:t xml:space="preserve">6.Экспериментальная деятельность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7. Посадка мини огорода на окне</w:t>
            </w:r>
          </w:p>
        </w:tc>
        <w:tc>
          <w:tcPr>
            <w:tcW w:w="0" w:type="auto"/>
          </w:tcPr>
          <w:p w:rsidR="008052AA" w:rsidRPr="0094132B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94132B">
              <w:rPr>
                <w:rFonts w:ascii="Times New Roman" w:hAnsi="Times New Roman" w:cs="Times New Roman"/>
              </w:rPr>
              <w:t>Совместный</w:t>
            </w:r>
            <w:r>
              <w:rPr>
                <w:rFonts w:ascii="Times New Roman" w:hAnsi="Times New Roman" w:cs="Times New Roman"/>
              </w:rPr>
              <w:t xml:space="preserve">  с детьми просмотр познавательных мультфильмов о Земле.</w:t>
            </w:r>
            <w:r>
              <w:rPr>
                <w:rFonts w:ascii="Times New Roman" w:hAnsi="Times New Roman" w:cs="Times New Roman"/>
              </w:rPr>
              <w:br/>
              <w:t>2. Помощь в подготовке к экспериментальной деятельности.</w:t>
            </w:r>
            <w:r>
              <w:rPr>
                <w:rFonts w:ascii="Times New Roman" w:hAnsi="Times New Roman" w:cs="Times New Roman"/>
              </w:rPr>
              <w:br/>
              <w:t xml:space="preserve">3.Помощь в создании мини огорода на окне. 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8052AA" w:rsidTr="008052AA"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Конкурс-дефиле «Экомода»</w:t>
            </w:r>
          </w:p>
        </w:tc>
        <w:tc>
          <w:tcPr>
            <w:tcW w:w="0" w:type="auto"/>
          </w:tcPr>
          <w:p w:rsidR="008052AA" w:rsidRPr="00434B44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34B44">
              <w:rPr>
                <w:rFonts w:ascii="Times New Roman" w:hAnsi="Times New Roman" w:cs="Times New Roman"/>
              </w:rPr>
              <w:t>Формировать у детей дошкольного возраста чувства ответственности за собственное поведение в природе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  <w:t>2.Рассмотреть возможные варианты вторичного использования бросового материала.</w:t>
            </w:r>
            <w:r>
              <w:rPr>
                <w:rFonts w:ascii="Times New Roman" w:hAnsi="Times New Roman" w:cs="Times New Roman"/>
              </w:rPr>
              <w:br/>
              <w:t>3.Способствовать проявлению фантазии, творческой активности у детей и родителей в процессе создания коллекции моделей из бросового материала.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Участие в конкурсе.</w:t>
            </w:r>
            <w:r>
              <w:rPr>
                <w:rFonts w:ascii="Times New Roman" w:hAnsi="Times New Roman" w:cs="Times New Roman"/>
              </w:rPr>
              <w:br/>
              <w:t>2. Совместно с родителями создать наряд из бросового материала.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Помощь в организации конкурса.</w:t>
            </w:r>
            <w:r>
              <w:rPr>
                <w:rFonts w:ascii="Times New Roman" w:hAnsi="Times New Roman" w:cs="Times New Roman"/>
              </w:rPr>
              <w:br/>
              <w:t>2. Создание условий для участия детей в конкурсе.</w:t>
            </w:r>
            <w:r>
              <w:rPr>
                <w:rFonts w:ascii="Times New Roman" w:hAnsi="Times New Roman" w:cs="Times New Roman"/>
              </w:rPr>
              <w:br/>
              <w:t xml:space="preserve">3. Совместно с детьми изготовить наряд из бросового материала. 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  <w:r>
              <w:rPr>
                <w:rFonts w:ascii="Times New Roman" w:hAnsi="Times New Roman" w:cs="Times New Roman"/>
              </w:rPr>
              <w:br/>
              <w:t>Воспитатель</w:t>
            </w:r>
            <w:r>
              <w:rPr>
                <w:rFonts w:ascii="Times New Roman" w:hAnsi="Times New Roman" w:cs="Times New Roman"/>
              </w:rPr>
              <w:br/>
              <w:t>Музыкальный руководитель</w:t>
            </w:r>
          </w:p>
        </w:tc>
      </w:tr>
      <w:tr w:rsidR="008052AA" w:rsidTr="008052AA">
        <w:tc>
          <w:tcPr>
            <w:tcW w:w="0" w:type="auto"/>
            <w:gridSpan w:val="5"/>
          </w:tcPr>
          <w:p w:rsidR="008052AA" w:rsidRPr="00302A39" w:rsidRDefault="008052AA" w:rsidP="00805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A3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t>Апрель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День космонавтики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C0E36">
              <w:rPr>
                <w:rFonts w:ascii="Times New Roman" w:hAnsi="Times New Roman" w:cs="Times New Roman"/>
              </w:rPr>
              <w:t xml:space="preserve">Развитие интереса детей к космосу и людям, покорившим его просторы, способствовать нравственно-патриотическому воспитанию </w:t>
            </w:r>
            <w:r>
              <w:rPr>
                <w:rFonts w:ascii="Times New Roman" w:hAnsi="Times New Roman" w:cs="Times New Roman"/>
              </w:rPr>
              <w:t>дошкольников.</w:t>
            </w:r>
            <w:r>
              <w:rPr>
                <w:rFonts w:ascii="Times New Roman" w:hAnsi="Times New Roman" w:cs="Times New Roman"/>
              </w:rPr>
              <w:br/>
              <w:t>2.Р</w:t>
            </w:r>
            <w:r w:rsidRPr="003C0E3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сширение знаний детей о космосе.</w:t>
            </w:r>
            <w:r>
              <w:rPr>
                <w:rFonts w:ascii="Times New Roman" w:hAnsi="Times New Roman" w:cs="Times New Roman"/>
              </w:rPr>
              <w:br/>
              <w:t>3.</w:t>
            </w:r>
            <w:r w:rsidRPr="003C0E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3C0E36">
              <w:rPr>
                <w:rFonts w:ascii="Times New Roman" w:hAnsi="Times New Roman" w:cs="Times New Roman"/>
              </w:rPr>
              <w:t>азвитие воображени</w:t>
            </w:r>
            <w:r>
              <w:rPr>
                <w:rFonts w:ascii="Times New Roman" w:hAnsi="Times New Roman" w:cs="Times New Roman"/>
              </w:rPr>
              <w:t>я, мелкой творческой активности.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4.З</w:t>
            </w:r>
            <w:r w:rsidRPr="003C0E36">
              <w:rPr>
                <w:rFonts w:ascii="Times New Roman" w:hAnsi="Times New Roman" w:cs="Times New Roman"/>
              </w:rPr>
              <w:t xml:space="preserve">акрепление умения детей передавать </w:t>
            </w:r>
            <w:r>
              <w:rPr>
                <w:rFonts w:ascii="Times New Roman" w:hAnsi="Times New Roman" w:cs="Times New Roman"/>
              </w:rPr>
              <w:t>в лепке несложные образы ракеты.</w:t>
            </w:r>
          </w:p>
          <w:p w:rsidR="008052AA" w:rsidRPr="008155A2" w:rsidRDefault="008052AA" w:rsidP="008052AA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5.В</w:t>
            </w:r>
            <w:r w:rsidRPr="003C0E36">
              <w:rPr>
                <w:rFonts w:ascii="Times New Roman" w:hAnsi="Times New Roman" w:cs="Times New Roman"/>
              </w:rPr>
              <w:t>оспитание любознательности, желания быть сильными, смелыми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1.Беседы и чтение х/л  о Космосе.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2.Участие в играх и эстафетах.</w:t>
            </w:r>
          </w:p>
          <w:p w:rsidR="008052AA" w:rsidRPr="008155A2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Рисование в нетрадиционной технике на тему</w:t>
            </w:r>
            <w:r w:rsidRPr="003C0E36">
              <w:rPr>
                <w:rFonts w:ascii="Times New Roman" w:hAnsi="Times New Roman" w:cs="Times New Roman"/>
              </w:rPr>
              <w:t xml:space="preserve"> «Космос»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  <w:t xml:space="preserve">4.Просмотр познавательных видеофильмов на тему космоса. </w:t>
            </w:r>
            <w:r>
              <w:rPr>
                <w:rFonts w:ascii="Times New Roman" w:hAnsi="Times New Roman" w:cs="Times New Roman"/>
              </w:rPr>
              <w:br/>
              <w:t>5.Лепка на тему «Ракета».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Помощь детям в подготовке основы для рисования в нетрадиционной технике.</w:t>
            </w:r>
          </w:p>
          <w:p w:rsidR="008052AA" w:rsidRPr="008155A2" w:rsidRDefault="008052AA" w:rsidP="00805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052AA" w:rsidRPr="008155A2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br/>
              <w:t>Инструктор по физической культуре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Пасха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C0E36">
              <w:rPr>
                <w:rFonts w:ascii="Times New Roman" w:hAnsi="Times New Roman" w:cs="Times New Roman"/>
              </w:rPr>
              <w:t>Знакомство детей с православным праздником «Светлое Воскресение Христово», с его историей, обычаями и об</w:t>
            </w:r>
            <w:r>
              <w:rPr>
                <w:rFonts w:ascii="Times New Roman" w:hAnsi="Times New Roman" w:cs="Times New Roman"/>
              </w:rPr>
              <w:t>рядами, связанными с праздником.</w:t>
            </w:r>
            <w:r>
              <w:rPr>
                <w:rFonts w:ascii="Times New Roman" w:hAnsi="Times New Roman" w:cs="Times New Roman"/>
              </w:rPr>
              <w:br/>
              <w:t>2.Р</w:t>
            </w:r>
            <w:r w:rsidRPr="003C0E36">
              <w:rPr>
                <w:rFonts w:ascii="Times New Roman" w:hAnsi="Times New Roman" w:cs="Times New Roman"/>
              </w:rPr>
              <w:t>азви</w:t>
            </w:r>
            <w:r>
              <w:rPr>
                <w:rFonts w:ascii="Times New Roman" w:hAnsi="Times New Roman" w:cs="Times New Roman"/>
              </w:rPr>
              <w:t>тие интереса к культуре предков.</w:t>
            </w:r>
            <w:r>
              <w:rPr>
                <w:rFonts w:ascii="Times New Roman" w:hAnsi="Times New Roman" w:cs="Times New Roman"/>
              </w:rPr>
              <w:br/>
              <w:t>3.В</w:t>
            </w:r>
            <w:r w:rsidRPr="003C0E36">
              <w:rPr>
                <w:rFonts w:ascii="Times New Roman" w:hAnsi="Times New Roman" w:cs="Times New Roman"/>
              </w:rPr>
              <w:t>оспитание патриотических чувств к православным традициям русского народа,</w:t>
            </w:r>
            <w:r>
              <w:rPr>
                <w:rFonts w:ascii="Times New Roman" w:hAnsi="Times New Roman" w:cs="Times New Roman"/>
              </w:rPr>
              <w:t xml:space="preserve"> к народному творчеству.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4.</w:t>
            </w:r>
            <w:r w:rsidRPr="003C0E36">
              <w:rPr>
                <w:rFonts w:ascii="Times New Roman" w:hAnsi="Times New Roman" w:cs="Times New Roman"/>
              </w:rPr>
              <w:t>Развитие в детях таких качеств, как доброта, чувс</w:t>
            </w:r>
            <w:r>
              <w:rPr>
                <w:rFonts w:ascii="Times New Roman" w:hAnsi="Times New Roman" w:cs="Times New Roman"/>
              </w:rPr>
              <w:t>тво товарищества и благородство.</w:t>
            </w:r>
          </w:p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5.П</w:t>
            </w:r>
            <w:r w:rsidRPr="003C0E36">
              <w:rPr>
                <w:rFonts w:ascii="Times New Roman" w:hAnsi="Times New Roman" w:cs="Times New Roman"/>
              </w:rPr>
              <w:t>ривитие интереса к старинным семейным традициям, донести до детей красоту, духовность народных традиций.</w:t>
            </w:r>
          </w:p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Обогащение знаний о Пасхе.</w:t>
            </w:r>
            <w:r>
              <w:rPr>
                <w:rFonts w:ascii="Times New Roman" w:hAnsi="Times New Roman" w:cs="Times New Roman"/>
              </w:rPr>
              <w:br/>
              <w:t>2.И</w:t>
            </w:r>
            <w:r w:rsidRPr="003C0E36">
              <w:rPr>
                <w:rFonts w:ascii="Times New Roman" w:hAnsi="Times New Roman" w:cs="Times New Roman"/>
              </w:rPr>
              <w:t>инсцениро</w:t>
            </w:r>
            <w:r>
              <w:rPr>
                <w:rFonts w:ascii="Times New Roman" w:hAnsi="Times New Roman" w:cs="Times New Roman"/>
              </w:rPr>
              <w:t xml:space="preserve">вка сказки «Пасхальный колобок» </w:t>
            </w:r>
          </w:p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3.Участие в играх</w:t>
            </w:r>
            <w:r w:rsidRPr="003C0E36">
              <w:rPr>
                <w:rFonts w:ascii="Times New Roman" w:hAnsi="Times New Roman" w:cs="Times New Roman"/>
              </w:rPr>
              <w:t>: «Катание яиц», «Катись, катись яичко», «Чье яйцо будет дольше крутиться». «Горячее яйцо»;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4. Участие в </w:t>
            </w:r>
            <w:r w:rsidRPr="003C0E36">
              <w:rPr>
                <w:rFonts w:ascii="Times New Roman" w:hAnsi="Times New Roman" w:cs="Times New Roman"/>
              </w:rPr>
              <w:t>хороводны</w:t>
            </w:r>
            <w:r>
              <w:rPr>
                <w:rFonts w:ascii="Times New Roman" w:hAnsi="Times New Roman" w:cs="Times New Roman"/>
              </w:rPr>
              <w:t xml:space="preserve">х </w:t>
            </w:r>
            <w:r w:rsidRPr="003C0E36">
              <w:rPr>
                <w:rFonts w:ascii="Times New Roman" w:hAnsi="Times New Roman" w:cs="Times New Roman"/>
              </w:rPr>
              <w:t>игр</w:t>
            </w:r>
            <w:r>
              <w:rPr>
                <w:rFonts w:ascii="Times New Roman" w:hAnsi="Times New Roman" w:cs="Times New Roman"/>
              </w:rPr>
              <w:t>ах</w:t>
            </w:r>
            <w:r w:rsidRPr="003C0E3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3C0E36">
              <w:rPr>
                <w:rFonts w:ascii="Times New Roman" w:hAnsi="Times New Roman" w:cs="Times New Roman"/>
              </w:rPr>
              <w:t>Хоровод-танец</w:t>
            </w:r>
            <w:r>
              <w:rPr>
                <w:rFonts w:ascii="Times New Roman" w:hAnsi="Times New Roman" w:cs="Times New Roman"/>
              </w:rPr>
              <w:t>»</w:t>
            </w:r>
            <w:r w:rsidRPr="003C0E36">
              <w:rPr>
                <w:rFonts w:ascii="Times New Roman" w:hAnsi="Times New Roman" w:cs="Times New Roman"/>
              </w:rPr>
              <w:t xml:space="preserve"> «Ручеёк», «Гори, гори ясно», «Солнышко и дождик»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  <w:t>5. Разучивание песен и стихов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052AA" w:rsidRPr="009E10D9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1.Разучивание стихотворений  с детьми.</w:t>
            </w:r>
            <w:r>
              <w:rPr>
                <w:rFonts w:ascii="Times New Roman" w:hAnsi="Times New Roman" w:cs="Times New Roman"/>
              </w:rPr>
              <w:br/>
              <w:t>2.Совместное с детьми окрашивание яиц к празднику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br/>
              <w:t>Музыкальный руководитель</w:t>
            </w:r>
            <w:r>
              <w:rPr>
                <w:rFonts w:ascii="Times New Roman" w:hAnsi="Times New Roman" w:cs="Times New Roman"/>
              </w:rPr>
              <w:br/>
              <w:t>Инструктор по физической культуре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Конкурс чтецов</w:t>
            </w:r>
          </w:p>
        </w:tc>
        <w:tc>
          <w:tcPr>
            <w:tcW w:w="0" w:type="auto"/>
          </w:tcPr>
          <w:p w:rsidR="008052AA" w:rsidRPr="00036DF8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Pr="00B46C4A">
              <w:rPr>
                <w:rFonts w:ascii="Times New Roman" w:hAnsi="Times New Roman" w:cs="Times New Roman"/>
              </w:rPr>
              <w:t>формирование чувства гордости</w:t>
            </w:r>
            <w:r>
              <w:rPr>
                <w:rFonts w:ascii="Times New Roman" w:hAnsi="Times New Roman" w:cs="Times New Roman"/>
              </w:rPr>
              <w:t xml:space="preserve"> за Родину, за наш народ.</w:t>
            </w:r>
            <w:r>
              <w:rPr>
                <w:rFonts w:ascii="Times New Roman" w:hAnsi="Times New Roman" w:cs="Times New Roman"/>
              </w:rPr>
              <w:br/>
              <w:t xml:space="preserve">2. </w:t>
            </w:r>
            <w:r w:rsidRPr="00036DF8">
              <w:rPr>
                <w:rFonts w:ascii="Times New Roman" w:hAnsi="Times New Roman" w:cs="Times New Roman"/>
              </w:rPr>
              <w:t>Воспитывать положительное эмоциональное отношение к литерат</w:t>
            </w:r>
            <w:r>
              <w:rPr>
                <w:rFonts w:ascii="Times New Roman" w:hAnsi="Times New Roman" w:cs="Times New Roman"/>
              </w:rPr>
              <w:t>урным поэтическим произведениям.</w:t>
            </w:r>
            <w:r w:rsidRPr="00036DF8">
              <w:rPr>
                <w:rFonts w:ascii="Times New Roman" w:hAnsi="Times New Roman" w:cs="Times New Roman"/>
              </w:rPr>
              <w:t xml:space="preserve"> </w:t>
            </w:r>
          </w:p>
          <w:p w:rsidR="008052AA" w:rsidRPr="00036DF8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36DF8">
              <w:rPr>
                <w:rFonts w:ascii="Times New Roman" w:hAnsi="Times New Roman" w:cs="Times New Roman"/>
              </w:rPr>
              <w:t>. Выявлять и поощрять талантливых детей, предоставлять и</w:t>
            </w:r>
            <w:r>
              <w:rPr>
                <w:rFonts w:ascii="Times New Roman" w:hAnsi="Times New Roman" w:cs="Times New Roman"/>
              </w:rPr>
              <w:t>м возможность для самовыражения.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36DF8">
              <w:rPr>
                <w:rFonts w:ascii="Times New Roman" w:hAnsi="Times New Roman" w:cs="Times New Roman"/>
              </w:rPr>
              <w:t>. Обучать выразительному чтению, актёрскому мастерству.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1.Заучивание стихотворения. </w:t>
            </w:r>
            <w:r>
              <w:rPr>
                <w:rFonts w:ascii="Times New Roman" w:hAnsi="Times New Roman" w:cs="Times New Roman"/>
              </w:rPr>
              <w:br/>
              <w:t xml:space="preserve">2. Развитие выразительного чтения. </w:t>
            </w:r>
            <w:r>
              <w:rPr>
                <w:rFonts w:ascii="Times New Roman" w:hAnsi="Times New Roman" w:cs="Times New Roman"/>
              </w:rPr>
              <w:br/>
              <w:t>3. Развитие театральных навыков.</w:t>
            </w:r>
            <w:r>
              <w:rPr>
                <w:rFonts w:ascii="Times New Roman" w:hAnsi="Times New Roman" w:cs="Times New Roman"/>
              </w:rPr>
              <w:br/>
              <w:t>4. Участие в конкурсе.</w:t>
            </w:r>
            <w:r>
              <w:rPr>
                <w:rFonts w:ascii="Times New Roman" w:hAnsi="Times New Roman" w:cs="Times New Roman"/>
              </w:rPr>
              <w:br/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052AA" w:rsidRPr="00181370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1.Помощь в подготовке к конкурсу. 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8052AA" w:rsidTr="008052AA">
        <w:tc>
          <w:tcPr>
            <w:tcW w:w="0" w:type="auto"/>
            <w:gridSpan w:val="5"/>
          </w:tcPr>
          <w:p w:rsidR="008052AA" w:rsidRPr="00302A39" w:rsidRDefault="008052AA" w:rsidP="00805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A3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t>Май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День Победы</w:t>
            </w:r>
          </w:p>
        </w:tc>
        <w:tc>
          <w:tcPr>
            <w:tcW w:w="0" w:type="auto"/>
          </w:tcPr>
          <w:p w:rsidR="008052AA" w:rsidRPr="009E10D9" w:rsidRDefault="008052AA" w:rsidP="008052AA">
            <w:pPr>
              <w:rPr>
                <w:rFonts w:ascii="Times New Roman" w:hAnsi="Times New Roman" w:cs="Times New Roman"/>
              </w:rPr>
            </w:pPr>
            <w:r w:rsidRPr="009E10D9">
              <w:rPr>
                <w:rFonts w:ascii="Times New Roman" w:hAnsi="Times New Roman" w:cs="Times New Roman"/>
              </w:rPr>
              <w:t>1.Формирование у  дошкольников патриотических чувств, любви к Родине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10D9">
              <w:rPr>
                <w:rFonts w:ascii="Times New Roman" w:hAnsi="Times New Roman" w:cs="Times New Roman"/>
              </w:rPr>
              <w:t>основе расширения представлений детей о победе защитников Отечества в Великой</w:t>
            </w:r>
            <w:r>
              <w:rPr>
                <w:rFonts w:ascii="Times New Roman" w:hAnsi="Times New Roman" w:cs="Times New Roman"/>
              </w:rPr>
              <w:t xml:space="preserve"> Отечественной войне.</w:t>
            </w:r>
          </w:p>
          <w:p w:rsidR="008052AA" w:rsidRPr="009E10D9" w:rsidRDefault="008052AA" w:rsidP="008052AA">
            <w:pPr>
              <w:rPr>
                <w:rFonts w:ascii="Times New Roman" w:hAnsi="Times New Roman" w:cs="Times New Roman"/>
              </w:rPr>
            </w:pPr>
            <w:r w:rsidRPr="009E10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2.Р</w:t>
            </w:r>
            <w:r w:rsidRPr="009E10D9">
              <w:rPr>
                <w:rFonts w:ascii="Times New Roman" w:hAnsi="Times New Roman" w:cs="Times New Roman"/>
              </w:rPr>
              <w:t>асширение знаний о защитни</w:t>
            </w:r>
            <w:r>
              <w:rPr>
                <w:rFonts w:ascii="Times New Roman" w:hAnsi="Times New Roman" w:cs="Times New Roman"/>
              </w:rPr>
              <w:t>ках Отечества, о функциях армии.</w:t>
            </w:r>
          </w:p>
          <w:p w:rsidR="008052AA" w:rsidRPr="009E10D9" w:rsidRDefault="008052AA" w:rsidP="008052AA">
            <w:pPr>
              <w:rPr>
                <w:rFonts w:ascii="Times New Roman" w:hAnsi="Times New Roman" w:cs="Times New Roman"/>
              </w:rPr>
            </w:pPr>
            <w:r w:rsidRPr="009E10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3.Ф</w:t>
            </w:r>
            <w:r w:rsidRPr="009E10D9">
              <w:rPr>
                <w:rFonts w:ascii="Times New Roman" w:hAnsi="Times New Roman" w:cs="Times New Roman"/>
              </w:rPr>
              <w:t>ормирование чувства гордости за Родину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52AA" w:rsidRPr="009E10D9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4.В</w:t>
            </w:r>
            <w:r w:rsidRPr="009E10D9">
              <w:rPr>
                <w:rFonts w:ascii="Times New Roman" w:hAnsi="Times New Roman" w:cs="Times New Roman"/>
              </w:rPr>
              <w:t>оспитание уважения к героическому прошлому своего народа, к заслугам и подвигам</w:t>
            </w:r>
            <w:r>
              <w:rPr>
                <w:rFonts w:ascii="Times New Roman" w:hAnsi="Times New Roman" w:cs="Times New Roman"/>
              </w:rPr>
              <w:t xml:space="preserve"> воинов Великой </w:t>
            </w:r>
            <w:r w:rsidRPr="009E10D9">
              <w:rPr>
                <w:rFonts w:ascii="Times New Roman" w:hAnsi="Times New Roman" w:cs="Times New Roman"/>
              </w:rPr>
              <w:t xml:space="preserve">Отечественной войны, трепетное </w:t>
            </w:r>
            <w:r w:rsidRPr="009E10D9">
              <w:rPr>
                <w:rFonts w:ascii="Times New Roman" w:hAnsi="Times New Roman" w:cs="Times New Roman"/>
              </w:rPr>
              <w:lastRenderedPageBreak/>
              <w:t>отношение к празднику Победы и гордости, уважения к ветеранам ВОВ.</w:t>
            </w:r>
          </w:p>
        </w:tc>
        <w:tc>
          <w:tcPr>
            <w:tcW w:w="0" w:type="auto"/>
          </w:tcPr>
          <w:p w:rsidR="008052AA" w:rsidRPr="009E10D9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Обогащение знаний о ВОВ.</w:t>
            </w:r>
            <w:r>
              <w:rPr>
                <w:rFonts w:ascii="Times New Roman" w:hAnsi="Times New Roman" w:cs="Times New Roman"/>
              </w:rPr>
              <w:br/>
              <w:t>2.</w:t>
            </w:r>
            <w:r w:rsidRPr="009E10D9">
              <w:rPr>
                <w:rFonts w:ascii="Times New Roman" w:hAnsi="Times New Roman" w:cs="Times New Roman"/>
              </w:rPr>
              <w:t>«Письмо солдату»;</w:t>
            </w:r>
          </w:p>
          <w:p w:rsidR="008052AA" w:rsidRPr="009E10D9" w:rsidRDefault="008052AA" w:rsidP="008052AA">
            <w:pPr>
              <w:rPr>
                <w:rFonts w:ascii="Times New Roman" w:hAnsi="Times New Roman" w:cs="Times New Roman"/>
              </w:rPr>
            </w:pPr>
            <w:r w:rsidRPr="009E10D9">
              <w:rPr>
                <w:rFonts w:ascii="Times New Roman" w:hAnsi="Times New Roman" w:cs="Times New Roman"/>
              </w:rPr>
              <w:t xml:space="preserve"> подборка исторического материала (фотографий, писем) о своих родственниках, принимавших участие в боевых действиях.</w:t>
            </w:r>
            <w:r>
              <w:rPr>
                <w:rFonts w:ascii="Times New Roman" w:hAnsi="Times New Roman" w:cs="Times New Roman"/>
              </w:rPr>
              <w:br/>
              <w:t>3. Разучивание песен и стихотворений.</w:t>
            </w:r>
            <w:r>
              <w:rPr>
                <w:rFonts w:ascii="Times New Roman" w:hAnsi="Times New Roman" w:cs="Times New Roman"/>
              </w:rPr>
              <w:br/>
              <w:t>4.Рисование по данной теме.</w:t>
            </w:r>
          </w:p>
          <w:p w:rsidR="008052AA" w:rsidRPr="009E10D9" w:rsidRDefault="008052AA" w:rsidP="00805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052AA" w:rsidRPr="00023E13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1.Разучивание стихотворений с детьми.</w:t>
            </w:r>
            <w:r>
              <w:rPr>
                <w:rFonts w:ascii="Times New Roman" w:hAnsi="Times New Roman" w:cs="Times New Roman"/>
              </w:rPr>
              <w:br/>
              <w:t xml:space="preserve">2. Сборе материала о своих родственниках, принимавших участия в боевых действиях.  </w:t>
            </w:r>
          </w:p>
        </w:tc>
        <w:tc>
          <w:tcPr>
            <w:tcW w:w="0" w:type="auto"/>
          </w:tcPr>
          <w:p w:rsidR="008052AA" w:rsidRPr="009E10D9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br/>
              <w:t>Музыкальный руководитель</w:t>
            </w:r>
            <w:r>
              <w:rPr>
                <w:rFonts w:ascii="Times New Roman" w:hAnsi="Times New Roman" w:cs="Times New Roman"/>
              </w:rPr>
              <w:br/>
              <w:t>Инструктор по физической культуре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lastRenderedPageBreak/>
              <w:t>Международный день семьи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C0E36">
              <w:rPr>
                <w:rFonts w:ascii="Times New Roman" w:hAnsi="Times New Roman" w:cs="Times New Roman"/>
              </w:rPr>
              <w:t>Воспитание уважительного и бережного отношения к маме и папе, ответственного отношения к семье как к базовой</w:t>
            </w:r>
            <w:r>
              <w:rPr>
                <w:rFonts w:ascii="Times New Roman" w:hAnsi="Times New Roman" w:cs="Times New Roman"/>
              </w:rPr>
              <w:t xml:space="preserve"> ц</w:t>
            </w:r>
            <w:r w:rsidRPr="003C0E36">
              <w:rPr>
                <w:rFonts w:ascii="Times New Roman" w:hAnsi="Times New Roman" w:cs="Times New Roman"/>
              </w:rPr>
              <w:t>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0E36">
              <w:rPr>
                <w:rFonts w:ascii="Times New Roman" w:hAnsi="Times New Roman" w:cs="Times New Roman"/>
              </w:rPr>
              <w:t>общества, чувства уважения, сопереживания и любви к своим родным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</w:t>
            </w:r>
            <w:r w:rsidRPr="003C0E36">
              <w:rPr>
                <w:rFonts w:ascii="Times New Roman" w:hAnsi="Times New Roman" w:cs="Times New Roman"/>
              </w:rPr>
              <w:t>азвитие способности коммуникативного общения.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C0E36">
              <w:rPr>
                <w:rFonts w:ascii="Times New Roman" w:hAnsi="Times New Roman" w:cs="Times New Roman"/>
              </w:rPr>
              <w:t>Беседа</w:t>
            </w:r>
            <w:r>
              <w:rPr>
                <w:rFonts w:ascii="Times New Roman" w:hAnsi="Times New Roman" w:cs="Times New Roman"/>
              </w:rPr>
              <w:t xml:space="preserve"> на тему «Моя семья».</w:t>
            </w:r>
          </w:p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2.Отгадывание загадок.</w:t>
            </w:r>
            <w:r>
              <w:rPr>
                <w:rFonts w:ascii="Times New Roman" w:hAnsi="Times New Roman" w:cs="Times New Roman"/>
              </w:rPr>
              <w:br/>
              <w:t>3.Участие в играх.</w:t>
            </w:r>
            <w:r>
              <w:rPr>
                <w:rFonts w:ascii="Times New Roman" w:hAnsi="Times New Roman" w:cs="Times New Roman"/>
              </w:rPr>
              <w:br/>
              <w:t>4. Рисование не тему «Семья»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1.Помощь в сборе фото для стенгазеты.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8052AA" w:rsidTr="008052AA">
        <w:tc>
          <w:tcPr>
            <w:tcW w:w="0" w:type="auto"/>
          </w:tcPr>
          <w:p w:rsidR="008052AA" w:rsidRPr="001F495B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1F495B">
              <w:rPr>
                <w:rFonts w:ascii="Times New Roman" w:hAnsi="Times New Roman" w:cs="Times New Roman"/>
                <w:b/>
              </w:rPr>
              <w:t xml:space="preserve">Выставка </w:t>
            </w:r>
          </w:p>
          <w:p w:rsidR="008052AA" w:rsidRPr="001F495B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1F495B">
              <w:rPr>
                <w:rFonts w:ascii="Times New Roman" w:hAnsi="Times New Roman" w:cs="Times New Roman"/>
                <w:b/>
              </w:rPr>
              <w:t xml:space="preserve"> детского творчества </w:t>
            </w:r>
          </w:p>
          <w:p w:rsidR="008052AA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1F495B">
              <w:rPr>
                <w:rFonts w:ascii="Times New Roman" w:hAnsi="Times New Roman" w:cs="Times New Roman"/>
                <w:b/>
              </w:rPr>
              <w:t>«Осторожно – опасность»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1.Закрепление пройденного материала по формированию антитеррористической безопасности детей. </w:t>
            </w:r>
            <w:r>
              <w:rPr>
                <w:rFonts w:ascii="Times New Roman" w:hAnsi="Times New Roman" w:cs="Times New Roman"/>
              </w:rPr>
              <w:br/>
              <w:t>2. Развитие воображения и творческих способностей детей.</w:t>
            </w:r>
            <w:r>
              <w:rPr>
                <w:rFonts w:ascii="Times New Roman" w:hAnsi="Times New Roman" w:cs="Times New Roman"/>
              </w:rPr>
              <w:br/>
              <w:t>3. Вовлечение родителей в творческую педагогическую деятельность детей.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Закрепляющие беседы по пройденному материалу. </w:t>
            </w:r>
            <w:r>
              <w:rPr>
                <w:rFonts w:ascii="Times New Roman" w:hAnsi="Times New Roman" w:cs="Times New Roman"/>
              </w:rPr>
              <w:br/>
              <w:t xml:space="preserve">2.ХЭР рисование на тему «Осторожно – опасность» </w:t>
            </w:r>
            <w:r>
              <w:rPr>
                <w:rFonts w:ascii="Times New Roman" w:hAnsi="Times New Roman" w:cs="Times New Roman"/>
              </w:rPr>
              <w:br/>
              <w:t xml:space="preserve">3. Презентация-рассказ о своем рисунке. 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1.Помощь в подготовке к выставке.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</w:tr>
      <w:tr w:rsidR="008052AA" w:rsidTr="008052AA">
        <w:tc>
          <w:tcPr>
            <w:tcW w:w="0" w:type="auto"/>
          </w:tcPr>
          <w:p w:rsidR="008052AA" w:rsidRPr="001F495B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1F495B">
              <w:rPr>
                <w:rFonts w:ascii="Times New Roman" w:hAnsi="Times New Roman" w:cs="Times New Roman"/>
                <w:b/>
              </w:rPr>
              <w:t xml:space="preserve">Выставка детского творчества </w:t>
            </w:r>
          </w:p>
          <w:p w:rsidR="008052AA" w:rsidRPr="001F495B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1F495B">
              <w:rPr>
                <w:rFonts w:ascii="Times New Roman" w:hAnsi="Times New Roman" w:cs="Times New Roman"/>
                <w:b/>
              </w:rPr>
              <w:t>«Не играй с огнём»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1.Закрепление пройденного материала по освоению правил пожарной безопасности. </w:t>
            </w:r>
            <w:r>
              <w:rPr>
                <w:rFonts w:ascii="Times New Roman" w:hAnsi="Times New Roman" w:cs="Times New Roman"/>
              </w:rPr>
              <w:br/>
              <w:t>2. Развитие воображения и творческих способностей детей.</w:t>
            </w:r>
            <w:r>
              <w:rPr>
                <w:rFonts w:ascii="Times New Roman" w:hAnsi="Times New Roman" w:cs="Times New Roman"/>
              </w:rPr>
              <w:br/>
              <w:t>3. Вовлечение родителей в творческую педагогическую деятельность детей.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Закрепляющие беседы по пройденному материалу. </w:t>
            </w:r>
            <w:r>
              <w:rPr>
                <w:rFonts w:ascii="Times New Roman" w:hAnsi="Times New Roman" w:cs="Times New Roman"/>
              </w:rPr>
              <w:br/>
              <w:t xml:space="preserve">2.ХЭР рисование на тему «Не играй с огнём» </w:t>
            </w:r>
            <w:r>
              <w:rPr>
                <w:rFonts w:ascii="Times New Roman" w:hAnsi="Times New Roman" w:cs="Times New Roman"/>
              </w:rPr>
              <w:br/>
              <w:t>3. Презентация-рассказ о своем рисунке.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1.Помощь в подготовке к выставке.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8052AA" w:rsidTr="008052AA">
        <w:tc>
          <w:tcPr>
            <w:tcW w:w="0" w:type="auto"/>
          </w:tcPr>
          <w:p w:rsidR="008052AA" w:rsidRPr="001F495B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1F495B">
              <w:rPr>
                <w:rFonts w:ascii="Times New Roman" w:hAnsi="Times New Roman" w:cs="Times New Roman"/>
                <w:b/>
              </w:rPr>
              <w:t>Викторина «Что? Где? Когда?» по правилам ПДД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1.Уточнить и закрепить знания о правилах поведения пешеходов. </w:t>
            </w:r>
            <w:r>
              <w:rPr>
                <w:rFonts w:ascii="Times New Roman" w:hAnsi="Times New Roman" w:cs="Times New Roman"/>
              </w:rPr>
              <w:br/>
              <w:t>2. Закрепить знания детей и взрослых о дорожных знаках, о назначении светофора, о его сигналах.</w:t>
            </w:r>
            <w:r>
              <w:rPr>
                <w:rFonts w:ascii="Times New Roman" w:hAnsi="Times New Roman" w:cs="Times New Roman"/>
              </w:rPr>
              <w:br/>
              <w:t>3.Развивать мышление, память, речевую активность.</w:t>
            </w:r>
            <w:r>
              <w:rPr>
                <w:rFonts w:ascii="Times New Roman" w:hAnsi="Times New Roman" w:cs="Times New Roman"/>
              </w:rPr>
              <w:br/>
              <w:t xml:space="preserve">4.Продолжать формировать интерес к различным формам изучения и закрепления правил дорожного </w:t>
            </w:r>
            <w:r>
              <w:rPr>
                <w:rFonts w:ascii="Times New Roman" w:hAnsi="Times New Roman" w:cs="Times New Roman"/>
              </w:rPr>
              <w:lastRenderedPageBreak/>
              <w:t>движения.</w:t>
            </w:r>
            <w:r>
              <w:rPr>
                <w:rFonts w:ascii="Times New Roman" w:hAnsi="Times New Roman" w:cs="Times New Roman"/>
              </w:rPr>
              <w:br/>
              <w:t>5.Пропаганда основ безопасного поведения на дороге, изучение правил дорожного движения.</w:t>
            </w:r>
            <w:r>
              <w:rPr>
                <w:rFonts w:ascii="Times New Roman" w:hAnsi="Times New Roman" w:cs="Times New Roman"/>
              </w:rPr>
              <w:br/>
              <w:t>6. Воспитывать ответственность родителей за обеспечение безопасности своих детей.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Закрепляющие беседы по ПДД.</w:t>
            </w:r>
            <w:r>
              <w:rPr>
                <w:rFonts w:ascii="Times New Roman" w:hAnsi="Times New Roman" w:cs="Times New Roman"/>
              </w:rPr>
              <w:br/>
              <w:t xml:space="preserve">2. Участие в викторине. </w:t>
            </w:r>
            <w:r>
              <w:rPr>
                <w:rFonts w:ascii="Times New Roman" w:hAnsi="Times New Roman" w:cs="Times New Roman"/>
              </w:rPr>
              <w:br/>
              <w:t xml:space="preserve">3. Закрепление умения работать в команде. 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Помощь в проведении викторины. </w:t>
            </w:r>
          </w:p>
        </w:tc>
        <w:tc>
          <w:tcPr>
            <w:tcW w:w="0" w:type="auto"/>
          </w:tcPr>
          <w:p w:rsidR="008052AA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8052AA" w:rsidTr="008052AA"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lastRenderedPageBreak/>
              <w:t>Проводы в школу «До свиданья детский сад»</w:t>
            </w:r>
          </w:p>
        </w:tc>
        <w:tc>
          <w:tcPr>
            <w:tcW w:w="0" w:type="auto"/>
          </w:tcPr>
          <w:p w:rsidR="008052AA" w:rsidRPr="00DC545C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</w:t>
            </w:r>
            <w:r w:rsidRPr="00DC545C">
              <w:rPr>
                <w:rFonts w:ascii="Times New Roman" w:hAnsi="Times New Roman" w:cs="Times New Roman"/>
              </w:rPr>
              <w:t>акреп</w:t>
            </w:r>
            <w:r>
              <w:rPr>
                <w:rFonts w:ascii="Times New Roman" w:hAnsi="Times New Roman" w:cs="Times New Roman"/>
              </w:rPr>
              <w:t>ить навыки выразительного пения, ритмичных движений.</w:t>
            </w:r>
            <w:r w:rsidRPr="00DC54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2.Создание атмосферы праздника.</w:t>
            </w:r>
            <w:r>
              <w:rPr>
                <w:rFonts w:ascii="Times New Roman" w:hAnsi="Times New Roman" w:cs="Times New Roman"/>
              </w:rPr>
              <w:br/>
              <w:t>3.Развивать любознательность.</w:t>
            </w:r>
            <w:r>
              <w:rPr>
                <w:rFonts w:ascii="Times New Roman" w:hAnsi="Times New Roman" w:cs="Times New Roman"/>
              </w:rPr>
              <w:br/>
              <w:t>4.Р</w:t>
            </w:r>
            <w:r w:rsidRPr="00DC545C">
              <w:rPr>
                <w:rFonts w:ascii="Times New Roman" w:hAnsi="Times New Roman" w:cs="Times New Roman"/>
              </w:rPr>
              <w:t>асширять зн</w:t>
            </w:r>
            <w:r>
              <w:rPr>
                <w:rFonts w:ascii="Times New Roman" w:hAnsi="Times New Roman" w:cs="Times New Roman"/>
              </w:rPr>
              <w:t>ания детей о школьных традициях,</w:t>
            </w:r>
            <w:r w:rsidRPr="00DC545C">
              <w:rPr>
                <w:rFonts w:ascii="Times New Roman" w:hAnsi="Times New Roman" w:cs="Times New Roman"/>
              </w:rPr>
              <w:t xml:space="preserve"> побуждать детей к активному участию в играх.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Беседы с детьми о школе.</w:t>
            </w:r>
            <w:r>
              <w:rPr>
                <w:rFonts w:ascii="Times New Roman" w:hAnsi="Times New Roman" w:cs="Times New Roman"/>
              </w:rPr>
              <w:br/>
              <w:t>2. Разучивание песен, танцев и стихов.</w:t>
            </w:r>
            <w:r>
              <w:rPr>
                <w:rFonts w:ascii="Times New Roman" w:hAnsi="Times New Roman" w:cs="Times New Roman"/>
              </w:rPr>
              <w:br/>
              <w:t>3.Участие в играх и конкурсах.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1.Разучивание стихов.</w:t>
            </w:r>
            <w:r>
              <w:rPr>
                <w:rFonts w:ascii="Times New Roman" w:hAnsi="Times New Roman" w:cs="Times New Roman"/>
              </w:rPr>
              <w:br/>
              <w:t>2.Помощь в создании праздничной атмосферы.</w:t>
            </w:r>
          </w:p>
        </w:tc>
        <w:tc>
          <w:tcPr>
            <w:tcW w:w="0" w:type="auto"/>
          </w:tcPr>
          <w:p w:rsidR="008052AA" w:rsidRPr="003C0E36" w:rsidRDefault="008052AA" w:rsidP="0080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br/>
              <w:t>Музыкальный руководитель</w:t>
            </w:r>
          </w:p>
        </w:tc>
      </w:tr>
    </w:tbl>
    <w:p w:rsidR="008052AA" w:rsidRDefault="008052AA" w:rsidP="008052AA"/>
    <w:p w:rsidR="008052AA" w:rsidRDefault="008052AA" w:rsidP="008052AA"/>
    <w:p w:rsidR="00416CE4" w:rsidRDefault="00416CE4" w:rsidP="00FC06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2AA" w:rsidRDefault="008052AA" w:rsidP="00865A5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  <w:sectPr w:rsidR="008052AA" w:rsidSect="008052AA">
          <w:pgSz w:w="16838" w:h="11906" w:orient="landscape" w:code="9"/>
          <w:pgMar w:top="1077" w:right="992" w:bottom="709" w:left="851" w:header="709" w:footer="709" w:gutter="0"/>
          <w:cols w:space="708"/>
          <w:docGrid w:linePitch="360"/>
        </w:sectPr>
      </w:pPr>
    </w:p>
    <w:p w:rsidR="000E1EA2" w:rsidRPr="00B07D09" w:rsidRDefault="000E1EA2" w:rsidP="00865A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D09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сопровождение</w:t>
      </w:r>
    </w:p>
    <w:p w:rsidR="00FC0609" w:rsidRPr="00B07D09" w:rsidRDefault="00FC0609" w:rsidP="000E1EA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E1EA2" w:rsidRPr="00B07D09" w:rsidRDefault="000E1EA2" w:rsidP="002A0E8A">
      <w:pPr>
        <w:numPr>
          <w:ilvl w:val="1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Дидактические игры (см. «Перспективное планирование по программе «От рождения до школы» под ред. Н.Е. Вераксы, Т.С. Комаровой, </w:t>
      </w:r>
      <w:r w:rsidR="00865A59">
        <w:rPr>
          <w:rFonts w:ascii="Times New Roman" w:hAnsi="Times New Roman" w:cs="Times New Roman"/>
          <w:sz w:val="24"/>
          <w:szCs w:val="24"/>
        </w:rPr>
        <w:t>Э.М. Дорофеевой</w:t>
      </w:r>
      <w:r w:rsidRPr="00B07D09">
        <w:rPr>
          <w:rFonts w:ascii="Times New Roman" w:hAnsi="Times New Roman" w:cs="Times New Roman"/>
          <w:sz w:val="24"/>
          <w:szCs w:val="24"/>
        </w:rPr>
        <w:t>. Подготовительная группа, стр. 143-155).</w:t>
      </w:r>
    </w:p>
    <w:p w:rsidR="000E1EA2" w:rsidRPr="00B07D09" w:rsidRDefault="000E1EA2" w:rsidP="002A0E8A">
      <w:pPr>
        <w:numPr>
          <w:ilvl w:val="1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Дидактические материалы по сопровождению коммуникативной деятельности (см.  «Перспективное планирование по программе «От рождения до школы» под ред. Н.Е. Вераксы, Т.С. Комаровой, </w:t>
      </w:r>
      <w:r w:rsidR="00865A59">
        <w:rPr>
          <w:rFonts w:ascii="Times New Roman" w:hAnsi="Times New Roman" w:cs="Times New Roman"/>
          <w:sz w:val="24"/>
          <w:szCs w:val="24"/>
        </w:rPr>
        <w:t>Э.М. Дорофеевой</w:t>
      </w:r>
      <w:r w:rsidRPr="00B07D09">
        <w:rPr>
          <w:rFonts w:ascii="Times New Roman" w:hAnsi="Times New Roman" w:cs="Times New Roman"/>
          <w:sz w:val="24"/>
          <w:szCs w:val="24"/>
        </w:rPr>
        <w:t>. Подготовительная группа, стр. 146-153).</w:t>
      </w:r>
    </w:p>
    <w:p w:rsidR="000E1EA2" w:rsidRPr="00B07D09" w:rsidRDefault="000E1EA2" w:rsidP="002A0E8A">
      <w:pPr>
        <w:numPr>
          <w:ilvl w:val="1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Дидактические материалы по сопровождению познавательно-исследовательской деятельности (см.  «Перспективное планирование по программе «От рождения до школы» под ред. Н.Е. Вераксы, Т.С. Комаровой, </w:t>
      </w:r>
      <w:r w:rsidR="00865A59">
        <w:rPr>
          <w:rFonts w:ascii="Times New Roman" w:hAnsi="Times New Roman" w:cs="Times New Roman"/>
          <w:sz w:val="24"/>
          <w:szCs w:val="24"/>
        </w:rPr>
        <w:t>Э.М. Дорофеевой</w:t>
      </w:r>
      <w:r w:rsidRPr="00B07D09">
        <w:rPr>
          <w:rFonts w:ascii="Times New Roman" w:hAnsi="Times New Roman" w:cs="Times New Roman"/>
          <w:sz w:val="24"/>
          <w:szCs w:val="24"/>
        </w:rPr>
        <w:t>. Подготовительная группа, стр. 146-153).</w:t>
      </w:r>
    </w:p>
    <w:p w:rsidR="000E1EA2" w:rsidRPr="00B07D09" w:rsidRDefault="000E1EA2" w:rsidP="002A0E8A">
      <w:pPr>
        <w:numPr>
          <w:ilvl w:val="1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Дидактические материалы по сопровождению трудовой деятельности (см.  «Перспективное планирование по программе «От рождения до школы» под ред. Н.Е. Вераксы, Т.С. Комаровой, </w:t>
      </w:r>
      <w:r w:rsidR="00865A59">
        <w:rPr>
          <w:rFonts w:ascii="Times New Roman" w:hAnsi="Times New Roman" w:cs="Times New Roman"/>
          <w:sz w:val="24"/>
          <w:szCs w:val="24"/>
        </w:rPr>
        <w:t>Э.М. Дорофеевой</w:t>
      </w:r>
      <w:r w:rsidRPr="00B07D09">
        <w:rPr>
          <w:rFonts w:ascii="Times New Roman" w:hAnsi="Times New Roman" w:cs="Times New Roman"/>
          <w:sz w:val="24"/>
          <w:szCs w:val="24"/>
        </w:rPr>
        <w:t>. Подготовительная группа, стр. 146-153).</w:t>
      </w:r>
    </w:p>
    <w:p w:rsidR="000E1EA2" w:rsidRPr="00B07D09" w:rsidRDefault="000E1EA2" w:rsidP="002A0E8A">
      <w:pPr>
        <w:numPr>
          <w:ilvl w:val="1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Дидактические материалы по сопровождению двигательной деятельности (см.  «Перспективное планирование по программе «От рождения до школы» под ред. Н.Е. Вераксы, Т.С. Комаровой, </w:t>
      </w:r>
      <w:r w:rsidR="00865A59">
        <w:rPr>
          <w:rFonts w:ascii="Times New Roman" w:hAnsi="Times New Roman" w:cs="Times New Roman"/>
          <w:sz w:val="24"/>
          <w:szCs w:val="24"/>
        </w:rPr>
        <w:t>Э.М. Дорофеевой</w:t>
      </w:r>
      <w:r w:rsidRPr="00B07D09">
        <w:rPr>
          <w:rFonts w:ascii="Times New Roman" w:hAnsi="Times New Roman" w:cs="Times New Roman"/>
          <w:sz w:val="24"/>
          <w:szCs w:val="24"/>
        </w:rPr>
        <w:t>. Подготовительная группа, стр. 145-153).</w:t>
      </w:r>
    </w:p>
    <w:p w:rsidR="000E1EA2" w:rsidRPr="00B07D09" w:rsidRDefault="000E1EA2" w:rsidP="002A0E8A">
      <w:pPr>
        <w:numPr>
          <w:ilvl w:val="1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Дидактические материалы по сопровождению чтения художественной литературы (см.  Программу «От рождения до школы» под ред. Н.Е. Вераксы, Т.С. Комаровой, </w:t>
      </w:r>
      <w:r w:rsidR="00865A59">
        <w:rPr>
          <w:rFonts w:ascii="Times New Roman" w:hAnsi="Times New Roman" w:cs="Times New Roman"/>
          <w:sz w:val="24"/>
          <w:szCs w:val="24"/>
        </w:rPr>
        <w:t>Э.М. Дорофеевой</w:t>
      </w:r>
      <w:r w:rsidRPr="00B07D09">
        <w:rPr>
          <w:rFonts w:ascii="Times New Roman" w:hAnsi="Times New Roman" w:cs="Times New Roman"/>
          <w:sz w:val="24"/>
          <w:szCs w:val="24"/>
        </w:rPr>
        <w:t>, М., «Мозаика-Синтез», 201</w:t>
      </w:r>
      <w:r w:rsidR="00751991">
        <w:rPr>
          <w:rFonts w:ascii="Times New Roman" w:hAnsi="Times New Roman" w:cs="Times New Roman"/>
          <w:sz w:val="24"/>
          <w:szCs w:val="24"/>
        </w:rPr>
        <w:t>9</w:t>
      </w:r>
      <w:r w:rsidRPr="00B07D09">
        <w:rPr>
          <w:rFonts w:ascii="Times New Roman" w:hAnsi="Times New Roman" w:cs="Times New Roman"/>
          <w:sz w:val="24"/>
          <w:szCs w:val="24"/>
        </w:rPr>
        <w:t>, стр. 243-245).</w:t>
      </w:r>
    </w:p>
    <w:p w:rsidR="000E1EA2" w:rsidRPr="00B07D09" w:rsidRDefault="000E1EA2" w:rsidP="002A0E8A">
      <w:pPr>
        <w:numPr>
          <w:ilvl w:val="1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Дидактические материалы по сопровождению музыкально-художественной деятельности (см.  Программу «От рождения до школы» под ред. Н.Е. Вераксы, Т.С. Комаровой, </w:t>
      </w:r>
      <w:r w:rsidR="00865A59">
        <w:rPr>
          <w:rFonts w:ascii="Times New Roman" w:hAnsi="Times New Roman" w:cs="Times New Roman"/>
          <w:sz w:val="24"/>
          <w:szCs w:val="24"/>
        </w:rPr>
        <w:t>Э.М.Дорофеевой</w:t>
      </w:r>
      <w:r w:rsidRPr="00B07D09">
        <w:rPr>
          <w:rFonts w:ascii="Times New Roman" w:hAnsi="Times New Roman" w:cs="Times New Roman"/>
          <w:sz w:val="24"/>
          <w:szCs w:val="24"/>
        </w:rPr>
        <w:t>, М., «Мозаика-Синтез», 201</w:t>
      </w:r>
      <w:r w:rsidR="00751991">
        <w:rPr>
          <w:rFonts w:ascii="Times New Roman" w:hAnsi="Times New Roman" w:cs="Times New Roman"/>
          <w:sz w:val="24"/>
          <w:szCs w:val="24"/>
        </w:rPr>
        <w:t>9</w:t>
      </w:r>
      <w:r w:rsidRPr="00B07D09">
        <w:rPr>
          <w:rFonts w:ascii="Times New Roman" w:hAnsi="Times New Roman" w:cs="Times New Roman"/>
          <w:sz w:val="24"/>
          <w:szCs w:val="24"/>
        </w:rPr>
        <w:t>, стр. 252-256).</w:t>
      </w:r>
    </w:p>
    <w:p w:rsidR="000E1EA2" w:rsidRPr="00B07D09" w:rsidRDefault="000E1EA2" w:rsidP="005510ED">
      <w:pPr>
        <w:numPr>
          <w:ilvl w:val="1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09">
        <w:rPr>
          <w:rFonts w:ascii="Times New Roman" w:hAnsi="Times New Roman" w:cs="Times New Roman"/>
          <w:sz w:val="24"/>
          <w:szCs w:val="24"/>
        </w:rPr>
        <w:t xml:space="preserve">Дидактические материалы по сопровождению продуктивной деятельности  (см.  Программу «От рождения до школы» под ред. Н.Е. Вераксы, Т.С. Комаровой, </w:t>
      </w:r>
      <w:r w:rsidR="00865A59">
        <w:rPr>
          <w:rFonts w:ascii="Times New Roman" w:hAnsi="Times New Roman" w:cs="Times New Roman"/>
          <w:sz w:val="24"/>
          <w:szCs w:val="24"/>
        </w:rPr>
        <w:t>Э.М.Дорофеевой</w:t>
      </w:r>
      <w:r w:rsidRPr="00B07D09">
        <w:rPr>
          <w:rFonts w:ascii="Times New Roman" w:hAnsi="Times New Roman" w:cs="Times New Roman"/>
          <w:sz w:val="24"/>
          <w:szCs w:val="24"/>
        </w:rPr>
        <w:t>, М., «Мозаика-Синтез», 201</w:t>
      </w:r>
      <w:r w:rsidR="00751991">
        <w:rPr>
          <w:rFonts w:ascii="Times New Roman" w:hAnsi="Times New Roman" w:cs="Times New Roman"/>
          <w:sz w:val="24"/>
          <w:szCs w:val="24"/>
        </w:rPr>
        <w:t>9</w:t>
      </w:r>
      <w:r w:rsidRPr="00B07D09">
        <w:rPr>
          <w:rFonts w:ascii="Times New Roman" w:hAnsi="Times New Roman" w:cs="Times New Roman"/>
          <w:sz w:val="24"/>
          <w:szCs w:val="24"/>
        </w:rPr>
        <w:t>, стр. 247-249).</w:t>
      </w:r>
    </w:p>
    <w:p w:rsidR="005510ED" w:rsidRDefault="000E1EA2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0ED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1EA2" w:rsidRDefault="000E1EA2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</w:t>
      </w:r>
    </w:p>
    <w:p w:rsidR="005510ED" w:rsidRPr="00B07D09" w:rsidRDefault="005510ED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1EA2" w:rsidRPr="00B07D09" w:rsidRDefault="000E1EA2" w:rsidP="0055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1.«От рождения до школы» Примерная основная общеобразовательная программа дошкольного образования / Под ред. Н. Е. Вераксы, Т. С. Комаровой, </w:t>
      </w:r>
      <w:r w:rsidR="00D9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Э.М. Дорофеевой</w:t>
      </w: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МОЗАИКА-СИНТЕЗ, 201</w:t>
      </w:r>
      <w:r w:rsidR="00D9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- 304 с.</w:t>
      </w:r>
    </w:p>
    <w:p w:rsidR="000E1EA2" w:rsidRPr="00B07D09" w:rsidRDefault="000E1EA2" w:rsidP="000E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 «Я и мое тело» (тематический словарь в картинках), С.Е.Шукшина, М: Школьная Пресса, 2015г -48с.</w:t>
      </w:r>
    </w:p>
    <w:p w:rsidR="000E1EA2" w:rsidRPr="00B07D09" w:rsidRDefault="000E1EA2" w:rsidP="000E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   Аверина  И.Е. «Физкультурные минутки и динамические паузы в ДОУ», М: Айрис – пресс, 2015г – 144с.</w:t>
      </w:r>
    </w:p>
    <w:p w:rsidR="000E1EA2" w:rsidRPr="00B07D09" w:rsidRDefault="000E1EA2" w:rsidP="000E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   Аджи А.В.  «Конспекты интегрированных занятий в подготовительной группе детского сада», Воронеж ТЦ «Учитель», 2015г – 333с.</w:t>
      </w:r>
    </w:p>
    <w:p w:rsidR="000E1EA2" w:rsidRPr="00B07D09" w:rsidRDefault="000E1EA2" w:rsidP="000E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   Павлова Л.Ю.  « Сборник дидактических игр по ознакомлению с окружающим миром», издательство «Мозаика-Синтез» 201</w:t>
      </w:r>
      <w:r w:rsidR="00D9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– 80с.</w:t>
      </w:r>
    </w:p>
    <w:p w:rsidR="000E1EA2" w:rsidRPr="00B07D09" w:rsidRDefault="000E1EA2" w:rsidP="000E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 Швайко Г.С.  «Занятия по изобразительной деятельности в детском саду», М: Гуманитар. Издат. Центр ВЛАДОС, 2015г</w:t>
      </w:r>
    </w:p>
    <w:p w:rsidR="000E1EA2" w:rsidRPr="00B07D09" w:rsidRDefault="000E1EA2" w:rsidP="000E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9. Кравченко И.В., Долгова Т.Л. Прогулки в детском саду.ТЦ Сфера, 2015г – 208с.</w:t>
      </w:r>
    </w:p>
    <w:p w:rsidR="000E1EA2" w:rsidRPr="00B07D09" w:rsidRDefault="000E1EA2" w:rsidP="000E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  Авдеева Н.Н., .Князева О.Л.  «Безопасность» ,   «ДЕТСТВО-ПРЕСС» 2015г -144с.</w:t>
      </w:r>
    </w:p>
    <w:p w:rsidR="000E1EA2" w:rsidRPr="00B07D09" w:rsidRDefault="000E1EA2" w:rsidP="000E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  Шорыгина  Т.А. «Основы безопасности», М: ТЦ Сфера, 2015г </w:t>
      </w:r>
    </w:p>
    <w:p w:rsidR="000E1EA2" w:rsidRPr="00B07D09" w:rsidRDefault="000E1EA2" w:rsidP="000E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  Куцакова Л.В. « Конструирование и художественный труд в детском саду»,   ООО «ТЦ Сфера»2015 – 212с.</w:t>
      </w:r>
    </w:p>
    <w:p w:rsidR="000E1EA2" w:rsidRPr="00B07D09" w:rsidRDefault="000E1EA2" w:rsidP="000E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  Жучкова Г.Н.  «Нравственные беседы с детьми», ООО «Издательство ГНОМ», 2015г – 64с.</w:t>
      </w:r>
    </w:p>
    <w:p w:rsidR="000E1EA2" w:rsidRPr="00B07D09" w:rsidRDefault="000E1EA2" w:rsidP="000E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  Журнал «Воспитатель ДОУ»,  ООО «ТЦ СФЕРА», 9 – 2015г – 126с.</w:t>
      </w:r>
    </w:p>
    <w:p w:rsidR="000E1EA2" w:rsidRPr="00B07D09" w:rsidRDefault="000E1EA2" w:rsidP="000E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  Ковалько В.И. «Азбука физкультминуток для дошкольников» М.:ВАКО, 2015г – 176с. (Дошкольники: учим, развиваем, воспитываем).</w:t>
      </w:r>
    </w:p>
    <w:p w:rsidR="000E1EA2" w:rsidRPr="00B07D09" w:rsidRDefault="000E1EA2" w:rsidP="000E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  Степаненкова Э.Я. «Сборник подвижных игр», М,:МОЗАМКА-СИНТЕЗ, 2015г – 144с.</w:t>
      </w:r>
    </w:p>
    <w:p w:rsidR="000E1EA2" w:rsidRPr="00B07D09" w:rsidRDefault="000E1EA2" w:rsidP="000E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 Анищенкова Е.С. «Пальчиковая гимнастика для развития речи дошкольников», М: АСТ: Астрель, 2015г -61с.</w:t>
      </w:r>
    </w:p>
    <w:p w:rsidR="000E1EA2" w:rsidRPr="00B07D09" w:rsidRDefault="000E1EA2" w:rsidP="000E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  Дыбина О.В., Рахманова Н.П.  «Неизведанное рядом»,    М,. ТЦ «СФЕРА», 2015г – 196с.</w:t>
      </w:r>
    </w:p>
    <w:p w:rsidR="000E1EA2" w:rsidRPr="00B07D09" w:rsidRDefault="000E1EA2" w:rsidP="000E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 Бондаренко Т.М. «Комплексные занятия в подготовительной группе детского сада»   Воронеж: ИП Лакоценин С.С. 2015. – 666с.</w:t>
      </w:r>
    </w:p>
    <w:p w:rsidR="000E1EA2" w:rsidRPr="00B07D09" w:rsidRDefault="000E1EA2" w:rsidP="000E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  Программа «Основы безопасности детей дошкольного возраста» Р.Б. Стеркина,  О.Л. Князева, Н.Н. Авдеева.СПб: Детство –пресс,2015 -240с.</w:t>
      </w:r>
    </w:p>
    <w:p w:rsidR="000E1EA2" w:rsidRPr="00B07D09" w:rsidRDefault="000E1EA2" w:rsidP="000E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Журова Л.Е., Варенцова Н.С., ДуроваН.В.,  Невская Л.Н. «Обучение грамоте».</w:t>
      </w:r>
    </w:p>
    <w:p w:rsidR="000E1EA2" w:rsidRPr="00B07D09" w:rsidRDefault="000E1EA2" w:rsidP="000E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И.А. Пономарева, В.А. Позина. Формирование элементарных математических представлений. Подготовительная к школе группа.</w:t>
      </w:r>
    </w:p>
    <w:p w:rsidR="000E1EA2" w:rsidRPr="00B07D09" w:rsidRDefault="000E1EA2" w:rsidP="000E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В.В. Гербова Развитие речи в детском саду.</w:t>
      </w:r>
      <w:r w:rsidR="00551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Подготовительная к школе группа. Издательство Мозаика-Синтез, москва,201</w:t>
      </w:r>
      <w:r w:rsidR="00D9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E1EA2" w:rsidRPr="00B07D09" w:rsidRDefault="000E1EA2" w:rsidP="000E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7F4" w:rsidRPr="00FC0609" w:rsidRDefault="00D347F4" w:rsidP="00FC0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47F4" w:rsidRPr="00FC0609" w:rsidSect="00EF5302">
      <w:pgSz w:w="11906" w:h="16838" w:code="9"/>
      <w:pgMar w:top="993" w:right="70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2FC" w:rsidRDefault="00EF52FC" w:rsidP="000B57BB">
      <w:pPr>
        <w:spacing w:after="0" w:line="240" w:lineRule="auto"/>
      </w:pPr>
      <w:r>
        <w:separator/>
      </w:r>
    </w:p>
  </w:endnote>
  <w:endnote w:type="continuationSeparator" w:id="1">
    <w:p w:rsidR="00EF52FC" w:rsidRDefault="00EF52FC" w:rsidP="000B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8674"/>
      <w:docPartObj>
        <w:docPartGallery w:val="Page Numbers (Bottom of Page)"/>
        <w:docPartUnique/>
      </w:docPartObj>
    </w:sdtPr>
    <w:sdtContent>
      <w:p w:rsidR="00302A39" w:rsidRDefault="00302A39">
        <w:pPr>
          <w:pStyle w:val="a8"/>
          <w:jc w:val="right"/>
        </w:pPr>
        <w:fldSimple w:instr=" PAGE   \* MERGEFORMAT ">
          <w:r w:rsidR="0083780A">
            <w:rPr>
              <w:noProof/>
            </w:rPr>
            <w:t>174</w:t>
          </w:r>
        </w:fldSimple>
      </w:p>
    </w:sdtContent>
  </w:sdt>
  <w:p w:rsidR="00302A39" w:rsidRDefault="00302A3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2FC" w:rsidRDefault="00EF52FC" w:rsidP="000B57BB">
      <w:pPr>
        <w:spacing w:after="0" w:line="240" w:lineRule="auto"/>
      </w:pPr>
      <w:r>
        <w:separator/>
      </w:r>
    </w:p>
  </w:footnote>
  <w:footnote w:type="continuationSeparator" w:id="1">
    <w:p w:rsidR="00EF52FC" w:rsidRDefault="00EF52FC" w:rsidP="000B57BB">
      <w:pPr>
        <w:spacing w:after="0" w:line="240" w:lineRule="auto"/>
      </w:pPr>
      <w:r>
        <w:continuationSeparator/>
      </w:r>
    </w:p>
  </w:footnote>
  <w:footnote w:id="2">
    <w:p w:rsidR="00302A39" w:rsidRDefault="00302A39" w:rsidP="007C633E">
      <w:pPr>
        <w:pStyle w:val="af4"/>
        <w:rPr>
          <w:color w:val="000000"/>
          <w:sz w:val="16"/>
          <w:szCs w:val="16"/>
        </w:rPr>
      </w:pPr>
      <w:r>
        <w:rPr>
          <w:rStyle w:val="af2"/>
          <w:rFonts w:eastAsiaTheme="majorEastAsia"/>
        </w:rPr>
        <w:footnoteRef/>
      </w:r>
      <w:r>
        <w:tab/>
        <w:t xml:space="preserve"> </w:t>
      </w:r>
      <w:r>
        <w:rPr>
          <w:color w:val="000000"/>
          <w:sz w:val="16"/>
          <w:szCs w:val="16"/>
        </w:rPr>
        <w:t>От рождения до школы. Примерная основная общеобразовательная программа дошкольного образования / под ред. Н. Е. Вераксы, Т. С. Комаровой, М. А. Васильевой. М.: Мозаика-Синтез, 2010. С. 260-261.</w:t>
      </w:r>
    </w:p>
  </w:footnote>
  <w:footnote w:id="3">
    <w:p w:rsidR="00302A39" w:rsidRDefault="00302A39" w:rsidP="00F800DB">
      <w:pPr>
        <w:pStyle w:val="af4"/>
        <w:rPr>
          <w:color w:val="000000"/>
          <w:sz w:val="16"/>
          <w:szCs w:val="16"/>
        </w:rPr>
      </w:pPr>
      <w:r>
        <w:rPr>
          <w:rStyle w:val="af2"/>
          <w:rFonts w:eastAsiaTheme="majorEastAsia"/>
        </w:rPr>
        <w:footnoteRef/>
      </w:r>
      <w:r>
        <w:tab/>
        <w:t xml:space="preserve"> </w:t>
      </w:r>
      <w:r>
        <w:rPr>
          <w:color w:val="000000"/>
          <w:sz w:val="16"/>
          <w:szCs w:val="16"/>
        </w:rPr>
        <w:t>См.: От рождения до школы. Примерная основная общеобразовательная программа дошкольного образования / под ред. Н. Е. Верак-сы, Т. С. Комаровой, М. А. Васильевой. М.: Мозаика-Синтез, 2010. С. 260-261.</w:t>
      </w:r>
    </w:p>
  </w:footnote>
  <w:footnote w:id="4">
    <w:p w:rsidR="00302A39" w:rsidRDefault="00302A39" w:rsidP="00F40DCB">
      <w:pPr>
        <w:pStyle w:val="af4"/>
        <w:rPr>
          <w:color w:val="000000"/>
          <w:sz w:val="16"/>
          <w:szCs w:val="16"/>
        </w:rPr>
      </w:pPr>
      <w:r>
        <w:rPr>
          <w:rStyle w:val="af2"/>
          <w:rFonts w:eastAsiaTheme="majorEastAsia"/>
        </w:rPr>
        <w:footnoteRef/>
      </w:r>
      <w:r>
        <w:tab/>
        <w:t xml:space="preserve"> </w:t>
      </w:r>
      <w:r>
        <w:rPr>
          <w:color w:val="000000"/>
          <w:sz w:val="16"/>
          <w:szCs w:val="16"/>
        </w:rPr>
        <w:t>Этот материал вводится при условии прочного усвоения чисел первого десятка.</w:t>
      </w:r>
    </w:p>
  </w:footnote>
  <w:footnote w:id="5">
    <w:p w:rsidR="00302A39" w:rsidRDefault="00302A39" w:rsidP="00F40DCB">
      <w:pPr>
        <w:pStyle w:val="af4"/>
        <w:rPr>
          <w:color w:val="000000"/>
          <w:sz w:val="16"/>
          <w:szCs w:val="16"/>
        </w:rPr>
      </w:pPr>
      <w:r>
        <w:rPr>
          <w:rStyle w:val="af2"/>
          <w:rFonts w:eastAsiaTheme="majorEastAsia"/>
        </w:rPr>
        <w:footnoteRef/>
      </w:r>
      <w:r>
        <w:tab/>
        <w:t xml:space="preserve"> </w:t>
      </w:r>
      <w:r>
        <w:rPr>
          <w:color w:val="000000"/>
          <w:sz w:val="16"/>
          <w:szCs w:val="16"/>
        </w:rPr>
        <w:t>Предлагаемое планирование составлено на основе концептуального подхода к физическому воспитанию детей (оздоровительная направленность) и ориентирована для работы по методике физического воспитания в ДОУ М. Д. Маханевой (Воспитание здорового ребенка: метод, пособие. М.: Просвещение, 2000).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37E24E4"/>
    <w:multiLevelType w:val="hybridMultilevel"/>
    <w:tmpl w:val="011C08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53F02F6"/>
    <w:multiLevelType w:val="hybridMultilevel"/>
    <w:tmpl w:val="6E5ACA30"/>
    <w:lvl w:ilvl="0" w:tplc="B9AED694">
      <w:start w:val="65535"/>
      <w:numFmt w:val="bullet"/>
      <w:lvlText w:val="•"/>
      <w:lvlJc w:val="left"/>
      <w:pPr>
        <w:ind w:left="1545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0AB14C4B"/>
    <w:multiLevelType w:val="hybridMultilevel"/>
    <w:tmpl w:val="2BCA57B2"/>
    <w:lvl w:ilvl="0" w:tplc="61B4B69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76697D"/>
    <w:multiLevelType w:val="multilevel"/>
    <w:tmpl w:val="4F62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7C331B"/>
    <w:multiLevelType w:val="multilevel"/>
    <w:tmpl w:val="A068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286518"/>
    <w:multiLevelType w:val="multilevel"/>
    <w:tmpl w:val="3526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CC28A2"/>
    <w:multiLevelType w:val="hybridMultilevel"/>
    <w:tmpl w:val="6FF47A92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5DC1A81"/>
    <w:multiLevelType w:val="hybridMultilevel"/>
    <w:tmpl w:val="D9DEB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10FBD"/>
    <w:multiLevelType w:val="multilevel"/>
    <w:tmpl w:val="EADA34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>
    <w:nsid w:val="2C0E56C9"/>
    <w:multiLevelType w:val="hybridMultilevel"/>
    <w:tmpl w:val="367EC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F8437B"/>
    <w:multiLevelType w:val="multilevel"/>
    <w:tmpl w:val="2B1E61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>
    <w:nsid w:val="367F71CE"/>
    <w:multiLevelType w:val="multilevel"/>
    <w:tmpl w:val="3ED862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3CCA45AA"/>
    <w:multiLevelType w:val="multilevel"/>
    <w:tmpl w:val="B71C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230F62"/>
    <w:multiLevelType w:val="multilevel"/>
    <w:tmpl w:val="AE2C4D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206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18">
    <w:nsid w:val="3EC01485"/>
    <w:multiLevelType w:val="hybridMultilevel"/>
    <w:tmpl w:val="DBC47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360087"/>
    <w:multiLevelType w:val="hybridMultilevel"/>
    <w:tmpl w:val="D7F2158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BB3454"/>
    <w:multiLevelType w:val="hybridMultilevel"/>
    <w:tmpl w:val="5470C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943146"/>
    <w:multiLevelType w:val="hybridMultilevel"/>
    <w:tmpl w:val="0944B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AA5764"/>
    <w:multiLevelType w:val="multilevel"/>
    <w:tmpl w:val="CD3A9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4AA84FD3"/>
    <w:multiLevelType w:val="multilevel"/>
    <w:tmpl w:val="177A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D01999"/>
    <w:multiLevelType w:val="hybridMultilevel"/>
    <w:tmpl w:val="65225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0215F3"/>
    <w:multiLevelType w:val="hybridMultilevel"/>
    <w:tmpl w:val="50263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382C86"/>
    <w:multiLevelType w:val="hybridMultilevel"/>
    <w:tmpl w:val="73003F5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45A59D3"/>
    <w:multiLevelType w:val="multilevel"/>
    <w:tmpl w:val="8CDA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997992"/>
    <w:multiLevelType w:val="hybridMultilevel"/>
    <w:tmpl w:val="4B241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5E592C"/>
    <w:multiLevelType w:val="hybridMultilevel"/>
    <w:tmpl w:val="DE283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010011"/>
    <w:multiLevelType w:val="multilevel"/>
    <w:tmpl w:val="9AC60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FB74337"/>
    <w:multiLevelType w:val="multilevel"/>
    <w:tmpl w:val="98269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>
    <w:nsid w:val="626174D5"/>
    <w:multiLevelType w:val="hybridMultilevel"/>
    <w:tmpl w:val="CB66B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B33B88"/>
    <w:multiLevelType w:val="hybridMultilevel"/>
    <w:tmpl w:val="23B655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8932791"/>
    <w:multiLevelType w:val="multilevel"/>
    <w:tmpl w:val="FE8A86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5">
    <w:nsid w:val="6BD527CC"/>
    <w:multiLevelType w:val="hybridMultilevel"/>
    <w:tmpl w:val="0B1A6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E94E2C"/>
    <w:multiLevelType w:val="hybridMultilevel"/>
    <w:tmpl w:val="56289F7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7">
    <w:nsid w:val="71A04AF2"/>
    <w:multiLevelType w:val="hybridMultilevel"/>
    <w:tmpl w:val="E9EA50AA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8">
    <w:nsid w:val="777478F5"/>
    <w:multiLevelType w:val="hybridMultilevel"/>
    <w:tmpl w:val="7892F0C2"/>
    <w:lvl w:ilvl="0" w:tplc="96720036">
      <w:start w:val="1"/>
      <w:numFmt w:val="bullet"/>
      <w:lvlText w:val="•"/>
      <w:lvlJc w:val="left"/>
      <w:pPr>
        <w:ind w:left="7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78AA5D2A"/>
    <w:multiLevelType w:val="hybridMultilevel"/>
    <w:tmpl w:val="B2B66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C26BAB"/>
    <w:multiLevelType w:val="hybridMultilevel"/>
    <w:tmpl w:val="83F823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99F1B27"/>
    <w:multiLevelType w:val="multilevel"/>
    <w:tmpl w:val="A34074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2">
    <w:nsid w:val="7D934112"/>
    <w:multiLevelType w:val="multilevel"/>
    <w:tmpl w:val="37DC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7"/>
  </w:num>
  <w:num w:numId="3">
    <w:abstractNumId w:val="16"/>
  </w:num>
  <w:num w:numId="4">
    <w:abstractNumId w:val="23"/>
  </w:num>
  <w:num w:numId="5">
    <w:abstractNumId w:val="42"/>
  </w:num>
  <w:num w:numId="6">
    <w:abstractNumId w:val="8"/>
  </w:num>
  <w:num w:numId="7">
    <w:abstractNumId w:val="27"/>
  </w:num>
  <w:num w:numId="8">
    <w:abstractNumId w:val="21"/>
  </w:num>
  <w:num w:numId="9">
    <w:abstractNumId w:val="28"/>
  </w:num>
  <w:num w:numId="10">
    <w:abstractNumId w:val="20"/>
  </w:num>
  <w:num w:numId="11">
    <w:abstractNumId w:val="35"/>
  </w:num>
  <w:num w:numId="12">
    <w:abstractNumId w:val="38"/>
  </w:num>
  <w:num w:numId="13">
    <w:abstractNumId w:val="24"/>
  </w:num>
  <w:num w:numId="14">
    <w:abstractNumId w:val="18"/>
  </w:num>
  <w:num w:numId="15">
    <w:abstractNumId w:val="10"/>
  </w:num>
  <w:num w:numId="16">
    <w:abstractNumId w:val="19"/>
  </w:num>
  <w:num w:numId="17">
    <w:abstractNumId w:val="6"/>
  </w:num>
  <w:num w:numId="18">
    <w:abstractNumId w:val="1"/>
  </w:num>
  <w:num w:numId="19">
    <w:abstractNumId w:val="22"/>
  </w:num>
  <w:num w:numId="20">
    <w:abstractNumId w:val="31"/>
  </w:num>
  <w:num w:numId="21">
    <w:abstractNumId w:val="15"/>
  </w:num>
  <w:num w:numId="22">
    <w:abstractNumId w:val="17"/>
  </w:num>
  <w:num w:numId="23">
    <w:abstractNumId w:val="41"/>
  </w:num>
  <w:num w:numId="24">
    <w:abstractNumId w:val="12"/>
  </w:num>
  <w:num w:numId="25">
    <w:abstractNumId w:val="34"/>
  </w:num>
  <w:num w:numId="26">
    <w:abstractNumId w:val="14"/>
  </w:num>
  <w:num w:numId="27">
    <w:abstractNumId w:val="9"/>
  </w:num>
  <w:num w:numId="28">
    <w:abstractNumId w:val="7"/>
  </w:num>
  <w:num w:numId="29">
    <w:abstractNumId w:val="30"/>
  </w:num>
  <w:num w:numId="30">
    <w:abstractNumId w:val="29"/>
  </w:num>
  <w:num w:numId="31">
    <w:abstractNumId w:val="4"/>
  </w:num>
  <w:num w:numId="32">
    <w:abstractNumId w:val="36"/>
  </w:num>
  <w:num w:numId="33">
    <w:abstractNumId w:val="5"/>
  </w:num>
  <w:num w:numId="34">
    <w:abstractNumId w:val="13"/>
  </w:num>
  <w:num w:numId="35">
    <w:abstractNumId w:val="26"/>
  </w:num>
  <w:num w:numId="36">
    <w:abstractNumId w:val="0"/>
  </w:num>
  <w:num w:numId="37">
    <w:abstractNumId w:val="2"/>
  </w:num>
  <w:num w:numId="38">
    <w:abstractNumId w:val="3"/>
  </w:num>
  <w:num w:numId="39">
    <w:abstractNumId w:val="11"/>
  </w:num>
  <w:num w:numId="40">
    <w:abstractNumId w:val="32"/>
  </w:num>
  <w:num w:numId="41">
    <w:abstractNumId w:val="39"/>
  </w:num>
  <w:num w:numId="42">
    <w:abstractNumId w:val="40"/>
  </w:num>
  <w:num w:numId="43">
    <w:abstractNumId w:val="3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0742D4"/>
    <w:rsid w:val="00002E3D"/>
    <w:rsid w:val="0001548C"/>
    <w:rsid w:val="0003066A"/>
    <w:rsid w:val="0003118A"/>
    <w:rsid w:val="00051AF2"/>
    <w:rsid w:val="0006627C"/>
    <w:rsid w:val="000742D4"/>
    <w:rsid w:val="000A1015"/>
    <w:rsid w:val="000B57BB"/>
    <w:rsid w:val="000E1EA2"/>
    <w:rsid w:val="000E275D"/>
    <w:rsid w:val="000E47F6"/>
    <w:rsid w:val="000E6399"/>
    <w:rsid w:val="00120AE9"/>
    <w:rsid w:val="00143E1D"/>
    <w:rsid w:val="001461FE"/>
    <w:rsid w:val="00146C96"/>
    <w:rsid w:val="00160A9C"/>
    <w:rsid w:val="001610B0"/>
    <w:rsid w:val="00165390"/>
    <w:rsid w:val="001C1870"/>
    <w:rsid w:val="001F4512"/>
    <w:rsid w:val="001F5F96"/>
    <w:rsid w:val="002269EE"/>
    <w:rsid w:val="00227106"/>
    <w:rsid w:val="00230418"/>
    <w:rsid w:val="0023243D"/>
    <w:rsid w:val="00285BC2"/>
    <w:rsid w:val="00290A70"/>
    <w:rsid w:val="002A0E8A"/>
    <w:rsid w:val="002A0E9E"/>
    <w:rsid w:val="002A2E44"/>
    <w:rsid w:val="002A3FCA"/>
    <w:rsid w:val="002C62E3"/>
    <w:rsid w:val="002E7A1C"/>
    <w:rsid w:val="00302A39"/>
    <w:rsid w:val="003045CC"/>
    <w:rsid w:val="003145A0"/>
    <w:rsid w:val="0032683F"/>
    <w:rsid w:val="00336576"/>
    <w:rsid w:val="00347A58"/>
    <w:rsid w:val="00362A42"/>
    <w:rsid w:val="00364155"/>
    <w:rsid w:val="00374E45"/>
    <w:rsid w:val="00387D0E"/>
    <w:rsid w:val="003C37AC"/>
    <w:rsid w:val="00402C06"/>
    <w:rsid w:val="004039F5"/>
    <w:rsid w:val="00416CE4"/>
    <w:rsid w:val="00422E28"/>
    <w:rsid w:val="004304A3"/>
    <w:rsid w:val="004629BE"/>
    <w:rsid w:val="00464C6B"/>
    <w:rsid w:val="00495D64"/>
    <w:rsid w:val="00497069"/>
    <w:rsid w:val="004B37E5"/>
    <w:rsid w:val="004B5176"/>
    <w:rsid w:val="004B5FA4"/>
    <w:rsid w:val="004C6094"/>
    <w:rsid w:val="004C6195"/>
    <w:rsid w:val="004C6EE2"/>
    <w:rsid w:val="004C77AF"/>
    <w:rsid w:val="004E16A0"/>
    <w:rsid w:val="004E2CCE"/>
    <w:rsid w:val="00525E77"/>
    <w:rsid w:val="005445B4"/>
    <w:rsid w:val="005510ED"/>
    <w:rsid w:val="00565638"/>
    <w:rsid w:val="00581209"/>
    <w:rsid w:val="005913EC"/>
    <w:rsid w:val="00593534"/>
    <w:rsid w:val="005A1129"/>
    <w:rsid w:val="005E6C4D"/>
    <w:rsid w:val="005F2C33"/>
    <w:rsid w:val="005F420C"/>
    <w:rsid w:val="005F57D8"/>
    <w:rsid w:val="006056C7"/>
    <w:rsid w:val="006327A4"/>
    <w:rsid w:val="006346B7"/>
    <w:rsid w:val="00635539"/>
    <w:rsid w:val="00661AE5"/>
    <w:rsid w:val="00675F89"/>
    <w:rsid w:val="00682096"/>
    <w:rsid w:val="0068624E"/>
    <w:rsid w:val="00690C66"/>
    <w:rsid w:val="00695A71"/>
    <w:rsid w:val="006C3EA4"/>
    <w:rsid w:val="006D5723"/>
    <w:rsid w:val="00734BD3"/>
    <w:rsid w:val="00736BC7"/>
    <w:rsid w:val="007468E3"/>
    <w:rsid w:val="00751991"/>
    <w:rsid w:val="00752C4C"/>
    <w:rsid w:val="00756F3A"/>
    <w:rsid w:val="00764661"/>
    <w:rsid w:val="0078551A"/>
    <w:rsid w:val="00791E55"/>
    <w:rsid w:val="00794247"/>
    <w:rsid w:val="007A496F"/>
    <w:rsid w:val="007A5834"/>
    <w:rsid w:val="007C633E"/>
    <w:rsid w:val="007D321F"/>
    <w:rsid w:val="007D6453"/>
    <w:rsid w:val="007E320B"/>
    <w:rsid w:val="007F771E"/>
    <w:rsid w:val="0080095E"/>
    <w:rsid w:val="00803FA0"/>
    <w:rsid w:val="008052AA"/>
    <w:rsid w:val="00816840"/>
    <w:rsid w:val="00831D38"/>
    <w:rsid w:val="0083780A"/>
    <w:rsid w:val="008544A8"/>
    <w:rsid w:val="00865A59"/>
    <w:rsid w:val="0087093C"/>
    <w:rsid w:val="008726B6"/>
    <w:rsid w:val="00877A2F"/>
    <w:rsid w:val="00883E2F"/>
    <w:rsid w:val="008902BE"/>
    <w:rsid w:val="008A0DAE"/>
    <w:rsid w:val="008D2A04"/>
    <w:rsid w:val="008D3BD5"/>
    <w:rsid w:val="008E35DD"/>
    <w:rsid w:val="008F078B"/>
    <w:rsid w:val="008F3AB8"/>
    <w:rsid w:val="008F4D88"/>
    <w:rsid w:val="008F61CA"/>
    <w:rsid w:val="009201C8"/>
    <w:rsid w:val="0092244D"/>
    <w:rsid w:val="00930244"/>
    <w:rsid w:val="00945EA5"/>
    <w:rsid w:val="00954651"/>
    <w:rsid w:val="00954C3C"/>
    <w:rsid w:val="00961E3D"/>
    <w:rsid w:val="0096255F"/>
    <w:rsid w:val="00971659"/>
    <w:rsid w:val="009A0CB3"/>
    <w:rsid w:val="009B3D4B"/>
    <w:rsid w:val="009C632B"/>
    <w:rsid w:val="009E3F5C"/>
    <w:rsid w:val="00A12777"/>
    <w:rsid w:val="00A13B87"/>
    <w:rsid w:val="00A13C22"/>
    <w:rsid w:val="00A15383"/>
    <w:rsid w:val="00A16968"/>
    <w:rsid w:val="00A2693C"/>
    <w:rsid w:val="00A30969"/>
    <w:rsid w:val="00A35873"/>
    <w:rsid w:val="00A43039"/>
    <w:rsid w:val="00A451E2"/>
    <w:rsid w:val="00A67C41"/>
    <w:rsid w:val="00A70480"/>
    <w:rsid w:val="00A807E7"/>
    <w:rsid w:val="00A864AD"/>
    <w:rsid w:val="00AA7EE9"/>
    <w:rsid w:val="00AB4D70"/>
    <w:rsid w:val="00AB7337"/>
    <w:rsid w:val="00B078D8"/>
    <w:rsid w:val="00B07D09"/>
    <w:rsid w:val="00B265DD"/>
    <w:rsid w:val="00B34723"/>
    <w:rsid w:val="00B36FD4"/>
    <w:rsid w:val="00B44FC1"/>
    <w:rsid w:val="00B549B9"/>
    <w:rsid w:val="00B91B0A"/>
    <w:rsid w:val="00BA7D3E"/>
    <w:rsid w:val="00BC02DB"/>
    <w:rsid w:val="00BC48EB"/>
    <w:rsid w:val="00BE3816"/>
    <w:rsid w:val="00BE4749"/>
    <w:rsid w:val="00BE5AA6"/>
    <w:rsid w:val="00C000F0"/>
    <w:rsid w:val="00C076FA"/>
    <w:rsid w:val="00C1135F"/>
    <w:rsid w:val="00C224BE"/>
    <w:rsid w:val="00C245CE"/>
    <w:rsid w:val="00C25272"/>
    <w:rsid w:val="00C4488C"/>
    <w:rsid w:val="00C534B0"/>
    <w:rsid w:val="00C54BC1"/>
    <w:rsid w:val="00C608CF"/>
    <w:rsid w:val="00C60E59"/>
    <w:rsid w:val="00C61360"/>
    <w:rsid w:val="00C704B2"/>
    <w:rsid w:val="00C82577"/>
    <w:rsid w:val="00C87DB6"/>
    <w:rsid w:val="00CC4ABC"/>
    <w:rsid w:val="00CF5772"/>
    <w:rsid w:val="00D16C93"/>
    <w:rsid w:val="00D17F84"/>
    <w:rsid w:val="00D347F4"/>
    <w:rsid w:val="00D3490A"/>
    <w:rsid w:val="00D47128"/>
    <w:rsid w:val="00D576C9"/>
    <w:rsid w:val="00D64A0A"/>
    <w:rsid w:val="00D753D2"/>
    <w:rsid w:val="00D93039"/>
    <w:rsid w:val="00DB1548"/>
    <w:rsid w:val="00DD6DEB"/>
    <w:rsid w:val="00DD737C"/>
    <w:rsid w:val="00DE10C0"/>
    <w:rsid w:val="00E02BB0"/>
    <w:rsid w:val="00E05361"/>
    <w:rsid w:val="00E146C0"/>
    <w:rsid w:val="00E14FDA"/>
    <w:rsid w:val="00E2593C"/>
    <w:rsid w:val="00E312CD"/>
    <w:rsid w:val="00E56E6E"/>
    <w:rsid w:val="00E73F0C"/>
    <w:rsid w:val="00E803EE"/>
    <w:rsid w:val="00E81E16"/>
    <w:rsid w:val="00EB134C"/>
    <w:rsid w:val="00ED4536"/>
    <w:rsid w:val="00EF52FC"/>
    <w:rsid w:val="00EF5302"/>
    <w:rsid w:val="00F038AE"/>
    <w:rsid w:val="00F1147F"/>
    <w:rsid w:val="00F2207F"/>
    <w:rsid w:val="00F2418E"/>
    <w:rsid w:val="00F40AC7"/>
    <w:rsid w:val="00F40DCB"/>
    <w:rsid w:val="00F76BF7"/>
    <w:rsid w:val="00F800DB"/>
    <w:rsid w:val="00FA1489"/>
    <w:rsid w:val="00FB6071"/>
    <w:rsid w:val="00FC0609"/>
    <w:rsid w:val="00FD4620"/>
    <w:rsid w:val="00FE210E"/>
    <w:rsid w:val="00FE2850"/>
    <w:rsid w:val="00FE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28"/>
  </w:style>
  <w:style w:type="paragraph" w:styleId="1">
    <w:name w:val="heading 1"/>
    <w:basedOn w:val="a"/>
    <w:next w:val="a"/>
    <w:link w:val="10"/>
    <w:uiPriority w:val="9"/>
    <w:qFormat/>
    <w:rsid w:val="004E16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A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A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6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7A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77A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59"/>
    <w:rsid w:val="00736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16A0"/>
    <w:pPr>
      <w:ind w:left="720"/>
      <w:contextualSpacing/>
    </w:pPr>
  </w:style>
  <w:style w:type="paragraph" w:styleId="a5">
    <w:name w:val="No Spacing"/>
    <w:link w:val="a6"/>
    <w:uiPriority w:val="1"/>
    <w:qFormat/>
    <w:rsid w:val="004E16A0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6D5723"/>
  </w:style>
  <w:style w:type="character" w:styleId="a7">
    <w:name w:val="Hyperlink"/>
    <w:basedOn w:val="a0"/>
    <w:unhideWhenUsed/>
    <w:rsid w:val="00803FA0"/>
    <w:rPr>
      <w:color w:val="0563C1" w:themeColor="hyperlink"/>
      <w:u w:val="single"/>
    </w:rPr>
  </w:style>
  <w:style w:type="paragraph" w:styleId="a8">
    <w:name w:val="footer"/>
    <w:basedOn w:val="a"/>
    <w:link w:val="a9"/>
    <w:unhideWhenUsed/>
    <w:rsid w:val="000B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57BB"/>
  </w:style>
  <w:style w:type="paragraph" w:styleId="aa">
    <w:name w:val="header"/>
    <w:basedOn w:val="a"/>
    <w:link w:val="ab"/>
    <w:unhideWhenUsed/>
    <w:rsid w:val="000B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57BB"/>
  </w:style>
  <w:style w:type="paragraph" w:customStyle="1" w:styleId="Default">
    <w:name w:val="Default"/>
    <w:rsid w:val="000E1E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734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rsid w:val="004C6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99"/>
    <w:qFormat/>
    <w:rsid w:val="004C6EE2"/>
    <w:rPr>
      <w:rFonts w:cs="Times New Roman"/>
      <w:i/>
      <w:iCs/>
    </w:rPr>
  </w:style>
  <w:style w:type="paragraph" w:styleId="ae">
    <w:name w:val="Body Text"/>
    <w:basedOn w:val="a"/>
    <w:link w:val="af"/>
    <w:rsid w:val="0068624E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68624E"/>
    <w:rPr>
      <w:rFonts w:ascii="Calibri" w:eastAsia="Times New Roman" w:hAnsi="Calibri" w:cs="Times New Roman"/>
    </w:rPr>
  </w:style>
  <w:style w:type="paragraph" w:customStyle="1" w:styleId="Style8">
    <w:name w:val="Style8"/>
    <w:basedOn w:val="a"/>
    <w:uiPriority w:val="99"/>
    <w:rsid w:val="0068624E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8624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0">
    <w:name w:val="Основной текст_"/>
    <w:link w:val="31"/>
    <w:uiPriority w:val="99"/>
    <w:locked/>
    <w:rsid w:val="0068624E"/>
    <w:rPr>
      <w:rFonts w:ascii="Times New Roman" w:hAnsi="Times New Roman"/>
      <w:sz w:val="26"/>
      <w:shd w:val="clear" w:color="auto" w:fill="FFFFFF"/>
    </w:rPr>
  </w:style>
  <w:style w:type="paragraph" w:customStyle="1" w:styleId="31">
    <w:name w:val="Основной текст3"/>
    <w:basedOn w:val="a"/>
    <w:link w:val="af0"/>
    <w:uiPriority w:val="99"/>
    <w:rsid w:val="0068624E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hAnsi="Times New Roman"/>
      <w:sz w:val="26"/>
    </w:rPr>
  </w:style>
  <w:style w:type="character" w:customStyle="1" w:styleId="af1">
    <w:name w:val="Основной текст + Курсив"/>
    <w:uiPriority w:val="99"/>
    <w:rsid w:val="0068624E"/>
    <w:rPr>
      <w:rFonts w:ascii="Times New Roman" w:hAnsi="Times New Roman"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FontStyle81">
    <w:name w:val="Font Style81"/>
    <w:uiPriority w:val="99"/>
    <w:rsid w:val="0068624E"/>
    <w:rPr>
      <w:rFonts w:ascii="Times New Roman" w:hAnsi="Times New Roman"/>
      <w:sz w:val="20"/>
    </w:rPr>
  </w:style>
  <w:style w:type="character" w:customStyle="1" w:styleId="11">
    <w:name w:val="Основной текст1"/>
    <w:uiPriority w:val="99"/>
    <w:rsid w:val="0068624E"/>
    <w:rPr>
      <w:rFonts w:ascii="Times New Roman" w:hAnsi="Times New Roman"/>
      <w:color w:val="000000"/>
      <w:spacing w:val="0"/>
      <w:w w:val="100"/>
      <w:position w:val="0"/>
      <w:sz w:val="26"/>
      <w:u w:val="single"/>
      <w:shd w:val="clear" w:color="auto" w:fill="FFFFFF"/>
      <w:lang w:val="ru-RU" w:eastAsia="ru-RU"/>
    </w:rPr>
  </w:style>
  <w:style w:type="character" w:customStyle="1" w:styleId="12">
    <w:name w:val="Основной шрифт абзаца1"/>
    <w:rsid w:val="00F40DCB"/>
  </w:style>
  <w:style w:type="character" w:customStyle="1" w:styleId="af2">
    <w:name w:val="Символ сноски"/>
    <w:basedOn w:val="12"/>
    <w:rsid w:val="00F40DCB"/>
  </w:style>
  <w:style w:type="paragraph" w:styleId="af3">
    <w:name w:val="caption"/>
    <w:basedOn w:val="a"/>
    <w:qFormat/>
    <w:rsid w:val="00F40DC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f4">
    <w:name w:val="footnote text"/>
    <w:basedOn w:val="a"/>
    <w:link w:val="af5"/>
    <w:rsid w:val="00F40D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5">
    <w:name w:val="Текст сноски Знак"/>
    <w:basedOn w:val="a0"/>
    <w:link w:val="af4"/>
    <w:rsid w:val="00F40DC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TML">
    <w:name w:val="Стандартный HTML Знак"/>
    <w:basedOn w:val="a0"/>
    <w:link w:val="HTML0"/>
    <w:rsid w:val="00F40DCB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HTML0">
    <w:name w:val="HTML Preformatted"/>
    <w:basedOn w:val="a"/>
    <w:link w:val="HTML"/>
    <w:rsid w:val="00F40D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af6">
    <w:name w:val="Основной текст с отступом Знак"/>
    <w:basedOn w:val="a0"/>
    <w:link w:val="af7"/>
    <w:rsid w:val="00F40DC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7">
    <w:name w:val="Body Text Indent"/>
    <w:basedOn w:val="a"/>
    <w:link w:val="af6"/>
    <w:rsid w:val="00F40DCB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ParagraphStyle">
    <w:name w:val="Paragraph Style"/>
    <w:rsid w:val="00FE2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16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A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A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16A0"/>
    <w:pPr>
      <w:ind w:left="720"/>
      <w:contextualSpacing/>
    </w:pPr>
  </w:style>
  <w:style w:type="paragraph" w:styleId="a5">
    <w:name w:val="No Spacing"/>
    <w:link w:val="a6"/>
    <w:uiPriority w:val="1"/>
    <w:qFormat/>
    <w:rsid w:val="004E16A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E16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803FA0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77A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77A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B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57BB"/>
  </w:style>
  <w:style w:type="paragraph" w:styleId="aa">
    <w:name w:val="header"/>
    <w:basedOn w:val="a"/>
    <w:link w:val="ab"/>
    <w:uiPriority w:val="99"/>
    <w:unhideWhenUsed/>
    <w:rsid w:val="000B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57BB"/>
  </w:style>
  <w:style w:type="character" w:customStyle="1" w:styleId="a6">
    <w:name w:val="Без интервала Знак"/>
    <w:link w:val="a5"/>
    <w:uiPriority w:val="1"/>
    <w:locked/>
    <w:rsid w:val="006D57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E5C33-F6A7-4C18-A4C1-E783ACF1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174</Pages>
  <Words>70710</Words>
  <Characters>403051</Characters>
  <Application>Microsoft Office Word</Application>
  <DocSecurity>0</DocSecurity>
  <Lines>3358</Lines>
  <Paragraphs>945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</dc:creator>
  <cp:lastModifiedBy>1</cp:lastModifiedBy>
  <cp:revision>5</cp:revision>
  <cp:lastPrinted>2022-11-23T02:27:00Z</cp:lastPrinted>
  <dcterms:created xsi:type="dcterms:W3CDTF">2022-11-18T04:16:00Z</dcterms:created>
  <dcterms:modified xsi:type="dcterms:W3CDTF">2022-11-23T02:27:00Z</dcterms:modified>
</cp:coreProperties>
</file>