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Default Extension="emf" ContentType="image/x-emf"/>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F44" w:rsidRDefault="00082F44" w:rsidP="00024CD4">
      <w:pPr>
        <w:suppressLineNumbers/>
        <w:suppressAutoHyphens w:val="0"/>
        <w:ind w:left="57" w:right="57"/>
        <w:rPr>
          <w:lang w:eastAsia="ru-RU"/>
        </w:rPr>
      </w:pPr>
    </w:p>
    <w:p w:rsidR="00082F44" w:rsidRDefault="00082F44" w:rsidP="00024CD4">
      <w:pPr>
        <w:suppressLineNumbers/>
        <w:suppressAutoHyphens w:val="0"/>
        <w:ind w:left="57" w:right="57"/>
        <w:rPr>
          <w:lang w:eastAsia="ru-RU"/>
        </w:rPr>
      </w:pPr>
    </w:p>
    <w:p w:rsidR="00A53C74" w:rsidRDefault="00C60193" w:rsidP="00C60193">
      <w:pPr>
        <w:pStyle w:val="c8"/>
        <w:shd w:val="clear" w:color="auto" w:fill="FFFFFF"/>
        <w:spacing w:before="0" w:beforeAutospacing="0" w:after="0" w:afterAutospacing="0" w:line="276" w:lineRule="auto"/>
        <w:jc w:val="center"/>
        <w:rPr>
          <w:b/>
        </w:rPr>
      </w:pPr>
      <w:r w:rsidRPr="00B7665D">
        <w:rPr>
          <w:b/>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699.45pt" o:ole="">
            <v:imagedata r:id="rId7" o:title=""/>
          </v:shape>
          <o:OLEObject Type="Embed" ProgID="AcroExch.Document.11" ShapeID="_x0000_i1025" DrawAspect="Content" ObjectID="_1730269772" r:id="rId8"/>
        </w:object>
      </w:r>
    </w:p>
    <w:p w:rsidR="00082F44" w:rsidRDefault="00082F44" w:rsidP="0029669D">
      <w:pPr>
        <w:pStyle w:val="c8"/>
        <w:shd w:val="clear" w:color="auto" w:fill="FFFFFF"/>
        <w:spacing w:before="0" w:beforeAutospacing="0" w:after="0" w:afterAutospacing="0" w:line="276" w:lineRule="auto"/>
        <w:jc w:val="center"/>
        <w:rPr>
          <w:b/>
        </w:rPr>
      </w:pPr>
    </w:p>
    <w:p w:rsidR="003E5926" w:rsidRPr="008C6A22" w:rsidRDefault="003E5926" w:rsidP="0029669D">
      <w:pPr>
        <w:pStyle w:val="c8"/>
        <w:shd w:val="clear" w:color="auto" w:fill="FFFFFF"/>
        <w:spacing w:before="0" w:beforeAutospacing="0" w:after="0" w:afterAutospacing="0" w:line="276" w:lineRule="auto"/>
        <w:jc w:val="center"/>
        <w:rPr>
          <w:b/>
        </w:rPr>
      </w:pPr>
      <w:r w:rsidRPr="008C6A22">
        <w:rPr>
          <w:b/>
        </w:rPr>
        <w:t xml:space="preserve">Содержание </w:t>
      </w:r>
      <w:r w:rsidR="00770942">
        <w:rPr>
          <w:b/>
        </w:rPr>
        <w:t>рабочей программы</w:t>
      </w:r>
    </w:p>
    <w:p w:rsidR="003E5926" w:rsidRPr="008C6A22" w:rsidRDefault="003E5926" w:rsidP="0029669D">
      <w:pPr>
        <w:pStyle w:val="c49"/>
        <w:shd w:val="clear" w:color="auto" w:fill="FFFFFF"/>
        <w:spacing w:before="0" w:beforeAutospacing="0" w:after="0" w:afterAutospacing="0" w:line="276" w:lineRule="auto"/>
        <w:rPr>
          <w:rStyle w:val="c19"/>
          <w:b/>
        </w:rPr>
      </w:pPr>
    </w:p>
    <w:p w:rsidR="003E5926" w:rsidRPr="008C6A22" w:rsidRDefault="003E5926" w:rsidP="0029669D">
      <w:pPr>
        <w:pStyle w:val="c49"/>
        <w:shd w:val="clear" w:color="auto" w:fill="FFFFFF"/>
        <w:spacing w:before="0" w:beforeAutospacing="0" w:after="0" w:afterAutospacing="0" w:line="276" w:lineRule="auto"/>
        <w:rPr>
          <w:rStyle w:val="c19"/>
          <w:b/>
        </w:rPr>
      </w:pPr>
    </w:p>
    <w:tbl>
      <w:tblPr>
        <w:tblW w:w="0" w:type="auto"/>
        <w:jc w:val="center"/>
        <w:tblInd w:w="-176" w:type="dxa"/>
        <w:tblLook w:val="00A0"/>
      </w:tblPr>
      <w:tblGrid>
        <w:gridCol w:w="851"/>
        <w:gridCol w:w="8134"/>
        <w:gridCol w:w="761"/>
      </w:tblGrid>
      <w:tr w:rsidR="003E5926" w:rsidRPr="008C6A22" w:rsidTr="00331295">
        <w:trPr>
          <w:trHeight w:val="183"/>
          <w:jc w:val="center"/>
        </w:trPr>
        <w:tc>
          <w:tcPr>
            <w:tcW w:w="8985" w:type="dxa"/>
            <w:gridSpan w:val="2"/>
          </w:tcPr>
          <w:p w:rsidR="003E5926" w:rsidRPr="008C6A22" w:rsidRDefault="003E5926" w:rsidP="0029669D">
            <w:pPr>
              <w:spacing w:line="276" w:lineRule="auto"/>
            </w:pPr>
            <w:r w:rsidRPr="008C6A22">
              <w:rPr>
                <w:rStyle w:val="c19"/>
                <w:b/>
                <w:lang w:val="en-US"/>
              </w:rPr>
              <w:t>I</w:t>
            </w:r>
            <w:r w:rsidRPr="008C6A22">
              <w:rPr>
                <w:rStyle w:val="c19"/>
                <w:b/>
              </w:rPr>
              <w:t xml:space="preserve"> часть. Целевой раздел</w:t>
            </w:r>
          </w:p>
        </w:tc>
        <w:tc>
          <w:tcPr>
            <w:tcW w:w="761" w:type="dxa"/>
          </w:tcPr>
          <w:p w:rsidR="003E5926" w:rsidRPr="008C6A22" w:rsidRDefault="003E5926" w:rsidP="0029669D">
            <w:pPr>
              <w:spacing w:line="276" w:lineRule="auto"/>
              <w:jc w:val="center"/>
            </w:pPr>
          </w:p>
        </w:tc>
      </w:tr>
      <w:tr w:rsidR="003E5926" w:rsidRPr="008C6A22" w:rsidTr="00331295">
        <w:trPr>
          <w:trHeight w:val="183"/>
          <w:jc w:val="center"/>
        </w:trPr>
        <w:tc>
          <w:tcPr>
            <w:tcW w:w="851" w:type="dxa"/>
          </w:tcPr>
          <w:p w:rsidR="003E5926" w:rsidRPr="008C6A22" w:rsidRDefault="003E5926" w:rsidP="0029669D">
            <w:pPr>
              <w:spacing w:line="276" w:lineRule="auto"/>
              <w:ind w:left="-709" w:firstLine="709"/>
              <w:jc w:val="center"/>
            </w:pPr>
            <w:r w:rsidRPr="008C6A22">
              <w:t>1.1.</w:t>
            </w:r>
          </w:p>
        </w:tc>
        <w:tc>
          <w:tcPr>
            <w:tcW w:w="8134" w:type="dxa"/>
          </w:tcPr>
          <w:p w:rsidR="003E5926" w:rsidRPr="008C6A22" w:rsidRDefault="003E5926" w:rsidP="0029669D">
            <w:pPr>
              <w:spacing w:line="276" w:lineRule="auto"/>
              <w:jc w:val="both"/>
            </w:pPr>
            <w:r w:rsidRPr="008C6A22">
              <w:t>Пояснительная записка...........................................................................................</w:t>
            </w:r>
          </w:p>
        </w:tc>
        <w:tc>
          <w:tcPr>
            <w:tcW w:w="761" w:type="dxa"/>
          </w:tcPr>
          <w:p w:rsidR="003E5926" w:rsidRPr="008C6A22" w:rsidRDefault="00DC1FE1" w:rsidP="0029669D">
            <w:pPr>
              <w:spacing w:line="276" w:lineRule="auto"/>
              <w:jc w:val="center"/>
            </w:pPr>
            <w:r>
              <w:t>2</w:t>
            </w:r>
          </w:p>
        </w:tc>
      </w:tr>
      <w:tr w:rsidR="003E5926" w:rsidRPr="008C6A22" w:rsidTr="00331295">
        <w:trPr>
          <w:jc w:val="center"/>
        </w:trPr>
        <w:tc>
          <w:tcPr>
            <w:tcW w:w="851" w:type="dxa"/>
          </w:tcPr>
          <w:p w:rsidR="003E5926" w:rsidRPr="008C6A22" w:rsidRDefault="003E5926" w:rsidP="0029669D">
            <w:pPr>
              <w:spacing w:line="276" w:lineRule="auto"/>
              <w:ind w:left="-709" w:firstLine="709"/>
              <w:jc w:val="center"/>
              <w:rPr>
                <w:b/>
              </w:rPr>
            </w:pPr>
            <w:r w:rsidRPr="008C6A22">
              <w:rPr>
                <w:b/>
              </w:rPr>
              <w:t>-</w:t>
            </w:r>
          </w:p>
        </w:tc>
        <w:tc>
          <w:tcPr>
            <w:tcW w:w="8134" w:type="dxa"/>
          </w:tcPr>
          <w:p w:rsidR="003E5926" w:rsidRPr="008C6A22" w:rsidRDefault="003E5926" w:rsidP="00770942">
            <w:pPr>
              <w:pStyle w:val="af0"/>
              <w:spacing w:before="0" w:after="0" w:line="276" w:lineRule="auto"/>
            </w:pPr>
            <w:r w:rsidRPr="008C6A22">
              <w:t xml:space="preserve">Цели и задачи реализации </w:t>
            </w:r>
            <w:r w:rsidR="00770942">
              <w:t>рабочей программы…..</w:t>
            </w:r>
            <w:r w:rsidRPr="008C6A22">
              <w:t>..............................................</w:t>
            </w:r>
          </w:p>
        </w:tc>
        <w:tc>
          <w:tcPr>
            <w:tcW w:w="761" w:type="dxa"/>
          </w:tcPr>
          <w:p w:rsidR="003E5926" w:rsidRPr="008C6A22" w:rsidRDefault="00DC1FE1" w:rsidP="0029669D">
            <w:pPr>
              <w:spacing w:line="276" w:lineRule="auto"/>
              <w:jc w:val="center"/>
            </w:pPr>
            <w:r>
              <w:t>3</w:t>
            </w:r>
          </w:p>
        </w:tc>
      </w:tr>
      <w:tr w:rsidR="003E5926" w:rsidRPr="008C6A22" w:rsidTr="00331295">
        <w:trPr>
          <w:jc w:val="center"/>
        </w:trPr>
        <w:tc>
          <w:tcPr>
            <w:tcW w:w="851" w:type="dxa"/>
          </w:tcPr>
          <w:p w:rsidR="003E5926" w:rsidRPr="008C6A22" w:rsidRDefault="003E5926" w:rsidP="0029669D">
            <w:pPr>
              <w:spacing w:line="276" w:lineRule="auto"/>
              <w:ind w:left="-709" w:firstLine="709"/>
              <w:jc w:val="center"/>
            </w:pPr>
            <w:r w:rsidRPr="008C6A22">
              <w:t>-</w:t>
            </w:r>
          </w:p>
        </w:tc>
        <w:tc>
          <w:tcPr>
            <w:tcW w:w="8134" w:type="dxa"/>
          </w:tcPr>
          <w:p w:rsidR="003E5926" w:rsidRPr="008C6A22" w:rsidRDefault="003E5926" w:rsidP="00770942">
            <w:pPr>
              <w:pStyle w:val="afc"/>
              <w:spacing w:line="276" w:lineRule="auto"/>
              <w:ind w:firstLine="0"/>
              <w:jc w:val="left"/>
              <w:rPr>
                <w:rFonts w:ascii="Times New Roman" w:hAnsi="Times New Roman" w:cs="Times New Roman"/>
                <w:color w:val="auto"/>
                <w:sz w:val="24"/>
                <w:szCs w:val="24"/>
              </w:rPr>
            </w:pPr>
            <w:r w:rsidRPr="008C6A22">
              <w:rPr>
                <w:rFonts w:ascii="Times New Roman" w:hAnsi="Times New Roman" w:cs="Times New Roman"/>
                <w:color w:val="auto"/>
                <w:sz w:val="24"/>
                <w:szCs w:val="24"/>
              </w:rPr>
              <w:t xml:space="preserve">Принципы и подходы по формированию </w:t>
            </w:r>
            <w:r w:rsidR="00770942">
              <w:rPr>
                <w:rFonts w:ascii="Times New Roman" w:hAnsi="Times New Roman" w:cs="Times New Roman"/>
                <w:color w:val="auto"/>
                <w:sz w:val="24"/>
                <w:szCs w:val="24"/>
              </w:rPr>
              <w:t>рабочей программы..........................</w:t>
            </w:r>
            <w:r w:rsidRPr="008C6A22">
              <w:rPr>
                <w:rFonts w:ascii="Times New Roman" w:hAnsi="Times New Roman" w:cs="Times New Roman"/>
                <w:color w:val="auto"/>
                <w:sz w:val="24"/>
                <w:szCs w:val="24"/>
              </w:rPr>
              <w:t>.</w:t>
            </w:r>
          </w:p>
        </w:tc>
        <w:tc>
          <w:tcPr>
            <w:tcW w:w="761" w:type="dxa"/>
          </w:tcPr>
          <w:p w:rsidR="003E5926" w:rsidRPr="008C6A22" w:rsidRDefault="00DC1FE1" w:rsidP="0029669D">
            <w:pPr>
              <w:spacing w:line="276" w:lineRule="auto"/>
              <w:jc w:val="center"/>
            </w:pPr>
            <w:r>
              <w:t>4</w:t>
            </w:r>
          </w:p>
        </w:tc>
      </w:tr>
      <w:tr w:rsidR="003E5926" w:rsidRPr="008C6A22" w:rsidTr="00331295">
        <w:trPr>
          <w:jc w:val="center"/>
        </w:trPr>
        <w:tc>
          <w:tcPr>
            <w:tcW w:w="851" w:type="dxa"/>
          </w:tcPr>
          <w:p w:rsidR="003E5926" w:rsidRPr="008C6A22" w:rsidRDefault="003E5926" w:rsidP="0029669D">
            <w:pPr>
              <w:spacing w:line="276" w:lineRule="auto"/>
              <w:ind w:left="-709" w:firstLine="709"/>
              <w:jc w:val="center"/>
            </w:pPr>
            <w:r w:rsidRPr="008C6A22">
              <w:t>-</w:t>
            </w:r>
          </w:p>
        </w:tc>
        <w:tc>
          <w:tcPr>
            <w:tcW w:w="8134" w:type="dxa"/>
          </w:tcPr>
          <w:p w:rsidR="003E5926" w:rsidRPr="008C6A22" w:rsidRDefault="003E5926" w:rsidP="0029669D">
            <w:pPr>
              <w:spacing w:line="276" w:lineRule="auto"/>
              <w:contextualSpacing/>
              <w:jc w:val="both"/>
            </w:pPr>
            <w:r w:rsidRPr="008C6A22">
              <w:t>Значимые характеристики особенностей развития детей среднего дошкольного возраста.............................................................................................</w:t>
            </w:r>
          </w:p>
        </w:tc>
        <w:tc>
          <w:tcPr>
            <w:tcW w:w="761" w:type="dxa"/>
          </w:tcPr>
          <w:p w:rsidR="003E5926" w:rsidRPr="008C6A22" w:rsidRDefault="00DC1FE1" w:rsidP="0029669D">
            <w:pPr>
              <w:spacing w:line="276" w:lineRule="auto"/>
              <w:jc w:val="center"/>
            </w:pPr>
            <w:r>
              <w:t>5</w:t>
            </w:r>
          </w:p>
        </w:tc>
      </w:tr>
      <w:tr w:rsidR="003E5926" w:rsidRPr="008C6A22" w:rsidTr="00331295">
        <w:trPr>
          <w:jc w:val="center"/>
        </w:trPr>
        <w:tc>
          <w:tcPr>
            <w:tcW w:w="851" w:type="dxa"/>
          </w:tcPr>
          <w:p w:rsidR="003E5926" w:rsidRPr="008C6A22" w:rsidRDefault="003E5926" w:rsidP="0029669D">
            <w:pPr>
              <w:spacing w:line="276" w:lineRule="auto"/>
              <w:ind w:left="-709" w:firstLine="709"/>
              <w:jc w:val="center"/>
            </w:pPr>
            <w:r w:rsidRPr="008C6A22">
              <w:t>1.2.</w:t>
            </w:r>
          </w:p>
        </w:tc>
        <w:tc>
          <w:tcPr>
            <w:tcW w:w="8134" w:type="dxa"/>
          </w:tcPr>
          <w:p w:rsidR="003E5926" w:rsidRPr="008C6A22" w:rsidRDefault="003E5926" w:rsidP="0029669D">
            <w:pPr>
              <w:pStyle w:val="25"/>
              <w:spacing w:before="0" w:after="0" w:line="276" w:lineRule="auto"/>
              <w:jc w:val="both"/>
              <w:rPr>
                <w:rFonts w:ascii="Times New Roman" w:hAnsi="Times New Roman" w:cs="Times New Roman"/>
                <w:b w:val="0"/>
                <w:color w:val="auto"/>
                <w:sz w:val="24"/>
                <w:szCs w:val="24"/>
              </w:rPr>
            </w:pPr>
            <w:r w:rsidRPr="008C6A22">
              <w:rPr>
                <w:rFonts w:ascii="Times New Roman" w:hAnsi="Times New Roman" w:cs="Times New Roman"/>
                <w:b w:val="0"/>
                <w:color w:val="auto"/>
                <w:sz w:val="24"/>
                <w:szCs w:val="24"/>
              </w:rPr>
              <w:t>Планируемые результаты освоения программы</w:t>
            </w:r>
          </w:p>
        </w:tc>
        <w:tc>
          <w:tcPr>
            <w:tcW w:w="761" w:type="dxa"/>
          </w:tcPr>
          <w:p w:rsidR="003E5926" w:rsidRPr="008C6A22" w:rsidRDefault="003E5926" w:rsidP="0029669D">
            <w:pPr>
              <w:spacing w:line="276" w:lineRule="auto"/>
              <w:jc w:val="center"/>
            </w:pPr>
          </w:p>
        </w:tc>
      </w:tr>
      <w:tr w:rsidR="003E5926" w:rsidRPr="008C6A22" w:rsidTr="00331295">
        <w:trPr>
          <w:jc w:val="center"/>
        </w:trPr>
        <w:tc>
          <w:tcPr>
            <w:tcW w:w="851" w:type="dxa"/>
          </w:tcPr>
          <w:p w:rsidR="003E5926" w:rsidRPr="008C6A22" w:rsidRDefault="003E5926" w:rsidP="0029669D">
            <w:pPr>
              <w:spacing w:line="276" w:lineRule="auto"/>
              <w:ind w:left="-709" w:firstLine="709"/>
              <w:jc w:val="center"/>
            </w:pPr>
            <w:r w:rsidRPr="008C6A22">
              <w:t>-</w:t>
            </w:r>
          </w:p>
        </w:tc>
        <w:tc>
          <w:tcPr>
            <w:tcW w:w="8134" w:type="dxa"/>
          </w:tcPr>
          <w:p w:rsidR="003E5926" w:rsidRPr="008C6A22" w:rsidRDefault="003E5926" w:rsidP="0029669D">
            <w:pPr>
              <w:pStyle w:val="25"/>
              <w:spacing w:before="0" w:after="0" w:line="276" w:lineRule="auto"/>
              <w:jc w:val="both"/>
              <w:rPr>
                <w:rFonts w:ascii="Times New Roman" w:hAnsi="Times New Roman" w:cs="Times New Roman"/>
                <w:b w:val="0"/>
                <w:color w:val="auto"/>
                <w:sz w:val="24"/>
                <w:szCs w:val="24"/>
              </w:rPr>
            </w:pPr>
            <w:r w:rsidRPr="008C6A22">
              <w:rPr>
                <w:rFonts w:ascii="Times New Roman" w:hAnsi="Times New Roman" w:cs="Times New Roman"/>
                <w:b w:val="0"/>
                <w:color w:val="auto"/>
                <w:sz w:val="24"/>
                <w:szCs w:val="24"/>
              </w:rPr>
              <w:t>Целевые ориентиры.................................................................................................</w:t>
            </w:r>
          </w:p>
        </w:tc>
        <w:tc>
          <w:tcPr>
            <w:tcW w:w="761" w:type="dxa"/>
          </w:tcPr>
          <w:p w:rsidR="003E5926" w:rsidRPr="008C6A22" w:rsidRDefault="00DC1FE1" w:rsidP="0029669D">
            <w:pPr>
              <w:spacing w:line="276" w:lineRule="auto"/>
              <w:jc w:val="center"/>
            </w:pPr>
            <w:r>
              <w:t>7</w:t>
            </w:r>
          </w:p>
        </w:tc>
      </w:tr>
    </w:tbl>
    <w:p w:rsidR="003E5926" w:rsidRPr="008C6A22" w:rsidRDefault="003E5926" w:rsidP="0029669D">
      <w:pPr>
        <w:spacing w:line="276" w:lineRule="auto"/>
      </w:pPr>
    </w:p>
    <w:tbl>
      <w:tblPr>
        <w:tblW w:w="0" w:type="auto"/>
        <w:jc w:val="center"/>
        <w:tblInd w:w="-176" w:type="dxa"/>
        <w:tblLook w:val="00A0"/>
      </w:tblPr>
      <w:tblGrid>
        <w:gridCol w:w="846"/>
        <w:gridCol w:w="8143"/>
        <w:gridCol w:w="758"/>
      </w:tblGrid>
      <w:tr w:rsidR="003E5926" w:rsidRPr="008C6A22" w:rsidTr="00331295">
        <w:trPr>
          <w:jc w:val="center"/>
        </w:trPr>
        <w:tc>
          <w:tcPr>
            <w:tcW w:w="8989" w:type="dxa"/>
            <w:gridSpan w:val="2"/>
          </w:tcPr>
          <w:p w:rsidR="003E5926" w:rsidRPr="008C6A22" w:rsidRDefault="003E5926" w:rsidP="006931DF">
            <w:pPr>
              <w:pStyle w:val="25"/>
              <w:spacing w:before="0" w:after="0" w:line="276" w:lineRule="auto"/>
              <w:jc w:val="both"/>
              <w:rPr>
                <w:rFonts w:ascii="Times New Roman" w:hAnsi="Times New Roman" w:cs="Times New Roman"/>
                <w:b w:val="0"/>
                <w:color w:val="auto"/>
                <w:sz w:val="24"/>
                <w:szCs w:val="24"/>
              </w:rPr>
            </w:pPr>
            <w:r w:rsidRPr="008C6A22">
              <w:rPr>
                <w:rFonts w:ascii="Times New Roman" w:hAnsi="Times New Roman" w:cs="Times New Roman"/>
                <w:color w:val="auto"/>
                <w:sz w:val="24"/>
                <w:szCs w:val="24"/>
                <w:lang w:val="en-US"/>
              </w:rPr>
              <w:t>II</w:t>
            </w:r>
            <w:r w:rsidRPr="008C6A22">
              <w:rPr>
                <w:rFonts w:ascii="Times New Roman" w:hAnsi="Times New Roman" w:cs="Times New Roman"/>
                <w:color w:val="auto"/>
                <w:sz w:val="24"/>
                <w:szCs w:val="24"/>
              </w:rPr>
              <w:t xml:space="preserve"> часть. Содержательный раздел</w:t>
            </w:r>
          </w:p>
        </w:tc>
        <w:tc>
          <w:tcPr>
            <w:tcW w:w="758" w:type="dxa"/>
          </w:tcPr>
          <w:p w:rsidR="003E5926" w:rsidRPr="008C6A22" w:rsidRDefault="003E5926" w:rsidP="0029669D">
            <w:pPr>
              <w:spacing w:line="276" w:lineRule="auto"/>
              <w:jc w:val="center"/>
            </w:pPr>
          </w:p>
        </w:tc>
      </w:tr>
      <w:tr w:rsidR="003E5926" w:rsidRPr="008C6A22" w:rsidTr="00331295">
        <w:trPr>
          <w:trHeight w:val="199"/>
          <w:jc w:val="center"/>
        </w:trPr>
        <w:tc>
          <w:tcPr>
            <w:tcW w:w="846" w:type="dxa"/>
          </w:tcPr>
          <w:p w:rsidR="003E5926" w:rsidRPr="008C6A22" w:rsidRDefault="003E5926" w:rsidP="0029669D">
            <w:pPr>
              <w:spacing w:line="276" w:lineRule="auto"/>
              <w:ind w:left="-709" w:firstLine="709"/>
              <w:jc w:val="center"/>
            </w:pPr>
            <w:r w:rsidRPr="008C6A22">
              <w:t>2.1.</w:t>
            </w:r>
          </w:p>
        </w:tc>
        <w:tc>
          <w:tcPr>
            <w:tcW w:w="8143" w:type="dxa"/>
          </w:tcPr>
          <w:p w:rsidR="003E5926" w:rsidRPr="008C6A22" w:rsidRDefault="003E5926" w:rsidP="00770942">
            <w:pPr>
              <w:spacing w:line="276" w:lineRule="auto"/>
              <w:jc w:val="both"/>
              <w:rPr>
                <w:bCs/>
              </w:rPr>
            </w:pPr>
            <w:r w:rsidRPr="008C6A22">
              <w:rPr>
                <w:bCs/>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758" w:type="dxa"/>
          </w:tcPr>
          <w:p w:rsidR="003E5926" w:rsidRPr="008C6A22" w:rsidRDefault="00DC1FE1" w:rsidP="0029669D">
            <w:pPr>
              <w:spacing w:line="276" w:lineRule="auto"/>
              <w:jc w:val="center"/>
            </w:pPr>
            <w:r>
              <w:t>9</w:t>
            </w:r>
          </w:p>
        </w:tc>
      </w:tr>
      <w:tr w:rsidR="003E5926" w:rsidRPr="008C6A22" w:rsidTr="00331295">
        <w:trPr>
          <w:jc w:val="center"/>
        </w:trPr>
        <w:tc>
          <w:tcPr>
            <w:tcW w:w="846" w:type="dxa"/>
          </w:tcPr>
          <w:p w:rsidR="003E5926" w:rsidRPr="008C6A22" w:rsidRDefault="003E5926" w:rsidP="0029669D">
            <w:pPr>
              <w:spacing w:line="276" w:lineRule="auto"/>
              <w:ind w:left="-709" w:firstLine="709"/>
              <w:jc w:val="center"/>
            </w:pPr>
            <w:r w:rsidRPr="008C6A22">
              <w:t>2.2.</w:t>
            </w:r>
          </w:p>
        </w:tc>
        <w:tc>
          <w:tcPr>
            <w:tcW w:w="8143" w:type="dxa"/>
          </w:tcPr>
          <w:p w:rsidR="003E5926" w:rsidRPr="008C6A22" w:rsidRDefault="003E5926" w:rsidP="00770942">
            <w:pPr>
              <w:spacing w:line="276" w:lineRule="auto"/>
              <w:jc w:val="both"/>
            </w:pPr>
            <w:r w:rsidRPr="008C6A22">
              <w:t xml:space="preserve">Психолого-педагогические условия </w:t>
            </w:r>
            <w:r w:rsidR="00770942">
              <w:t xml:space="preserve"> реализации рабочей </w:t>
            </w:r>
            <w:r w:rsidRPr="008C6A22">
              <w:t>программы.</w:t>
            </w:r>
            <w:r w:rsidR="00770942">
              <w:t>............</w:t>
            </w:r>
            <w:r w:rsidRPr="008C6A22">
              <w:t>.</w:t>
            </w:r>
          </w:p>
        </w:tc>
        <w:tc>
          <w:tcPr>
            <w:tcW w:w="758" w:type="dxa"/>
          </w:tcPr>
          <w:p w:rsidR="003E5926" w:rsidRPr="008C6A22" w:rsidRDefault="003E5926" w:rsidP="00DC1FE1">
            <w:pPr>
              <w:spacing w:line="276" w:lineRule="auto"/>
              <w:jc w:val="center"/>
            </w:pPr>
            <w:r w:rsidRPr="008C6A22">
              <w:t>2</w:t>
            </w:r>
            <w:r w:rsidR="00DC1FE1">
              <w:t>5</w:t>
            </w:r>
          </w:p>
        </w:tc>
      </w:tr>
      <w:tr w:rsidR="003E5926" w:rsidRPr="008C6A22" w:rsidTr="00331295">
        <w:trPr>
          <w:jc w:val="center"/>
        </w:trPr>
        <w:tc>
          <w:tcPr>
            <w:tcW w:w="846" w:type="dxa"/>
          </w:tcPr>
          <w:p w:rsidR="003E5926" w:rsidRPr="008C6A22" w:rsidRDefault="003E5926" w:rsidP="0029669D">
            <w:pPr>
              <w:spacing w:line="276" w:lineRule="auto"/>
              <w:ind w:left="-709" w:firstLine="709"/>
              <w:jc w:val="center"/>
            </w:pPr>
            <w:r w:rsidRPr="008C6A22">
              <w:t>2.3.</w:t>
            </w:r>
          </w:p>
        </w:tc>
        <w:tc>
          <w:tcPr>
            <w:tcW w:w="8143" w:type="dxa"/>
          </w:tcPr>
          <w:p w:rsidR="003E5926" w:rsidRPr="008C6A22" w:rsidRDefault="003E5926" w:rsidP="00770942">
            <w:pPr>
              <w:spacing w:line="276" w:lineRule="auto"/>
              <w:jc w:val="both"/>
            </w:pPr>
            <w:r w:rsidRPr="008C6A22">
              <w:t>Содержание психолого-педагогической работы по направлению социально-коммуникативного развития...................................................................................</w:t>
            </w:r>
          </w:p>
        </w:tc>
        <w:tc>
          <w:tcPr>
            <w:tcW w:w="758" w:type="dxa"/>
          </w:tcPr>
          <w:p w:rsidR="00770942" w:rsidRDefault="00770942" w:rsidP="0029669D">
            <w:pPr>
              <w:spacing w:line="276" w:lineRule="auto"/>
              <w:jc w:val="center"/>
            </w:pPr>
          </w:p>
          <w:p w:rsidR="003E5926" w:rsidRPr="008C6A22" w:rsidRDefault="00DC1FE1" w:rsidP="0029669D">
            <w:pPr>
              <w:spacing w:line="276" w:lineRule="auto"/>
              <w:jc w:val="center"/>
            </w:pPr>
            <w:r>
              <w:t>29</w:t>
            </w:r>
          </w:p>
        </w:tc>
      </w:tr>
      <w:tr w:rsidR="003E5926" w:rsidRPr="008C6A22" w:rsidTr="00331295">
        <w:trPr>
          <w:jc w:val="center"/>
        </w:trPr>
        <w:tc>
          <w:tcPr>
            <w:tcW w:w="846" w:type="dxa"/>
          </w:tcPr>
          <w:p w:rsidR="003E5926" w:rsidRPr="008C6A22" w:rsidRDefault="003E5926" w:rsidP="0029669D">
            <w:pPr>
              <w:spacing w:line="276" w:lineRule="auto"/>
              <w:ind w:left="-709" w:firstLine="709"/>
              <w:jc w:val="center"/>
            </w:pPr>
            <w:r w:rsidRPr="008C6A22">
              <w:t>2.4.</w:t>
            </w:r>
          </w:p>
        </w:tc>
        <w:tc>
          <w:tcPr>
            <w:tcW w:w="8143" w:type="dxa"/>
          </w:tcPr>
          <w:p w:rsidR="003E5926" w:rsidRPr="008C6A22" w:rsidRDefault="003E5926" w:rsidP="0029669D">
            <w:pPr>
              <w:spacing w:line="276" w:lineRule="auto"/>
              <w:jc w:val="both"/>
            </w:pPr>
            <w:r w:rsidRPr="008C6A22">
              <w:t>Содержание психолого-педагогической работы по направлению познавательного развития.......................................................................................</w:t>
            </w:r>
          </w:p>
        </w:tc>
        <w:tc>
          <w:tcPr>
            <w:tcW w:w="758" w:type="dxa"/>
          </w:tcPr>
          <w:p w:rsidR="003E5926" w:rsidRPr="008C6A22" w:rsidRDefault="00DC1FE1" w:rsidP="0029669D">
            <w:pPr>
              <w:spacing w:line="276" w:lineRule="auto"/>
              <w:jc w:val="center"/>
            </w:pPr>
            <w:r>
              <w:t>47</w:t>
            </w:r>
          </w:p>
        </w:tc>
      </w:tr>
      <w:tr w:rsidR="003E5926" w:rsidRPr="008C6A22" w:rsidTr="00331295">
        <w:trPr>
          <w:trHeight w:val="576"/>
          <w:jc w:val="center"/>
        </w:trPr>
        <w:tc>
          <w:tcPr>
            <w:tcW w:w="846" w:type="dxa"/>
          </w:tcPr>
          <w:p w:rsidR="003E5926" w:rsidRPr="008C6A22" w:rsidRDefault="003E5926" w:rsidP="0029669D">
            <w:pPr>
              <w:spacing w:line="276" w:lineRule="auto"/>
              <w:ind w:left="-709" w:firstLine="709"/>
              <w:jc w:val="center"/>
            </w:pPr>
            <w:r w:rsidRPr="008C6A22">
              <w:t>2.5.</w:t>
            </w:r>
          </w:p>
        </w:tc>
        <w:tc>
          <w:tcPr>
            <w:tcW w:w="8143" w:type="dxa"/>
          </w:tcPr>
          <w:p w:rsidR="003E5926" w:rsidRPr="008C6A22" w:rsidRDefault="003E5926" w:rsidP="0029669D">
            <w:pPr>
              <w:spacing w:line="276" w:lineRule="auto"/>
              <w:jc w:val="both"/>
            </w:pPr>
            <w:r w:rsidRPr="008C6A22">
              <w:t>Содержание психолого-педагогической работы по направлению речевого развития.....................................................................................................................</w:t>
            </w:r>
          </w:p>
        </w:tc>
        <w:tc>
          <w:tcPr>
            <w:tcW w:w="758" w:type="dxa"/>
          </w:tcPr>
          <w:p w:rsidR="003E5926" w:rsidRPr="008C6A22" w:rsidRDefault="00DC1FE1" w:rsidP="0029669D">
            <w:pPr>
              <w:spacing w:line="276" w:lineRule="auto"/>
              <w:jc w:val="center"/>
            </w:pPr>
            <w:r>
              <w:t>65</w:t>
            </w:r>
          </w:p>
        </w:tc>
      </w:tr>
      <w:tr w:rsidR="003E5926" w:rsidRPr="008C6A22" w:rsidTr="00331295">
        <w:trPr>
          <w:trHeight w:val="250"/>
          <w:jc w:val="center"/>
        </w:trPr>
        <w:tc>
          <w:tcPr>
            <w:tcW w:w="846" w:type="dxa"/>
          </w:tcPr>
          <w:p w:rsidR="003E5926" w:rsidRPr="008C6A22" w:rsidRDefault="003E5926" w:rsidP="0029669D">
            <w:pPr>
              <w:spacing w:line="276" w:lineRule="auto"/>
              <w:ind w:left="-709" w:firstLine="709"/>
              <w:jc w:val="center"/>
            </w:pPr>
            <w:r w:rsidRPr="008C6A22">
              <w:t>2.6.</w:t>
            </w:r>
          </w:p>
        </w:tc>
        <w:tc>
          <w:tcPr>
            <w:tcW w:w="8143" w:type="dxa"/>
          </w:tcPr>
          <w:p w:rsidR="003E5926" w:rsidRPr="008C6A22" w:rsidRDefault="003E5926" w:rsidP="0029669D">
            <w:pPr>
              <w:spacing w:line="276" w:lineRule="auto"/>
              <w:jc w:val="both"/>
            </w:pPr>
            <w:r w:rsidRPr="008C6A22">
              <w:t>Содержание психолого-педагогической работы по направлению художественно - эстетического развития..............................................................</w:t>
            </w:r>
          </w:p>
        </w:tc>
        <w:tc>
          <w:tcPr>
            <w:tcW w:w="758" w:type="dxa"/>
          </w:tcPr>
          <w:p w:rsidR="003E5926" w:rsidRPr="008C6A22" w:rsidRDefault="003E5926" w:rsidP="00DC1FE1">
            <w:pPr>
              <w:spacing w:line="276" w:lineRule="auto"/>
              <w:jc w:val="center"/>
            </w:pPr>
            <w:r>
              <w:t>7</w:t>
            </w:r>
            <w:r w:rsidR="00DC1FE1">
              <w:t>4</w:t>
            </w:r>
          </w:p>
        </w:tc>
      </w:tr>
      <w:tr w:rsidR="003E5926" w:rsidRPr="008C6A22" w:rsidTr="00331295">
        <w:trPr>
          <w:jc w:val="center"/>
        </w:trPr>
        <w:tc>
          <w:tcPr>
            <w:tcW w:w="846" w:type="dxa"/>
          </w:tcPr>
          <w:p w:rsidR="003E5926" w:rsidRPr="008C6A22" w:rsidRDefault="003E5926" w:rsidP="0029669D">
            <w:pPr>
              <w:spacing w:line="276" w:lineRule="auto"/>
              <w:ind w:left="-709" w:firstLine="709"/>
              <w:jc w:val="center"/>
            </w:pPr>
            <w:r w:rsidRPr="008C6A22">
              <w:t>2.7.</w:t>
            </w:r>
          </w:p>
        </w:tc>
        <w:tc>
          <w:tcPr>
            <w:tcW w:w="8143" w:type="dxa"/>
          </w:tcPr>
          <w:p w:rsidR="003E5926" w:rsidRPr="008C6A22" w:rsidRDefault="003E5926" w:rsidP="0029669D">
            <w:pPr>
              <w:widowControl w:val="0"/>
              <w:autoSpaceDE w:val="0"/>
              <w:autoSpaceDN w:val="0"/>
              <w:adjustRightInd w:val="0"/>
              <w:spacing w:line="276" w:lineRule="auto"/>
              <w:jc w:val="both"/>
            </w:pPr>
            <w:r w:rsidRPr="008C6A22">
              <w:t>Содержание психолого-педагогической работы по физическому развитию....</w:t>
            </w:r>
          </w:p>
        </w:tc>
        <w:tc>
          <w:tcPr>
            <w:tcW w:w="758" w:type="dxa"/>
          </w:tcPr>
          <w:p w:rsidR="003E5926" w:rsidRPr="008C6A22" w:rsidRDefault="00DC1FE1" w:rsidP="0029669D">
            <w:pPr>
              <w:spacing w:line="276" w:lineRule="auto"/>
              <w:jc w:val="center"/>
            </w:pPr>
            <w:r>
              <w:t>94</w:t>
            </w:r>
          </w:p>
        </w:tc>
      </w:tr>
      <w:tr w:rsidR="003E5926" w:rsidRPr="008C6A22" w:rsidTr="00331295">
        <w:trPr>
          <w:jc w:val="center"/>
        </w:trPr>
        <w:tc>
          <w:tcPr>
            <w:tcW w:w="846" w:type="dxa"/>
          </w:tcPr>
          <w:p w:rsidR="003E5926" w:rsidRPr="008C6A22" w:rsidRDefault="003E5926" w:rsidP="0029669D">
            <w:pPr>
              <w:spacing w:line="276" w:lineRule="auto"/>
              <w:ind w:left="-709" w:firstLine="709"/>
              <w:jc w:val="center"/>
            </w:pPr>
            <w:r w:rsidRPr="008C6A22">
              <w:t>2.8.</w:t>
            </w:r>
          </w:p>
        </w:tc>
        <w:tc>
          <w:tcPr>
            <w:tcW w:w="8143" w:type="dxa"/>
          </w:tcPr>
          <w:p w:rsidR="003E5926" w:rsidRPr="008C6A22" w:rsidRDefault="003E5926" w:rsidP="0029669D">
            <w:pPr>
              <w:widowControl w:val="0"/>
              <w:autoSpaceDE w:val="0"/>
              <w:autoSpaceDN w:val="0"/>
              <w:adjustRightInd w:val="0"/>
              <w:spacing w:line="276" w:lineRule="auto"/>
              <w:jc w:val="both"/>
            </w:pPr>
            <w:r w:rsidRPr="008C6A22">
              <w:t>Взаимодействие с семьями воспитанников...........................................................</w:t>
            </w:r>
          </w:p>
        </w:tc>
        <w:tc>
          <w:tcPr>
            <w:tcW w:w="758" w:type="dxa"/>
          </w:tcPr>
          <w:p w:rsidR="003E5926" w:rsidRPr="008C6A22" w:rsidRDefault="003E5926" w:rsidP="00DC1FE1">
            <w:pPr>
              <w:spacing w:line="276" w:lineRule="auto"/>
              <w:jc w:val="center"/>
            </w:pPr>
            <w:r>
              <w:t>11</w:t>
            </w:r>
            <w:r w:rsidR="00DC1FE1">
              <w:t>3</w:t>
            </w:r>
          </w:p>
        </w:tc>
      </w:tr>
      <w:tr w:rsidR="003E5926" w:rsidRPr="008C6A22" w:rsidTr="00331295">
        <w:trPr>
          <w:jc w:val="center"/>
        </w:trPr>
        <w:tc>
          <w:tcPr>
            <w:tcW w:w="846" w:type="dxa"/>
          </w:tcPr>
          <w:p w:rsidR="003E5926" w:rsidRPr="008C6A22" w:rsidRDefault="003E5926" w:rsidP="00770942">
            <w:pPr>
              <w:spacing w:line="276" w:lineRule="auto"/>
              <w:ind w:left="-709" w:firstLine="709"/>
              <w:jc w:val="center"/>
            </w:pPr>
            <w:r w:rsidRPr="008C6A22">
              <w:t>2.</w:t>
            </w:r>
            <w:r w:rsidR="00770942">
              <w:t>9</w:t>
            </w:r>
            <w:r w:rsidRPr="008C6A22">
              <w:t>.</w:t>
            </w:r>
          </w:p>
        </w:tc>
        <w:tc>
          <w:tcPr>
            <w:tcW w:w="8143" w:type="dxa"/>
          </w:tcPr>
          <w:p w:rsidR="003E5926" w:rsidRPr="008C6A22" w:rsidRDefault="003E5926" w:rsidP="0029669D">
            <w:pPr>
              <w:widowControl w:val="0"/>
              <w:autoSpaceDE w:val="0"/>
              <w:autoSpaceDN w:val="0"/>
              <w:adjustRightInd w:val="0"/>
              <w:spacing w:line="276" w:lineRule="auto"/>
              <w:jc w:val="both"/>
            </w:pPr>
            <w:r w:rsidRPr="008C6A22">
              <w:t>Особенности образовательной деятельности разных видов культурных практик......................................................................................................................</w:t>
            </w:r>
          </w:p>
        </w:tc>
        <w:tc>
          <w:tcPr>
            <w:tcW w:w="758" w:type="dxa"/>
          </w:tcPr>
          <w:p w:rsidR="003E5926" w:rsidRPr="008C6A22" w:rsidRDefault="003E5926" w:rsidP="00DC1FE1">
            <w:pPr>
              <w:spacing w:line="276" w:lineRule="auto"/>
              <w:jc w:val="center"/>
            </w:pPr>
            <w:r>
              <w:t>1</w:t>
            </w:r>
            <w:r w:rsidR="00DC1FE1">
              <w:t>16</w:t>
            </w:r>
          </w:p>
        </w:tc>
      </w:tr>
      <w:tr w:rsidR="003E5926" w:rsidRPr="008C6A22" w:rsidTr="00331295">
        <w:trPr>
          <w:jc w:val="center"/>
        </w:trPr>
        <w:tc>
          <w:tcPr>
            <w:tcW w:w="846" w:type="dxa"/>
          </w:tcPr>
          <w:p w:rsidR="003E5926" w:rsidRPr="008C6A22" w:rsidRDefault="003E5926" w:rsidP="00770942">
            <w:pPr>
              <w:spacing w:line="276" w:lineRule="auto"/>
              <w:ind w:left="-709" w:firstLine="709"/>
              <w:jc w:val="center"/>
            </w:pPr>
            <w:r w:rsidRPr="008C6A22">
              <w:t>2.1</w:t>
            </w:r>
            <w:r w:rsidR="00770942">
              <w:t>0</w:t>
            </w:r>
            <w:r w:rsidRPr="008C6A22">
              <w:t>.</w:t>
            </w:r>
          </w:p>
        </w:tc>
        <w:tc>
          <w:tcPr>
            <w:tcW w:w="8143" w:type="dxa"/>
          </w:tcPr>
          <w:p w:rsidR="003E5926" w:rsidRPr="008C6A22" w:rsidRDefault="003E5926" w:rsidP="0029669D">
            <w:pPr>
              <w:widowControl w:val="0"/>
              <w:autoSpaceDE w:val="0"/>
              <w:autoSpaceDN w:val="0"/>
              <w:adjustRightInd w:val="0"/>
              <w:spacing w:line="276" w:lineRule="auto"/>
              <w:jc w:val="both"/>
            </w:pPr>
            <w:r w:rsidRPr="008C6A22">
              <w:t>Способы и направления поддержки детской инициативы..................................</w:t>
            </w:r>
          </w:p>
        </w:tc>
        <w:tc>
          <w:tcPr>
            <w:tcW w:w="758" w:type="dxa"/>
          </w:tcPr>
          <w:p w:rsidR="003E5926" w:rsidRPr="008C6A22" w:rsidRDefault="003E5926" w:rsidP="00DC1FE1">
            <w:pPr>
              <w:spacing w:line="276" w:lineRule="auto"/>
              <w:jc w:val="center"/>
            </w:pPr>
            <w:r>
              <w:t>1</w:t>
            </w:r>
            <w:r w:rsidR="00DC1FE1">
              <w:t>18</w:t>
            </w:r>
          </w:p>
        </w:tc>
      </w:tr>
    </w:tbl>
    <w:p w:rsidR="003E5926" w:rsidRPr="008C6A22" w:rsidRDefault="003E5926" w:rsidP="0029669D">
      <w:pPr>
        <w:spacing w:line="276" w:lineRule="auto"/>
      </w:pPr>
    </w:p>
    <w:tbl>
      <w:tblPr>
        <w:tblW w:w="0" w:type="auto"/>
        <w:jc w:val="center"/>
        <w:tblInd w:w="-176" w:type="dxa"/>
        <w:tblLook w:val="00A0"/>
      </w:tblPr>
      <w:tblGrid>
        <w:gridCol w:w="851"/>
        <w:gridCol w:w="8134"/>
        <w:gridCol w:w="761"/>
      </w:tblGrid>
      <w:tr w:rsidR="003E5926" w:rsidRPr="008C6A22" w:rsidTr="00331295">
        <w:trPr>
          <w:trHeight w:val="288"/>
          <w:jc w:val="center"/>
        </w:trPr>
        <w:tc>
          <w:tcPr>
            <w:tcW w:w="8985" w:type="dxa"/>
            <w:gridSpan w:val="2"/>
          </w:tcPr>
          <w:p w:rsidR="003E5926" w:rsidRPr="008C6A22" w:rsidRDefault="003E5926" w:rsidP="0029669D">
            <w:pPr>
              <w:widowControl w:val="0"/>
              <w:autoSpaceDE w:val="0"/>
              <w:autoSpaceDN w:val="0"/>
              <w:adjustRightInd w:val="0"/>
              <w:spacing w:line="276" w:lineRule="auto"/>
              <w:jc w:val="both"/>
              <w:rPr>
                <w:b/>
              </w:rPr>
            </w:pPr>
            <w:r w:rsidRPr="008C6A22">
              <w:rPr>
                <w:b/>
                <w:lang w:val="en-US"/>
              </w:rPr>
              <w:t>III</w:t>
            </w:r>
            <w:r w:rsidRPr="008C6A22">
              <w:rPr>
                <w:b/>
              </w:rPr>
              <w:t xml:space="preserve"> часть. Организационный раздел</w:t>
            </w:r>
          </w:p>
        </w:tc>
        <w:tc>
          <w:tcPr>
            <w:tcW w:w="761" w:type="dxa"/>
          </w:tcPr>
          <w:p w:rsidR="003E5926" w:rsidRPr="008C6A22" w:rsidRDefault="003E5926" w:rsidP="0029669D">
            <w:pPr>
              <w:spacing w:line="276" w:lineRule="auto"/>
              <w:jc w:val="center"/>
            </w:pPr>
          </w:p>
        </w:tc>
      </w:tr>
      <w:tr w:rsidR="003E5926" w:rsidRPr="008C6A22" w:rsidTr="00331295">
        <w:trPr>
          <w:jc w:val="center"/>
        </w:trPr>
        <w:tc>
          <w:tcPr>
            <w:tcW w:w="851" w:type="dxa"/>
          </w:tcPr>
          <w:p w:rsidR="003E5926" w:rsidRPr="008C6A22" w:rsidRDefault="003E5926" w:rsidP="0029669D">
            <w:pPr>
              <w:spacing w:line="276" w:lineRule="auto"/>
              <w:ind w:left="-709" w:firstLine="709"/>
              <w:jc w:val="center"/>
            </w:pPr>
            <w:r w:rsidRPr="008C6A22">
              <w:t>3.1.</w:t>
            </w:r>
          </w:p>
        </w:tc>
        <w:tc>
          <w:tcPr>
            <w:tcW w:w="8134" w:type="dxa"/>
          </w:tcPr>
          <w:p w:rsidR="003E5926" w:rsidRPr="008C6A22" w:rsidRDefault="003E5926" w:rsidP="0029669D">
            <w:pPr>
              <w:widowControl w:val="0"/>
              <w:autoSpaceDE w:val="0"/>
              <w:autoSpaceDN w:val="0"/>
              <w:adjustRightInd w:val="0"/>
              <w:spacing w:line="276" w:lineRule="auto"/>
              <w:jc w:val="both"/>
            </w:pPr>
            <w:r w:rsidRPr="008C6A22">
              <w:t>Режим дня.................................................................................................................</w:t>
            </w:r>
          </w:p>
        </w:tc>
        <w:tc>
          <w:tcPr>
            <w:tcW w:w="761" w:type="dxa"/>
          </w:tcPr>
          <w:p w:rsidR="003E5926" w:rsidRPr="008C6A22" w:rsidRDefault="003E5926" w:rsidP="00DC1FE1">
            <w:pPr>
              <w:spacing w:line="276" w:lineRule="auto"/>
              <w:jc w:val="center"/>
            </w:pPr>
            <w:r>
              <w:t>12</w:t>
            </w:r>
            <w:r w:rsidR="00DC1FE1">
              <w:t>0</w:t>
            </w:r>
          </w:p>
        </w:tc>
      </w:tr>
      <w:tr w:rsidR="003E5926" w:rsidRPr="008C6A22" w:rsidTr="00331295">
        <w:trPr>
          <w:jc w:val="center"/>
        </w:trPr>
        <w:tc>
          <w:tcPr>
            <w:tcW w:w="851" w:type="dxa"/>
          </w:tcPr>
          <w:p w:rsidR="003E5926" w:rsidRPr="008C6A22" w:rsidRDefault="003E5926" w:rsidP="0029669D">
            <w:pPr>
              <w:spacing w:line="276" w:lineRule="auto"/>
              <w:ind w:left="-709" w:firstLine="709"/>
              <w:jc w:val="center"/>
            </w:pPr>
            <w:r w:rsidRPr="008C6A22">
              <w:t>3.2.</w:t>
            </w:r>
          </w:p>
        </w:tc>
        <w:tc>
          <w:tcPr>
            <w:tcW w:w="8134" w:type="dxa"/>
          </w:tcPr>
          <w:p w:rsidR="003E5926" w:rsidRPr="008C6A22" w:rsidRDefault="003E5926" w:rsidP="00770942">
            <w:pPr>
              <w:widowControl w:val="0"/>
              <w:autoSpaceDE w:val="0"/>
              <w:autoSpaceDN w:val="0"/>
              <w:adjustRightInd w:val="0"/>
              <w:spacing w:line="276" w:lineRule="auto"/>
            </w:pPr>
            <w:r w:rsidRPr="008C6A22">
              <w:t xml:space="preserve">Материально-техническое обеспечение </w:t>
            </w:r>
            <w:r w:rsidR="00770942">
              <w:t xml:space="preserve">рабочей </w:t>
            </w:r>
            <w:r w:rsidRPr="008C6A22">
              <w:t xml:space="preserve">программы </w:t>
            </w:r>
            <w:r w:rsidR="00770942">
              <w:t>…………………</w:t>
            </w:r>
          </w:p>
        </w:tc>
        <w:tc>
          <w:tcPr>
            <w:tcW w:w="761" w:type="dxa"/>
          </w:tcPr>
          <w:p w:rsidR="003E5926" w:rsidRPr="008C6A22" w:rsidRDefault="003E5926" w:rsidP="00DC1FE1">
            <w:pPr>
              <w:spacing w:line="276" w:lineRule="auto"/>
              <w:jc w:val="center"/>
            </w:pPr>
            <w:r>
              <w:t>1</w:t>
            </w:r>
            <w:r w:rsidR="00DC1FE1">
              <w:t>2</w:t>
            </w:r>
            <w:r>
              <w:t>1</w:t>
            </w:r>
          </w:p>
        </w:tc>
      </w:tr>
      <w:tr w:rsidR="003E5926" w:rsidRPr="008C6A22" w:rsidTr="00331295">
        <w:trPr>
          <w:trHeight w:val="244"/>
          <w:jc w:val="center"/>
        </w:trPr>
        <w:tc>
          <w:tcPr>
            <w:tcW w:w="851" w:type="dxa"/>
          </w:tcPr>
          <w:p w:rsidR="003E5926" w:rsidRPr="008C6A22" w:rsidRDefault="003E5926" w:rsidP="0029669D">
            <w:pPr>
              <w:spacing w:line="276" w:lineRule="auto"/>
              <w:ind w:left="-709" w:firstLine="709"/>
              <w:jc w:val="center"/>
            </w:pPr>
            <w:r w:rsidRPr="008C6A22">
              <w:t>3.3</w:t>
            </w:r>
          </w:p>
        </w:tc>
        <w:tc>
          <w:tcPr>
            <w:tcW w:w="8134" w:type="dxa"/>
          </w:tcPr>
          <w:p w:rsidR="003E5926" w:rsidRPr="008C6A22" w:rsidRDefault="003E5926" w:rsidP="0029669D">
            <w:pPr>
              <w:spacing w:line="276" w:lineRule="auto"/>
              <w:jc w:val="both"/>
            </w:pPr>
            <w:r w:rsidRPr="008C6A22">
              <w:t>Развивающая предметно-пространственная среда...............................................</w:t>
            </w:r>
          </w:p>
        </w:tc>
        <w:tc>
          <w:tcPr>
            <w:tcW w:w="761" w:type="dxa"/>
          </w:tcPr>
          <w:p w:rsidR="003E5926" w:rsidRPr="008C6A22" w:rsidRDefault="003E5926" w:rsidP="00DC1FE1">
            <w:pPr>
              <w:spacing w:line="276" w:lineRule="auto"/>
              <w:jc w:val="center"/>
            </w:pPr>
            <w:r>
              <w:t>1</w:t>
            </w:r>
            <w:r w:rsidR="00DC1FE1">
              <w:t>2</w:t>
            </w:r>
            <w:r>
              <w:t>2</w:t>
            </w:r>
          </w:p>
        </w:tc>
      </w:tr>
      <w:tr w:rsidR="003E5926" w:rsidRPr="008C6A22" w:rsidTr="00331295">
        <w:trPr>
          <w:trHeight w:val="289"/>
          <w:jc w:val="center"/>
        </w:trPr>
        <w:tc>
          <w:tcPr>
            <w:tcW w:w="851" w:type="dxa"/>
          </w:tcPr>
          <w:p w:rsidR="003E5926" w:rsidRPr="008C6A22" w:rsidRDefault="003E5926" w:rsidP="0029669D">
            <w:pPr>
              <w:spacing w:line="276" w:lineRule="auto"/>
              <w:ind w:left="-709" w:firstLine="709"/>
              <w:jc w:val="center"/>
            </w:pPr>
            <w:r w:rsidRPr="008C6A22">
              <w:t>3.4.</w:t>
            </w:r>
          </w:p>
        </w:tc>
        <w:tc>
          <w:tcPr>
            <w:tcW w:w="8134" w:type="dxa"/>
          </w:tcPr>
          <w:p w:rsidR="003E5926" w:rsidRPr="008C6A22" w:rsidRDefault="003E5926" w:rsidP="0029669D">
            <w:pPr>
              <w:spacing w:line="276" w:lineRule="auto"/>
              <w:jc w:val="both"/>
            </w:pPr>
            <w:r w:rsidRPr="008C6A22">
              <w:t>Традиционные события, праздники, мероприятия...............................................</w:t>
            </w:r>
          </w:p>
        </w:tc>
        <w:tc>
          <w:tcPr>
            <w:tcW w:w="761" w:type="dxa"/>
          </w:tcPr>
          <w:p w:rsidR="003E5926" w:rsidRPr="008C6A22" w:rsidRDefault="003E5926" w:rsidP="00DC1FE1">
            <w:pPr>
              <w:spacing w:line="276" w:lineRule="auto"/>
              <w:jc w:val="center"/>
            </w:pPr>
            <w:r>
              <w:t>1</w:t>
            </w:r>
            <w:r w:rsidR="00DC1FE1">
              <w:t>2</w:t>
            </w:r>
            <w:r>
              <w:t>5</w:t>
            </w:r>
          </w:p>
        </w:tc>
      </w:tr>
      <w:tr w:rsidR="003E5926" w:rsidRPr="008C6A22" w:rsidTr="00331295">
        <w:trPr>
          <w:trHeight w:val="289"/>
          <w:jc w:val="center"/>
        </w:trPr>
        <w:tc>
          <w:tcPr>
            <w:tcW w:w="851" w:type="dxa"/>
          </w:tcPr>
          <w:p w:rsidR="003E5926" w:rsidRPr="008C6A22" w:rsidRDefault="00770942" w:rsidP="0029669D">
            <w:pPr>
              <w:spacing w:line="276" w:lineRule="auto"/>
              <w:ind w:left="-709" w:firstLine="709"/>
              <w:jc w:val="center"/>
            </w:pPr>
            <w:r>
              <w:t>3.5.</w:t>
            </w:r>
          </w:p>
        </w:tc>
        <w:tc>
          <w:tcPr>
            <w:tcW w:w="8134" w:type="dxa"/>
          </w:tcPr>
          <w:p w:rsidR="003E5926" w:rsidRPr="008C6A22" w:rsidRDefault="003E5926" w:rsidP="00AA0A40">
            <w:r w:rsidRPr="008C6A22">
              <w:t>Программно-методическое  обеспечение образовательного  процесса</w:t>
            </w:r>
            <w:r>
              <w:t>.............</w:t>
            </w:r>
          </w:p>
        </w:tc>
        <w:tc>
          <w:tcPr>
            <w:tcW w:w="761" w:type="dxa"/>
          </w:tcPr>
          <w:p w:rsidR="003E5926" w:rsidRDefault="003E5926" w:rsidP="0029669D">
            <w:pPr>
              <w:spacing w:line="276" w:lineRule="auto"/>
              <w:jc w:val="center"/>
            </w:pPr>
            <w:r>
              <w:t>1</w:t>
            </w:r>
            <w:r w:rsidR="00DC1FE1">
              <w:t>6</w:t>
            </w:r>
            <w:r>
              <w:t>6</w:t>
            </w:r>
          </w:p>
          <w:p w:rsidR="00770942" w:rsidRPr="008C6A22" w:rsidRDefault="00770942" w:rsidP="0029669D">
            <w:pPr>
              <w:spacing w:line="276" w:lineRule="auto"/>
              <w:jc w:val="center"/>
            </w:pPr>
          </w:p>
        </w:tc>
      </w:tr>
    </w:tbl>
    <w:p w:rsidR="003E5926" w:rsidRPr="008C6A22" w:rsidRDefault="003E5926" w:rsidP="0029669D">
      <w:pPr>
        <w:pStyle w:val="afa"/>
        <w:spacing w:line="276" w:lineRule="auto"/>
        <w:rPr>
          <w:rFonts w:ascii="Times New Roman" w:hAnsi="Times New Roman"/>
          <w:b/>
          <w:sz w:val="24"/>
          <w:szCs w:val="24"/>
          <w:lang w:eastAsia="ru-RU"/>
        </w:rPr>
      </w:pPr>
    </w:p>
    <w:p w:rsidR="003E5926" w:rsidRPr="008C6A22" w:rsidRDefault="003E5926" w:rsidP="0029669D">
      <w:pPr>
        <w:pStyle w:val="afa"/>
        <w:spacing w:line="276" w:lineRule="auto"/>
        <w:rPr>
          <w:rFonts w:ascii="Times New Roman" w:hAnsi="Times New Roman"/>
          <w:b/>
          <w:sz w:val="24"/>
          <w:szCs w:val="24"/>
          <w:lang w:eastAsia="ru-RU"/>
        </w:rPr>
      </w:pPr>
    </w:p>
    <w:p w:rsidR="003E5926" w:rsidRPr="008C6A22" w:rsidRDefault="003E5926" w:rsidP="0029669D">
      <w:pPr>
        <w:pStyle w:val="afa"/>
        <w:spacing w:line="276" w:lineRule="auto"/>
        <w:rPr>
          <w:rFonts w:ascii="Times New Roman" w:hAnsi="Times New Roman"/>
          <w:b/>
          <w:sz w:val="24"/>
          <w:szCs w:val="24"/>
          <w:lang w:eastAsia="ru-RU"/>
        </w:rPr>
      </w:pPr>
    </w:p>
    <w:p w:rsidR="003E5926" w:rsidRDefault="003E5926" w:rsidP="0029669D">
      <w:pPr>
        <w:pStyle w:val="afa"/>
        <w:spacing w:line="276" w:lineRule="auto"/>
        <w:rPr>
          <w:rFonts w:ascii="Times New Roman" w:hAnsi="Times New Roman"/>
          <w:b/>
          <w:sz w:val="24"/>
          <w:szCs w:val="24"/>
          <w:lang w:eastAsia="ru-RU"/>
        </w:rPr>
      </w:pPr>
    </w:p>
    <w:p w:rsidR="00770942" w:rsidRDefault="00770942" w:rsidP="0029669D">
      <w:pPr>
        <w:pStyle w:val="afa"/>
        <w:spacing w:line="276" w:lineRule="auto"/>
        <w:rPr>
          <w:rFonts w:ascii="Times New Roman" w:hAnsi="Times New Roman"/>
          <w:b/>
          <w:sz w:val="24"/>
          <w:szCs w:val="24"/>
          <w:lang w:eastAsia="ru-RU"/>
        </w:rPr>
      </w:pPr>
    </w:p>
    <w:p w:rsidR="00F50CCE" w:rsidRDefault="00F50CCE" w:rsidP="0029669D">
      <w:pPr>
        <w:pStyle w:val="afa"/>
        <w:spacing w:line="276" w:lineRule="auto"/>
        <w:rPr>
          <w:rFonts w:ascii="Times New Roman" w:hAnsi="Times New Roman"/>
          <w:b/>
          <w:sz w:val="24"/>
          <w:szCs w:val="24"/>
          <w:lang w:eastAsia="ru-RU"/>
        </w:rPr>
      </w:pPr>
    </w:p>
    <w:p w:rsidR="00F50CCE" w:rsidRPr="008C6A22" w:rsidRDefault="00F50CCE" w:rsidP="0029669D">
      <w:pPr>
        <w:pStyle w:val="afa"/>
        <w:spacing w:line="276" w:lineRule="auto"/>
        <w:rPr>
          <w:rFonts w:ascii="Times New Roman" w:hAnsi="Times New Roman"/>
          <w:b/>
          <w:sz w:val="24"/>
          <w:szCs w:val="24"/>
          <w:lang w:eastAsia="ru-RU"/>
        </w:rPr>
      </w:pPr>
    </w:p>
    <w:p w:rsidR="003E5926" w:rsidRPr="008C6A22" w:rsidRDefault="003E5926" w:rsidP="0029669D">
      <w:pPr>
        <w:pStyle w:val="afa"/>
        <w:spacing w:line="276" w:lineRule="auto"/>
        <w:rPr>
          <w:rFonts w:ascii="Times New Roman" w:hAnsi="Times New Roman"/>
          <w:b/>
          <w:sz w:val="24"/>
          <w:szCs w:val="24"/>
          <w:lang w:eastAsia="ru-RU"/>
        </w:rPr>
      </w:pPr>
      <w:r w:rsidRPr="008C6A22">
        <w:rPr>
          <w:rFonts w:ascii="Times New Roman" w:hAnsi="Times New Roman"/>
          <w:b/>
          <w:sz w:val="24"/>
          <w:szCs w:val="24"/>
          <w:lang w:val="en-US" w:eastAsia="ru-RU"/>
        </w:rPr>
        <w:lastRenderedPageBreak/>
        <w:t>I</w:t>
      </w:r>
      <w:r w:rsidRPr="008C6A22">
        <w:rPr>
          <w:rFonts w:ascii="Times New Roman" w:hAnsi="Times New Roman"/>
          <w:b/>
          <w:sz w:val="24"/>
          <w:szCs w:val="24"/>
          <w:lang w:eastAsia="ru-RU"/>
        </w:rPr>
        <w:t xml:space="preserve"> часть. Целевой раздел</w:t>
      </w:r>
    </w:p>
    <w:p w:rsidR="003E5926" w:rsidRPr="008C6A22" w:rsidRDefault="003E5926" w:rsidP="0029669D">
      <w:pPr>
        <w:pStyle w:val="afa"/>
        <w:spacing w:line="276" w:lineRule="auto"/>
        <w:jc w:val="center"/>
        <w:rPr>
          <w:rFonts w:ascii="Times New Roman" w:hAnsi="Times New Roman"/>
          <w:b/>
          <w:sz w:val="24"/>
          <w:szCs w:val="24"/>
          <w:lang w:eastAsia="ru-RU"/>
        </w:rPr>
      </w:pPr>
      <w:r w:rsidRPr="008C6A22">
        <w:rPr>
          <w:rFonts w:ascii="Times New Roman" w:hAnsi="Times New Roman"/>
          <w:b/>
          <w:sz w:val="24"/>
          <w:szCs w:val="24"/>
          <w:lang w:eastAsia="ru-RU"/>
        </w:rPr>
        <w:t>1.1. Пояснительная записка</w:t>
      </w:r>
    </w:p>
    <w:p w:rsidR="003E5926" w:rsidRPr="008C6A22" w:rsidRDefault="003E5926" w:rsidP="0029669D">
      <w:pPr>
        <w:spacing w:line="276" w:lineRule="auto"/>
        <w:jc w:val="both"/>
      </w:pPr>
    </w:p>
    <w:p w:rsidR="003E5926" w:rsidRPr="008C6A22" w:rsidRDefault="003E5926" w:rsidP="0029669D">
      <w:pPr>
        <w:spacing w:line="276" w:lineRule="auto"/>
        <w:jc w:val="both"/>
      </w:pPr>
      <w:r w:rsidRPr="008C6A22">
        <w:t xml:space="preserve">     Рабочая  программа по развитию детей средней группы (Далее - Программа) разработана в соответствии с основной общеобразовательной программой детского сада, в соответствии с введением в действие Федеральных государственных  образовательных стандартов к структуре основной общеобразовательной про</w:t>
      </w:r>
      <w:r w:rsidRPr="008C6A22">
        <w:softHyphen/>
        <w:t xml:space="preserve">граммы дошкольного образования (Приказ Министерства образования и науки Российской Федерации № 655 от 23 ноября 2009 года). </w:t>
      </w:r>
    </w:p>
    <w:p w:rsidR="003E5926" w:rsidRPr="008C6A22" w:rsidRDefault="003E5926" w:rsidP="0029669D">
      <w:pPr>
        <w:spacing w:line="276" w:lineRule="auto"/>
        <w:jc w:val="both"/>
      </w:pPr>
      <w:r w:rsidRPr="008C6A22">
        <w:tab/>
        <w:t>Программа опреде</w:t>
      </w:r>
      <w:r w:rsidRPr="008C6A22">
        <w:softHyphen/>
        <w:t xml:space="preserve">ляет содержание и организацию образовательного процесса   средней группы муниципального  дошкольного образовательного учреждения Талецкий детский сад «Ладушки».  </w:t>
      </w:r>
    </w:p>
    <w:p w:rsidR="003E5926" w:rsidRPr="008C6A22" w:rsidRDefault="003E5926" w:rsidP="0029669D">
      <w:pPr>
        <w:spacing w:line="276" w:lineRule="auto"/>
        <w:jc w:val="both"/>
      </w:pPr>
      <w:r w:rsidRPr="008C6A22">
        <w:tab/>
        <w:t>Программа стро</w:t>
      </w:r>
      <w:r w:rsidRPr="008C6A22">
        <w:softHyphen/>
        <w:t>ится на принципе личностно-ориенти</w:t>
      </w:r>
      <w:r w:rsidRPr="008C6A22">
        <w:softHyphen/>
        <w:t>рованного  взаимодействия взрослого с детьми  средней группы и обеспечивает физическое, социально-личностное, познавательно-речевое и художественно-эстетическое развитие детей в возрасте от 3 года до 5 лет с учетом их возрастных и индивидуальных особенностей.</w:t>
      </w:r>
    </w:p>
    <w:p w:rsidR="003E5926" w:rsidRPr="008C6A22" w:rsidRDefault="003E5926" w:rsidP="0029669D">
      <w:pPr>
        <w:spacing w:line="276" w:lineRule="auto"/>
        <w:jc w:val="both"/>
      </w:pPr>
      <w:r w:rsidRPr="008C6A22">
        <w:tab/>
        <w:t xml:space="preserve">Содержание образовательного процесса в средней группе выстроено в соответствии с Программой «От рождения до школы" под редакцией </w:t>
      </w:r>
    </w:p>
    <w:p w:rsidR="003E5926" w:rsidRPr="008C6A22" w:rsidRDefault="003E5926" w:rsidP="0029669D">
      <w:pPr>
        <w:spacing w:line="276" w:lineRule="auto"/>
        <w:jc w:val="both"/>
      </w:pPr>
      <w:r w:rsidRPr="008C6A22">
        <w:t>Н.Е. Вераксы, М.А.Ва</w:t>
      </w:r>
      <w:r w:rsidRPr="008C6A22">
        <w:softHyphen/>
        <w:t xml:space="preserve">сильевой, </w:t>
      </w:r>
      <w:r w:rsidR="00082F44">
        <w:t>Э.М. Дорофеевой</w:t>
      </w:r>
      <w:r w:rsidRPr="008C6A22">
        <w:t xml:space="preserve"> (201</w:t>
      </w:r>
      <w:r w:rsidR="00082F44">
        <w:t>9</w:t>
      </w:r>
      <w:r w:rsidRPr="008C6A22">
        <w:t xml:space="preserve"> г.). В Программе отсутствуют жесткая регламентация знаний детей и предметный центризм в обучении. В Программе комплексно представлены все основные содержательные линии воспитания и образования ребенка  от </w:t>
      </w:r>
      <w:r w:rsidR="00082F44">
        <w:t>4</w:t>
      </w:r>
      <w:r w:rsidRPr="008C6A22">
        <w:t xml:space="preserve"> до 5 лет.</w:t>
      </w:r>
    </w:p>
    <w:p w:rsidR="003E5926" w:rsidRDefault="003E5926" w:rsidP="0029669D">
      <w:pPr>
        <w:spacing w:line="276" w:lineRule="auto"/>
        <w:jc w:val="both"/>
      </w:pPr>
      <w:r w:rsidRPr="008C6A22">
        <w:tab/>
        <w:t>Данная Программа  разработана в соответствии со следующими нормативными документами:</w:t>
      </w:r>
    </w:p>
    <w:p w:rsidR="00082F44" w:rsidRPr="008A1853" w:rsidRDefault="00082F44" w:rsidP="00082F44">
      <w:pPr>
        <w:numPr>
          <w:ilvl w:val="0"/>
          <w:numId w:val="48"/>
        </w:numPr>
        <w:contextualSpacing/>
        <w:rPr>
          <w:lang w:eastAsia="en-US"/>
        </w:rPr>
      </w:pPr>
      <w:r w:rsidRPr="008A1853">
        <w:rPr>
          <w:lang w:eastAsia="en-US"/>
        </w:rPr>
        <w:t>Федеральный закон «Об образовании в Российской федерации» от 29 12 2012 года № 273 – ФЗ « об образовании в Российской Федерации»</w:t>
      </w:r>
    </w:p>
    <w:p w:rsidR="00082F44" w:rsidRPr="00082F44" w:rsidRDefault="00082F44" w:rsidP="00082F44">
      <w:pPr>
        <w:pStyle w:val="afb"/>
        <w:numPr>
          <w:ilvl w:val="0"/>
          <w:numId w:val="48"/>
        </w:numPr>
        <w:spacing w:after="0" w:line="240" w:lineRule="auto"/>
        <w:rPr>
          <w:rFonts w:ascii="Times New Roman" w:hAnsi="Times New Roman"/>
          <w:sz w:val="24"/>
          <w:szCs w:val="24"/>
        </w:rPr>
      </w:pPr>
      <w:r w:rsidRPr="00082F44">
        <w:rPr>
          <w:rFonts w:ascii="Times New Roman" w:hAnsi="Times New Roman"/>
          <w:sz w:val="24"/>
          <w:szCs w:val="24"/>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82F44" w:rsidRPr="00082F44" w:rsidRDefault="00082F44" w:rsidP="00082F44">
      <w:pPr>
        <w:pStyle w:val="afb"/>
        <w:numPr>
          <w:ilvl w:val="0"/>
          <w:numId w:val="48"/>
        </w:numPr>
        <w:spacing w:after="0" w:line="240" w:lineRule="auto"/>
        <w:rPr>
          <w:rFonts w:ascii="Times New Roman" w:hAnsi="Times New Roman"/>
          <w:sz w:val="24"/>
          <w:szCs w:val="24"/>
        </w:rPr>
      </w:pPr>
      <w:r w:rsidRPr="00082F44">
        <w:rPr>
          <w:rFonts w:ascii="Times New Roman" w:hAnsi="Times New Roman"/>
          <w:sz w:val="24"/>
          <w:szCs w:val="24"/>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082F44" w:rsidRPr="00082F44" w:rsidRDefault="00082F44" w:rsidP="00082F44">
      <w:pPr>
        <w:pStyle w:val="afb"/>
        <w:numPr>
          <w:ilvl w:val="0"/>
          <w:numId w:val="48"/>
        </w:numPr>
        <w:spacing w:after="0" w:line="240" w:lineRule="auto"/>
        <w:rPr>
          <w:rFonts w:ascii="Times New Roman" w:hAnsi="Times New Roman"/>
          <w:sz w:val="24"/>
          <w:szCs w:val="24"/>
        </w:rPr>
      </w:pPr>
      <w:r w:rsidRPr="00082F44">
        <w:rPr>
          <w:rFonts w:ascii="Times New Roman" w:hAnsi="Times New Roman"/>
          <w:sz w:val="24"/>
          <w:szCs w:val="24"/>
        </w:rPr>
        <w:t>Устав ДОУ.</w:t>
      </w:r>
    </w:p>
    <w:p w:rsidR="00082F44" w:rsidRPr="00082F44" w:rsidRDefault="00082F44" w:rsidP="00082F44">
      <w:pPr>
        <w:pStyle w:val="afb"/>
        <w:numPr>
          <w:ilvl w:val="0"/>
          <w:numId w:val="48"/>
        </w:numPr>
        <w:spacing w:after="0" w:line="240" w:lineRule="auto"/>
        <w:rPr>
          <w:rFonts w:ascii="Times New Roman" w:hAnsi="Times New Roman"/>
          <w:sz w:val="24"/>
          <w:szCs w:val="24"/>
        </w:rPr>
      </w:pPr>
      <w:r w:rsidRPr="00082F44">
        <w:rPr>
          <w:rFonts w:ascii="Times New Roman" w:hAnsi="Times New Roman"/>
          <w:sz w:val="24"/>
          <w:szCs w:val="24"/>
        </w:rPr>
        <w:t>Образовательная программа ДОУ</w:t>
      </w:r>
    </w:p>
    <w:p w:rsidR="00082F44" w:rsidRPr="008C6A22" w:rsidRDefault="00082F44" w:rsidP="0029669D">
      <w:pPr>
        <w:spacing w:line="276" w:lineRule="auto"/>
        <w:jc w:val="both"/>
      </w:pPr>
    </w:p>
    <w:p w:rsidR="003E5926" w:rsidRPr="008C6A22" w:rsidRDefault="003E5926" w:rsidP="00770942">
      <w:pPr>
        <w:shd w:val="clear" w:color="auto" w:fill="FFFFFF"/>
        <w:spacing w:before="240" w:after="240" w:line="276" w:lineRule="auto"/>
        <w:jc w:val="both"/>
        <w:rPr>
          <w:b/>
        </w:rPr>
      </w:pPr>
      <w:r w:rsidRPr="008C6A22">
        <w:rPr>
          <w:b/>
        </w:rPr>
        <w:t>Цели рабочей программы:</w:t>
      </w:r>
    </w:p>
    <w:p w:rsidR="003E5926" w:rsidRPr="008C6A22" w:rsidRDefault="003E5926" w:rsidP="0057545F">
      <w:pPr>
        <w:shd w:val="clear" w:color="auto" w:fill="FFFFFF"/>
        <w:spacing w:before="240" w:after="240" w:line="276" w:lineRule="auto"/>
        <w:jc w:val="both"/>
      </w:pPr>
      <w:r w:rsidRPr="008C6A22">
        <w:rPr>
          <w:b/>
        </w:rPr>
        <w:t>1)</w:t>
      </w:r>
      <w:r w:rsidRPr="008C6A22">
        <w:t xml:space="preserve"> повышение социального статуса дошкольного образования;</w:t>
      </w:r>
    </w:p>
    <w:p w:rsidR="003E5926" w:rsidRPr="008C6A22" w:rsidRDefault="003E5926" w:rsidP="0057545F">
      <w:pPr>
        <w:shd w:val="clear" w:color="auto" w:fill="FFFFFF"/>
        <w:spacing w:before="240" w:after="240" w:line="276" w:lineRule="auto"/>
        <w:jc w:val="both"/>
      </w:pPr>
      <w:r w:rsidRPr="008C6A22">
        <w:rPr>
          <w:b/>
        </w:rPr>
        <w:t>2)</w:t>
      </w:r>
      <w:r w:rsidRPr="008C6A22">
        <w:t xml:space="preserve"> обеспечение государством равенства возможностей для каждого ребенка в получении качественного дошкольного образования;</w:t>
      </w:r>
    </w:p>
    <w:p w:rsidR="003E5926" w:rsidRPr="008C6A22" w:rsidRDefault="003E5926" w:rsidP="0057545F">
      <w:pPr>
        <w:shd w:val="clear" w:color="auto" w:fill="FFFFFF"/>
        <w:spacing w:before="240" w:after="240" w:line="276" w:lineRule="auto"/>
        <w:jc w:val="both"/>
      </w:pPr>
      <w:r w:rsidRPr="008C6A22">
        <w:rPr>
          <w:b/>
        </w:rPr>
        <w:t>3)</w:t>
      </w:r>
      <w:r w:rsidRPr="008C6A22">
        <w:t xml:space="preserve">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E5926" w:rsidRPr="008C6A22" w:rsidRDefault="003E5926" w:rsidP="0057545F">
      <w:pPr>
        <w:tabs>
          <w:tab w:val="left" w:pos="14034"/>
        </w:tabs>
        <w:spacing w:line="276" w:lineRule="auto"/>
        <w:jc w:val="both"/>
      </w:pPr>
      <w:r w:rsidRPr="008C6A22">
        <w:rPr>
          <w:b/>
        </w:rPr>
        <w:lastRenderedPageBreak/>
        <w:t>4)</w:t>
      </w:r>
      <w:r w:rsidRPr="008C6A22">
        <w:t xml:space="preserve"> сохранение единства образовательного пространства Российской Федерации       сохранение  единства  образовательного  пространства   Российской Федерации относительно уровня дошкольного образования.     </w:t>
      </w:r>
    </w:p>
    <w:p w:rsidR="003E5926" w:rsidRPr="008C6A22" w:rsidRDefault="003E5926" w:rsidP="0057545F">
      <w:pPr>
        <w:tabs>
          <w:tab w:val="left" w:pos="14034"/>
        </w:tabs>
        <w:spacing w:line="276" w:lineRule="auto"/>
        <w:jc w:val="both"/>
      </w:pPr>
    </w:p>
    <w:p w:rsidR="003E5926" w:rsidRPr="008C6A22" w:rsidRDefault="003E5926" w:rsidP="0057545F">
      <w:pPr>
        <w:tabs>
          <w:tab w:val="left" w:pos="14034"/>
        </w:tabs>
        <w:spacing w:line="276" w:lineRule="auto"/>
        <w:jc w:val="both"/>
      </w:pPr>
      <w:r w:rsidRPr="008C6A22">
        <w:t xml:space="preserve">Ведущей </w:t>
      </w:r>
      <w:r w:rsidRPr="008C6A22">
        <w:rPr>
          <w:b/>
          <w:bCs/>
        </w:rPr>
        <w:t>целью</w:t>
      </w:r>
      <w:r w:rsidRPr="008C6A22">
        <w:t xml:space="preserve"> рабочей программы является создание благоприятных условий для полноценного проживания ребенком дошколь</w:t>
      </w:r>
      <w:r w:rsidRPr="008C6A22">
        <w:softHyphen/>
        <w:t>ного детства, формирование основ базовой культуры личности, всестороннее развитие психиче</w:t>
      </w:r>
      <w:r w:rsidRPr="008C6A22">
        <w:softHyphen/>
        <w:t>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w:t>
      </w:r>
    </w:p>
    <w:p w:rsidR="003E5926" w:rsidRPr="008C6A22" w:rsidRDefault="003E5926" w:rsidP="0057545F">
      <w:pPr>
        <w:shd w:val="clear" w:color="auto" w:fill="FFFFFF"/>
        <w:spacing w:before="240" w:after="240" w:line="276" w:lineRule="auto"/>
        <w:ind w:right="-1"/>
        <w:jc w:val="both"/>
        <w:rPr>
          <w:b/>
        </w:rPr>
      </w:pPr>
      <w:r w:rsidRPr="008C6A22">
        <w:rPr>
          <w:b/>
        </w:rPr>
        <w:t>Задачи рабочей программы:</w:t>
      </w:r>
    </w:p>
    <w:p w:rsidR="003E5926" w:rsidRPr="008C6A22" w:rsidRDefault="003E5926" w:rsidP="0057545F">
      <w:pPr>
        <w:shd w:val="clear" w:color="auto" w:fill="FFFFFF"/>
        <w:spacing w:before="240" w:after="240" w:line="276" w:lineRule="auto"/>
        <w:jc w:val="both"/>
        <w:rPr>
          <w:b/>
        </w:rPr>
      </w:pPr>
      <w:r w:rsidRPr="008C6A22">
        <w:rPr>
          <w:b/>
        </w:rPr>
        <w:t>1)</w:t>
      </w:r>
      <w:r w:rsidRPr="008C6A22">
        <w:t xml:space="preserve"> охраны и укрепления физического и психического здоровья детей, в том числе их эмоционального благополучия;</w:t>
      </w:r>
    </w:p>
    <w:p w:rsidR="003E5926" w:rsidRPr="008C6A22" w:rsidRDefault="003E5926" w:rsidP="0057545F">
      <w:pPr>
        <w:shd w:val="clear" w:color="auto" w:fill="FFFFFF"/>
        <w:spacing w:before="240" w:after="240" w:line="276" w:lineRule="auto"/>
        <w:jc w:val="both"/>
      </w:pPr>
      <w:r w:rsidRPr="008C6A22">
        <w:rPr>
          <w:b/>
        </w:rPr>
        <w:t>2)</w:t>
      </w:r>
      <w:r w:rsidRPr="008C6A22">
        <w:t xml:space="preserve">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E5926" w:rsidRPr="008C6A22" w:rsidRDefault="003E5926" w:rsidP="0057545F">
      <w:pPr>
        <w:shd w:val="clear" w:color="auto" w:fill="FFFFFF"/>
        <w:spacing w:before="240" w:after="240" w:line="276" w:lineRule="auto"/>
        <w:jc w:val="both"/>
      </w:pPr>
      <w:r w:rsidRPr="008C6A22">
        <w:rPr>
          <w:b/>
        </w:rPr>
        <w:t>3)</w:t>
      </w:r>
      <w:r w:rsidRPr="008C6A22">
        <w:t xml:space="preserve">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E5926" w:rsidRPr="008C6A22" w:rsidRDefault="003E5926" w:rsidP="0057545F">
      <w:pPr>
        <w:shd w:val="clear" w:color="auto" w:fill="FFFFFF"/>
        <w:spacing w:before="240" w:after="240" w:line="276" w:lineRule="auto"/>
        <w:jc w:val="both"/>
      </w:pPr>
      <w:r w:rsidRPr="008C6A22">
        <w:rPr>
          <w:b/>
        </w:rPr>
        <w:t>4)</w:t>
      </w:r>
      <w:r w:rsidRPr="008C6A22">
        <w:t xml:space="preserve">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E5926" w:rsidRPr="008C6A22" w:rsidRDefault="003E5926" w:rsidP="0057545F">
      <w:pPr>
        <w:shd w:val="clear" w:color="auto" w:fill="FFFFFF"/>
        <w:spacing w:before="240" w:after="240" w:line="276" w:lineRule="auto"/>
        <w:jc w:val="both"/>
      </w:pPr>
      <w:r w:rsidRPr="008C6A22">
        <w:rPr>
          <w:b/>
        </w:rPr>
        <w:t>5</w:t>
      </w:r>
      <w:r w:rsidRPr="008C6A22">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E5926" w:rsidRPr="008C6A22" w:rsidRDefault="003E5926" w:rsidP="0057545F">
      <w:pPr>
        <w:shd w:val="clear" w:color="auto" w:fill="FFFFFF"/>
        <w:spacing w:before="240" w:after="240" w:line="276" w:lineRule="auto"/>
        <w:jc w:val="both"/>
      </w:pPr>
      <w:r w:rsidRPr="008C6A22">
        <w:rPr>
          <w:b/>
        </w:rPr>
        <w:t>6)</w:t>
      </w:r>
      <w:r w:rsidRPr="008C6A22">
        <w:t xml:space="preserve">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E5926" w:rsidRPr="008C6A22" w:rsidRDefault="003E5926" w:rsidP="0057545F">
      <w:pPr>
        <w:shd w:val="clear" w:color="auto" w:fill="FFFFFF"/>
        <w:spacing w:before="240" w:after="240" w:line="276" w:lineRule="auto"/>
        <w:jc w:val="both"/>
      </w:pPr>
      <w:r w:rsidRPr="008C6A22">
        <w:rPr>
          <w:b/>
        </w:rPr>
        <w:t>7)</w:t>
      </w:r>
      <w:r w:rsidRPr="008C6A22">
        <w:t xml:space="preserve">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E5926" w:rsidRPr="008C6A22" w:rsidRDefault="003E5926" w:rsidP="0057545F">
      <w:pPr>
        <w:shd w:val="clear" w:color="auto" w:fill="FFFFFF"/>
        <w:spacing w:before="240" w:after="240" w:line="276" w:lineRule="auto"/>
        <w:jc w:val="both"/>
      </w:pPr>
      <w:r w:rsidRPr="008C6A22">
        <w:rPr>
          <w:b/>
        </w:rPr>
        <w:t>8)</w:t>
      </w:r>
      <w:r w:rsidRPr="008C6A22">
        <w:t xml:space="preserve"> формирования  социокультурной  среды, соответствующей возрастным, индивидуальным, психологическим и физиологическим особенностям детей;</w:t>
      </w:r>
    </w:p>
    <w:p w:rsidR="003E5926" w:rsidRPr="008C6A22" w:rsidRDefault="003E5926" w:rsidP="0057545F">
      <w:pPr>
        <w:shd w:val="clear" w:color="auto" w:fill="FFFFFF"/>
        <w:spacing w:before="240" w:after="240" w:line="276" w:lineRule="auto"/>
        <w:jc w:val="both"/>
      </w:pPr>
      <w:r w:rsidRPr="008C6A22">
        <w:rPr>
          <w:b/>
        </w:rPr>
        <w:lastRenderedPageBreak/>
        <w:t>9)</w:t>
      </w:r>
      <w:r w:rsidRPr="008C6A22">
        <w:t xml:space="preserve">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7545F" w:rsidRDefault="003E5926" w:rsidP="0057545F">
      <w:pPr>
        <w:spacing w:line="276" w:lineRule="auto"/>
        <w:jc w:val="center"/>
        <w:rPr>
          <w:b/>
        </w:rPr>
      </w:pPr>
      <w:r w:rsidRPr="008C6A22">
        <w:rPr>
          <w:b/>
        </w:rPr>
        <w:t>Принци</w:t>
      </w:r>
      <w:r>
        <w:rPr>
          <w:b/>
        </w:rPr>
        <w:t>пы и подходы к формированию рабочей программы</w:t>
      </w:r>
    </w:p>
    <w:p w:rsidR="0057545F" w:rsidRDefault="0057545F" w:rsidP="0057545F">
      <w:pPr>
        <w:spacing w:line="276" w:lineRule="auto"/>
        <w:jc w:val="center"/>
        <w:rPr>
          <w:b/>
        </w:rPr>
      </w:pPr>
    </w:p>
    <w:p w:rsidR="003E5926" w:rsidRPr="0057545F" w:rsidRDefault="003E5926" w:rsidP="0057545F">
      <w:pPr>
        <w:spacing w:line="276" w:lineRule="auto"/>
        <w:rPr>
          <w:b/>
        </w:rPr>
      </w:pPr>
      <w:r w:rsidRPr="008C6A22">
        <w:t>При построении рабочей программы учитываются следующие принципы:</w:t>
      </w:r>
    </w:p>
    <w:p w:rsidR="003E5926" w:rsidRPr="008C6A22" w:rsidRDefault="003E5926" w:rsidP="0029669D">
      <w:pPr>
        <w:tabs>
          <w:tab w:val="left" w:pos="540"/>
        </w:tabs>
        <w:autoSpaceDE w:val="0"/>
        <w:autoSpaceDN w:val="0"/>
        <w:spacing w:before="26" w:line="276" w:lineRule="auto"/>
        <w:jc w:val="both"/>
      </w:pPr>
      <w:r w:rsidRPr="008C6A22">
        <w:rPr>
          <w:b/>
        </w:rPr>
        <w:t xml:space="preserve">1) </w:t>
      </w:r>
      <w:r w:rsidRPr="008C6A22">
        <w:t>соответствует принципу развивающего образования, целью которого является развитие ребенка;</w:t>
      </w:r>
    </w:p>
    <w:p w:rsidR="003E5926" w:rsidRPr="008C6A22" w:rsidRDefault="003E5926" w:rsidP="0029669D">
      <w:pPr>
        <w:tabs>
          <w:tab w:val="left" w:pos="540"/>
        </w:tabs>
        <w:autoSpaceDE w:val="0"/>
        <w:autoSpaceDN w:val="0"/>
        <w:spacing w:before="26" w:line="276" w:lineRule="auto"/>
        <w:jc w:val="both"/>
      </w:pPr>
      <w:r w:rsidRPr="008C6A22">
        <w:rPr>
          <w:b/>
        </w:rPr>
        <w:t xml:space="preserve">2) </w:t>
      </w:r>
      <w:r w:rsidRPr="008C6A22">
        <w:t>сочетает  принципы научной обоснованности и практической применимости (содержание рабочей программы должно соответствовать основным положениям возрастной психологии и дошкольной педагогики);</w:t>
      </w:r>
    </w:p>
    <w:p w:rsidR="003E5926" w:rsidRPr="008C6A22" w:rsidRDefault="003E5926" w:rsidP="0029669D">
      <w:pPr>
        <w:tabs>
          <w:tab w:val="left" w:pos="540"/>
        </w:tabs>
        <w:autoSpaceDE w:val="0"/>
        <w:autoSpaceDN w:val="0"/>
        <w:spacing w:before="26" w:line="276" w:lineRule="auto"/>
        <w:jc w:val="both"/>
      </w:pPr>
      <w:r w:rsidRPr="008C6A22">
        <w:rPr>
          <w:b/>
        </w:rPr>
        <w:t xml:space="preserve">3) </w:t>
      </w:r>
      <w:r w:rsidRPr="008C6A22">
        <w:t>отвечает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   </w:t>
      </w:r>
    </w:p>
    <w:p w:rsidR="003E5926" w:rsidRPr="008C6A22" w:rsidRDefault="003E5926" w:rsidP="0029669D">
      <w:pPr>
        <w:tabs>
          <w:tab w:val="left" w:pos="540"/>
        </w:tabs>
        <w:autoSpaceDE w:val="0"/>
        <w:autoSpaceDN w:val="0"/>
        <w:spacing w:before="26" w:line="276" w:lineRule="auto"/>
        <w:jc w:val="both"/>
      </w:pPr>
      <w:r w:rsidRPr="008C6A22">
        <w:rPr>
          <w:b/>
        </w:rPr>
        <w:t xml:space="preserve">4) </w:t>
      </w:r>
      <w:r w:rsidRPr="008C6A22">
        <w:t>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3E5926" w:rsidRPr="008C6A22" w:rsidRDefault="003E5926" w:rsidP="0029669D">
      <w:pPr>
        <w:tabs>
          <w:tab w:val="left" w:pos="540"/>
        </w:tabs>
        <w:autoSpaceDE w:val="0"/>
        <w:autoSpaceDN w:val="0"/>
        <w:spacing w:before="26" w:line="276" w:lineRule="auto"/>
        <w:jc w:val="both"/>
      </w:pPr>
      <w:r w:rsidRPr="008C6A22">
        <w:rPr>
          <w:b/>
        </w:rPr>
        <w:t xml:space="preserve">5) </w:t>
      </w:r>
      <w:r w:rsidRPr="008C6A22">
        <w:t>основывается на комплексно - тематическом принципе построения образовательного процесса;  </w:t>
      </w:r>
    </w:p>
    <w:p w:rsidR="003E5926" w:rsidRPr="008C6A22" w:rsidRDefault="003E5926" w:rsidP="0029669D">
      <w:pPr>
        <w:tabs>
          <w:tab w:val="left" w:pos="426"/>
        </w:tabs>
        <w:spacing w:before="26" w:line="276" w:lineRule="auto"/>
        <w:jc w:val="both"/>
      </w:pPr>
      <w:r w:rsidRPr="008C6A22">
        <w:rPr>
          <w:b/>
        </w:rPr>
        <w:t xml:space="preserve">6) </w:t>
      </w:r>
      <w:r w:rsidRPr="008C6A22">
        <w:t xml:space="preserve">предусматривает решение программных образовательных задач в совместной деятельности </w:t>
      </w:r>
    </w:p>
    <w:p w:rsidR="003E5926" w:rsidRPr="008C6A22" w:rsidRDefault="003E5926" w:rsidP="0029669D">
      <w:pPr>
        <w:tabs>
          <w:tab w:val="left" w:pos="540"/>
        </w:tabs>
        <w:spacing w:before="26" w:line="276" w:lineRule="auto"/>
        <w:jc w:val="both"/>
        <w:rPr>
          <w:b/>
        </w:rPr>
      </w:pPr>
      <w:r w:rsidRPr="008C6A22">
        <w:t xml:space="preserve">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3E5926" w:rsidRPr="008C6A22" w:rsidRDefault="003E5926" w:rsidP="0029669D">
      <w:pPr>
        <w:tabs>
          <w:tab w:val="left" w:pos="540"/>
        </w:tabs>
        <w:autoSpaceDE w:val="0"/>
        <w:autoSpaceDN w:val="0"/>
        <w:spacing w:before="26" w:line="276" w:lineRule="auto"/>
        <w:jc w:val="both"/>
      </w:pPr>
      <w:r w:rsidRPr="008C6A22">
        <w:rPr>
          <w:b/>
        </w:rPr>
        <w:t xml:space="preserve">7) </w:t>
      </w:r>
      <w:r w:rsidRPr="008C6A22">
        <w:t xml:space="preserve">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3E5926" w:rsidRPr="008C6A22" w:rsidRDefault="003E5926" w:rsidP="0029669D">
      <w:pPr>
        <w:tabs>
          <w:tab w:val="left" w:pos="540"/>
        </w:tabs>
        <w:autoSpaceDE w:val="0"/>
        <w:autoSpaceDN w:val="0"/>
        <w:spacing w:before="26" w:line="276" w:lineRule="auto"/>
        <w:jc w:val="both"/>
      </w:pPr>
      <w:r w:rsidRPr="008C6A22">
        <w:rPr>
          <w:b/>
        </w:rPr>
        <w:t xml:space="preserve">8) </w:t>
      </w:r>
      <w:r w:rsidRPr="008C6A22">
        <w:t>обеспечивает осуществление образовательного процесса в двух основных организационных моделях, включающих: совместную деятельность взрослого и детей,  самостоятельную деятельность детей;</w:t>
      </w:r>
    </w:p>
    <w:p w:rsidR="003E5926" w:rsidRPr="008C6A22" w:rsidRDefault="003E5926" w:rsidP="0029669D">
      <w:pPr>
        <w:tabs>
          <w:tab w:val="left" w:pos="540"/>
        </w:tabs>
        <w:autoSpaceDE w:val="0"/>
        <w:autoSpaceDN w:val="0"/>
        <w:spacing w:before="26" w:line="276" w:lineRule="auto"/>
        <w:jc w:val="both"/>
      </w:pPr>
      <w:r w:rsidRPr="008C6A22">
        <w:rPr>
          <w:b/>
        </w:rPr>
        <w:t xml:space="preserve">9) </w:t>
      </w:r>
      <w:r w:rsidRPr="008C6A22">
        <w:t>учитывает гендерную специфику развития детей дошкольного возраста;</w:t>
      </w:r>
    </w:p>
    <w:p w:rsidR="003E5926" w:rsidRPr="008C6A22" w:rsidRDefault="003E5926" w:rsidP="0029669D">
      <w:pPr>
        <w:tabs>
          <w:tab w:val="left" w:pos="540"/>
        </w:tabs>
        <w:autoSpaceDE w:val="0"/>
        <w:autoSpaceDN w:val="0"/>
        <w:spacing w:before="26" w:line="276" w:lineRule="auto"/>
        <w:jc w:val="both"/>
      </w:pPr>
      <w:r w:rsidRPr="008C6A22">
        <w:rPr>
          <w:b/>
        </w:rPr>
        <w:t xml:space="preserve">10) </w:t>
      </w:r>
      <w:r w:rsidRPr="008C6A22">
        <w:t>направлена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3E5926" w:rsidRPr="008C6A22" w:rsidRDefault="003E5926" w:rsidP="0029669D">
      <w:pPr>
        <w:spacing w:line="276" w:lineRule="auto"/>
        <w:jc w:val="both"/>
        <w:rPr>
          <w:b/>
        </w:rPr>
      </w:pPr>
    </w:p>
    <w:p w:rsidR="003E5926" w:rsidRPr="008C6A22" w:rsidRDefault="003E5926" w:rsidP="0029669D">
      <w:pPr>
        <w:pStyle w:val="afa"/>
        <w:spacing w:line="276" w:lineRule="auto"/>
        <w:jc w:val="center"/>
        <w:rPr>
          <w:rFonts w:ascii="Times New Roman" w:hAnsi="Times New Roman"/>
          <w:b/>
          <w:sz w:val="24"/>
          <w:szCs w:val="24"/>
          <w:lang w:eastAsia="ru-RU"/>
        </w:rPr>
      </w:pPr>
      <w:r w:rsidRPr="008C6A22">
        <w:rPr>
          <w:rFonts w:ascii="Times New Roman" w:hAnsi="Times New Roman"/>
          <w:b/>
          <w:sz w:val="24"/>
          <w:szCs w:val="24"/>
          <w:lang w:eastAsia="ru-RU"/>
        </w:rPr>
        <w:t>Значимые характеристики особенностей развития детей среднего дошкольного возраста</w:t>
      </w:r>
    </w:p>
    <w:p w:rsidR="003E5926" w:rsidRPr="008C6A22" w:rsidRDefault="003E5926" w:rsidP="0029669D">
      <w:pPr>
        <w:pStyle w:val="c45"/>
        <w:shd w:val="clear" w:color="auto" w:fill="FFFFFF"/>
        <w:spacing w:before="0" w:beforeAutospacing="0" w:after="0" w:afterAutospacing="0" w:line="276" w:lineRule="auto"/>
        <w:jc w:val="both"/>
        <w:rPr>
          <w:rStyle w:val="c21"/>
          <w:b/>
          <w:bCs/>
          <w:i/>
          <w:iCs/>
        </w:rPr>
      </w:pPr>
    </w:p>
    <w:p w:rsidR="003E5926" w:rsidRPr="00A14826" w:rsidRDefault="003E5926" w:rsidP="0029669D">
      <w:pPr>
        <w:pStyle w:val="c45"/>
        <w:shd w:val="clear" w:color="auto" w:fill="FFFFFF"/>
        <w:spacing w:before="0" w:beforeAutospacing="0" w:after="0" w:afterAutospacing="0" w:line="276" w:lineRule="auto"/>
        <w:jc w:val="both"/>
        <w:rPr>
          <w:u w:val="single"/>
        </w:rPr>
      </w:pPr>
      <w:r w:rsidRPr="00A14826">
        <w:rPr>
          <w:rStyle w:val="c21"/>
          <w:bCs/>
          <w:iCs/>
          <w:u w:val="single"/>
        </w:rPr>
        <w:t xml:space="preserve">Контингент воспитанников средней группы </w:t>
      </w:r>
    </w:p>
    <w:p w:rsidR="003E5926" w:rsidRPr="008C6A22" w:rsidRDefault="003E5926" w:rsidP="0029669D">
      <w:pPr>
        <w:pStyle w:val="c45"/>
        <w:shd w:val="clear" w:color="auto" w:fill="FFFFFF"/>
        <w:spacing w:before="0" w:beforeAutospacing="0" w:after="0" w:afterAutospacing="0" w:line="276" w:lineRule="auto"/>
        <w:jc w:val="both"/>
      </w:pPr>
      <w:r w:rsidRPr="008C6A22">
        <w:rPr>
          <w:rStyle w:val="c38"/>
          <w:i/>
          <w:iCs/>
        </w:rPr>
        <w:t>Списочный состав группы –</w:t>
      </w:r>
      <w:r w:rsidRPr="008C6A22">
        <w:rPr>
          <w:rStyle w:val="apple-converted-space"/>
          <w:i/>
          <w:iCs/>
        </w:rPr>
        <w:t> </w:t>
      </w:r>
      <w:r w:rsidR="00024CD4">
        <w:rPr>
          <w:rStyle w:val="c38"/>
        </w:rPr>
        <w:t>42 человека (20 девочек, 22</w:t>
      </w:r>
      <w:r w:rsidRPr="008C6A22">
        <w:rPr>
          <w:rStyle w:val="c38"/>
        </w:rPr>
        <w:t xml:space="preserve"> мальчиков).</w:t>
      </w:r>
    </w:p>
    <w:p w:rsidR="003E5926" w:rsidRPr="008C6A22" w:rsidRDefault="003E5926" w:rsidP="0029669D">
      <w:pPr>
        <w:pStyle w:val="afa"/>
        <w:spacing w:line="276" w:lineRule="auto"/>
        <w:jc w:val="both"/>
        <w:rPr>
          <w:rFonts w:ascii="Times New Roman" w:hAnsi="Times New Roman"/>
          <w:sz w:val="24"/>
          <w:szCs w:val="24"/>
          <w:lang w:eastAsia="ru-RU"/>
        </w:rPr>
      </w:pPr>
    </w:p>
    <w:p w:rsidR="003E5926" w:rsidRPr="008C6A22" w:rsidRDefault="003E5926" w:rsidP="0029669D">
      <w:pPr>
        <w:pStyle w:val="afa"/>
        <w:spacing w:line="276" w:lineRule="auto"/>
        <w:jc w:val="both"/>
        <w:rPr>
          <w:rFonts w:ascii="Times New Roman" w:hAnsi="Times New Roman"/>
          <w:sz w:val="24"/>
          <w:szCs w:val="24"/>
          <w:lang w:eastAsia="ru-RU"/>
        </w:rPr>
      </w:pPr>
      <w:r w:rsidRPr="008C6A22">
        <w:rPr>
          <w:rFonts w:ascii="Times New Roman" w:hAnsi="Times New Roman"/>
          <w:sz w:val="24"/>
          <w:szCs w:val="24"/>
          <w:lang w:eastAsia="ru-RU"/>
        </w:rPr>
        <w:lastRenderedPageBreak/>
        <w:tab/>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3E5926" w:rsidRPr="008C6A22" w:rsidRDefault="003E5926" w:rsidP="0029669D">
      <w:pPr>
        <w:pStyle w:val="afa"/>
        <w:spacing w:line="276" w:lineRule="auto"/>
        <w:jc w:val="both"/>
        <w:rPr>
          <w:rFonts w:ascii="Times New Roman" w:hAnsi="Times New Roman"/>
          <w:sz w:val="24"/>
          <w:szCs w:val="24"/>
          <w:lang w:eastAsia="ru-RU"/>
        </w:rPr>
      </w:pPr>
      <w:r w:rsidRPr="008C6A22">
        <w:rPr>
          <w:rFonts w:ascii="Times New Roman" w:hAnsi="Times New Roman"/>
          <w:sz w:val="24"/>
          <w:szCs w:val="24"/>
          <w:lang w:eastAsia="ru-RU"/>
        </w:rP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E5926" w:rsidRPr="008C6A22" w:rsidRDefault="003E5926" w:rsidP="0029669D">
      <w:pPr>
        <w:pStyle w:val="afa"/>
        <w:spacing w:line="276" w:lineRule="auto"/>
        <w:jc w:val="both"/>
        <w:rPr>
          <w:rFonts w:ascii="Times New Roman" w:hAnsi="Times New Roman"/>
          <w:sz w:val="24"/>
          <w:szCs w:val="24"/>
          <w:lang w:eastAsia="ru-RU"/>
        </w:rPr>
      </w:pPr>
      <w:r w:rsidRPr="008C6A22">
        <w:rPr>
          <w:rFonts w:ascii="Times New Roman" w:hAnsi="Times New Roman"/>
          <w:sz w:val="24"/>
          <w:szCs w:val="24"/>
          <w:lang w:eastAsia="ru-RU"/>
        </w:rPr>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3E5926" w:rsidRPr="008C6A22" w:rsidRDefault="003E5926" w:rsidP="0029669D">
      <w:pPr>
        <w:pStyle w:val="afa"/>
        <w:spacing w:line="276" w:lineRule="auto"/>
        <w:jc w:val="both"/>
        <w:rPr>
          <w:rFonts w:ascii="Times New Roman" w:hAnsi="Times New Roman"/>
          <w:sz w:val="24"/>
          <w:szCs w:val="24"/>
          <w:lang w:eastAsia="ru-RU"/>
        </w:rPr>
      </w:pPr>
      <w:r w:rsidRPr="008C6A22">
        <w:rPr>
          <w:rFonts w:ascii="Times New Roman" w:hAnsi="Times New Roman"/>
          <w:sz w:val="24"/>
          <w:szCs w:val="24"/>
          <w:lang w:eastAsia="ru-RU"/>
        </w:rPr>
        <w:t xml:space="preserve">     К концу среднего дошкольного возраста восприятие детей становится более развитым.</w:t>
      </w:r>
    </w:p>
    <w:p w:rsidR="003E5926" w:rsidRPr="008C6A22" w:rsidRDefault="003E5926" w:rsidP="0029669D">
      <w:pPr>
        <w:pStyle w:val="afa"/>
        <w:spacing w:line="276" w:lineRule="auto"/>
        <w:jc w:val="both"/>
        <w:rPr>
          <w:rFonts w:ascii="Times New Roman" w:hAnsi="Times New Roman"/>
          <w:sz w:val="24"/>
          <w:szCs w:val="24"/>
          <w:lang w:eastAsia="ru-RU"/>
        </w:rPr>
      </w:pPr>
      <w:r w:rsidRPr="008C6A22">
        <w:rPr>
          <w:rFonts w:ascii="Times New Roman" w:hAnsi="Times New Roman"/>
          <w:sz w:val="24"/>
          <w:szCs w:val="24"/>
          <w:lang w:eastAsia="ru-RU"/>
        </w:rPr>
        <w:t xml:space="preserve">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3E5926" w:rsidRPr="008C6A22" w:rsidRDefault="003E5926" w:rsidP="0029669D">
      <w:pPr>
        <w:pStyle w:val="afa"/>
        <w:spacing w:line="276" w:lineRule="auto"/>
        <w:jc w:val="both"/>
        <w:rPr>
          <w:rFonts w:ascii="Times New Roman" w:hAnsi="Times New Roman"/>
          <w:sz w:val="24"/>
          <w:szCs w:val="24"/>
          <w:lang w:eastAsia="ru-RU"/>
        </w:rPr>
      </w:pPr>
      <w:r w:rsidRPr="008C6A22">
        <w:rPr>
          <w:rFonts w:ascii="Times New Roman" w:hAnsi="Times New Roman"/>
          <w:sz w:val="24"/>
          <w:szCs w:val="24"/>
          <w:lang w:eastAsia="ru-RU"/>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3E5926" w:rsidRPr="008C6A22" w:rsidRDefault="003E5926" w:rsidP="0029669D">
      <w:pPr>
        <w:pStyle w:val="afa"/>
        <w:spacing w:line="276" w:lineRule="auto"/>
        <w:jc w:val="both"/>
        <w:rPr>
          <w:rFonts w:ascii="Times New Roman" w:hAnsi="Times New Roman"/>
          <w:sz w:val="24"/>
          <w:szCs w:val="24"/>
          <w:lang w:eastAsia="ru-RU"/>
        </w:rPr>
      </w:pPr>
      <w:r w:rsidRPr="008C6A22">
        <w:rPr>
          <w:rFonts w:ascii="Times New Roman" w:hAnsi="Times New Roman"/>
          <w:sz w:val="24"/>
          <w:szCs w:val="24"/>
          <w:lang w:eastAsia="ru-RU"/>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w:t>
      </w:r>
    </w:p>
    <w:p w:rsidR="003E5926" w:rsidRPr="008C6A22" w:rsidRDefault="003E5926" w:rsidP="0029669D">
      <w:pPr>
        <w:pStyle w:val="afa"/>
        <w:spacing w:line="276" w:lineRule="auto"/>
        <w:jc w:val="both"/>
        <w:rPr>
          <w:rFonts w:ascii="Times New Roman" w:hAnsi="Times New Roman"/>
          <w:sz w:val="24"/>
          <w:szCs w:val="24"/>
          <w:lang w:eastAsia="ru-RU"/>
        </w:rPr>
      </w:pPr>
      <w:r w:rsidRPr="008C6A22">
        <w:rPr>
          <w:rFonts w:ascii="Times New Roman" w:hAnsi="Times New Roman"/>
          <w:sz w:val="24"/>
          <w:szCs w:val="24"/>
          <w:lang w:eastAsia="ru-RU"/>
        </w:rPr>
        <w:t xml:space="preserve">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3E5926" w:rsidRPr="008C6A22" w:rsidRDefault="003E5926" w:rsidP="0029669D">
      <w:pPr>
        <w:pStyle w:val="afa"/>
        <w:spacing w:line="276" w:lineRule="auto"/>
        <w:jc w:val="both"/>
        <w:rPr>
          <w:rFonts w:ascii="Times New Roman" w:hAnsi="Times New Roman"/>
          <w:sz w:val="24"/>
          <w:szCs w:val="24"/>
          <w:lang w:eastAsia="ru-RU"/>
        </w:rPr>
      </w:pPr>
      <w:r w:rsidRPr="008C6A22">
        <w:rPr>
          <w:rFonts w:ascii="Times New Roman" w:hAnsi="Times New Roman"/>
          <w:sz w:val="24"/>
          <w:szCs w:val="24"/>
          <w:lang w:eastAsia="ru-RU"/>
        </w:rPr>
        <w:t xml:space="preserve">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3E5926" w:rsidRPr="008C6A22" w:rsidRDefault="003E5926" w:rsidP="0029669D">
      <w:pPr>
        <w:pStyle w:val="afa"/>
        <w:spacing w:line="276" w:lineRule="auto"/>
        <w:jc w:val="both"/>
        <w:rPr>
          <w:rFonts w:ascii="Times New Roman" w:hAnsi="Times New Roman"/>
          <w:sz w:val="24"/>
          <w:szCs w:val="24"/>
          <w:lang w:eastAsia="ru-RU"/>
        </w:rPr>
      </w:pPr>
      <w:r w:rsidRPr="008C6A22">
        <w:rPr>
          <w:rFonts w:ascii="Times New Roman" w:hAnsi="Times New Roman"/>
          <w:sz w:val="24"/>
          <w:szCs w:val="24"/>
          <w:lang w:eastAsia="ru-RU"/>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3E5926" w:rsidRPr="008C6A22" w:rsidRDefault="003E5926" w:rsidP="0029669D">
      <w:pPr>
        <w:pStyle w:val="afa"/>
        <w:spacing w:line="276" w:lineRule="auto"/>
        <w:jc w:val="both"/>
        <w:rPr>
          <w:rFonts w:ascii="Times New Roman" w:hAnsi="Times New Roman"/>
          <w:sz w:val="24"/>
          <w:szCs w:val="24"/>
          <w:lang w:eastAsia="ru-RU"/>
        </w:rPr>
      </w:pPr>
      <w:r w:rsidRPr="008C6A22">
        <w:rPr>
          <w:rFonts w:ascii="Times New Roman" w:hAnsi="Times New Roman"/>
          <w:sz w:val="24"/>
          <w:szCs w:val="24"/>
          <w:lang w:eastAsia="ru-RU"/>
        </w:rPr>
        <w:t xml:space="preserve">    В среднем дошкольном возрасте улучшается произношение звуков и дикция.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w:t>
      </w:r>
      <w:r w:rsidRPr="008C6A22">
        <w:rPr>
          <w:rFonts w:ascii="Times New Roman" w:hAnsi="Times New Roman"/>
          <w:sz w:val="24"/>
          <w:szCs w:val="24"/>
          <w:lang w:eastAsia="ru-RU"/>
        </w:rPr>
        <w:lastRenderedPageBreak/>
        <w:t xml:space="preserve">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rsidR="003E5926" w:rsidRPr="008C6A22" w:rsidRDefault="003E5926" w:rsidP="0029669D">
      <w:pPr>
        <w:pStyle w:val="afa"/>
        <w:spacing w:line="276" w:lineRule="auto"/>
        <w:jc w:val="both"/>
        <w:rPr>
          <w:rFonts w:ascii="Times New Roman" w:hAnsi="Times New Roman"/>
          <w:sz w:val="24"/>
          <w:szCs w:val="24"/>
          <w:lang w:eastAsia="ru-RU"/>
        </w:rPr>
      </w:pPr>
      <w:r w:rsidRPr="008C6A22">
        <w:rPr>
          <w:rFonts w:ascii="Times New Roman" w:hAnsi="Times New Roman"/>
          <w:sz w:val="24"/>
          <w:szCs w:val="24"/>
          <w:lang w:eastAsia="ru-RU"/>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3E5926" w:rsidRPr="008C6A22" w:rsidRDefault="003E5926" w:rsidP="0029669D">
      <w:pPr>
        <w:pStyle w:val="afa"/>
        <w:spacing w:line="276" w:lineRule="auto"/>
        <w:jc w:val="both"/>
        <w:rPr>
          <w:rFonts w:ascii="Times New Roman" w:hAnsi="Times New Roman"/>
          <w:sz w:val="24"/>
          <w:szCs w:val="24"/>
          <w:lang w:eastAsia="ru-RU"/>
        </w:rPr>
      </w:pPr>
      <w:r w:rsidRPr="008C6A22">
        <w:rPr>
          <w:rFonts w:ascii="Times New Roman" w:hAnsi="Times New Roman"/>
          <w:sz w:val="24"/>
          <w:szCs w:val="24"/>
          <w:lang w:eastAsia="ru-RU"/>
        </w:rPr>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3E5926" w:rsidRPr="008C6A22" w:rsidRDefault="003E5926" w:rsidP="0029669D">
      <w:pPr>
        <w:pStyle w:val="afa"/>
        <w:spacing w:line="276" w:lineRule="auto"/>
        <w:jc w:val="both"/>
        <w:rPr>
          <w:rFonts w:ascii="Times New Roman" w:hAnsi="Times New Roman"/>
          <w:sz w:val="24"/>
          <w:szCs w:val="24"/>
          <w:lang w:eastAsia="ru-RU"/>
        </w:rPr>
      </w:pPr>
      <w:r w:rsidRPr="008C6A22">
        <w:rPr>
          <w:rFonts w:ascii="Times New Roman" w:hAnsi="Times New Roman"/>
          <w:sz w:val="24"/>
          <w:szCs w:val="24"/>
          <w:lang w:eastAsia="ru-RU"/>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p>
    <w:p w:rsidR="003E5926" w:rsidRPr="008C6A22" w:rsidRDefault="003E5926" w:rsidP="0029669D">
      <w:pPr>
        <w:pStyle w:val="afa"/>
        <w:spacing w:line="276" w:lineRule="auto"/>
        <w:jc w:val="both"/>
        <w:rPr>
          <w:rFonts w:ascii="Times New Roman" w:hAnsi="Times New Roman"/>
          <w:sz w:val="24"/>
          <w:szCs w:val="24"/>
          <w:lang w:eastAsia="ru-RU"/>
        </w:rPr>
      </w:pPr>
      <w:r w:rsidRPr="008C6A22">
        <w:rPr>
          <w:rFonts w:ascii="Times New Roman" w:hAnsi="Times New Roman"/>
          <w:sz w:val="24"/>
          <w:szCs w:val="24"/>
          <w:lang w:eastAsia="ru-RU"/>
        </w:rPr>
        <w:t xml:space="preserve">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w:t>
      </w:r>
    </w:p>
    <w:p w:rsidR="003E5926" w:rsidRPr="008C6A22" w:rsidRDefault="003E5926" w:rsidP="0029669D">
      <w:pPr>
        <w:spacing w:line="276" w:lineRule="auto"/>
        <w:jc w:val="center"/>
        <w:rPr>
          <w:b/>
        </w:rPr>
      </w:pPr>
    </w:p>
    <w:p w:rsidR="003E5926" w:rsidRPr="008C6A22" w:rsidRDefault="003E5926" w:rsidP="0029669D">
      <w:pPr>
        <w:spacing w:line="276" w:lineRule="auto"/>
        <w:jc w:val="center"/>
        <w:rPr>
          <w:b/>
        </w:rPr>
      </w:pPr>
      <w:r w:rsidRPr="008C6A22">
        <w:rPr>
          <w:b/>
        </w:rPr>
        <w:t>1.2. Планируемые результаты освоения программы.</w:t>
      </w:r>
    </w:p>
    <w:p w:rsidR="003E5926" w:rsidRPr="008C6A22" w:rsidRDefault="003E5926" w:rsidP="0029669D">
      <w:pPr>
        <w:spacing w:line="276" w:lineRule="auto"/>
        <w:jc w:val="both"/>
        <w:rPr>
          <w:b/>
        </w:rPr>
      </w:pPr>
    </w:p>
    <w:p w:rsidR="003E5926" w:rsidRPr="008C6A22" w:rsidRDefault="003E5926" w:rsidP="0029669D">
      <w:pPr>
        <w:spacing w:line="276" w:lineRule="auto"/>
        <w:jc w:val="both"/>
      </w:pPr>
      <w:r w:rsidRPr="008C6A22">
        <w:tab/>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3E5926" w:rsidRPr="008C6A22" w:rsidRDefault="003E5926" w:rsidP="0029669D">
      <w:pPr>
        <w:spacing w:line="276" w:lineRule="auto"/>
        <w:jc w:val="both"/>
      </w:pPr>
      <w:r w:rsidRPr="008C6A22">
        <w:tab/>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3E5926" w:rsidRPr="008C6A22" w:rsidRDefault="003E5926" w:rsidP="0029669D">
      <w:pPr>
        <w:spacing w:line="276" w:lineRule="auto"/>
        <w:jc w:val="both"/>
      </w:pPr>
      <w:r w:rsidRPr="008C6A22">
        <w:tab/>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3E5926" w:rsidRPr="008C6A22" w:rsidRDefault="003E5926" w:rsidP="0029669D">
      <w:pPr>
        <w:spacing w:line="276" w:lineRule="auto"/>
        <w:jc w:val="both"/>
      </w:pPr>
      <w:r w:rsidRPr="008C6A22">
        <w:tab/>
        <w:t xml:space="preserve">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w:t>
      </w:r>
    </w:p>
    <w:p w:rsidR="003E5926" w:rsidRPr="008C6A22" w:rsidRDefault="003E5926" w:rsidP="0029669D">
      <w:pPr>
        <w:spacing w:line="276" w:lineRule="auto"/>
        <w:jc w:val="both"/>
      </w:pPr>
      <w:r w:rsidRPr="008C6A22">
        <w:tab/>
        <w:t>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3E5926" w:rsidRPr="008C6A22" w:rsidRDefault="003E5926" w:rsidP="00730D4B">
      <w:pPr>
        <w:pStyle w:val="afb"/>
        <w:numPr>
          <w:ilvl w:val="0"/>
          <w:numId w:val="6"/>
        </w:numPr>
        <w:ind w:left="426" w:hanging="426"/>
        <w:jc w:val="both"/>
        <w:rPr>
          <w:rFonts w:ascii="Times New Roman" w:hAnsi="Times New Roman"/>
          <w:sz w:val="24"/>
          <w:szCs w:val="24"/>
        </w:rPr>
      </w:pPr>
      <w:r w:rsidRPr="008C6A22">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E5926" w:rsidRPr="008C6A22" w:rsidRDefault="003E5926" w:rsidP="00730D4B">
      <w:pPr>
        <w:pStyle w:val="afb"/>
        <w:numPr>
          <w:ilvl w:val="0"/>
          <w:numId w:val="6"/>
        </w:numPr>
        <w:ind w:left="426" w:hanging="426"/>
        <w:jc w:val="both"/>
        <w:rPr>
          <w:rFonts w:ascii="Times New Roman" w:hAnsi="Times New Roman"/>
          <w:sz w:val="24"/>
          <w:szCs w:val="24"/>
        </w:rPr>
      </w:pPr>
      <w:r w:rsidRPr="008C6A22">
        <w:rPr>
          <w:rFonts w:ascii="Times New Roman" w:hAnsi="Times New Roman"/>
          <w:sz w:val="24"/>
          <w:szCs w:val="24"/>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w:t>
      </w:r>
      <w:r w:rsidRPr="008C6A22">
        <w:rPr>
          <w:rFonts w:ascii="Times New Roman" w:hAnsi="Times New Roman"/>
          <w:sz w:val="24"/>
          <w:szCs w:val="24"/>
        </w:rPr>
        <w:lastRenderedPageBreak/>
        <w:t>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3E5926" w:rsidRPr="008C6A22" w:rsidRDefault="003E5926" w:rsidP="00730D4B">
      <w:pPr>
        <w:pStyle w:val="afb"/>
        <w:numPr>
          <w:ilvl w:val="0"/>
          <w:numId w:val="6"/>
        </w:numPr>
        <w:ind w:left="426" w:hanging="426"/>
        <w:jc w:val="both"/>
        <w:rPr>
          <w:rFonts w:ascii="Times New Roman" w:hAnsi="Times New Roman"/>
          <w:sz w:val="24"/>
          <w:szCs w:val="24"/>
        </w:rPr>
      </w:pPr>
      <w:r w:rsidRPr="008C6A22">
        <w:rPr>
          <w:rFonts w:ascii="Times New Roman" w:hAnsi="Times New Roman"/>
          <w:sz w:val="24"/>
          <w:szCs w:val="24"/>
        </w:rPr>
        <w:t>Проявляет отрицательное отношение к грубости, жадности.</w:t>
      </w:r>
    </w:p>
    <w:p w:rsidR="003E5926" w:rsidRPr="008C6A22" w:rsidRDefault="003E5926" w:rsidP="00730D4B">
      <w:pPr>
        <w:pStyle w:val="afb"/>
        <w:numPr>
          <w:ilvl w:val="0"/>
          <w:numId w:val="6"/>
        </w:numPr>
        <w:ind w:left="426" w:hanging="426"/>
        <w:jc w:val="both"/>
        <w:rPr>
          <w:rFonts w:ascii="Times New Roman" w:hAnsi="Times New Roman"/>
          <w:sz w:val="24"/>
          <w:szCs w:val="24"/>
        </w:rPr>
      </w:pPr>
      <w:r w:rsidRPr="008C6A22">
        <w:rPr>
          <w:rFonts w:ascii="Times New Roman" w:hAnsi="Times New Roman"/>
          <w:sz w:val="24"/>
          <w:szCs w:val="24"/>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3E5926" w:rsidRPr="008C6A22" w:rsidRDefault="003E5926" w:rsidP="00730D4B">
      <w:pPr>
        <w:pStyle w:val="afb"/>
        <w:numPr>
          <w:ilvl w:val="0"/>
          <w:numId w:val="6"/>
        </w:numPr>
        <w:ind w:left="426" w:hanging="426"/>
        <w:jc w:val="both"/>
        <w:rPr>
          <w:rFonts w:ascii="Times New Roman" w:hAnsi="Times New Roman"/>
          <w:sz w:val="24"/>
          <w:szCs w:val="24"/>
        </w:rPr>
      </w:pPr>
      <w:r w:rsidRPr="008C6A22">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3E5926" w:rsidRPr="008C6A22" w:rsidRDefault="003E5926" w:rsidP="00730D4B">
      <w:pPr>
        <w:pStyle w:val="afb"/>
        <w:numPr>
          <w:ilvl w:val="0"/>
          <w:numId w:val="6"/>
        </w:numPr>
        <w:ind w:left="426" w:hanging="426"/>
        <w:jc w:val="both"/>
        <w:rPr>
          <w:rFonts w:ascii="Times New Roman" w:hAnsi="Times New Roman"/>
          <w:sz w:val="24"/>
          <w:szCs w:val="24"/>
        </w:rPr>
      </w:pPr>
      <w:r w:rsidRPr="008C6A22">
        <w:rPr>
          <w:rFonts w:ascii="Times New Roman" w:hAnsi="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3E5926" w:rsidRPr="008C6A22" w:rsidRDefault="003E5926" w:rsidP="00730D4B">
      <w:pPr>
        <w:pStyle w:val="afb"/>
        <w:numPr>
          <w:ilvl w:val="0"/>
          <w:numId w:val="6"/>
        </w:numPr>
        <w:ind w:left="426" w:hanging="426"/>
        <w:jc w:val="both"/>
        <w:rPr>
          <w:rFonts w:ascii="Times New Roman" w:hAnsi="Times New Roman"/>
          <w:sz w:val="24"/>
          <w:szCs w:val="24"/>
        </w:rPr>
      </w:pPr>
      <w:r w:rsidRPr="008C6A22">
        <w:rPr>
          <w:rFonts w:ascii="Times New Roman" w:hAnsi="Times New Roman"/>
          <w:sz w:val="24"/>
          <w:szCs w:val="24"/>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3E5926" w:rsidRPr="008C6A22" w:rsidRDefault="003E5926" w:rsidP="00730D4B">
      <w:pPr>
        <w:pStyle w:val="afb"/>
        <w:numPr>
          <w:ilvl w:val="0"/>
          <w:numId w:val="6"/>
        </w:numPr>
        <w:ind w:left="426" w:hanging="426"/>
        <w:jc w:val="both"/>
        <w:rPr>
          <w:rFonts w:ascii="Times New Roman" w:hAnsi="Times New Roman"/>
          <w:sz w:val="24"/>
          <w:szCs w:val="24"/>
        </w:rPr>
      </w:pPr>
      <w:r w:rsidRPr="008C6A22">
        <w:rPr>
          <w:rFonts w:ascii="Times New Roman" w:hAnsi="Times New Roman"/>
          <w:sz w:val="24"/>
          <w:szCs w:val="24"/>
        </w:rPr>
        <w:t>Проявляет интерес к окружающему миру природы, с интересом участвует в сезонных наблюдениях.</w:t>
      </w:r>
    </w:p>
    <w:p w:rsidR="003E5926" w:rsidRPr="008C6A22" w:rsidRDefault="003E5926" w:rsidP="00730D4B">
      <w:pPr>
        <w:pStyle w:val="afb"/>
        <w:numPr>
          <w:ilvl w:val="0"/>
          <w:numId w:val="6"/>
        </w:numPr>
        <w:ind w:left="426" w:hanging="426"/>
        <w:jc w:val="both"/>
        <w:rPr>
          <w:rFonts w:ascii="Times New Roman" w:hAnsi="Times New Roman"/>
          <w:sz w:val="24"/>
          <w:szCs w:val="24"/>
        </w:rPr>
      </w:pPr>
      <w:r w:rsidRPr="008C6A22">
        <w:rPr>
          <w:rFonts w:ascii="Times New Roman" w:hAnsi="Times New Roman"/>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3E5926" w:rsidRPr="008C6A22" w:rsidRDefault="003E5926" w:rsidP="00730D4B">
      <w:pPr>
        <w:pStyle w:val="afb"/>
        <w:numPr>
          <w:ilvl w:val="0"/>
          <w:numId w:val="6"/>
        </w:numPr>
        <w:ind w:left="426" w:hanging="426"/>
        <w:jc w:val="both"/>
        <w:rPr>
          <w:rFonts w:ascii="Times New Roman" w:hAnsi="Times New Roman"/>
          <w:sz w:val="24"/>
          <w:szCs w:val="24"/>
        </w:rPr>
      </w:pPr>
      <w:r w:rsidRPr="008C6A22">
        <w:rPr>
          <w:rFonts w:ascii="Times New Roman" w:hAnsi="Times New Roman"/>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3E5926" w:rsidRPr="0057545F" w:rsidRDefault="003E5926" w:rsidP="0029669D">
      <w:pPr>
        <w:pStyle w:val="afb"/>
        <w:numPr>
          <w:ilvl w:val="0"/>
          <w:numId w:val="6"/>
        </w:numPr>
        <w:ind w:left="426" w:hanging="426"/>
        <w:jc w:val="both"/>
        <w:rPr>
          <w:rFonts w:ascii="Times New Roman" w:hAnsi="Times New Roman"/>
          <w:sz w:val="24"/>
          <w:szCs w:val="24"/>
        </w:rPr>
      </w:pPr>
      <w:r w:rsidRPr="008C6A22">
        <w:rPr>
          <w:rFonts w:ascii="Times New Roman" w:hAnsi="Times New Roman"/>
          <w:sz w:val="24"/>
          <w:szCs w:val="24"/>
        </w:rPr>
        <w:t>Проявляет интерес к продуктивной деятельности (рисование, лепка, конструирование, аппликация).</w:t>
      </w:r>
    </w:p>
    <w:p w:rsidR="003E5926" w:rsidRPr="008C6A22" w:rsidRDefault="003E5926" w:rsidP="0029669D">
      <w:pPr>
        <w:spacing w:line="276" w:lineRule="auto"/>
        <w:jc w:val="center"/>
        <w:rPr>
          <w:b/>
        </w:rPr>
      </w:pPr>
      <w:r w:rsidRPr="008C6A22">
        <w:rPr>
          <w:b/>
        </w:rPr>
        <w:t>Целевые ориентиры на этапе завершения дошкольного образования.</w:t>
      </w:r>
    </w:p>
    <w:p w:rsidR="003E5926" w:rsidRPr="008C6A22" w:rsidRDefault="003E5926" w:rsidP="0029669D">
      <w:pPr>
        <w:spacing w:line="276" w:lineRule="auto"/>
        <w:jc w:val="center"/>
      </w:pPr>
    </w:p>
    <w:p w:rsidR="003E5926" w:rsidRPr="008C6A22" w:rsidRDefault="003E5926" w:rsidP="00730D4B">
      <w:pPr>
        <w:pStyle w:val="afb"/>
        <w:numPr>
          <w:ilvl w:val="0"/>
          <w:numId w:val="5"/>
        </w:numPr>
        <w:ind w:left="426" w:hanging="426"/>
        <w:jc w:val="both"/>
        <w:rPr>
          <w:rFonts w:ascii="Times New Roman" w:hAnsi="Times New Roman"/>
          <w:sz w:val="24"/>
          <w:szCs w:val="24"/>
        </w:rPr>
      </w:pPr>
      <w:r w:rsidRPr="008C6A22">
        <w:rPr>
          <w:rFonts w:ascii="Times New Roman" w:hAnsi="Times New Roman"/>
          <w:sz w:val="24"/>
          <w:szCs w:val="24"/>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3E5926" w:rsidRPr="008C6A22" w:rsidRDefault="003E5926" w:rsidP="00730D4B">
      <w:pPr>
        <w:pStyle w:val="afb"/>
        <w:numPr>
          <w:ilvl w:val="0"/>
          <w:numId w:val="5"/>
        </w:numPr>
        <w:ind w:left="426" w:hanging="426"/>
        <w:jc w:val="both"/>
        <w:rPr>
          <w:rFonts w:ascii="Times New Roman" w:hAnsi="Times New Roman"/>
          <w:sz w:val="24"/>
          <w:szCs w:val="24"/>
        </w:rPr>
      </w:pPr>
      <w:r w:rsidRPr="008C6A22">
        <w:rPr>
          <w:rFonts w:ascii="Times New Roman" w:hAnsi="Times New Roman"/>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3E5926" w:rsidRPr="008C6A22" w:rsidRDefault="003E5926" w:rsidP="00730D4B">
      <w:pPr>
        <w:pStyle w:val="afb"/>
        <w:numPr>
          <w:ilvl w:val="0"/>
          <w:numId w:val="5"/>
        </w:numPr>
        <w:ind w:left="426" w:hanging="426"/>
        <w:jc w:val="both"/>
        <w:rPr>
          <w:rFonts w:ascii="Times New Roman" w:hAnsi="Times New Roman"/>
          <w:sz w:val="24"/>
          <w:szCs w:val="24"/>
        </w:rPr>
      </w:pPr>
      <w:r w:rsidRPr="008C6A22">
        <w:rPr>
          <w:rFonts w:ascii="Times New Roman" w:hAnsi="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E5926" w:rsidRPr="008C6A22" w:rsidRDefault="003E5926" w:rsidP="00730D4B">
      <w:pPr>
        <w:pStyle w:val="afb"/>
        <w:numPr>
          <w:ilvl w:val="0"/>
          <w:numId w:val="5"/>
        </w:numPr>
        <w:ind w:left="426" w:hanging="426"/>
        <w:jc w:val="both"/>
        <w:rPr>
          <w:rFonts w:ascii="Times New Roman" w:hAnsi="Times New Roman"/>
          <w:sz w:val="24"/>
          <w:szCs w:val="24"/>
        </w:rPr>
      </w:pPr>
      <w:r w:rsidRPr="008C6A22">
        <w:rPr>
          <w:rFonts w:ascii="Times New Roman" w:hAnsi="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3E5926" w:rsidRPr="008C6A22" w:rsidRDefault="003E5926" w:rsidP="00730D4B">
      <w:pPr>
        <w:pStyle w:val="afb"/>
        <w:numPr>
          <w:ilvl w:val="0"/>
          <w:numId w:val="5"/>
        </w:numPr>
        <w:ind w:left="426" w:hanging="426"/>
        <w:jc w:val="both"/>
        <w:rPr>
          <w:rFonts w:ascii="Times New Roman" w:hAnsi="Times New Roman"/>
          <w:sz w:val="24"/>
          <w:szCs w:val="24"/>
        </w:rPr>
      </w:pPr>
      <w:r w:rsidRPr="008C6A22">
        <w:rPr>
          <w:rFonts w:ascii="Times New Roman" w:hAnsi="Times New Roman"/>
          <w:sz w:val="24"/>
          <w:szCs w:val="24"/>
        </w:rPr>
        <w:t>Способен сотрудничать и выполнять как лидерские, так и исполнительские функции в совместной деятельности.</w:t>
      </w:r>
    </w:p>
    <w:p w:rsidR="003E5926" w:rsidRPr="008C6A22" w:rsidRDefault="003E5926" w:rsidP="00730D4B">
      <w:pPr>
        <w:pStyle w:val="afb"/>
        <w:numPr>
          <w:ilvl w:val="0"/>
          <w:numId w:val="5"/>
        </w:numPr>
        <w:ind w:left="426" w:hanging="426"/>
        <w:jc w:val="both"/>
        <w:rPr>
          <w:rFonts w:ascii="Times New Roman" w:hAnsi="Times New Roman"/>
          <w:sz w:val="24"/>
          <w:szCs w:val="24"/>
        </w:rPr>
      </w:pPr>
      <w:r w:rsidRPr="008C6A22">
        <w:rPr>
          <w:rFonts w:ascii="Times New Roman" w:hAnsi="Times New Roman"/>
          <w:sz w:val="24"/>
          <w:szCs w:val="24"/>
        </w:rPr>
        <w:lastRenderedPageBreak/>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E5926" w:rsidRPr="008C6A22" w:rsidRDefault="003E5926" w:rsidP="00730D4B">
      <w:pPr>
        <w:pStyle w:val="afb"/>
        <w:numPr>
          <w:ilvl w:val="0"/>
          <w:numId w:val="5"/>
        </w:numPr>
        <w:ind w:left="426" w:hanging="426"/>
        <w:jc w:val="both"/>
        <w:rPr>
          <w:rFonts w:ascii="Times New Roman" w:hAnsi="Times New Roman"/>
          <w:sz w:val="24"/>
          <w:szCs w:val="24"/>
        </w:rPr>
      </w:pPr>
      <w:r w:rsidRPr="008C6A22">
        <w:rPr>
          <w:rFonts w:ascii="Times New Roman" w:hAnsi="Times New Roman"/>
          <w:sz w:val="24"/>
          <w:szCs w:val="24"/>
        </w:rPr>
        <w:t>Проявляет эмпатию по отношению к другим людям, готовность прийти на помощь тем, кто в этом нуждается.</w:t>
      </w:r>
    </w:p>
    <w:p w:rsidR="003E5926" w:rsidRPr="008C6A22" w:rsidRDefault="003E5926" w:rsidP="00730D4B">
      <w:pPr>
        <w:pStyle w:val="afb"/>
        <w:numPr>
          <w:ilvl w:val="0"/>
          <w:numId w:val="5"/>
        </w:numPr>
        <w:ind w:left="426" w:hanging="426"/>
        <w:jc w:val="both"/>
        <w:rPr>
          <w:rFonts w:ascii="Times New Roman" w:hAnsi="Times New Roman"/>
          <w:sz w:val="24"/>
          <w:szCs w:val="24"/>
        </w:rPr>
      </w:pPr>
      <w:r w:rsidRPr="008C6A22">
        <w:rPr>
          <w:rFonts w:ascii="Times New Roman" w:hAnsi="Times New Roman"/>
          <w:sz w:val="24"/>
          <w:szCs w:val="24"/>
        </w:rPr>
        <w:t xml:space="preserve">Проявляет умение слышать других и стремление быть понятым другими. </w:t>
      </w:r>
    </w:p>
    <w:p w:rsidR="003E5926" w:rsidRPr="008C6A22" w:rsidRDefault="003E5926" w:rsidP="00730D4B">
      <w:pPr>
        <w:pStyle w:val="afb"/>
        <w:numPr>
          <w:ilvl w:val="0"/>
          <w:numId w:val="5"/>
        </w:numPr>
        <w:ind w:left="426" w:hanging="426"/>
        <w:jc w:val="both"/>
        <w:rPr>
          <w:rFonts w:ascii="Times New Roman" w:hAnsi="Times New Roman"/>
          <w:sz w:val="24"/>
          <w:szCs w:val="24"/>
        </w:rPr>
      </w:pPr>
      <w:r w:rsidRPr="008C6A22">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E5926" w:rsidRPr="008C6A22" w:rsidRDefault="003E5926" w:rsidP="00730D4B">
      <w:pPr>
        <w:pStyle w:val="afb"/>
        <w:numPr>
          <w:ilvl w:val="0"/>
          <w:numId w:val="5"/>
        </w:numPr>
        <w:ind w:left="426" w:hanging="426"/>
        <w:jc w:val="both"/>
        <w:rPr>
          <w:rFonts w:ascii="Times New Roman" w:hAnsi="Times New Roman"/>
          <w:sz w:val="24"/>
          <w:szCs w:val="24"/>
        </w:rPr>
      </w:pPr>
      <w:r w:rsidRPr="008C6A22">
        <w:rPr>
          <w:rFonts w:ascii="Times New Roman" w:hAnsi="Times New Roman"/>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3E5926" w:rsidRPr="008C6A22" w:rsidRDefault="003E5926" w:rsidP="00730D4B">
      <w:pPr>
        <w:pStyle w:val="afb"/>
        <w:numPr>
          <w:ilvl w:val="0"/>
          <w:numId w:val="5"/>
        </w:numPr>
        <w:ind w:left="426" w:hanging="426"/>
        <w:jc w:val="both"/>
        <w:rPr>
          <w:rFonts w:ascii="Times New Roman" w:hAnsi="Times New Roman"/>
          <w:sz w:val="24"/>
          <w:szCs w:val="24"/>
        </w:rPr>
      </w:pPr>
      <w:r w:rsidRPr="008C6A22">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E5926" w:rsidRPr="008C6A22" w:rsidRDefault="003E5926" w:rsidP="00730D4B">
      <w:pPr>
        <w:pStyle w:val="afb"/>
        <w:numPr>
          <w:ilvl w:val="0"/>
          <w:numId w:val="5"/>
        </w:numPr>
        <w:ind w:left="426" w:hanging="426"/>
        <w:jc w:val="both"/>
        <w:rPr>
          <w:rFonts w:ascii="Times New Roman" w:hAnsi="Times New Roman"/>
          <w:sz w:val="24"/>
          <w:szCs w:val="24"/>
        </w:rPr>
      </w:pPr>
      <w:r w:rsidRPr="008C6A22">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 </w:t>
      </w:r>
    </w:p>
    <w:p w:rsidR="003E5926" w:rsidRPr="008C6A22" w:rsidRDefault="003E5926" w:rsidP="00730D4B">
      <w:pPr>
        <w:pStyle w:val="afb"/>
        <w:numPr>
          <w:ilvl w:val="0"/>
          <w:numId w:val="5"/>
        </w:numPr>
        <w:ind w:left="426" w:hanging="426"/>
        <w:jc w:val="both"/>
        <w:rPr>
          <w:rFonts w:ascii="Times New Roman" w:hAnsi="Times New Roman"/>
          <w:sz w:val="24"/>
          <w:szCs w:val="24"/>
        </w:rPr>
      </w:pPr>
      <w:r w:rsidRPr="008C6A22">
        <w:rPr>
          <w:rFonts w:ascii="Times New Roman" w:hAnsi="Times New Roman"/>
          <w:sz w:val="24"/>
          <w:szCs w:val="24"/>
        </w:rPr>
        <w:t>Проявляет ответственность за начатое дело.</w:t>
      </w:r>
    </w:p>
    <w:p w:rsidR="003E5926" w:rsidRPr="008C6A22" w:rsidRDefault="003E5926" w:rsidP="00730D4B">
      <w:pPr>
        <w:pStyle w:val="afb"/>
        <w:numPr>
          <w:ilvl w:val="0"/>
          <w:numId w:val="5"/>
        </w:numPr>
        <w:ind w:left="426" w:hanging="426"/>
        <w:jc w:val="both"/>
        <w:rPr>
          <w:rFonts w:ascii="Times New Roman" w:hAnsi="Times New Roman"/>
          <w:sz w:val="24"/>
          <w:szCs w:val="24"/>
        </w:rPr>
      </w:pPr>
      <w:r w:rsidRPr="008C6A22">
        <w:rPr>
          <w:rFonts w:ascii="Times New Roman" w:hAnsi="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3E5926" w:rsidRPr="008C6A22" w:rsidRDefault="003E5926" w:rsidP="00730D4B">
      <w:pPr>
        <w:pStyle w:val="afb"/>
        <w:numPr>
          <w:ilvl w:val="0"/>
          <w:numId w:val="5"/>
        </w:numPr>
        <w:ind w:left="426" w:hanging="426"/>
        <w:jc w:val="both"/>
        <w:rPr>
          <w:rFonts w:ascii="Times New Roman" w:hAnsi="Times New Roman"/>
          <w:sz w:val="24"/>
          <w:szCs w:val="24"/>
        </w:rPr>
      </w:pPr>
      <w:r w:rsidRPr="008C6A22">
        <w:rPr>
          <w:rFonts w:ascii="Times New Roman" w:hAnsi="Times New Roman"/>
          <w:sz w:val="24"/>
          <w:szCs w:val="24"/>
        </w:rPr>
        <w:t>Открыт новому, то есть проявляет желание узнавать новое, самостоятельно добывать новые знания; положительно относится к обучению в школе.</w:t>
      </w:r>
    </w:p>
    <w:p w:rsidR="003E5926" w:rsidRPr="008C6A22" w:rsidRDefault="003E5926" w:rsidP="00730D4B">
      <w:pPr>
        <w:pStyle w:val="afb"/>
        <w:numPr>
          <w:ilvl w:val="0"/>
          <w:numId w:val="5"/>
        </w:numPr>
        <w:ind w:left="426" w:hanging="426"/>
        <w:jc w:val="both"/>
        <w:rPr>
          <w:rFonts w:ascii="Times New Roman" w:hAnsi="Times New Roman"/>
          <w:sz w:val="24"/>
          <w:szCs w:val="24"/>
        </w:rPr>
      </w:pPr>
      <w:r w:rsidRPr="008C6A22">
        <w:rPr>
          <w:rFonts w:ascii="Times New Roman" w:hAnsi="Times New Roman"/>
          <w:sz w:val="24"/>
          <w:szCs w:val="24"/>
        </w:rPr>
        <w:t xml:space="preserve">Проявляет уважение к жизни (в различных ее формах) и заботу об окружающей среде. </w:t>
      </w:r>
    </w:p>
    <w:p w:rsidR="003E5926" w:rsidRPr="008C6A22" w:rsidRDefault="003E5926" w:rsidP="00730D4B">
      <w:pPr>
        <w:pStyle w:val="afb"/>
        <w:numPr>
          <w:ilvl w:val="0"/>
          <w:numId w:val="5"/>
        </w:numPr>
        <w:ind w:left="426" w:hanging="426"/>
        <w:jc w:val="both"/>
        <w:rPr>
          <w:rFonts w:ascii="Times New Roman" w:hAnsi="Times New Roman"/>
          <w:sz w:val="24"/>
          <w:szCs w:val="24"/>
        </w:rPr>
      </w:pPr>
      <w:r w:rsidRPr="008C6A22">
        <w:rPr>
          <w:rFonts w:ascii="Times New Roman" w:hAnsi="Times New Roman"/>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3E5926" w:rsidRPr="008C6A22" w:rsidRDefault="003E5926" w:rsidP="00730D4B">
      <w:pPr>
        <w:pStyle w:val="afb"/>
        <w:numPr>
          <w:ilvl w:val="0"/>
          <w:numId w:val="5"/>
        </w:numPr>
        <w:ind w:left="426" w:hanging="426"/>
        <w:jc w:val="both"/>
        <w:rPr>
          <w:rFonts w:ascii="Times New Roman" w:hAnsi="Times New Roman"/>
          <w:sz w:val="24"/>
          <w:szCs w:val="24"/>
        </w:rPr>
      </w:pPr>
      <w:r w:rsidRPr="008C6A22">
        <w:rPr>
          <w:rFonts w:ascii="Times New Roman" w:hAnsi="Times New Roman"/>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3E5926" w:rsidRPr="008C6A22" w:rsidRDefault="003E5926" w:rsidP="00730D4B">
      <w:pPr>
        <w:pStyle w:val="afb"/>
        <w:numPr>
          <w:ilvl w:val="0"/>
          <w:numId w:val="5"/>
        </w:numPr>
        <w:ind w:left="426" w:hanging="426"/>
        <w:jc w:val="both"/>
        <w:rPr>
          <w:rFonts w:ascii="Times New Roman" w:hAnsi="Times New Roman"/>
          <w:sz w:val="24"/>
          <w:szCs w:val="24"/>
        </w:rPr>
      </w:pPr>
      <w:r w:rsidRPr="008C6A22">
        <w:rPr>
          <w:rFonts w:ascii="Times New Roman" w:hAnsi="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3E5926" w:rsidRPr="008C6A22" w:rsidRDefault="003E5926" w:rsidP="00730D4B">
      <w:pPr>
        <w:pStyle w:val="afb"/>
        <w:numPr>
          <w:ilvl w:val="0"/>
          <w:numId w:val="5"/>
        </w:numPr>
        <w:ind w:left="426" w:hanging="426"/>
        <w:jc w:val="both"/>
        <w:rPr>
          <w:rFonts w:ascii="Times New Roman" w:hAnsi="Times New Roman"/>
          <w:sz w:val="24"/>
          <w:szCs w:val="24"/>
        </w:rPr>
      </w:pPr>
      <w:r w:rsidRPr="008C6A22">
        <w:rPr>
          <w:rFonts w:ascii="Times New Roman" w:hAnsi="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3E5926" w:rsidRPr="0057545F" w:rsidRDefault="003E5926" w:rsidP="0029669D">
      <w:pPr>
        <w:pStyle w:val="afb"/>
        <w:numPr>
          <w:ilvl w:val="0"/>
          <w:numId w:val="5"/>
        </w:numPr>
        <w:ind w:left="426" w:hanging="426"/>
        <w:jc w:val="both"/>
        <w:rPr>
          <w:rFonts w:ascii="Times New Roman" w:hAnsi="Times New Roman"/>
          <w:sz w:val="24"/>
          <w:szCs w:val="24"/>
        </w:rPr>
      </w:pPr>
      <w:r w:rsidRPr="008C6A22">
        <w:rPr>
          <w:rFonts w:ascii="Times New Roman" w:hAnsi="Times New Roman"/>
          <w:sz w:val="24"/>
          <w:szCs w:val="24"/>
        </w:rPr>
        <w:lastRenderedPageBreak/>
        <w:t>Имеет начальные представления о здоровом образе жизни. Воспринимает здоровый образ жизни как ценность.</w:t>
      </w:r>
    </w:p>
    <w:p w:rsidR="003E5926" w:rsidRPr="008C6A22" w:rsidRDefault="003E5926" w:rsidP="00393B68">
      <w:pPr>
        <w:spacing w:line="276" w:lineRule="auto"/>
        <w:jc w:val="both"/>
        <w:rPr>
          <w:b/>
        </w:rPr>
      </w:pPr>
      <w:r w:rsidRPr="008C6A22">
        <w:rPr>
          <w:b/>
          <w:lang w:val="en-US"/>
        </w:rPr>
        <w:t>II</w:t>
      </w:r>
      <w:r w:rsidRPr="008C6A22">
        <w:rPr>
          <w:b/>
        </w:rPr>
        <w:t xml:space="preserve"> часть. Содержательный раздел</w:t>
      </w:r>
    </w:p>
    <w:p w:rsidR="003E5926" w:rsidRPr="008C6A22" w:rsidRDefault="003E5926" w:rsidP="0029669D">
      <w:pPr>
        <w:spacing w:line="276" w:lineRule="auto"/>
        <w:jc w:val="center"/>
        <w:rPr>
          <w:b/>
        </w:rPr>
      </w:pPr>
    </w:p>
    <w:p w:rsidR="003E5926" w:rsidRPr="008C6A22" w:rsidRDefault="003E5926" w:rsidP="0029669D">
      <w:pPr>
        <w:spacing w:line="276" w:lineRule="auto"/>
        <w:jc w:val="center"/>
        <w:rPr>
          <w:b/>
        </w:rPr>
      </w:pPr>
      <w:r w:rsidRPr="008C6A22">
        <w:rPr>
          <w:b/>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3E5926" w:rsidRPr="008C6A22" w:rsidRDefault="003E5926" w:rsidP="0029669D">
      <w:pPr>
        <w:spacing w:line="276" w:lineRule="auto"/>
        <w:jc w:val="center"/>
        <w:rPr>
          <w:b/>
        </w:rPr>
      </w:pPr>
    </w:p>
    <w:p w:rsidR="003E5926" w:rsidRPr="008C6A22" w:rsidRDefault="003E5926" w:rsidP="00747D5D">
      <w:pPr>
        <w:shd w:val="clear" w:color="auto" w:fill="FFFFFF"/>
        <w:suppressAutoHyphens w:val="0"/>
        <w:spacing w:line="276" w:lineRule="auto"/>
        <w:jc w:val="both"/>
        <w:rPr>
          <w:lang w:eastAsia="ru-RU"/>
        </w:rPr>
      </w:pPr>
      <w:r w:rsidRPr="008C6A22">
        <w:rPr>
          <w:sz w:val="28"/>
          <w:lang w:eastAsia="ru-RU"/>
        </w:rPr>
        <w:t> </w:t>
      </w:r>
      <w:r w:rsidRPr="008C6A22">
        <w:rPr>
          <w:sz w:val="28"/>
          <w:lang w:eastAsia="ru-RU"/>
        </w:rPr>
        <w:tab/>
      </w:r>
      <w:r w:rsidRPr="008C6A22">
        <w:rPr>
          <w:lang w:eastAsia="ru-RU"/>
        </w:rPr>
        <w:t>Содержание программы выстроено в соответствии с актуальными интересами современных дошкольников и направлено на их взаимодействие с разными сферами культуры: с изобразительным искусством и музыкой, детской литературой и родным языком, миром природы, предметным и социальным миром, игровой, гигиенической, бытовой и двигательной культурой. Такое широкое культурно-образовательное содержание становится основой для развития познавательных и творческих способностей, для удовлетворения индивидуальных склонностей и интересов детей.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3E5926" w:rsidRPr="008C6A22" w:rsidRDefault="003E5926" w:rsidP="00730D4B">
      <w:pPr>
        <w:numPr>
          <w:ilvl w:val="0"/>
          <w:numId w:val="7"/>
        </w:numPr>
        <w:shd w:val="clear" w:color="auto" w:fill="FFFFFF"/>
        <w:suppressAutoHyphens w:val="0"/>
        <w:spacing w:line="276" w:lineRule="auto"/>
        <w:ind w:left="1008"/>
        <w:jc w:val="both"/>
        <w:rPr>
          <w:lang w:eastAsia="ru-RU"/>
        </w:rPr>
      </w:pPr>
      <w:r w:rsidRPr="008C6A22">
        <w:rPr>
          <w:lang w:eastAsia="ru-RU"/>
        </w:rPr>
        <w:t>социально-коммуникативное развитие;</w:t>
      </w:r>
    </w:p>
    <w:p w:rsidR="003E5926" w:rsidRPr="008C6A22" w:rsidRDefault="003E5926" w:rsidP="00730D4B">
      <w:pPr>
        <w:numPr>
          <w:ilvl w:val="0"/>
          <w:numId w:val="7"/>
        </w:numPr>
        <w:shd w:val="clear" w:color="auto" w:fill="FFFFFF"/>
        <w:suppressAutoHyphens w:val="0"/>
        <w:spacing w:line="276" w:lineRule="auto"/>
        <w:ind w:left="1008"/>
        <w:jc w:val="both"/>
        <w:rPr>
          <w:lang w:eastAsia="ru-RU"/>
        </w:rPr>
      </w:pPr>
      <w:r w:rsidRPr="008C6A22">
        <w:rPr>
          <w:lang w:eastAsia="ru-RU"/>
        </w:rPr>
        <w:t>познавательное развитие;</w:t>
      </w:r>
    </w:p>
    <w:p w:rsidR="003E5926" w:rsidRPr="008C6A22" w:rsidRDefault="003E5926" w:rsidP="00730D4B">
      <w:pPr>
        <w:numPr>
          <w:ilvl w:val="0"/>
          <w:numId w:val="7"/>
        </w:numPr>
        <w:shd w:val="clear" w:color="auto" w:fill="FFFFFF"/>
        <w:suppressAutoHyphens w:val="0"/>
        <w:spacing w:line="276" w:lineRule="auto"/>
        <w:ind w:left="1008"/>
        <w:jc w:val="both"/>
        <w:rPr>
          <w:lang w:eastAsia="ru-RU"/>
        </w:rPr>
      </w:pPr>
      <w:r w:rsidRPr="008C6A22">
        <w:rPr>
          <w:lang w:eastAsia="ru-RU"/>
        </w:rPr>
        <w:t>речевое  развитие;</w:t>
      </w:r>
    </w:p>
    <w:p w:rsidR="003E5926" w:rsidRPr="008C6A22" w:rsidRDefault="003E5926" w:rsidP="00730D4B">
      <w:pPr>
        <w:numPr>
          <w:ilvl w:val="0"/>
          <w:numId w:val="7"/>
        </w:numPr>
        <w:shd w:val="clear" w:color="auto" w:fill="FFFFFF"/>
        <w:suppressAutoHyphens w:val="0"/>
        <w:spacing w:line="276" w:lineRule="auto"/>
        <w:ind w:left="1008"/>
        <w:jc w:val="both"/>
        <w:rPr>
          <w:lang w:eastAsia="ru-RU"/>
        </w:rPr>
      </w:pPr>
      <w:r w:rsidRPr="008C6A22">
        <w:rPr>
          <w:lang w:eastAsia="ru-RU"/>
        </w:rPr>
        <w:t>художественно-эстетическое  развитие;</w:t>
      </w:r>
    </w:p>
    <w:p w:rsidR="003E5926" w:rsidRPr="008C6A22" w:rsidRDefault="003E5926" w:rsidP="00730D4B">
      <w:pPr>
        <w:numPr>
          <w:ilvl w:val="0"/>
          <w:numId w:val="7"/>
        </w:numPr>
        <w:shd w:val="clear" w:color="auto" w:fill="FFFFFF"/>
        <w:suppressAutoHyphens w:val="0"/>
        <w:spacing w:line="276" w:lineRule="auto"/>
        <w:ind w:left="1008"/>
        <w:jc w:val="both"/>
        <w:rPr>
          <w:lang w:eastAsia="ru-RU"/>
        </w:rPr>
      </w:pPr>
      <w:r w:rsidRPr="008C6A22">
        <w:rPr>
          <w:lang w:eastAsia="ru-RU"/>
        </w:rPr>
        <w:t>физическое  развитие.</w:t>
      </w:r>
    </w:p>
    <w:p w:rsidR="0057545F" w:rsidRDefault="0057545F" w:rsidP="00E41FE7">
      <w:pPr>
        <w:pStyle w:val="Style84"/>
        <w:widowControl/>
        <w:spacing w:line="276" w:lineRule="auto"/>
        <w:ind w:firstLine="709"/>
        <w:jc w:val="both"/>
        <w:rPr>
          <w:rStyle w:val="FontStyle264"/>
          <w:rFonts w:ascii="Times New Roman" w:hAnsi="Times New Roman" w:cs="Times New Roman"/>
          <w:b/>
        </w:rPr>
      </w:pPr>
    </w:p>
    <w:p w:rsidR="003E5926" w:rsidRPr="008C6A22" w:rsidRDefault="003E5926" w:rsidP="00E41FE7">
      <w:pPr>
        <w:pStyle w:val="Style84"/>
        <w:widowControl/>
        <w:spacing w:line="276" w:lineRule="auto"/>
        <w:ind w:firstLine="709"/>
        <w:jc w:val="both"/>
        <w:rPr>
          <w:rStyle w:val="FontStyle264"/>
          <w:rFonts w:ascii="Times New Roman" w:hAnsi="Times New Roman" w:cs="Times New Roman"/>
          <w:b/>
        </w:rPr>
      </w:pPr>
      <w:r w:rsidRPr="008C6A22">
        <w:rPr>
          <w:rStyle w:val="FontStyle264"/>
          <w:rFonts w:ascii="Times New Roman" w:hAnsi="Times New Roman" w:cs="Times New Roman"/>
          <w:b/>
        </w:rPr>
        <w:t>Образовательная область «</w:t>
      </w:r>
      <w:r>
        <w:rPr>
          <w:rStyle w:val="FontStyle264"/>
          <w:rFonts w:ascii="Times New Roman" w:hAnsi="Times New Roman" w:cs="Times New Roman"/>
          <w:b/>
        </w:rPr>
        <w:t>Художественно-эстетическое развитие</w:t>
      </w:r>
      <w:r w:rsidRPr="008C6A22">
        <w:rPr>
          <w:rStyle w:val="FontStyle264"/>
          <w:rFonts w:ascii="Times New Roman" w:hAnsi="Times New Roman" w:cs="Times New Roman"/>
          <w:b/>
        </w:rPr>
        <w:t>»</w:t>
      </w:r>
    </w:p>
    <w:p w:rsidR="003E5926" w:rsidRPr="008C6A22" w:rsidRDefault="003E5926" w:rsidP="0029669D">
      <w:pPr>
        <w:pStyle w:val="Style56"/>
        <w:widowControl/>
        <w:spacing w:line="276" w:lineRule="auto"/>
        <w:ind w:firstLine="709"/>
        <w:jc w:val="both"/>
        <w:rPr>
          <w:rStyle w:val="FontStyle207"/>
          <w:rFonts w:ascii="Times New Roman" w:hAnsi="Times New Roman" w:cs="Times New Roman"/>
          <w:sz w:val="24"/>
          <w:szCs w:val="24"/>
        </w:rPr>
      </w:pPr>
      <w:r w:rsidRPr="008C6A22">
        <w:rPr>
          <w:rStyle w:val="FontStyle253"/>
          <w:rFonts w:ascii="Times New Roman" w:hAnsi="Times New Roman" w:cs="Times New Roman"/>
          <w:sz w:val="24"/>
          <w:szCs w:val="24"/>
        </w:rPr>
        <w:t xml:space="preserve">«Содержание образовательной области </w:t>
      </w:r>
      <w:r>
        <w:rPr>
          <w:rStyle w:val="FontStyle253"/>
          <w:rFonts w:ascii="Times New Roman" w:hAnsi="Times New Roman" w:cs="Times New Roman"/>
          <w:sz w:val="24"/>
          <w:szCs w:val="24"/>
        </w:rPr>
        <w:t>"Художественно-эстетическое развитие</w:t>
      </w:r>
      <w:r w:rsidRPr="008C6A22">
        <w:rPr>
          <w:rStyle w:val="FontStyle253"/>
          <w:rFonts w:ascii="Times New Roman" w:hAnsi="Times New Roman" w:cs="Times New Roman"/>
          <w:sz w:val="24"/>
          <w:szCs w:val="24"/>
        </w:rPr>
        <w:t xml:space="preserve">" направлено </w:t>
      </w:r>
      <w:r w:rsidRPr="008C6A22">
        <w:rPr>
          <w:rStyle w:val="FontStyle207"/>
          <w:rFonts w:ascii="Times New Roman" w:hAnsi="Times New Roman" w:cs="Times New Roman"/>
          <w:sz w:val="24"/>
          <w:szCs w:val="24"/>
        </w:rPr>
        <w:t xml:space="preserve">на </w:t>
      </w:r>
      <w:r w:rsidRPr="008C6A22">
        <w:rPr>
          <w:rStyle w:val="FontStyle253"/>
          <w:rFonts w:ascii="Times New Roman" w:hAnsi="Times New Roman" w:cs="Times New Roman"/>
          <w:sz w:val="24"/>
          <w:szCs w:val="24"/>
        </w:rPr>
        <w:t xml:space="preserve">достижение целей формирования интереса к эстетической стороне окружающей действительности, удовлетворение потребности детей </w:t>
      </w:r>
      <w:r w:rsidRPr="008C6A22">
        <w:rPr>
          <w:rStyle w:val="FontStyle227"/>
          <w:rFonts w:ascii="Times New Roman" w:hAnsi="Times New Roman" w:cs="Times New Roman"/>
          <w:b w:val="0"/>
          <w:sz w:val="24"/>
          <w:szCs w:val="24"/>
        </w:rPr>
        <w:t>в</w:t>
      </w:r>
      <w:r w:rsidRPr="008C6A22">
        <w:rPr>
          <w:rStyle w:val="FontStyle253"/>
          <w:rFonts w:ascii="Times New Roman" w:hAnsi="Times New Roman" w:cs="Times New Roman"/>
          <w:sz w:val="24"/>
          <w:szCs w:val="24"/>
        </w:rPr>
        <w:t xml:space="preserve">самовыражении через решение следующих </w:t>
      </w:r>
      <w:r w:rsidRPr="008C6A22">
        <w:rPr>
          <w:rStyle w:val="FontStyle207"/>
          <w:rFonts w:ascii="Times New Roman" w:hAnsi="Times New Roman" w:cs="Times New Roman"/>
          <w:sz w:val="24"/>
          <w:szCs w:val="24"/>
        </w:rPr>
        <w:t>задач:</w:t>
      </w:r>
    </w:p>
    <w:p w:rsidR="003E5926" w:rsidRPr="008C6A22" w:rsidRDefault="003E5926" w:rsidP="00730D4B">
      <w:pPr>
        <w:pStyle w:val="Style82"/>
        <w:widowControl/>
        <w:numPr>
          <w:ilvl w:val="0"/>
          <w:numId w:val="2"/>
        </w:numPr>
        <w:tabs>
          <w:tab w:val="left" w:pos="518"/>
        </w:tabs>
        <w:spacing w:line="276" w:lineRule="auto"/>
        <w:ind w:firstLine="709"/>
        <w:jc w:val="both"/>
        <w:rPr>
          <w:rStyle w:val="FontStyle253"/>
          <w:rFonts w:ascii="Times New Roman" w:hAnsi="Times New Roman" w:cs="Times New Roman"/>
          <w:sz w:val="24"/>
          <w:szCs w:val="24"/>
        </w:rPr>
      </w:pPr>
      <w:r w:rsidRPr="008C6A22">
        <w:rPr>
          <w:rStyle w:val="FontStyle253"/>
          <w:rFonts w:ascii="Times New Roman" w:hAnsi="Times New Roman" w:cs="Times New Roman"/>
          <w:sz w:val="24"/>
          <w:szCs w:val="24"/>
        </w:rPr>
        <w:t>развитие продуктивной деятельности детей (рисование, лепка, аппликация, художественный труд);</w:t>
      </w:r>
    </w:p>
    <w:p w:rsidR="003E5926" w:rsidRPr="008C6A22" w:rsidRDefault="003E5926" w:rsidP="00730D4B">
      <w:pPr>
        <w:pStyle w:val="Style82"/>
        <w:widowControl/>
        <w:numPr>
          <w:ilvl w:val="0"/>
          <w:numId w:val="3"/>
        </w:numPr>
        <w:tabs>
          <w:tab w:val="left" w:pos="518"/>
        </w:tabs>
        <w:spacing w:line="276" w:lineRule="auto"/>
        <w:ind w:firstLine="709"/>
        <w:jc w:val="both"/>
        <w:rPr>
          <w:rStyle w:val="FontStyle253"/>
          <w:rFonts w:ascii="Times New Roman" w:hAnsi="Times New Roman" w:cs="Times New Roman"/>
          <w:sz w:val="24"/>
          <w:szCs w:val="24"/>
        </w:rPr>
      </w:pPr>
      <w:r w:rsidRPr="008C6A22">
        <w:rPr>
          <w:rStyle w:val="FontStyle253"/>
          <w:rFonts w:ascii="Times New Roman" w:hAnsi="Times New Roman" w:cs="Times New Roman"/>
          <w:sz w:val="24"/>
          <w:szCs w:val="24"/>
        </w:rPr>
        <w:t>развитие детского творчества;</w:t>
      </w:r>
    </w:p>
    <w:p w:rsidR="00F50CCE" w:rsidRPr="00082F44" w:rsidRDefault="003E5926" w:rsidP="00082F44">
      <w:pPr>
        <w:pStyle w:val="Style82"/>
        <w:widowControl/>
        <w:numPr>
          <w:ilvl w:val="0"/>
          <w:numId w:val="3"/>
        </w:numPr>
        <w:tabs>
          <w:tab w:val="left" w:pos="518"/>
        </w:tabs>
        <w:spacing w:line="276" w:lineRule="auto"/>
        <w:ind w:firstLine="709"/>
        <w:jc w:val="both"/>
        <w:rPr>
          <w:rStyle w:val="FontStyle227"/>
          <w:rFonts w:ascii="Times New Roman" w:hAnsi="Times New Roman" w:cs="Times New Roman"/>
          <w:b w:val="0"/>
          <w:bCs w:val="0"/>
          <w:sz w:val="24"/>
          <w:szCs w:val="24"/>
        </w:rPr>
      </w:pPr>
      <w:r w:rsidRPr="008C6A22">
        <w:rPr>
          <w:rStyle w:val="FontStyle253"/>
          <w:rFonts w:ascii="Times New Roman" w:hAnsi="Times New Roman" w:cs="Times New Roman"/>
          <w:sz w:val="24"/>
          <w:szCs w:val="24"/>
        </w:rPr>
        <w:t>приобщение к изобразительному искусству».</w:t>
      </w:r>
    </w:p>
    <w:p w:rsidR="00082F44" w:rsidRDefault="00082F44" w:rsidP="0029669D">
      <w:pPr>
        <w:pStyle w:val="Style98"/>
        <w:widowControl/>
        <w:spacing w:line="276" w:lineRule="auto"/>
        <w:ind w:firstLine="709"/>
        <w:jc w:val="both"/>
        <w:rPr>
          <w:rStyle w:val="FontStyle227"/>
          <w:rFonts w:ascii="Times New Roman" w:hAnsi="Times New Roman" w:cs="Times New Roman"/>
          <w:b w:val="0"/>
          <w:i/>
          <w:sz w:val="24"/>
          <w:szCs w:val="24"/>
        </w:rPr>
      </w:pPr>
    </w:p>
    <w:p w:rsidR="003E5926" w:rsidRPr="008C6A22" w:rsidRDefault="003E5926" w:rsidP="0029669D">
      <w:pPr>
        <w:pStyle w:val="Style98"/>
        <w:widowControl/>
        <w:spacing w:line="276" w:lineRule="auto"/>
        <w:ind w:firstLine="709"/>
        <w:jc w:val="both"/>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Развитие продуктивной деятельности. Рисование</w:t>
      </w:r>
    </w:p>
    <w:p w:rsidR="003E5926" w:rsidRPr="008C6A22" w:rsidRDefault="003E5926" w:rsidP="0029669D">
      <w:pPr>
        <w:pStyle w:val="Style11"/>
        <w:widowControl/>
        <w:spacing w:line="276" w:lineRule="auto"/>
        <w:ind w:firstLine="709"/>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w:t>
      </w:r>
      <w:r w:rsidRPr="008C6A22">
        <w:rPr>
          <w:rStyle w:val="FontStyle207"/>
          <w:rFonts w:ascii="Times New Roman" w:hAnsi="Times New Roman" w:cs="Times New Roman"/>
          <w:sz w:val="24"/>
          <w:szCs w:val="24"/>
        </w:rPr>
        <w:softHyphen/>
        <w:t>тов по величине: дерево высокое, куст ниже дерева, цветы ниже куста.</w:t>
      </w:r>
    </w:p>
    <w:p w:rsidR="003E5926" w:rsidRPr="008C6A22" w:rsidRDefault="003E5926" w:rsidP="0029669D">
      <w:pPr>
        <w:pStyle w:val="Style11"/>
        <w:widowControl/>
        <w:spacing w:line="276" w:lineRule="auto"/>
        <w:ind w:firstLine="709"/>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 xml:space="preserve">Продолжать закреплять и обогащать представления детей о цветах </w:t>
      </w:r>
      <w:r w:rsidRPr="008C6A22">
        <w:rPr>
          <w:rStyle w:val="FontStyle265"/>
          <w:rFonts w:ascii="Times New Roman" w:hAnsi="Times New Roman" w:cs="Times New Roman"/>
          <w:sz w:val="24"/>
          <w:szCs w:val="24"/>
        </w:rPr>
        <w:t xml:space="preserve">и </w:t>
      </w:r>
      <w:r w:rsidRPr="008C6A22">
        <w:rPr>
          <w:rStyle w:val="FontStyle207"/>
          <w:rFonts w:ascii="Times New Roman" w:hAnsi="Times New Roman" w:cs="Times New Roman"/>
          <w:sz w:val="24"/>
          <w:szCs w:val="24"/>
        </w:rPr>
        <w:t>от</w:t>
      </w:r>
      <w:r w:rsidRPr="008C6A22">
        <w:rPr>
          <w:rStyle w:val="FontStyle207"/>
          <w:rFonts w:ascii="Times New Roman" w:hAnsi="Times New Roman" w:cs="Times New Roman"/>
          <w:sz w:val="24"/>
          <w:szCs w:val="24"/>
        </w:rPr>
        <w:softHyphen/>
        <w:t xml:space="preserve">тенках окружающих предметов и объектов природы. К уже известным цветам </w:t>
      </w:r>
      <w:r w:rsidRPr="008C6A22">
        <w:rPr>
          <w:rStyle w:val="FontStyle265"/>
          <w:rFonts w:ascii="Times New Roman" w:hAnsi="Times New Roman" w:cs="Times New Roman"/>
          <w:sz w:val="24"/>
          <w:szCs w:val="24"/>
        </w:rPr>
        <w:t xml:space="preserve">и </w:t>
      </w:r>
      <w:r w:rsidRPr="008C6A22">
        <w:rPr>
          <w:rStyle w:val="FontStyle207"/>
          <w:rFonts w:ascii="Times New Roman" w:hAnsi="Times New Roman" w:cs="Times New Roman"/>
          <w:sz w:val="24"/>
          <w:szCs w:val="24"/>
        </w:rPr>
        <w:t xml:space="preserve">оттенкам добавить новые (коричневый, оранжевый, светло-зеленый); формировать представление о том, как можно получить эти цвета. Развивать умение смешивать краски для получения нужных цветов </w:t>
      </w:r>
      <w:r w:rsidRPr="008C6A22">
        <w:rPr>
          <w:rStyle w:val="FontStyle265"/>
          <w:rFonts w:ascii="Times New Roman" w:hAnsi="Times New Roman" w:cs="Times New Roman"/>
          <w:sz w:val="24"/>
          <w:szCs w:val="24"/>
        </w:rPr>
        <w:t xml:space="preserve">и </w:t>
      </w:r>
      <w:r w:rsidRPr="008C6A22">
        <w:rPr>
          <w:rStyle w:val="FontStyle207"/>
          <w:rFonts w:ascii="Times New Roman" w:hAnsi="Times New Roman" w:cs="Times New Roman"/>
          <w:sz w:val="24"/>
          <w:szCs w:val="24"/>
        </w:rPr>
        <w:t>оттенков.</w:t>
      </w:r>
    </w:p>
    <w:p w:rsidR="003E5926" w:rsidRPr="008C6A22" w:rsidRDefault="003E5926" w:rsidP="0029669D">
      <w:pPr>
        <w:pStyle w:val="Style11"/>
        <w:widowControl/>
        <w:spacing w:line="276" w:lineRule="auto"/>
        <w:ind w:firstLine="709"/>
        <w:rPr>
          <w:rStyle w:val="FontStyle202"/>
          <w:rFonts w:ascii="Times New Roman" w:hAnsi="Times New Roman" w:cs="Times New Roman"/>
          <w:b w:val="0"/>
          <w:sz w:val="24"/>
          <w:szCs w:val="24"/>
        </w:rPr>
      </w:pPr>
      <w:r w:rsidRPr="008C6A22">
        <w:rPr>
          <w:rStyle w:val="FontStyle207"/>
          <w:rFonts w:ascii="Times New Roman" w:hAnsi="Times New Roman" w:cs="Times New Roman"/>
          <w:sz w:val="24"/>
          <w:szCs w:val="24"/>
        </w:rPr>
        <w:lastRenderedPageBreak/>
        <w:t xml:space="preserve">Развивать желание использовать </w:t>
      </w:r>
      <w:r w:rsidRPr="008C6A22">
        <w:rPr>
          <w:rStyle w:val="FontStyle202"/>
          <w:rFonts w:ascii="Times New Roman" w:hAnsi="Times New Roman" w:cs="Times New Roman"/>
          <w:b w:val="0"/>
          <w:sz w:val="24"/>
          <w:szCs w:val="24"/>
        </w:rPr>
        <w:t>в</w:t>
      </w:r>
      <w:r w:rsidRPr="008C6A22">
        <w:rPr>
          <w:rStyle w:val="FontStyle207"/>
          <w:rFonts w:ascii="Times New Roman" w:hAnsi="Times New Roman" w:cs="Times New Roman"/>
          <w:sz w:val="24"/>
          <w:szCs w:val="24"/>
        </w:rPr>
        <w:t>рисовании, аппликации разнообраз</w:t>
      </w:r>
      <w:r w:rsidRPr="008C6A22">
        <w:rPr>
          <w:rStyle w:val="FontStyle281"/>
          <w:rFonts w:ascii="Times New Roman" w:hAnsi="Times New Roman" w:cs="Times New Roman"/>
          <w:sz w:val="24"/>
          <w:szCs w:val="24"/>
        </w:rPr>
        <w:t xml:space="preserve">ные </w:t>
      </w:r>
      <w:r w:rsidRPr="008C6A22">
        <w:rPr>
          <w:rStyle w:val="FontStyle207"/>
          <w:rFonts w:ascii="Times New Roman" w:hAnsi="Times New Roman" w:cs="Times New Roman"/>
          <w:sz w:val="24"/>
          <w:szCs w:val="24"/>
        </w:rPr>
        <w:t xml:space="preserve">цвета, обращать внимание на многоцветие окружающего </w:t>
      </w:r>
      <w:r w:rsidRPr="008C6A22">
        <w:rPr>
          <w:rStyle w:val="FontStyle202"/>
          <w:rFonts w:ascii="Times New Roman" w:hAnsi="Times New Roman" w:cs="Times New Roman"/>
          <w:b w:val="0"/>
          <w:sz w:val="24"/>
          <w:szCs w:val="24"/>
        </w:rPr>
        <w:t>мира.</w:t>
      </w:r>
    </w:p>
    <w:p w:rsidR="003E5926" w:rsidRPr="008C6A22" w:rsidRDefault="003E5926" w:rsidP="0029669D">
      <w:pPr>
        <w:pStyle w:val="Style11"/>
        <w:widowControl/>
        <w:spacing w:line="276" w:lineRule="auto"/>
        <w:ind w:firstLine="709"/>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3E5926" w:rsidRPr="008C6A22" w:rsidRDefault="003E5926" w:rsidP="0029669D">
      <w:pPr>
        <w:pStyle w:val="Style79"/>
        <w:widowControl/>
        <w:spacing w:line="276" w:lineRule="auto"/>
        <w:ind w:firstLine="709"/>
        <w:jc w:val="both"/>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w:t>
      </w:r>
      <w:r>
        <w:rPr>
          <w:rStyle w:val="FontStyle207"/>
          <w:rFonts w:ascii="Times New Roman" w:hAnsi="Times New Roman" w:cs="Times New Roman"/>
          <w:sz w:val="24"/>
          <w:szCs w:val="24"/>
        </w:rPr>
        <w:t>о всей форме, не выходя за пре</w:t>
      </w:r>
      <w:r>
        <w:rPr>
          <w:rStyle w:val="FontStyle207"/>
          <w:rFonts w:ascii="Times New Roman" w:hAnsi="Times New Roman" w:cs="Times New Roman"/>
          <w:sz w:val="24"/>
          <w:szCs w:val="24"/>
        </w:rPr>
        <w:softHyphen/>
        <w:t>де</w:t>
      </w:r>
      <w:r w:rsidRPr="008C6A22">
        <w:rPr>
          <w:rStyle w:val="FontStyle207"/>
          <w:rFonts w:ascii="Times New Roman" w:hAnsi="Times New Roman" w:cs="Times New Roman"/>
          <w:sz w:val="24"/>
          <w:szCs w:val="24"/>
        </w:rPr>
        <w:t>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57545F" w:rsidRPr="00F31700" w:rsidRDefault="003E5926" w:rsidP="00F31700">
      <w:pPr>
        <w:pStyle w:val="Style102"/>
        <w:widowControl/>
        <w:spacing w:line="276" w:lineRule="auto"/>
        <w:ind w:firstLine="709"/>
        <w:jc w:val="both"/>
        <w:rPr>
          <w:rStyle w:val="FontStyle202"/>
          <w:rFonts w:ascii="Times New Roman" w:hAnsi="Times New Roman" w:cs="Times New Roman"/>
          <w:b w:val="0"/>
          <w:bCs w:val="0"/>
          <w:sz w:val="24"/>
          <w:szCs w:val="24"/>
        </w:rPr>
      </w:pPr>
      <w:r w:rsidRPr="008C6A22">
        <w:rPr>
          <w:rStyle w:val="FontStyle207"/>
          <w:rFonts w:ascii="Times New Roman" w:hAnsi="Times New Roman" w:cs="Times New Roman"/>
          <w:sz w:val="24"/>
          <w:szCs w:val="24"/>
        </w:rPr>
        <w:t xml:space="preserve">Формировать умение правильно передавать расположение частей сложных предметов (кукла, зайчик </w:t>
      </w:r>
      <w:r w:rsidRPr="008C6A22">
        <w:rPr>
          <w:rStyle w:val="FontStyle281"/>
          <w:rFonts w:ascii="Times New Roman" w:hAnsi="Times New Roman" w:cs="Times New Roman"/>
          <w:sz w:val="24"/>
          <w:szCs w:val="24"/>
        </w:rPr>
        <w:t xml:space="preserve">и </w:t>
      </w:r>
      <w:r w:rsidRPr="008C6A22">
        <w:rPr>
          <w:rStyle w:val="FontStyle207"/>
          <w:rFonts w:ascii="Times New Roman" w:hAnsi="Times New Roman" w:cs="Times New Roman"/>
          <w:sz w:val="24"/>
          <w:szCs w:val="24"/>
        </w:rPr>
        <w:t>др.) и соотносить их по величине.</w:t>
      </w:r>
    </w:p>
    <w:p w:rsidR="003E5926" w:rsidRPr="008C6A22" w:rsidRDefault="003E5926" w:rsidP="0029669D">
      <w:pPr>
        <w:pStyle w:val="Style79"/>
        <w:widowControl/>
        <w:spacing w:line="276" w:lineRule="auto"/>
        <w:ind w:firstLine="709"/>
        <w:jc w:val="both"/>
        <w:rPr>
          <w:rStyle w:val="FontStyle202"/>
          <w:rFonts w:ascii="Times New Roman" w:hAnsi="Times New Roman" w:cs="Times New Roman"/>
          <w:b w:val="0"/>
          <w:i/>
          <w:sz w:val="24"/>
          <w:szCs w:val="24"/>
        </w:rPr>
      </w:pPr>
      <w:r w:rsidRPr="008C6A22">
        <w:rPr>
          <w:rStyle w:val="FontStyle202"/>
          <w:rFonts w:ascii="Times New Roman" w:hAnsi="Times New Roman" w:cs="Times New Roman"/>
          <w:b w:val="0"/>
          <w:i/>
          <w:sz w:val="24"/>
          <w:szCs w:val="24"/>
        </w:rPr>
        <w:t>Декоративное рисование.</w:t>
      </w:r>
    </w:p>
    <w:p w:rsidR="003E5926" w:rsidRPr="008C6A22" w:rsidRDefault="003E5926" w:rsidP="0029669D">
      <w:pPr>
        <w:pStyle w:val="Style79"/>
        <w:widowControl/>
        <w:spacing w:line="276" w:lineRule="auto"/>
        <w:ind w:firstLine="709"/>
        <w:jc w:val="both"/>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 xml:space="preserve">Продолжать формировать умение создавать декоративные композиции по мотивам дымковских, филимоиовских узоров. Использовать дымковские </w:t>
      </w:r>
      <w:r w:rsidRPr="008C6A22">
        <w:rPr>
          <w:rStyle w:val="FontStyle281"/>
          <w:rFonts w:ascii="Times New Roman" w:hAnsi="Times New Roman" w:cs="Times New Roman"/>
          <w:sz w:val="24"/>
          <w:szCs w:val="24"/>
        </w:rPr>
        <w:t xml:space="preserve">и </w:t>
      </w:r>
      <w:r w:rsidRPr="008C6A22">
        <w:rPr>
          <w:rStyle w:val="FontStyle207"/>
          <w:rFonts w:ascii="Times New Roman" w:hAnsi="Times New Roman" w:cs="Times New Roman"/>
          <w:sz w:val="24"/>
          <w:szCs w:val="24"/>
        </w:rPr>
        <w:t xml:space="preserve">филимоновские изделия для развития эстетического восприятия прекрасного </w:t>
      </w:r>
      <w:r w:rsidRPr="008C6A22">
        <w:rPr>
          <w:rStyle w:val="FontStyle281"/>
          <w:rFonts w:ascii="Times New Roman" w:hAnsi="Times New Roman" w:cs="Times New Roman"/>
          <w:sz w:val="24"/>
          <w:szCs w:val="24"/>
        </w:rPr>
        <w:t xml:space="preserve">и </w:t>
      </w:r>
      <w:r w:rsidRPr="008C6A22">
        <w:rPr>
          <w:rStyle w:val="FontStyle202"/>
          <w:rFonts w:ascii="Times New Roman" w:hAnsi="Times New Roman" w:cs="Times New Roman"/>
          <w:b w:val="0"/>
          <w:sz w:val="24"/>
          <w:szCs w:val="24"/>
        </w:rPr>
        <w:t>в</w:t>
      </w:r>
      <w:r w:rsidRPr="008C6A22">
        <w:rPr>
          <w:rStyle w:val="FontStyle207"/>
          <w:rFonts w:ascii="Times New Roman" w:hAnsi="Times New Roman" w:cs="Times New Roman"/>
          <w:sz w:val="24"/>
          <w:szCs w:val="24"/>
        </w:rPr>
        <w:t>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57545F" w:rsidRPr="00F31700" w:rsidRDefault="003E5926" w:rsidP="00F31700">
      <w:pPr>
        <w:pStyle w:val="Style11"/>
        <w:widowControl/>
        <w:spacing w:line="276" w:lineRule="auto"/>
        <w:ind w:firstLine="709"/>
        <w:rPr>
          <w:rStyle w:val="FontStyle227"/>
          <w:rFonts w:ascii="Times New Roman" w:hAnsi="Times New Roman" w:cs="Times New Roman"/>
          <w:b w:val="0"/>
          <w:bCs w:val="0"/>
          <w:sz w:val="24"/>
          <w:szCs w:val="24"/>
        </w:rPr>
      </w:pPr>
      <w:r w:rsidRPr="008C6A22">
        <w:rPr>
          <w:rStyle w:val="FontStyle207"/>
          <w:rFonts w:ascii="Times New Roman" w:hAnsi="Times New Roman" w:cs="Times New Roman"/>
          <w:sz w:val="24"/>
          <w:szCs w:val="24"/>
        </w:rPr>
        <w:t xml:space="preserve">Познакомить с </w:t>
      </w:r>
      <w:r w:rsidRPr="008C6A22">
        <w:rPr>
          <w:rStyle w:val="FontStyle281"/>
          <w:rFonts w:ascii="Times New Roman" w:hAnsi="Times New Roman" w:cs="Times New Roman"/>
          <w:sz w:val="24"/>
          <w:szCs w:val="24"/>
        </w:rPr>
        <w:t xml:space="preserve">Городецкими </w:t>
      </w:r>
      <w:r w:rsidRPr="008C6A22">
        <w:rPr>
          <w:rStyle w:val="FontStyle207"/>
          <w:rFonts w:ascii="Times New Roman" w:hAnsi="Times New Roman" w:cs="Times New Roman"/>
          <w:sz w:val="24"/>
          <w:szCs w:val="24"/>
        </w:rPr>
        <w:t xml:space="preserve">изделиями. Развивать умение выделять элементы </w:t>
      </w:r>
      <w:r w:rsidRPr="008C6A22">
        <w:rPr>
          <w:rStyle w:val="FontStyle281"/>
          <w:rFonts w:ascii="Times New Roman" w:hAnsi="Times New Roman" w:cs="Times New Roman"/>
          <w:sz w:val="24"/>
          <w:szCs w:val="24"/>
        </w:rPr>
        <w:t xml:space="preserve">Городецкой </w:t>
      </w:r>
      <w:r w:rsidRPr="008C6A22">
        <w:rPr>
          <w:rStyle w:val="FontStyle207"/>
          <w:rFonts w:ascii="Times New Roman" w:hAnsi="Times New Roman" w:cs="Times New Roman"/>
          <w:sz w:val="24"/>
          <w:szCs w:val="24"/>
        </w:rPr>
        <w:t>росписи (бутоны, купавки, розаны, листья); видеть называть цвета, используемые в росписи.</w:t>
      </w:r>
    </w:p>
    <w:p w:rsidR="003E5926" w:rsidRPr="008C6A22" w:rsidRDefault="003E5926" w:rsidP="0029669D">
      <w:pPr>
        <w:pStyle w:val="Style94"/>
        <w:widowControl/>
        <w:spacing w:line="276" w:lineRule="auto"/>
        <w:ind w:firstLine="709"/>
        <w:jc w:val="both"/>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Лепка</w:t>
      </w:r>
    </w:p>
    <w:p w:rsidR="003E5926" w:rsidRPr="008C6A22" w:rsidRDefault="003E5926" w:rsidP="0057545F">
      <w:pPr>
        <w:pStyle w:val="Style79"/>
        <w:widowControl/>
        <w:spacing w:line="276" w:lineRule="auto"/>
        <w:ind w:firstLine="284"/>
        <w:jc w:val="both"/>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 xml:space="preserve">Продолжать развивать интерес детей </w:t>
      </w:r>
      <w:r w:rsidRPr="008C6A22">
        <w:rPr>
          <w:rStyle w:val="FontStyle281"/>
          <w:rFonts w:ascii="Times New Roman" w:hAnsi="Times New Roman" w:cs="Times New Roman"/>
          <w:sz w:val="24"/>
          <w:szCs w:val="24"/>
        </w:rPr>
        <w:t xml:space="preserve">к </w:t>
      </w:r>
      <w:r w:rsidRPr="008C6A22">
        <w:rPr>
          <w:rStyle w:val="FontStyle207"/>
          <w:rFonts w:ascii="Times New Roman" w:hAnsi="Times New Roman" w:cs="Times New Roman"/>
          <w:sz w:val="24"/>
          <w:szCs w:val="24"/>
        </w:rPr>
        <w:t xml:space="preserve">лепке; совершенствовать умение лепить из глины (из пластилина, пластической массы). Закреплять приемы </w:t>
      </w:r>
      <w:r w:rsidRPr="008C6A22">
        <w:rPr>
          <w:rStyle w:val="FontStyle281"/>
          <w:rFonts w:ascii="Times New Roman" w:hAnsi="Times New Roman" w:cs="Times New Roman"/>
          <w:sz w:val="24"/>
          <w:szCs w:val="24"/>
        </w:rPr>
        <w:t xml:space="preserve">лепки, </w:t>
      </w:r>
      <w:r w:rsidRPr="008C6A22">
        <w:rPr>
          <w:rStyle w:val="FontStyle207"/>
          <w:rFonts w:ascii="Times New Roman" w:hAnsi="Times New Roman" w:cs="Times New Roman"/>
          <w:sz w:val="24"/>
          <w:szCs w:val="24"/>
        </w:rPr>
        <w:t xml:space="preserve">освоенные в предыдущих группах. Формировать умение  прищипывать с легким оттягиванием всех краев сплюснутый </w:t>
      </w:r>
      <w:r w:rsidRPr="008C6A22">
        <w:rPr>
          <w:rStyle w:val="FontStyle281"/>
          <w:rFonts w:ascii="Times New Roman" w:hAnsi="Times New Roman" w:cs="Times New Roman"/>
          <w:sz w:val="24"/>
          <w:szCs w:val="24"/>
        </w:rPr>
        <w:t xml:space="preserve">шар, </w:t>
      </w:r>
      <w:r w:rsidRPr="008C6A22">
        <w:rPr>
          <w:rStyle w:val="FontStyle207"/>
          <w:rFonts w:ascii="Times New Roman" w:hAnsi="Times New Roman" w:cs="Times New Roman"/>
          <w:sz w:val="24"/>
          <w:szCs w:val="24"/>
        </w:rPr>
        <w:t xml:space="preserve">вытягивать отдельные части из целого куска, прищипывать мелкие детали (ушки у котенка, клюв у птички); сглаживать пальцами поверхность </w:t>
      </w:r>
      <w:r w:rsidRPr="008C6A22">
        <w:rPr>
          <w:rStyle w:val="FontStyle202"/>
          <w:rFonts w:ascii="Times New Roman" w:hAnsi="Times New Roman" w:cs="Times New Roman"/>
          <w:b w:val="0"/>
          <w:sz w:val="24"/>
          <w:szCs w:val="24"/>
        </w:rPr>
        <w:t>вылеп</w:t>
      </w:r>
      <w:r w:rsidRPr="008C6A22">
        <w:rPr>
          <w:rStyle w:val="FontStyle207"/>
          <w:rFonts w:ascii="Times New Roman" w:hAnsi="Times New Roman" w:cs="Times New Roman"/>
          <w:sz w:val="24"/>
          <w:szCs w:val="24"/>
        </w:rPr>
        <w:t>ленного предмета, фигурки.</w:t>
      </w:r>
    </w:p>
    <w:p w:rsidR="003E5926" w:rsidRPr="008C6A22" w:rsidRDefault="003E5926" w:rsidP="0057545F">
      <w:pPr>
        <w:pStyle w:val="Style30"/>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 xml:space="preserve">Упражнять в использовании приема вдавливания середины шара, цилиндра для получения </w:t>
      </w:r>
      <w:r w:rsidRPr="008C6A22">
        <w:rPr>
          <w:rStyle w:val="FontStyle281"/>
          <w:rFonts w:ascii="Times New Roman" w:hAnsi="Times New Roman" w:cs="Times New Roman"/>
          <w:sz w:val="24"/>
          <w:szCs w:val="24"/>
        </w:rPr>
        <w:t xml:space="preserve">полой </w:t>
      </w:r>
      <w:r w:rsidRPr="008C6A22">
        <w:rPr>
          <w:rStyle w:val="FontStyle207"/>
          <w:rFonts w:ascii="Times New Roman" w:hAnsi="Times New Roman" w:cs="Times New Roman"/>
          <w:sz w:val="24"/>
          <w:szCs w:val="24"/>
        </w:rPr>
        <w:t>формы. Познакомить с приемами использования  стеки. Поощрять стремление украшать вылепленные изделия узором помощи стеки.</w:t>
      </w:r>
    </w:p>
    <w:p w:rsidR="00F50CCE" w:rsidRPr="00F31700" w:rsidRDefault="003E5926" w:rsidP="00F31700">
      <w:pPr>
        <w:pStyle w:val="Style11"/>
        <w:widowControl/>
        <w:spacing w:line="276" w:lineRule="auto"/>
        <w:ind w:firstLine="284"/>
        <w:rPr>
          <w:rStyle w:val="FontStyle227"/>
          <w:rFonts w:ascii="Times New Roman" w:hAnsi="Times New Roman" w:cs="Times New Roman"/>
          <w:b w:val="0"/>
          <w:bCs w:val="0"/>
          <w:sz w:val="24"/>
          <w:szCs w:val="24"/>
        </w:rPr>
      </w:pPr>
      <w:r w:rsidRPr="008C6A22">
        <w:rPr>
          <w:rStyle w:val="FontStyle207"/>
          <w:rFonts w:ascii="Times New Roman" w:hAnsi="Times New Roman" w:cs="Times New Roman"/>
          <w:sz w:val="24"/>
          <w:szCs w:val="24"/>
        </w:rPr>
        <w:t>Закреплять приемы аккуратной лепки.</w:t>
      </w:r>
    </w:p>
    <w:p w:rsidR="003E5926" w:rsidRPr="008C6A22" w:rsidRDefault="003E5926" w:rsidP="0057545F">
      <w:pPr>
        <w:pStyle w:val="Style94"/>
        <w:widowControl/>
        <w:spacing w:line="276" w:lineRule="auto"/>
        <w:ind w:firstLine="284"/>
        <w:jc w:val="both"/>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Аппликация</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Развивать интерес к аппликации, усложняя ее содержание и расширяя возможности создания разнообразных изображений.</w:t>
      </w:r>
    </w:p>
    <w:p w:rsidR="003E5926" w:rsidRPr="008C6A22" w:rsidRDefault="003E5926" w:rsidP="0057545F">
      <w:pPr>
        <w:pStyle w:val="Style24"/>
        <w:widowControl/>
        <w:spacing w:line="276" w:lineRule="auto"/>
        <w:ind w:firstLine="284"/>
        <w:jc w:val="both"/>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3E5926" w:rsidRPr="008C6A22" w:rsidRDefault="003E5926" w:rsidP="0057545F">
      <w:pPr>
        <w:pStyle w:val="Style24"/>
        <w:widowControl/>
        <w:spacing w:line="276" w:lineRule="auto"/>
        <w:ind w:firstLine="284"/>
        <w:jc w:val="both"/>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Упражнять в вырезании круглых форм из квадрата и овальных из прямоугольника путем скругления углов, использовании этого приема изображения в аппликации овощей, фруктов, ягод, цветов и т.п.</w:t>
      </w:r>
    </w:p>
    <w:p w:rsidR="003E5926" w:rsidRPr="008C6A22" w:rsidRDefault="003E5926" w:rsidP="0057545F">
      <w:pPr>
        <w:pStyle w:val="Style24"/>
        <w:widowControl/>
        <w:spacing w:line="276" w:lineRule="auto"/>
        <w:ind w:firstLine="284"/>
        <w:jc w:val="both"/>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lastRenderedPageBreak/>
        <w:t>Закреплять навыки аккуратного вырезывания и наклеивания.</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Поощрять проявления активности и творчества.</w:t>
      </w:r>
    </w:p>
    <w:p w:rsidR="0057545F" w:rsidRPr="00F31700" w:rsidRDefault="003E5926" w:rsidP="00F31700">
      <w:pPr>
        <w:pStyle w:val="Style24"/>
        <w:widowControl/>
        <w:spacing w:line="276" w:lineRule="auto"/>
        <w:ind w:firstLine="284"/>
        <w:jc w:val="both"/>
        <w:rPr>
          <w:rStyle w:val="FontStyle227"/>
          <w:rFonts w:ascii="Times New Roman" w:hAnsi="Times New Roman" w:cs="Times New Roman"/>
          <w:b w:val="0"/>
          <w:bCs w:val="0"/>
          <w:sz w:val="24"/>
          <w:szCs w:val="24"/>
        </w:rPr>
      </w:pPr>
      <w:r w:rsidRPr="008C6A22">
        <w:rPr>
          <w:rStyle w:val="FontStyle207"/>
          <w:rFonts w:ascii="Times New Roman" w:hAnsi="Times New Roman" w:cs="Times New Roman"/>
          <w:sz w:val="24"/>
          <w:szCs w:val="24"/>
        </w:rPr>
        <w:t>Формировать желание взаимодействовать при создании коллективных композиций.</w:t>
      </w:r>
    </w:p>
    <w:p w:rsidR="003E5926" w:rsidRPr="008C6A22" w:rsidRDefault="003E5926" w:rsidP="0057545F">
      <w:pPr>
        <w:pStyle w:val="Style18"/>
        <w:widowControl/>
        <w:spacing w:line="276" w:lineRule="auto"/>
        <w:ind w:firstLine="284"/>
        <w:jc w:val="both"/>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Развитие детского творчества</w:t>
      </w:r>
    </w:p>
    <w:p w:rsidR="003E5926" w:rsidRPr="008C6A22" w:rsidRDefault="003E5926" w:rsidP="0057545F">
      <w:pPr>
        <w:pStyle w:val="Style24"/>
        <w:widowControl/>
        <w:spacing w:line="276" w:lineRule="auto"/>
        <w:ind w:firstLine="284"/>
        <w:jc w:val="both"/>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 xml:space="preserve">Продолжать развивать интерес детей к изобразительной деятельности. </w:t>
      </w:r>
    </w:p>
    <w:p w:rsidR="003E5926" w:rsidRPr="008C6A22" w:rsidRDefault="003E5926" w:rsidP="0057545F">
      <w:pPr>
        <w:pStyle w:val="Style24"/>
        <w:widowControl/>
        <w:spacing w:line="276" w:lineRule="auto"/>
        <w:ind w:firstLine="284"/>
        <w:jc w:val="both"/>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Вызывать положительный эмоциональный отклик на предложение рисовать, лепить, вырезать и наклеивать.</w:t>
      </w:r>
    </w:p>
    <w:p w:rsidR="003E5926" w:rsidRPr="008C6A22" w:rsidRDefault="003E5926" w:rsidP="0057545F">
      <w:pPr>
        <w:pStyle w:val="Style24"/>
        <w:widowControl/>
        <w:tabs>
          <w:tab w:val="left" w:pos="7344"/>
        </w:tabs>
        <w:spacing w:line="276" w:lineRule="auto"/>
        <w:ind w:firstLine="284"/>
        <w:jc w:val="both"/>
        <w:rPr>
          <w:rStyle w:val="FontStyle265"/>
          <w:rFonts w:ascii="Times New Roman" w:hAnsi="Times New Roman" w:cs="Times New Roman"/>
          <w:sz w:val="24"/>
          <w:szCs w:val="24"/>
        </w:rPr>
      </w:pPr>
      <w:r w:rsidRPr="008C6A22">
        <w:rPr>
          <w:rStyle w:val="FontStyle207"/>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3E5926" w:rsidRPr="008C6A22" w:rsidRDefault="003E5926" w:rsidP="0057545F">
      <w:pPr>
        <w:pStyle w:val="Style11"/>
        <w:widowControl/>
        <w:tabs>
          <w:tab w:val="left" w:pos="7459"/>
        </w:tabs>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Продолжать формировать умение рассматривать и обследовать предметы, в том числе с помощью рук.</w:t>
      </w:r>
    </w:p>
    <w:p w:rsidR="003E5926" w:rsidRPr="008C6A22" w:rsidRDefault="003E5926" w:rsidP="0057545F">
      <w:pPr>
        <w:pStyle w:val="Style24"/>
        <w:widowControl/>
        <w:spacing w:line="276" w:lineRule="auto"/>
        <w:ind w:firstLine="284"/>
        <w:jc w:val="both"/>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3E5926" w:rsidRPr="008C6A22" w:rsidRDefault="003E5926" w:rsidP="0057545F">
      <w:pPr>
        <w:pStyle w:val="Style24"/>
        <w:widowControl/>
        <w:spacing w:line="276" w:lineRule="auto"/>
        <w:ind w:firstLine="284"/>
        <w:jc w:val="both"/>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Развивать умение выделять и использовать средства выразительности в рисовании, лепке, аппликации.</w:t>
      </w:r>
    </w:p>
    <w:p w:rsidR="003E5926" w:rsidRPr="008C6A22" w:rsidRDefault="003E5926" w:rsidP="0057545F">
      <w:pPr>
        <w:pStyle w:val="Style24"/>
        <w:widowControl/>
        <w:spacing w:line="276" w:lineRule="auto"/>
        <w:ind w:firstLine="284"/>
        <w:jc w:val="both"/>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3E5926" w:rsidRPr="008C6A22" w:rsidRDefault="003E5926" w:rsidP="0057545F">
      <w:pPr>
        <w:pStyle w:val="Style24"/>
        <w:widowControl/>
        <w:spacing w:line="276" w:lineRule="auto"/>
        <w:ind w:firstLine="284"/>
        <w:jc w:val="both"/>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57545F" w:rsidRPr="00F31700" w:rsidRDefault="003E5926" w:rsidP="00F31700">
      <w:pPr>
        <w:pStyle w:val="Style24"/>
        <w:widowControl/>
        <w:spacing w:line="276" w:lineRule="auto"/>
        <w:ind w:firstLine="284"/>
        <w:jc w:val="both"/>
        <w:rPr>
          <w:rStyle w:val="FontStyle227"/>
          <w:rFonts w:ascii="Times New Roman" w:hAnsi="Times New Roman" w:cs="Times New Roman"/>
          <w:b w:val="0"/>
          <w:bCs w:val="0"/>
          <w:sz w:val="24"/>
          <w:szCs w:val="24"/>
        </w:rPr>
      </w:pPr>
      <w:r w:rsidRPr="008C6A22">
        <w:rPr>
          <w:rStyle w:val="FontStyle207"/>
          <w:rFonts w:ascii="Times New Roman" w:hAnsi="Times New Roman" w:cs="Times New Roman"/>
          <w:sz w:val="24"/>
          <w:szCs w:val="24"/>
        </w:rPr>
        <w:t>Формировать умение проявлять дружелюбие при оценке работ других детей.</w:t>
      </w:r>
    </w:p>
    <w:p w:rsidR="003E5926" w:rsidRPr="008C6A22" w:rsidRDefault="003E5926" w:rsidP="0057545F">
      <w:pPr>
        <w:pStyle w:val="Style18"/>
        <w:widowControl/>
        <w:spacing w:line="276" w:lineRule="auto"/>
        <w:ind w:firstLine="284"/>
        <w:jc w:val="both"/>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Приобщение к изобразительному искусству</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Познакомить детей с профессиями артиста, художника, композитора.</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Формировать умение понимать содержание произведений искусства.</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форме, высоте, длине, с разными окнами, с разным количеством этажей, подъездов и т.д.</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Вызывать интерес к различным строениям, находящимся вокруг детского сада (дом, в котором живут ребенок и его друзья, школа, кинотеатр).</w:t>
      </w:r>
    </w:p>
    <w:p w:rsidR="003E5926" w:rsidRPr="008C6A22" w:rsidRDefault="003E5926" w:rsidP="0057545F">
      <w:pPr>
        <w:pStyle w:val="Style52"/>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Обращать внимание детей на сходство и различия разных зданий, поощрять самостоятельное выделение частей здания, его особенностей.</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lastRenderedPageBreak/>
        <w:t>Поощрять стремление детей изображать в рисунках, аппликациях реальные и сказочные строения.</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Закреплять знания детей о книге, книжной иллюстрации.</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Познакомить с библиотекой как центром хранения книг, созданных писателями и поэтами.</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Знакомить детей с произведениями народного искусства (потешки, сказ</w:t>
      </w:r>
      <w:r w:rsidRPr="008C6A22">
        <w:rPr>
          <w:rStyle w:val="FontStyle281"/>
          <w:rFonts w:ascii="Times New Roman" w:hAnsi="Times New Roman" w:cs="Times New Roman"/>
          <w:sz w:val="24"/>
          <w:szCs w:val="24"/>
        </w:rPr>
        <w:t xml:space="preserve">ки, </w:t>
      </w:r>
      <w:r w:rsidRPr="008C6A22">
        <w:rPr>
          <w:rStyle w:val="FontStyle207"/>
          <w:rFonts w:ascii="Times New Roman" w:hAnsi="Times New Roman" w:cs="Times New Roman"/>
          <w:sz w:val="24"/>
          <w:szCs w:val="24"/>
        </w:rPr>
        <w:t>загадки, песни, хороводы, заклички, изделия народного декоративно - прикладного искусства).</w:t>
      </w:r>
    </w:p>
    <w:p w:rsidR="0057545F" w:rsidRPr="00F31700" w:rsidRDefault="003E5926" w:rsidP="00F31700">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Воспитывать бережное отношение к произведениям искусства.</w:t>
      </w:r>
    </w:p>
    <w:p w:rsidR="003E5926" w:rsidRPr="008C6A22" w:rsidRDefault="003E5926" w:rsidP="0057545F">
      <w:pPr>
        <w:pStyle w:val="Style102"/>
        <w:widowControl/>
        <w:spacing w:line="276" w:lineRule="auto"/>
        <w:ind w:firstLine="284"/>
        <w:jc w:val="both"/>
        <w:rPr>
          <w:rStyle w:val="FontStyle207"/>
          <w:rFonts w:ascii="Times New Roman" w:hAnsi="Times New Roman" w:cs="Times New Roman"/>
          <w:i/>
          <w:sz w:val="24"/>
          <w:szCs w:val="24"/>
        </w:rPr>
      </w:pPr>
      <w:r w:rsidRPr="008C6A22">
        <w:rPr>
          <w:rStyle w:val="FontStyle207"/>
          <w:rFonts w:ascii="Times New Roman" w:hAnsi="Times New Roman" w:cs="Times New Roman"/>
          <w:i/>
          <w:sz w:val="24"/>
          <w:szCs w:val="24"/>
        </w:rPr>
        <w:t xml:space="preserve">Эстетическая развивающая среда. </w:t>
      </w:r>
    </w:p>
    <w:p w:rsidR="003E5926" w:rsidRPr="008C6A22" w:rsidRDefault="003E5926" w:rsidP="0057545F">
      <w:pPr>
        <w:pStyle w:val="Style102"/>
        <w:widowControl/>
        <w:spacing w:line="276" w:lineRule="auto"/>
        <w:ind w:firstLine="284"/>
        <w:jc w:val="both"/>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Показать детям красоту убранства комнат: на фоне светлой окраски стен красиво смотрятся яркие нарядные игрушки, рисунки детей и т. п.</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Формировать умение замечать изменения в оформлении группы и зала, участка детского сада.</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Внося новые предметы в оформление среды (игрушки, книги, растения, детские рисунки и др.), обсуждать с детьми, куда их лучше поместить.</w:t>
      </w:r>
    </w:p>
    <w:p w:rsidR="003E5926" w:rsidRPr="00F31700" w:rsidRDefault="003E5926" w:rsidP="00F31700">
      <w:pPr>
        <w:pStyle w:val="Style11"/>
        <w:widowControl/>
        <w:spacing w:line="276" w:lineRule="auto"/>
        <w:ind w:firstLine="284"/>
        <w:rPr>
          <w:rStyle w:val="FontStyle211"/>
          <w:rFonts w:ascii="Times New Roman" w:hAnsi="Times New Roman" w:cs="Times New Roman"/>
          <w:b w:val="0"/>
          <w:bCs w:val="0"/>
          <w:sz w:val="24"/>
          <w:szCs w:val="24"/>
        </w:rPr>
      </w:pPr>
      <w:r w:rsidRPr="008C6A22">
        <w:rPr>
          <w:rStyle w:val="FontStyle207"/>
          <w:rFonts w:ascii="Times New Roman" w:hAnsi="Times New Roman" w:cs="Times New Roman"/>
          <w:sz w:val="24"/>
          <w:szCs w:val="24"/>
        </w:rPr>
        <w:t>Формировать умение видеть красоту окружающего, предлагать называть предметы и явления, особенно понравившиеся им.</w:t>
      </w:r>
    </w:p>
    <w:p w:rsidR="003E5926" w:rsidRPr="008C6A22" w:rsidRDefault="003E5926" w:rsidP="0057545F">
      <w:pPr>
        <w:pStyle w:val="Style66"/>
        <w:widowControl/>
        <w:spacing w:line="276" w:lineRule="auto"/>
        <w:ind w:firstLine="284"/>
        <w:jc w:val="center"/>
        <w:rPr>
          <w:rStyle w:val="FontStyle211"/>
          <w:rFonts w:ascii="Times New Roman" w:hAnsi="Times New Roman" w:cs="Times New Roman"/>
          <w:sz w:val="24"/>
          <w:szCs w:val="24"/>
        </w:rPr>
      </w:pPr>
      <w:r w:rsidRPr="008C6A22">
        <w:rPr>
          <w:rStyle w:val="FontStyle211"/>
          <w:rFonts w:ascii="Times New Roman" w:hAnsi="Times New Roman" w:cs="Times New Roman"/>
          <w:sz w:val="24"/>
          <w:szCs w:val="24"/>
        </w:rPr>
        <w:t>Образовательная область «Коммуникация»</w:t>
      </w:r>
    </w:p>
    <w:p w:rsidR="003E5926" w:rsidRPr="008C6A22" w:rsidRDefault="003E5926" w:rsidP="0057545F">
      <w:pPr>
        <w:pStyle w:val="Style81"/>
        <w:widowControl/>
        <w:spacing w:line="276" w:lineRule="auto"/>
        <w:ind w:firstLine="284"/>
        <w:rPr>
          <w:rStyle w:val="FontStyle253"/>
          <w:rFonts w:ascii="Times New Roman" w:hAnsi="Times New Roman" w:cs="Times New Roman"/>
          <w:sz w:val="24"/>
          <w:szCs w:val="24"/>
        </w:rPr>
      </w:pPr>
      <w:r w:rsidRPr="008C6A22">
        <w:rPr>
          <w:rStyle w:val="FontStyle253"/>
          <w:rFonts w:ascii="Times New Roman" w:hAnsi="Times New Roman" w:cs="Times New Roman"/>
          <w:sz w:val="24"/>
          <w:szCs w:val="24"/>
        </w:rPr>
        <w:t xml:space="preserve">Содержание образовательной области „Коммуникация" направлено на достижение целей овладения конструктивными способами и средствами взаимодействия </w:t>
      </w:r>
      <w:r w:rsidRPr="008C6A22">
        <w:rPr>
          <w:rStyle w:val="FontStyle207"/>
          <w:rFonts w:ascii="Times New Roman" w:hAnsi="Times New Roman" w:cs="Times New Roman"/>
          <w:sz w:val="24"/>
          <w:szCs w:val="24"/>
        </w:rPr>
        <w:t xml:space="preserve">с </w:t>
      </w:r>
      <w:r w:rsidRPr="008C6A22">
        <w:rPr>
          <w:rStyle w:val="FontStyle253"/>
          <w:rFonts w:ascii="Times New Roman" w:hAnsi="Times New Roman" w:cs="Times New Roman"/>
          <w:sz w:val="24"/>
          <w:szCs w:val="24"/>
        </w:rPr>
        <w:t>окружающими людьми через решение следующих задач:</w:t>
      </w:r>
    </w:p>
    <w:p w:rsidR="003E5926" w:rsidRPr="008C6A22" w:rsidRDefault="003E5926" w:rsidP="0057545F">
      <w:pPr>
        <w:pStyle w:val="Style82"/>
        <w:widowControl/>
        <w:numPr>
          <w:ilvl w:val="0"/>
          <w:numId w:val="4"/>
        </w:numPr>
        <w:tabs>
          <w:tab w:val="left" w:pos="518"/>
        </w:tabs>
        <w:spacing w:line="276" w:lineRule="auto"/>
        <w:ind w:left="720" w:firstLine="284"/>
        <w:jc w:val="both"/>
        <w:rPr>
          <w:rStyle w:val="FontStyle253"/>
          <w:rFonts w:ascii="Times New Roman" w:hAnsi="Times New Roman" w:cs="Times New Roman"/>
          <w:sz w:val="24"/>
          <w:szCs w:val="24"/>
        </w:rPr>
      </w:pPr>
      <w:r w:rsidRPr="008C6A22">
        <w:rPr>
          <w:rStyle w:val="FontStyle253"/>
          <w:rFonts w:ascii="Times New Roman" w:hAnsi="Times New Roman" w:cs="Times New Roman"/>
          <w:sz w:val="24"/>
          <w:szCs w:val="24"/>
        </w:rPr>
        <w:t xml:space="preserve">развитие свободного общения </w:t>
      </w:r>
      <w:r w:rsidRPr="008C6A22">
        <w:rPr>
          <w:rStyle w:val="FontStyle207"/>
          <w:rFonts w:ascii="Times New Roman" w:hAnsi="Times New Roman" w:cs="Times New Roman"/>
          <w:sz w:val="24"/>
          <w:szCs w:val="24"/>
        </w:rPr>
        <w:t xml:space="preserve">со </w:t>
      </w:r>
      <w:r w:rsidRPr="008C6A22">
        <w:rPr>
          <w:rStyle w:val="FontStyle253"/>
          <w:rFonts w:ascii="Times New Roman" w:hAnsi="Times New Roman" w:cs="Times New Roman"/>
          <w:sz w:val="24"/>
          <w:szCs w:val="24"/>
        </w:rPr>
        <w:t xml:space="preserve">взрослыми </w:t>
      </w:r>
      <w:r w:rsidRPr="008C6A22">
        <w:rPr>
          <w:rStyle w:val="FontStyle207"/>
          <w:rFonts w:ascii="Times New Roman" w:hAnsi="Times New Roman" w:cs="Times New Roman"/>
          <w:sz w:val="24"/>
          <w:szCs w:val="24"/>
        </w:rPr>
        <w:t xml:space="preserve">и </w:t>
      </w:r>
      <w:r w:rsidRPr="008C6A22">
        <w:rPr>
          <w:rStyle w:val="FontStyle253"/>
          <w:rFonts w:ascii="Times New Roman" w:hAnsi="Times New Roman" w:cs="Times New Roman"/>
          <w:sz w:val="24"/>
          <w:szCs w:val="24"/>
        </w:rPr>
        <w:t>детьми;</w:t>
      </w:r>
    </w:p>
    <w:p w:rsidR="003E5926" w:rsidRPr="008C6A22" w:rsidRDefault="003E5926" w:rsidP="0057545F">
      <w:pPr>
        <w:pStyle w:val="Style82"/>
        <w:widowControl/>
        <w:numPr>
          <w:ilvl w:val="0"/>
          <w:numId w:val="4"/>
        </w:numPr>
        <w:tabs>
          <w:tab w:val="left" w:pos="518"/>
        </w:tabs>
        <w:spacing w:line="276" w:lineRule="auto"/>
        <w:ind w:left="720" w:firstLine="284"/>
        <w:jc w:val="both"/>
        <w:rPr>
          <w:rStyle w:val="FontStyle253"/>
          <w:rFonts w:ascii="Times New Roman" w:hAnsi="Times New Roman" w:cs="Times New Roman"/>
          <w:sz w:val="24"/>
          <w:szCs w:val="24"/>
        </w:rPr>
      </w:pPr>
      <w:r w:rsidRPr="008C6A22">
        <w:rPr>
          <w:rStyle w:val="FontStyle253"/>
          <w:rFonts w:ascii="Times New Roman" w:hAnsi="Times New Roman" w:cs="Times New Roman"/>
          <w:sz w:val="24"/>
          <w:szCs w:val="24"/>
        </w:rPr>
        <w:t xml:space="preserve">развитие всех компонентов устной речи детей (лексической стороны, грамматического строя речи, произносительной стороны речи; связной речи—диалогической </w:t>
      </w:r>
      <w:r w:rsidRPr="008C6A22">
        <w:rPr>
          <w:rStyle w:val="FontStyle207"/>
          <w:rFonts w:ascii="Times New Roman" w:hAnsi="Times New Roman" w:cs="Times New Roman"/>
          <w:sz w:val="24"/>
          <w:szCs w:val="24"/>
        </w:rPr>
        <w:t xml:space="preserve">и </w:t>
      </w:r>
      <w:r w:rsidRPr="008C6A22">
        <w:rPr>
          <w:rStyle w:val="FontStyle253"/>
          <w:rFonts w:ascii="Times New Roman" w:hAnsi="Times New Roman" w:cs="Times New Roman"/>
          <w:sz w:val="24"/>
          <w:szCs w:val="24"/>
        </w:rPr>
        <w:t>монологической форм) в различных формах и видах детской деятельности;</w:t>
      </w:r>
    </w:p>
    <w:p w:rsidR="003E5926" w:rsidRPr="00F31700" w:rsidRDefault="003E5926" w:rsidP="00F31700">
      <w:pPr>
        <w:pStyle w:val="Style82"/>
        <w:widowControl/>
        <w:numPr>
          <w:ilvl w:val="0"/>
          <w:numId w:val="4"/>
        </w:numPr>
        <w:tabs>
          <w:tab w:val="left" w:pos="518"/>
        </w:tabs>
        <w:spacing w:line="276" w:lineRule="auto"/>
        <w:ind w:left="720" w:firstLine="284"/>
        <w:jc w:val="both"/>
        <w:rPr>
          <w:rFonts w:ascii="Times New Roman" w:hAnsi="Times New Roman" w:cs="Times New Roman"/>
        </w:rPr>
      </w:pPr>
      <w:r w:rsidRPr="008C6A22">
        <w:rPr>
          <w:rStyle w:val="FontStyle253"/>
          <w:rFonts w:ascii="Times New Roman" w:hAnsi="Times New Roman" w:cs="Times New Roman"/>
          <w:sz w:val="24"/>
          <w:szCs w:val="24"/>
        </w:rPr>
        <w:t>практическое овладение воспитанниками нормами речи.</w:t>
      </w:r>
    </w:p>
    <w:p w:rsidR="003E5926" w:rsidRPr="008C6A22" w:rsidRDefault="003E5926" w:rsidP="0057545F">
      <w:pPr>
        <w:pStyle w:val="Style18"/>
        <w:widowControl/>
        <w:spacing w:line="276" w:lineRule="auto"/>
        <w:ind w:firstLine="284"/>
        <w:jc w:val="both"/>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Развитие свободного общения с взрослыми и детьми</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Обсуждать с детьми информацию о предметах, явлениях, событиях, выходящих за пределы привычного им ближайшего окружения.</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 xml:space="preserve">Выслушивать детей, уточнять их ответы, подсказывать слова, более </w:t>
      </w:r>
      <w:r w:rsidRPr="008C6A22">
        <w:rPr>
          <w:rStyle w:val="FontStyle253"/>
          <w:rFonts w:ascii="Times New Roman" w:hAnsi="Times New Roman" w:cs="Times New Roman"/>
          <w:sz w:val="24"/>
          <w:szCs w:val="24"/>
        </w:rPr>
        <w:t>точ</w:t>
      </w:r>
      <w:r w:rsidRPr="008C6A22">
        <w:rPr>
          <w:rStyle w:val="FontStyle253"/>
          <w:rFonts w:ascii="Times New Roman" w:hAnsi="Times New Roman" w:cs="Times New Roman"/>
          <w:sz w:val="24"/>
          <w:szCs w:val="24"/>
        </w:rPr>
        <w:softHyphen/>
      </w:r>
      <w:r w:rsidRPr="008C6A22">
        <w:rPr>
          <w:rStyle w:val="FontStyle207"/>
          <w:rFonts w:ascii="Times New Roman" w:hAnsi="Times New Roman" w:cs="Times New Roman"/>
          <w:sz w:val="24"/>
          <w:szCs w:val="24"/>
        </w:rPr>
        <w:t>но отражающие особенность предмета, явления, состояния, поступка; помогать логично и понятно высказывать суждение.</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Способствовать развитию любознательности.</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Помогать детям доброжелательно общаться со сверстниками, подсказывать, как можно порадовать друга, поздравить его, как спокойно выска</w:t>
      </w:r>
      <w:r w:rsidRPr="008C6A22">
        <w:rPr>
          <w:rStyle w:val="FontStyle207"/>
          <w:rFonts w:ascii="Times New Roman" w:hAnsi="Times New Roman" w:cs="Times New Roman"/>
          <w:sz w:val="24"/>
          <w:szCs w:val="24"/>
        </w:rPr>
        <w:softHyphen/>
        <w:t>зать свое недовольство его поступком, как извиниться.</w:t>
      </w:r>
    </w:p>
    <w:p w:rsidR="003E5926" w:rsidRPr="00F31700" w:rsidRDefault="003E5926" w:rsidP="00F31700">
      <w:pPr>
        <w:pStyle w:val="Style11"/>
        <w:widowControl/>
        <w:spacing w:line="276" w:lineRule="auto"/>
        <w:ind w:firstLine="284"/>
        <w:rPr>
          <w:rStyle w:val="FontStyle227"/>
          <w:rFonts w:ascii="Times New Roman" w:hAnsi="Times New Roman" w:cs="Times New Roman"/>
          <w:b w:val="0"/>
          <w:bCs w:val="0"/>
          <w:sz w:val="24"/>
          <w:szCs w:val="24"/>
        </w:rPr>
      </w:pPr>
      <w:r w:rsidRPr="008C6A22">
        <w:rPr>
          <w:rStyle w:val="FontStyle207"/>
          <w:rFonts w:ascii="Times New Roman" w:hAnsi="Times New Roman" w:cs="Times New Roman"/>
          <w:sz w:val="24"/>
          <w:szCs w:val="24"/>
        </w:rPr>
        <w:t>Помогать детям выражать свою точку зрения, обсуждать со сверстника</w:t>
      </w:r>
      <w:r w:rsidRPr="008C6A22">
        <w:rPr>
          <w:rStyle w:val="FontStyle207"/>
          <w:rFonts w:ascii="Times New Roman" w:hAnsi="Times New Roman" w:cs="Times New Roman"/>
          <w:sz w:val="24"/>
          <w:szCs w:val="24"/>
        </w:rPr>
        <w:softHyphen/>
        <w:t>ми различные ситуации.</w:t>
      </w:r>
    </w:p>
    <w:p w:rsidR="003E5926" w:rsidRPr="008C6A22" w:rsidRDefault="003E5926" w:rsidP="0057545F">
      <w:pPr>
        <w:pStyle w:val="Style94"/>
        <w:widowControl/>
        <w:spacing w:line="276" w:lineRule="auto"/>
        <w:ind w:firstLine="284"/>
        <w:jc w:val="both"/>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Развитие всех компонентов устной речи, практическое овладение нормами речи, формирование словаря</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lastRenderedPageBreak/>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3E5926" w:rsidRPr="008C6A22" w:rsidRDefault="003E5926" w:rsidP="0057545F">
      <w:pPr>
        <w:pStyle w:val="Style11"/>
        <w:widowControl/>
        <w:tabs>
          <w:tab w:val="left" w:pos="7334"/>
        </w:tabs>
        <w:spacing w:line="276" w:lineRule="auto"/>
        <w:ind w:firstLine="284"/>
        <w:rPr>
          <w:rStyle w:val="FontStyle274"/>
          <w:rFonts w:ascii="Times New Roman" w:hAnsi="Times New Roman" w:cs="Times New Roman"/>
          <w:sz w:val="24"/>
          <w:szCs w:val="24"/>
        </w:rPr>
      </w:pPr>
      <w:r w:rsidRPr="008C6A22">
        <w:rPr>
          <w:rStyle w:val="FontStyle207"/>
          <w:rFonts w:ascii="Times New Roman" w:hAnsi="Times New Roman" w:cs="Times New Roman"/>
          <w:sz w:val="24"/>
          <w:szCs w:val="24"/>
        </w:rPr>
        <w:t xml:space="preserve">Активизировать употребление </w:t>
      </w:r>
      <w:r w:rsidRPr="008C6A22">
        <w:rPr>
          <w:rStyle w:val="FontStyle263"/>
          <w:rFonts w:ascii="Times New Roman" w:hAnsi="Times New Roman" w:cs="Times New Roman"/>
          <w:sz w:val="24"/>
          <w:szCs w:val="24"/>
        </w:rPr>
        <w:t xml:space="preserve">в </w:t>
      </w:r>
      <w:r w:rsidRPr="008C6A22">
        <w:rPr>
          <w:rStyle w:val="FontStyle207"/>
          <w:rFonts w:ascii="Times New Roman" w:hAnsi="Times New Roman" w:cs="Times New Roman"/>
          <w:sz w:val="24"/>
          <w:szCs w:val="24"/>
        </w:rPr>
        <w:t>речи названий предметов, их частей материалов, из которых они изготовлены.</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Развивать умение использовать в речи наиболее употребительные прилагательные, глаголы, наречия, предлоги.</w:t>
      </w:r>
    </w:p>
    <w:p w:rsidR="003E5926" w:rsidRPr="008C6A22" w:rsidRDefault="003E5926" w:rsidP="0057545F">
      <w:pPr>
        <w:pStyle w:val="Style11"/>
        <w:widowControl/>
        <w:tabs>
          <w:tab w:val="left" w:pos="7296"/>
        </w:tabs>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Вводить в словарь детей существительные, обозначающие профессии; глаголы, характеризующие трудовые действия.</w:t>
      </w:r>
    </w:p>
    <w:p w:rsidR="003E5926" w:rsidRPr="008C6A22" w:rsidRDefault="003E5926" w:rsidP="0057545F">
      <w:pPr>
        <w:pStyle w:val="Style11"/>
        <w:widowControl/>
        <w:tabs>
          <w:tab w:val="left" w:pos="7296"/>
        </w:tabs>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Совершенствовать умение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w:t>
      </w:r>
      <w:r w:rsidRPr="008C6A22">
        <w:rPr>
          <w:rStyle w:val="FontStyle207"/>
          <w:rFonts w:ascii="Times New Roman" w:hAnsi="Times New Roman" w:cs="Times New Roman"/>
          <w:sz w:val="24"/>
          <w:szCs w:val="24"/>
        </w:rPr>
        <w:softHyphen/>
        <w:t>чия (там, туда, такой, этот) более точными выразительными словами; употреблять слова-антонимы (чистый — грязный, светло — темно).</w:t>
      </w:r>
    </w:p>
    <w:p w:rsidR="003E5926" w:rsidRPr="00F31700" w:rsidRDefault="003E5926" w:rsidP="00F31700">
      <w:pPr>
        <w:pStyle w:val="Style11"/>
        <w:widowControl/>
        <w:spacing w:line="276" w:lineRule="auto"/>
        <w:ind w:firstLine="284"/>
        <w:rPr>
          <w:rStyle w:val="FontStyle227"/>
          <w:rFonts w:ascii="Times New Roman" w:hAnsi="Times New Roman" w:cs="Times New Roman"/>
          <w:b w:val="0"/>
          <w:bCs w:val="0"/>
          <w:sz w:val="24"/>
          <w:szCs w:val="24"/>
        </w:rPr>
      </w:pPr>
      <w:r w:rsidRPr="008C6A22">
        <w:rPr>
          <w:rStyle w:val="FontStyle207"/>
          <w:rFonts w:ascii="Times New Roman" w:hAnsi="Times New Roman" w:cs="Times New Roman"/>
          <w:sz w:val="24"/>
          <w:szCs w:val="24"/>
        </w:rPr>
        <w:t>Учить употреблять существительные с обобщающим значением (мебель, овощи, животные и т. п.).</w:t>
      </w:r>
    </w:p>
    <w:p w:rsidR="003E5926" w:rsidRPr="008C6A22" w:rsidRDefault="003E5926" w:rsidP="0057545F">
      <w:pPr>
        <w:pStyle w:val="Style18"/>
        <w:widowControl/>
        <w:spacing w:line="276" w:lineRule="auto"/>
        <w:ind w:firstLine="284"/>
        <w:jc w:val="both"/>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Звуковая культура речи</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w:t>
      </w:r>
      <w:r w:rsidRPr="008C6A22">
        <w:rPr>
          <w:rStyle w:val="FontStyle249"/>
          <w:rFonts w:ascii="Times New Roman" w:hAnsi="Times New Roman" w:cs="Times New Roman"/>
          <w:sz w:val="24"/>
          <w:szCs w:val="24"/>
        </w:rPr>
        <w:t xml:space="preserve">(р, л) </w:t>
      </w:r>
      <w:r w:rsidRPr="008C6A22">
        <w:rPr>
          <w:rStyle w:val="FontStyle207"/>
          <w:rFonts w:ascii="Times New Roman" w:hAnsi="Times New Roman" w:cs="Times New Roman"/>
          <w:sz w:val="24"/>
          <w:szCs w:val="24"/>
        </w:rPr>
        <w:t>зву</w:t>
      </w:r>
      <w:r w:rsidRPr="008C6A22">
        <w:rPr>
          <w:rStyle w:val="FontStyle207"/>
          <w:rFonts w:ascii="Times New Roman" w:hAnsi="Times New Roman" w:cs="Times New Roman"/>
          <w:sz w:val="24"/>
          <w:szCs w:val="24"/>
        </w:rPr>
        <w:softHyphen/>
        <w:t>ков. Развивать артикуляционный аппарат.</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Продолжать работу над дикцией: совершенствовать отчетливое произнесение слов и словосочетаний.</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Развивать фонематический слух: учить различать на слух и называть слова, начинающиеся на определенный звук.</w:t>
      </w:r>
    </w:p>
    <w:p w:rsidR="0057545F" w:rsidRPr="0057545F" w:rsidRDefault="003E5926" w:rsidP="00F31700">
      <w:pPr>
        <w:pStyle w:val="Style11"/>
        <w:widowControl/>
        <w:spacing w:line="276" w:lineRule="auto"/>
        <w:ind w:firstLine="284"/>
        <w:rPr>
          <w:rStyle w:val="FontStyle227"/>
          <w:rFonts w:ascii="Times New Roman" w:hAnsi="Times New Roman" w:cs="Times New Roman"/>
          <w:b w:val="0"/>
          <w:bCs w:val="0"/>
          <w:sz w:val="24"/>
          <w:szCs w:val="24"/>
        </w:rPr>
      </w:pPr>
      <w:r w:rsidRPr="008C6A22">
        <w:rPr>
          <w:rStyle w:val="FontStyle207"/>
          <w:rFonts w:ascii="Times New Roman" w:hAnsi="Times New Roman" w:cs="Times New Roman"/>
          <w:sz w:val="24"/>
          <w:szCs w:val="24"/>
        </w:rPr>
        <w:t>Совершенствовать интонационную выразительность речи.</w:t>
      </w:r>
    </w:p>
    <w:p w:rsidR="003E5926" w:rsidRPr="008C6A22" w:rsidRDefault="003E5926" w:rsidP="0057545F">
      <w:pPr>
        <w:pStyle w:val="Style18"/>
        <w:widowControl/>
        <w:spacing w:line="276" w:lineRule="auto"/>
        <w:ind w:firstLine="284"/>
        <w:jc w:val="both"/>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Грамматический строй речи</w:t>
      </w:r>
    </w:p>
    <w:p w:rsidR="003E5926" w:rsidRPr="008C6A22" w:rsidRDefault="003E5926" w:rsidP="0057545F">
      <w:pPr>
        <w:pStyle w:val="Style79"/>
        <w:widowControl/>
        <w:spacing w:line="276" w:lineRule="auto"/>
        <w:ind w:firstLine="284"/>
        <w:jc w:val="both"/>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 xml:space="preserve">Формировать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w:t>
      </w:r>
      <w:r w:rsidRPr="008C6A22">
        <w:rPr>
          <w:rStyle w:val="FontStyle263"/>
          <w:rFonts w:ascii="Times New Roman" w:hAnsi="Times New Roman" w:cs="Times New Roman"/>
          <w:sz w:val="24"/>
          <w:szCs w:val="24"/>
        </w:rPr>
        <w:t xml:space="preserve">в </w:t>
      </w:r>
      <w:r w:rsidRPr="008C6A22">
        <w:rPr>
          <w:rStyle w:val="FontStyle207"/>
          <w:rFonts w:ascii="Times New Roman" w:hAnsi="Times New Roman" w:cs="Times New Roman"/>
          <w:sz w:val="24"/>
          <w:szCs w:val="24"/>
        </w:rPr>
        <w:t>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 Напоминать правильные формы повелительного наклонения некоторыхглаголов (Ляг! Лежи! Поезжай! Беги! и т. п.), несклоняемых существительных (пальто, пианино, кофе, какао).</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Поощрять характерное для детей пятого года жизни словотворчество, тактично подсказывать общепринятый образец слова,</w:t>
      </w:r>
    </w:p>
    <w:p w:rsidR="003E5926" w:rsidRPr="00F31700" w:rsidRDefault="003E5926" w:rsidP="00F31700">
      <w:pPr>
        <w:pStyle w:val="Style11"/>
        <w:widowControl/>
        <w:spacing w:line="276" w:lineRule="auto"/>
        <w:ind w:firstLine="284"/>
        <w:rPr>
          <w:rStyle w:val="FontStyle227"/>
          <w:rFonts w:ascii="Times New Roman" w:hAnsi="Times New Roman" w:cs="Times New Roman"/>
          <w:b w:val="0"/>
          <w:bCs w:val="0"/>
          <w:sz w:val="24"/>
          <w:szCs w:val="24"/>
        </w:rPr>
      </w:pPr>
      <w:r w:rsidRPr="008C6A22">
        <w:rPr>
          <w:rStyle w:val="FontStyle207"/>
          <w:rFonts w:ascii="Times New Roman" w:hAnsi="Times New Roman" w:cs="Times New Roman"/>
          <w:sz w:val="24"/>
          <w:szCs w:val="24"/>
        </w:rPr>
        <w:t>Побуждать активно, употреблять в речи простейшие виды сложносочиненных и сложноподчиненных предложений.</w:t>
      </w:r>
    </w:p>
    <w:p w:rsidR="003E5926" w:rsidRPr="008C6A22" w:rsidRDefault="003E5926" w:rsidP="0057545F">
      <w:pPr>
        <w:pStyle w:val="Style18"/>
        <w:widowControl/>
        <w:spacing w:line="276" w:lineRule="auto"/>
        <w:ind w:firstLine="284"/>
        <w:jc w:val="both"/>
        <w:rPr>
          <w:rStyle w:val="FontStyle207"/>
          <w:rFonts w:ascii="Times New Roman" w:hAnsi="Times New Roman" w:cs="Times New Roman"/>
          <w:bCs/>
          <w:i/>
          <w:sz w:val="24"/>
          <w:szCs w:val="24"/>
        </w:rPr>
      </w:pPr>
      <w:r w:rsidRPr="008C6A22">
        <w:rPr>
          <w:rStyle w:val="FontStyle227"/>
          <w:rFonts w:ascii="Times New Roman" w:hAnsi="Times New Roman" w:cs="Times New Roman"/>
          <w:b w:val="0"/>
          <w:i/>
          <w:sz w:val="24"/>
          <w:szCs w:val="24"/>
        </w:rPr>
        <w:t>Связная речь</w:t>
      </w:r>
    </w:p>
    <w:p w:rsidR="003E5926" w:rsidRPr="008C6A22" w:rsidRDefault="003E5926" w:rsidP="0057545F">
      <w:pPr>
        <w:pStyle w:val="Style118"/>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3E5926" w:rsidRPr="008C6A22" w:rsidRDefault="003E5926" w:rsidP="0057545F">
      <w:pPr>
        <w:pStyle w:val="Style118"/>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3E5926" w:rsidRPr="008C6A22" w:rsidRDefault="003E5926" w:rsidP="0057545F">
      <w:pPr>
        <w:pStyle w:val="Style118"/>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Закреплять умение пересказывать наиболее выразительные и динамичные отрывки из сказок.</w:t>
      </w:r>
    </w:p>
    <w:p w:rsidR="003E5926" w:rsidRPr="008C6A22" w:rsidRDefault="003E5926" w:rsidP="0057545F">
      <w:pPr>
        <w:pStyle w:val="Style84"/>
        <w:widowControl/>
        <w:spacing w:line="276" w:lineRule="auto"/>
        <w:ind w:firstLine="284"/>
        <w:rPr>
          <w:rStyle w:val="FontStyle264"/>
          <w:rFonts w:ascii="Times New Roman" w:hAnsi="Times New Roman" w:cs="Times New Roman"/>
          <w:b/>
        </w:rPr>
      </w:pPr>
    </w:p>
    <w:p w:rsidR="003E5926" w:rsidRPr="00F50CCE" w:rsidRDefault="003E5926" w:rsidP="0029669D">
      <w:pPr>
        <w:pStyle w:val="Style84"/>
        <w:widowControl/>
        <w:spacing w:line="276" w:lineRule="auto"/>
        <w:ind w:firstLine="709"/>
        <w:jc w:val="center"/>
        <w:rPr>
          <w:rStyle w:val="FontStyle264"/>
          <w:rFonts w:ascii="Times New Roman" w:hAnsi="Times New Roman" w:cs="Times New Roman"/>
          <w:b/>
        </w:rPr>
      </w:pPr>
      <w:r w:rsidRPr="00F50CCE">
        <w:rPr>
          <w:rStyle w:val="FontStyle264"/>
          <w:rFonts w:ascii="Times New Roman" w:hAnsi="Times New Roman" w:cs="Times New Roman"/>
          <w:b/>
        </w:rPr>
        <w:t>Образовательная область «Чтение художественной литературы»</w:t>
      </w:r>
    </w:p>
    <w:p w:rsidR="003E5926" w:rsidRPr="008C6A22" w:rsidRDefault="003E5926" w:rsidP="0057545F">
      <w:pPr>
        <w:pStyle w:val="Style81"/>
        <w:widowControl/>
        <w:spacing w:line="276" w:lineRule="auto"/>
        <w:ind w:firstLine="284"/>
        <w:rPr>
          <w:rStyle w:val="FontStyle253"/>
          <w:rFonts w:ascii="Times New Roman" w:hAnsi="Times New Roman" w:cs="Times New Roman"/>
          <w:sz w:val="24"/>
          <w:szCs w:val="24"/>
        </w:rPr>
      </w:pPr>
      <w:r w:rsidRPr="008C6A22">
        <w:rPr>
          <w:rStyle w:val="FontStyle253"/>
          <w:rFonts w:ascii="Times New Roman" w:hAnsi="Times New Roman" w:cs="Times New Roman"/>
          <w:sz w:val="24"/>
          <w:szCs w:val="24"/>
        </w:rPr>
        <w:lastRenderedPageBreak/>
        <w:t xml:space="preserve">Содержание образовательной области „Чтение художественной литературы" направлено на достижение цели формирования интереса и потребности </w:t>
      </w:r>
      <w:r w:rsidRPr="008C6A22">
        <w:rPr>
          <w:rStyle w:val="FontStyle227"/>
          <w:rFonts w:ascii="Times New Roman" w:hAnsi="Times New Roman" w:cs="Times New Roman"/>
          <w:b w:val="0"/>
          <w:sz w:val="24"/>
          <w:szCs w:val="24"/>
        </w:rPr>
        <w:t>в</w:t>
      </w:r>
      <w:r w:rsidRPr="008C6A22">
        <w:rPr>
          <w:rStyle w:val="FontStyle253"/>
          <w:rFonts w:ascii="Times New Roman" w:hAnsi="Times New Roman" w:cs="Times New Roman"/>
          <w:sz w:val="24"/>
          <w:szCs w:val="24"/>
        </w:rPr>
        <w:t>чтении восприятии) книг через решение следующих задач:</w:t>
      </w:r>
    </w:p>
    <w:p w:rsidR="003E5926" w:rsidRPr="008C6A22" w:rsidRDefault="003E5926" w:rsidP="00730D4B">
      <w:pPr>
        <w:pStyle w:val="Style82"/>
        <w:widowControl/>
        <w:numPr>
          <w:ilvl w:val="0"/>
          <w:numId w:val="2"/>
        </w:numPr>
        <w:tabs>
          <w:tab w:val="left" w:pos="509"/>
        </w:tabs>
        <w:spacing w:line="276" w:lineRule="auto"/>
        <w:ind w:left="720" w:hanging="360"/>
        <w:jc w:val="both"/>
        <w:rPr>
          <w:rStyle w:val="FontStyle253"/>
          <w:rFonts w:ascii="Times New Roman" w:hAnsi="Times New Roman" w:cs="Times New Roman"/>
          <w:sz w:val="24"/>
          <w:szCs w:val="24"/>
        </w:rPr>
      </w:pPr>
      <w:r w:rsidRPr="008C6A22">
        <w:rPr>
          <w:rStyle w:val="FontStyle253"/>
          <w:rFonts w:ascii="Times New Roman" w:hAnsi="Times New Roman" w:cs="Times New Roman"/>
          <w:sz w:val="24"/>
          <w:szCs w:val="24"/>
        </w:rPr>
        <w:t>формирование целостной картины мира, в том числе первичных ценностных представлений;</w:t>
      </w:r>
    </w:p>
    <w:p w:rsidR="003E5926" w:rsidRPr="008C6A22" w:rsidRDefault="003E5926" w:rsidP="00730D4B">
      <w:pPr>
        <w:pStyle w:val="Style82"/>
        <w:widowControl/>
        <w:numPr>
          <w:ilvl w:val="0"/>
          <w:numId w:val="2"/>
        </w:numPr>
        <w:tabs>
          <w:tab w:val="left" w:pos="509"/>
        </w:tabs>
        <w:spacing w:line="276" w:lineRule="auto"/>
        <w:ind w:left="720" w:hanging="360"/>
        <w:jc w:val="both"/>
        <w:rPr>
          <w:rStyle w:val="FontStyle253"/>
          <w:rFonts w:ascii="Times New Roman" w:hAnsi="Times New Roman" w:cs="Times New Roman"/>
          <w:sz w:val="24"/>
          <w:szCs w:val="24"/>
        </w:rPr>
      </w:pPr>
      <w:r w:rsidRPr="008C6A22">
        <w:rPr>
          <w:rStyle w:val="FontStyle253"/>
          <w:rFonts w:ascii="Times New Roman" w:hAnsi="Times New Roman" w:cs="Times New Roman"/>
          <w:sz w:val="24"/>
          <w:szCs w:val="24"/>
        </w:rPr>
        <w:t>развитие литературной речи;</w:t>
      </w:r>
    </w:p>
    <w:p w:rsidR="003E5926" w:rsidRPr="00F31700" w:rsidRDefault="003E5926" w:rsidP="00F31700">
      <w:pPr>
        <w:pStyle w:val="Style82"/>
        <w:widowControl/>
        <w:numPr>
          <w:ilvl w:val="0"/>
          <w:numId w:val="2"/>
        </w:numPr>
        <w:tabs>
          <w:tab w:val="left" w:pos="509"/>
          <w:tab w:val="left" w:pos="7450"/>
        </w:tabs>
        <w:spacing w:line="276" w:lineRule="auto"/>
        <w:ind w:left="720" w:hanging="360"/>
        <w:jc w:val="both"/>
        <w:rPr>
          <w:rStyle w:val="FontStyle227"/>
          <w:rFonts w:ascii="Times New Roman" w:hAnsi="Times New Roman" w:cs="Times New Roman"/>
          <w:b w:val="0"/>
          <w:bCs w:val="0"/>
          <w:sz w:val="24"/>
          <w:szCs w:val="24"/>
        </w:rPr>
      </w:pPr>
      <w:r w:rsidRPr="008C6A22">
        <w:rPr>
          <w:rStyle w:val="FontStyle253"/>
          <w:rFonts w:ascii="Times New Roman" w:hAnsi="Times New Roman" w:cs="Times New Roman"/>
          <w:sz w:val="24"/>
          <w:szCs w:val="24"/>
        </w:rPr>
        <w:t>приобщение к словесному искусству, в том числе развитие художественного в</w:t>
      </w:r>
      <w:r>
        <w:rPr>
          <w:rStyle w:val="FontStyle253"/>
          <w:rFonts w:ascii="Times New Roman" w:hAnsi="Times New Roman" w:cs="Times New Roman"/>
          <w:sz w:val="24"/>
          <w:szCs w:val="24"/>
        </w:rPr>
        <w:t>осприятия и эстетического вкуса</w:t>
      </w:r>
    </w:p>
    <w:p w:rsidR="003E5926" w:rsidRPr="008C6A22" w:rsidRDefault="003E5926" w:rsidP="0057545F">
      <w:pPr>
        <w:pStyle w:val="Style18"/>
        <w:widowControl/>
        <w:tabs>
          <w:tab w:val="left" w:pos="7315"/>
        </w:tabs>
        <w:spacing w:line="276" w:lineRule="auto"/>
        <w:ind w:firstLine="284"/>
        <w:jc w:val="both"/>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Формирование интереса и потребности в чтении</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Предлагать вниманию детей иллюстрированные издания знакомых произ</w:t>
      </w:r>
      <w:r w:rsidRPr="008C6A22">
        <w:rPr>
          <w:rStyle w:val="FontStyle207"/>
          <w:rFonts w:ascii="Times New Roman" w:hAnsi="Times New Roman" w:cs="Times New Roman"/>
          <w:sz w:val="24"/>
          <w:szCs w:val="24"/>
        </w:rPr>
        <w:softHyphen/>
        <w:t>ведений. Объяснять, как важны в книге рисунки; показывать, как много инте</w:t>
      </w:r>
      <w:r w:rsidRPr="008C6A22">
        <w:rPr>
          <w:rStyle w:val="FontStyle207"/>
          <w:rFonts w:ascii="Times New Roman" w:hAnsi="Times New Roman" w:cs="Times New Roman"/>
          <w:sz w:val="24"/>
          <w:szCs w:val="24"/>
        </w:rPr>
        <w:softHyphen/>
        <w:t>ресного можно узнать, внимательно рассматривая книжные иллюстрации.</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w:t>
      </w:r>
      <w:r w:rsidRPr="008C6A22">
        <w:rPr>
          <w:rStyle w:val="FontStyle207"/>
          <w:rFonts w:ascii="Times New Roman" w:hAnsi="Times New Roman" w:cs="Times New Roman"/>
          <w:sz w:val="24"/>
          <w:szCs w:val="24"/>
        </w:rPr>
        <w:softHyphen/>
        <w:t>изведению. Поддерживать внимание и интерес к слову в литературном произведении.</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Познакомить с книгами, оформленными Ю. Васнецовым, Е. Рачевым. Е. Чарушиным.</w:t>
      </w:r>
    </w:p>
    <w:p w:rsidR="003E5926" w:rsidRPr="008C6A22" w:rsidRDefault="003E5926" w:rsidP="0057545F">
      <w:pPr>
        <w:pStyle w:val="Style66"/>
        <w:widowControl/>
        <w:spacing w:line="276" w:lineRule="auto"/>
        <w:ind w:firstLine="284"/>
        <w:rPr>
          <w:rStyle w:val="FontStyle211"/>
          <w:rFonts w:ascii="Times New Roman" w:hAnsi="Times New Roman" w:cs="Times New Roman"/>
          <w:sz w:val="24"/>
          <w:szCs w:val="24"/>
        </w:rPr>
      </w:pPr>
    </w:p>
    <w:p w:rsidR="003E5926" w:rsidRPr="008C6A22" w:rsidRDefault="003E5926" w:rsidP="0057545F">
      <w:pPr>
        <w:pStyle w:val="Style84"/>
        <w:widowControl/>
        <w:spacing w:line="276" w:lineRule="auto"/>
        <w:ind w:firstLine="284"/>
        <w:jc w:val="center"/>
        <w:rPr>
          <w:rStyle w:val="FontStyle264"/>
          <w:rFonts w:ascii="Times New Roman" w:hAnsi="Times New Roman" w:cs="Times New Roman"/>
          <w:b/>
        </w:rPr>
      </w:pPr>
      <w:r w:rsidRPr="008C6A22">
        <w:rPr>
          <w:rStyle w:val="FontStyle264"/>
          <w:rFonts w:ascii="Times New Roman" w:hAnsi="Times New Roman" w:cs="Times New Roman"/>
          <w:b/>
        </w:rPr>
        <w:t>Образовательная область «Познание»</w:t>
      </w:r>
    </w:p>
    <w:p w:rsidR="003E5926" w:rsidRPr="008C6A22" w:rsidRDefault="003E5926" w:rsidP="0057545F">
      <w:pPr>
        <w:pStyle w:val="Style81"/>
        <w:widowControl/>
        <w:spacing w:line="276" w:lineRule="auto"/>
        <w:ind w:firstLine="284"/>
        <w:rPr>
          <w:rStyle w:val="FontStyle253"/>
          <w:rFonts w:ascii="Times New Roman" w:hAnsi="Times New Roman" w:cs="Times New Roman"/>
          <w:sz w:val="24"/>
          <w:szCs w:val="24"/>
        </w:rPr>
      </w:pPr>
      <w:r w:rsidRPr="008C6A22">
        <w:rPr>
          <w:rStyle w:val="FontStyle253"/>
          <w:rFonts w:ascii="Times New Roman" w:hAnsi="Times New Roman" w:cs="Times New Roman"/>
          <w:sz w:val="24"/>
          <w:szCs w:val="24"/>
        </w:rPr>
        <w:t xml:space="preserve">Содержание образовательной области „Познание" направлено на достижение целей развития у детей познавательных интересов, интеллектуального </w:t>
      </w:r>
      <w:r w:rsidRPr="008C6A22">
        <w:rPr>
          <w:rStyle w:val="FontStyle207"/>
          <w:rFonts w:ascii="Times New Roman" w:hAnsi="Times New Roman" w:cs="Times New Roman"/>
          <w:sz w:val="24"/>
          <w:szCs w:val="24"/>
        </w:rPr>
        <w:t>разви</w:t>
      </w:r>
      <w:r w:rsidRPr="008C6A22">
        <w:rPr>
          <w:rStyle w:val="FontStyle253"/>
          <w:rFonts w:ascii="Times New Roman" w:hAnsi="Times New Roman" w:cs="Times New Roman"/>
          <w:sz w:val="24"/>
          <w:szCs w:val="24"/>
        </w:rPr>
        <w:t>тия детей через решение следующих задач:</w:t>
      </w:r>
    </w:p>
    <w:p w:rsidR="003E5926" w:rsidRPr="008C6A22" w:rsidRDefault="003E5926" w:rsidP="0057545F">
      <w:pPr>
        <w:pStyle w:val="Style82"/>
        <w:widowControl/>
        <w:numPr>
          <w:ilvl w:val="0"/>
          <w:numId w:val="3"/>
        </w:numPr>
        <w:tabs>
          <w:tab w:val="left" w:pos="518"/>
        </w:tabs>
        <w:spacing w:line="276" w:lineRule="auto"/>
        <w:ind w:left="-180" w:firstLine="284"/>
        <w:jc w:val="both"/>
        <w:rPr>
          <w:rStyle w:val="FontStyle253"/>
          <w:rFonts w:ascii="Times New Roman" w:hAnsi="Times New Roman" w:cs="Times New Roman"/>
          <w:sz w:val="24"/>
          <w:szCs w:val="24"/>
        </w:rPr>
      </w:pPr>
      <w:r w:rsidRPr="008C6A22">
        <w:rPr>
          <w:rStyle w:val="FontStyle253"/>
          <w:rFonts w:ascii="Times New Roman" w:hAnsi="Times New Roman" w:cs="Times New Roman"/>
          <w:sz w:val="24"/>
          <w:szCs w:val="24"/>
        </w:rPr>
        <w:t>сенсорное развитие;</w:t>
      </w:r>
    </w:p>
    <w:p w:rsidR="003E5926" w:rsidRPr="008C6A22" w:rsidRDefault="003E5926" w:rsidP="0057545F">
      <w:pPr>
        <w:pStyle w:val="Style82"/>
        <w:widowControl/>
        <w:numPr>
          <w:ilvl w:val="0"/>
          <w:numId w:val="2"/>
        </w:numPr>
        <w:tabs>
          <w:tab w:val="left" w:pos="518"/>
        </w:tabs>
        <w:spacing w:line="276" w:lineRule="auto"/>
        <w:ind w:left="720" w:firstLine="284"/>
        <w:jc w:val="both"/>
        <w:rPr>
          <w:rStyle w:val="FontStyle253"/>
          <w:rFonts w:ascii="Times New Roman" w:hAnsi="Times New Roman" w:cs="Times New Roman"/>
          <w:sz w:val="24"/>
          <w:szCs w:val="24"/>
        </w:rPr>
      </w:pPr>
      <w:r w:rsidRPr="008C6A22">
        <w:rPr>
          <w:rStyle w:val="FontStyle253"/>
          <w:rFonts w:ascii="Times New Roman" w:hAnsi="Times New Roman" w:cs="Times New Roman"/>
          <w:sz w:val="24"/>
          <w:szCs w:val="24"/>
        </w:rPr>
        <w:t>развитие познавательно исследовательской и продуктивной (конструктивной) деятельности;</w:t>
      </w:r>
    </w:p>
    <w:p w:rsidR="003E5926" w:rsidRPr="008C6A22" w:rsidRDefault="003E5926" w:rsidP="0057545F">
      <w:pPr>
        <w:pStyle w:val="Style82"/>
        <w:widowControl/>
        <w:numPr>
          <w:ilvl w:val="0"/>
          <w:numId w:val="3"/>
        </w:numPr>
        <w:tabs>
          <w:tab w:val="left" w:pos="518"/>
        </w:tabs>
        <w:spacing w:line="276" w:lineRule="auto"/>
        <w:ind w:left="-180" w:firstLine="284"/>
        <w:jc w:val="both"/>
        <w:rPr>
          <w:rStyle w:val="FontStyle253"/>
          <w:rFonts w:ascii="Times New Roman" w:hAnsi="Times New Roman" w:cs="Times New Roman"/>
          <w:sz w:val="24"/>
          <w:szCs w:val="24"/>
        </w:rPr>
      </w:pPr>
      <w:r w:rsidRPr="008C6A22">
        <w:rPr>
          <w:rStyle w:val="FontStyle253"/>
          <w:rFonts w:ascii="Times New Roman" w:hAnsi="Times New Roman" w:cs="Times New Roman"/>
          <w:sz w:val="24"/>
          <w:szCs w:val="24"/>
        </w:rPr>
        <w:t>формирование элементарных математических представлений;</w:t>
      </w:r>
    </w:p>
    <w:p w:rsidR="003E5926" w:rsidRPr="00F31700" w:rsidRDefault="003E5926" w:rsidP="00F31700">
      <w:pPr>
        <w:pStyle w:val="Style82"/>
        <w:widowControl/>
        <w:numPr>
          <w:ilvl w:val="0"/>
          <w:numId w:val="3"/>
        </w:numPr>
        <w:tabs>
          <w:tab w:val="left" w:pos="518"/>
        </w:tabs>
        <w:spacing w:line="276" w:lineRule="auto"/>
        <w:ind w:left="-180" w:firstLine="284"/>
        <w:jc w:val="both"/>
        <w:rPr>
          <w:rStyle w:val="FontStyle227"/>
          <w:rFonts w:ascii="Times New Roman" w:hAnsi="Times New Roman" w:cs="Times New Roman"/>
          <w:b w:val="0"/>
          <w:bCs w:val="0"/>
          <w:sz w:val="24"/>
          <w:szCs w:val="24"/>
        </w:rPr>
      </w:pPr>
      <w:r w:rsidRPr="008C6A22">
        <w:rPr>
          <w:rStyle w:val="FontStyle253"/>
          <w:rFonts w:ascii="Times New Roman" w:hAnsi="Times New Roman" w:cs="Times New Roman"/>
          <w:sz w:val="24"/>
          <w:szCs w:val="24"/>
        </w:rPr>
        <w:t>формирование целостной картины мира, расширение кругозора детей».</w:t>
      </w:r>
    </w:p>
    <w:p w:rsidR="003E5926" w:rsidRPr="008C6A22" w:rsidRDefault="003E5926" w:rsidP="0057545F">
      <w:pPr>
        <w:pStyle w:val="Style94"/>
        <w:widowControl/>
        <w:spacing w:line="276" w:lineRule="auto"/>
        <w:ind w:firstLine="284"/>
        <w:jc w:val="both"/>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Сенсорное развитие</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Продолжать формировать образные представления на основе развития образного восприятия в процессе различных видов деятельности.</w:t>
      </w:r>
    </w:p>
    <w:p w:rsidR="003E5926" w:rsidRPr="008C6A22" w:rsidRDefault="003E5926" w:rsidP="00F31700">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lastRenderedPageBreak/>
        <w:t>Развивать умение использовать эталоны как общественно обозначенные свойства и качества предметов (цвет, форма, размер, вес и т.п.); подби</w:t>
      </w:r>
      <w:r w:rsidRPr="008C6A22">
        <w:rPr>
          <w:rStyle w:val="FontStyle207"/>
          <w:rFonts w:ascii="Times New Roman" w:hAnsi="Times New Roman" w:cs="Times New Roman"/>
          <w:sz w:val="24"/>
          <w:szCs w:val="24"/>
        </w:rPr>
        <w:softHyphen/>
        <w:t>рать предметы по 1-2 качествам (цвет, размер, материал и т. п.).</w:t>
      </w:r>
    </w:p>
    <w:p w:rsidR="003E5926" w:rsidRPr="008C6A22" w:rsidRDefault="003E5926" w:rsidP="0057545F">
      <w:pPr>
        <w:pStyle w:val="Style94"/>
        <w:widowControl/>
        <w:spacing w:line="276" w:lineRule="auto"/>
        <w:ind w:firstLine="284"/>
        <w:jc w:val="both"/>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Развитие познавательно-исследовательской и продуктивной (конструктивной) деятельности</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w:t>
      </w:r>
      <w:r w:rsidRPr="008C6A22">
        <w:rPr>
          <w:rStyle w:val="FontStyle207"/>
          <w:rFonts w:ascii="Times New Roman" w:hAnsi="Times New Roman" w:cs="Times New Roman"/>
          <w:sz w:val="24"/>
          <w:szCs w:val="24"/>
        </w:rPr>
        <w:softHyphen/>
        <w:t>ние устанавливать ассоциативные связи, предлагая вспомнить, какие похо</w:t>
      </w:r>
      <w:r w:rsidRPr="008C6A22">
        <w:rPr>
          <w:rStyle w:val="FontStyle207"/>
          <w:rFonts w:ascii="Times New Roman" w:hAnsi="Times New Roman" w:cs="Times New Roman"/>
          <w:sz w:val="24"/>
          <w:szCs w:val="24"/>
        </w:rPr>
        <w:softHyphen/>
        <w:t>жие сооружения дети видели.</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Обучать приемам конструирования из бумаги: сгибать прямоугольный лист бумаги пополам, совмещая стороны и углы (альбом, флажки для укра</w:t>
      </w:r>
      <w:r w:rsidRPr="008C6A22">
        <w:rPr>
          <w:rStyle w:val="FontStyle207"/>
          <w:rFonts w:ascii="Times New Roman" w:hAnsi="Times New Roman" w:cs="Times New Roman"/>
          <w:sz w:val="24"/>
          <w:szCs w:val="24"/>
        </w:rPr>
        <w:softHyphen/>
        <w:t>шения участка, поздравительная открытка), приклеивать к основной форме детали (к дому — окна, двери, трубу; к автобусу — колеса; к стулу — спинку).</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rsidR="003E5926" w:rsidRPr="008C6A22" w:rsidRDefault="003E5926" w:rsidP="0057545F">
      <w:pPr>
        <w:pStyle w:val="Style11"/>
        <w:widowControl/>
        <w:spacing w:line="276" w:lineRule="auto"/>
        <w:ind w:firstLine="284"/>
        <w:rPr>
          <w:rStyle w:val="FontStyle202"/>
          <w:rFonts w:ascii="Times New Roman" w:hAnsi="Times New Roman" w:cs="Times New Roman"/>
          <w:sz w:val="24"/>
          <w:szCs w:val="24"/>
        </w:rPr>
      </w:pPr>
      <w:r w:rsidRPr="008C6A22">
        <w:rPr>
          <w:rStyle w:val="FontStyle202"/>
          <w:rFonts w:ascii="Times New Roman" w:hAnsi="Times New Roman" w:cs="Times New Roman"/>
          <w:b w:val="0"/>
          <w:i/>
          <w:sz w:val="24"/>
          <w:szCs w:val="24"/>
        </w:rPr>
        <w:t>Исследовательская деятельность.</w:t>
      </w:r>
    </w:p>
    <w:p w:rsidR="003E5926" w:rsidRPr="00F31700" w:rsidRDefault="003E5926" w:rsidP="00F31700">
      <w:pPr>
        <w:pStyle w:val="Style11"/>
        <w:widowControl/>
        <w:spacing w:line="276" w:lineRule="auto"/>
        <w:ind w:firstLine="284"/>
        <w:rPr>
          <w:rStyle w:val="FontStyle227"/>
          <w:rFonts w:ascii="Times New Roman" w:hAnsi="Times New Roman" w:cs="Times New Roman"/>
          <w:b w:val="0"/>
          <w:bCs w:val="0"/>
          <w:sz w:val="24"/>
          <w:szCs w:val="24"/>
        </w:rPr>
      </w:pPr>
      <w:r w:rsidRPr="008C6A22">
        <w:rPr>
          <w:rStyle w:val="FontStyle207"/>
          <w:rFonts w:ascii="Times New Roman" w:hAnsi="Times New Roman" w:cs="Times New Roman"/>
          <w:sz w:val="24"/>
          <w:szCs w:val="24"/>
        </w:rPr>
        <w:t>Развивать исследовательскую деятельность ребенка, оказывать помощь в оформлении ее результатов и создавать условия для ее презентации сверстникам. Привлекать родителей к участию в исследовательской деятельности ребенка.</w:t>
      </w:r>
    </w:p>
    <w:p w:rsidR="003E5926" w:rsidRPr="00A14826" w:rsidRDefault="003E5926" w:rsidP="0057545F">
      <w:pPr>
        <w:pStyle w:val="Style18"/>
        <w:widowControl/>
        <w:spacing w:line="276" w:lineRule="auto"/>
        <w:ind w:firstLine="284"/>
        <w:jc w:val="both"/>
        <w:rPr>
          <w:rStyle w:val="FontStyle227"/>
          <w:rFonts w:ascii="Times New Roman" w:hAnsi="Times New Roman" w:cs="Times New Roman"/>
          <w:i/>
          <w:sz w:val="24"/>
          <w:szCs w:val="24"/>
        </w:rPr>
      </w:pPr>
      <w:r w:rsidRPr="00A14826">
        <w:rPr>
          <w:rStyle w:val="FontStyle227"/>
          <w:rFonts w:ascii="Times New Roman" w:hAnsi="Times New Roman" w:cs="Times New Roman"/>
          <w:i/>
          <w:sz w:val="24"/>
          <w:szCs w:val="24"/>
        </w:rPr>
        <w:t>Формирование элементарных математических представлений</w:t>
      </w:r>
    </w:p>
    <w:p w:rsidR="003E5926" w:rsidRPr="008C6A22" w:rsidRDefault="003E5926" w:rsidP="0057545F">
      <w:pPr>
        <w:pStyle w:val="Style94"/>
        <w:widowControl/>
        <w:spacing w:line="276" w:lineRule="auto"/>
        <w:ind w:firstLine="284"/>
        <w:jc w:val="both"/>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 xml:space="preserve">Количество </w:t>
      </w:r>
      <w:r w:rsidRPr="008C6A22">
        <w:rPr>
          <w:rStyle w:val="FontStyle267"/>
          <w:rFonts w:ascii="Times New Roman" w:hAnsi="Times New Roman" w:cs="Times New Roman"/>
          <w:i/>
          <w:sz w:val="24"/>
          <w:szCs w:val="24"/>
        </w:rPr>
        <w:t>и</w:t>
      </w:r>
      <w:r w:rsidRPr="008C6A22">
        <w:rPr>
          <w:rStyle w:val="FontStyle227"/>
          <w:rFonts w:ascii="Times New Roman" w:hAnsi="Times New Roman" w:cs="Times New Roman"/>
          <w:b w:val="0"/>
          <w:i/>
          <w:sz w:val="24"/>
          <w:szCs w:val="24"/>
        </w:rPr>
        <w:t>счет</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Дать детям представление о том, что множество («много») может состо</w:t>
      </w:r>
      <w:r w:rsidRPr="008C6A22">
        <w:rPr>
          <w:rStyle w:val="FontStyle207"/>
          <w:rFonts w:ascii="Times New Roman" w:hAnsi="Times New Roman" w:cs="Times New Roman"/>
          <w:sz w:val="24"/>
          <w:szCs w:val="24"/>
        </w:rPr>
        <w:softHyphen/>
        <w:t>ять из разных по качеству элементов: предметов разного цвета, размера, фор</w:t>
      </w:r>
      <w:r w:rsidRPr="008C6A22">
        <w:rPr>
          <w:rStyle w:val="FontStyle207"/>
          <w:rFonts w:ascii="Times New Roman" w:hAnsi="Times New Roman" w:cs="Times New Roman"/>
          <w:sz w:val="24"/>
          <w:szCs w:val="24"/>
        </w:rPr>
        <w:softHyphen/>
        <w:t>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синих—меньше, чем красных» или «красных и синих кружков поровну».</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w:t>
      </w:r>
      <w:r w:rsidRPr="008C6A22">
        <w:rPr>
          <w:rStyle w:val="FontStyle207"/>
          <w:rFonts w:ascii="Times New Roman" w:hAnsi="Times New Roman" w:cs="Times New Roman"/>
          <w:sz w:val="24"/>
          <w:szCs w:val="24"/>
        </w:rPr>
        <w:lastRenderedPageBreak/>
        <w:t>предметом пересчитываемой группы; отно</w:t>
      </w:r>
      <w:r w:rsidRPr="008C6A22">
        <w:rPr>
          <w:rStyle w:val="FontStyle207"/>
          <w:rFonts w:ascii="Times New Roman" w:hAnsi="Times New Roman" w:cs="Times New Roman"/>
          <w:sz w:val="24"/>
          <w:szCs w:val="24"/>
        </w:rPr>
        <w:softHyphen/>
        <w:t>сить последнее числительное ко всем пересчитанным предметам, напри</w:t>
      </w:r>
      <w:r w:rsidRPr="008C6A22">
        <w:rPr>
          <w:rStyle w:val="FontStyle207"/>
          <w:rFonts w:ascii="Times New Roman" w:hAnsi="Times New Roman" w:cs="Times New Roman"/>
          <w:sz w:val="24"/>
          <w:szCs w:val="24"/>
        </w:rPr>
        <w:softHyphen/>
        <w:t>мер: «Один, два, три — всего три кружка». Сравнивать две группы предме</w:t>
      </w:r>
      <w:r w:rsidRPr="008C6A22">
        <w:rPr>
          <w:rStyle w:val="FontStyle207"/>
          <w:rFonts w:ascii="Times New Roman" w:hAnsi="Times New Roman" w:cs="Times New Roman"/>
          <w:sz w:val="24"/>
          <w:szCs w:val="24"/>
        </w:rPr>
        <w:softHyphen/>
        <w:t>тов, именуемые числами 1-2, 2-2, 2-3, 3-3, 3-4, 4-4, 4-5, 5-5.</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пли: «Елочек больше (3), а зайчиков меньше (2). Убрали 1 елочку, их стало тоже 2, Елочек и зайчиков стало поровну: 2 и 2).</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F50CCE" w:rsidRPr="00F31700" w:rsidRDefault="003E5926" w:rsidP="00F31700">
      <w:pPr>
        <w:pStyle w:val="Style11"/>
        <w:widowControl/>
        <w:tabs>
          <w:tab w:val="left" w:pos="7411"/>
        </w:tabs>
        <w:spacing w:line="276" w:lineRule="auto"/>
        <w:ind w:firstLine="284"/>
        <w:rPr>
          <w:rStyle w:val="FontStyle267"/>
          <w:rFonts w:ascii="Times New Roman" w:hAnsi="Times New Roman" w:cs="Times New Roman"/>
          <w:sz w:val="24"/>
          <w:szCs w:val="24"/>
        </w:rPr>
      </w:pPr>
      <w:r w:rsidRPr="008C6A22">
        <w:rPr>
          <w:rStyle w:val="FontStyle207"/>
          <w:rFonts w:ascii="Times New Roman" w:hAnsi="Times New Roman" w:cs="Times New Roman"/>
          <w:sz w:val="24"/>
          <w:szCs w:val="24"/>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3E5926" w:rsidRPr="008C6A22" w:rsidRDefault="003E5926" w:rsidP="0057545F">
      <w:pPr>
        <w:pStyle w:val="Style99"/>
        <w:widowControl/>
        <w:spacing w:line="276" w:lineRule="auto"/>
        <w:ind w:firstLine="284"/>
        <w:jc w:val="both"/>
        <w:rPr>
          <w:rStyle w:val="FontStyle267"/>
          <w:rFonts w:ascii="Times New Roman" w:hAnsi="Times New Roman" w:cs="Times New Roman"/>
          <w:i/>
          <w:sz w:val="24"/>
          <w:szCs w:val="24"/>
        </w:rPr>
      </w:pPr>
      <w:r w:rsidRPr="008C6A22">
        <w:rPr>
          <w:rStyle w:val="FontStyle267"/>
          <w:rFonts w:ascii="Times New Roman" w:hAnsi="Times New Roman" w:cs="Times New Roman"/>
          <w:i/>
          <w:sz w:val="24"/>
          <w:szCs w:val="24"/>
        </w:rPr>
        <w:t>Величина</w:t>
      </w:r>
    </w:p>
    <w:p w:rsidR="003E5926" w:rsidRPr="008C6A22" w:rsidRDefault="003E5926" w:rsidP="0057545F">
      <w:pPr>
        <w:pStyle w:val="Style11"/>
        <w:widowControl/>
        <w:spacing w:line="276" w:lineRule="auto"/>
        <w:ind w:firstLine="284"/>
        <w:rPr>
          <w:rStyle w:val="FontStyle249"/>
          <w:rFonts w:ascii="Times New Roman" w:hAnsi="Times New Roman" w:cs="Times New Roman"/>
          <w:sz w:val="24"/>
          <w:szCs w:val="24"/>
        </w:rPr>
      </w:pPr>
      <w:r w:rsidRPr="008C6A22">
        <w:rPr>
          <w:rStyle w:val="FontStyle207"/>
          <w:rFonts w:ascii="Times New Roman" w:hAnsi="Times New Roman" w:cs="Times New Roman"/>
          <w:sz w:val="24"/>
          <w:szCs w:val="24"/>
        </w:rPr>
        <w:t xml:space="preserve">Совершенствовать умение сравнивать два предмета по величине (длинне.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8C6A22">
        <w:rPr>
          <w:rStyle w:val="FontStyle249"/>
          <w:rFonts w:ascii="Times New Roman" w:hAnsi="Times New Roman" w:cs="Times New Roman"/>
          <w:sz w:val="24"/>
          <w:szCs w:val="24"/>
        </w:rPr>
        <w:t>длиннее — короче, лире — уже, выше — ниже, толще — тоньше или равные (одинаковые) по ширине, высоте, толщине.</w:t>
      </w:r>
    </w:p>
    <w:p w:rsidR="003E5926" w:rsidRPr="008C6A22" w:rsidRDefault="003E5926" w:rsidP="0057545F">
      <w:pPr>
        <w:pStyle w:val="Style11"/>
        <w:widowControl/>
        <w:tabs>
          <w:tab w:val="left" w:pos="7402"/>
        </w:tabs>
        <w:spacing w:line="276" w:lineRule="auto"/>
        <w:ind w:firstLine="284"/>
        <w:rPr>
          <w:rStyle w:val="FontStyle249"/>
          <w:rFonts w:ascii="Times New Roman" w:hAnsi="Times New Roman" w:cs="Times New Roman"/>
          <w:sz w:val="24"/>
          <w:szCs w:val="24"/>
        </w:rPr>
      </w:pPr>
      <w:r w:rsidRPr="008C6A22">
        <w:rPr>
          <w:rStyle w:val="FontStyle207"/>
          <w:rFonts w:ascii="Times New Roman" w:hAnsi="Times New Roman" w:cs="Times New Roman"/>
          <w:sz w:val="24"/>
          <w:szCs w:val="24"/>
        </w:rPr>
        <w:t>Развивать умение детей сравнивать предметы по двум признакам величины (красная лента длиннее и шире зеленой, желтый шарфик короче, уже синего).</w:t>
      </w:r>
    </w:p>
    <w:p w:rsidR="003E5926" w:rsidRPr="00F31700" w:rsidRDefault="003E5926" w:rsidP="00F31700">
      <w:pPr>
        <w:pStyle w:val="Style11"/>
        <w:widowControl/>
        <w:tabs>
          <w:tab w:val="left" w:pos="7286"/>
        </w:tabs>
        <w:spacing w:line="276" w:lineRule="auto"/>
        <w:ind w:firstLine="284"/>
        <w:rPr>
          <w:rStyle w:val="FontStyle251"/>
          <w:rFonts w:ascii="Times New Roman" w:hAnsi="Times New Roman" w:cs="Times New Roman"/>
          <w:b w:val="0"/>
          <w:bCs w:val="0"/>
          <w:spacing w:val="-20"/>
          <w:sz w:val="24"/>
          <w:szCs w:val="24"/>
        </w:rPr>
      </w:pPr>
      <w:r w:rsidRPr="008C6A22">
        <w:rPr>
          <w:rStyle w:val="FontStyle207"/>
          <w:rFonts w:ascii="Times New Roman" w:hAnsi="Times New Roman" w:cs="Times New Roman"/>
          <w:sz w:val="24"/>
          <w:szCs w:val="24"/>
        </w:rPr>
        <w:t xml:space="preserve">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sidRPr="008C6A22">
        <w:rPr>
          <w:rStyle w:val="FontStyle249"/>
          <w:rFonts w:ascii="Times New Roman" w:hAnsi="Times New Roman" w:cs="Times New Roman"/>
          <w:sz w:val="24"/>
          <w:szCs w:val="24"/>
        </w:rPr>
        <w:t xml:space="preserve">самая высокая, </w:t>
      </w:r>
      <w:r w:rsidRPr="008C6A22">
        <w:rPr>
          <w:rStyle w:val="FontStyle207"/>
          <w:rFonts w:ascii="Times New Roman" w:hAnsi="Times New Roman" w:cs="Times New Roman"/>
          <w:sz w:val="24"/>
          <w:szCs w:val="24"/>
        </w:rPr>
        <w:t xml:space="preserve">эта (оранжевая) — </w:t>
      </w:r>
      <w:r w:rsidRPr="008C6A22">
        <w:rPr>
          <w:rStyle w:val="FontStyle249"/>
          <w:rFonts w:ascii="Times New Roman" w:hAnsi="Times New Roman" w:cs="Times New Roman"/>
          <w:sz w:val="24"/>
          <w:szCs w:val="24"/>
        </w:rPr>
        <w:t xml:space="preserve">пониже, </w:t>
      </w:r>
      <w:r w:rsidRPr="008C6A22">
        <w:rPr>
          <w:rStyle w:val="FontStyle207"/>
          <w:rFonts w:ascii="Times New Roman" w:hAnsi="Times New Roman" w:cs="Times New Roman"/>
          <w:sz w:val="24"/>
          <w:szCs w:val="24"/>
        </w:rPr>
        <w:t xml:space="preserve">эта (розовая) — </w:t>
      </w:r>
      <w:r w:rsidRPr="008C6A22">
        <w:rPr>
          <w:rStyle w:val="FontStyle249"/>
          <w:rFonts w:ascii="Times New Roman" w:hAnsi="Times New Roman" w:cs="Times New Roman"/>
          <w:sz w:val="24"/>
          <w:szCs w:val="24"/>
        </w:rPr>
        <w:t xml:space="preserve">еще ниже, </w:t>
      </w:r>
      <w:r w:rsidRPr="008C6A22">
        <w:rPr>
          <w:rStyle w:val="FontStyle207"/>
          <w:rFonts w:ascii="Times New Roman" w:hAnsi="Times New Roman" w:cs="Times New Roman"/>
          <w:sz w:val="24"/>
          <w:szCs w:val="24"/>
        </w:rPr>
        <w:t xml:space="preserve">а эта (желтая) — </w:t>
      </w:r>
      <w:r w:rsidRPr="008C6A22">
        <w:rPr>
          <w:rStyle w:val="FontStyle249"/>
          <w:rFonts w:ascii="Times New Roman" w:hAnsi="Times New Roman" w:cs="Times New Roman"/>
          <w:sz w:val="24"/>
          <w:szCs w:val="24"/>
        </w:rPr>
        <w:t xml:space="preserve">самая низкая» </w:t>
      </w:r>
      <w:r w:rsidRPr="008C6A22">
        <w:rPr>
          <w:rStyle w:val="FontStyle207"/>
          <w:rFonts w:ascii="Times New Roman" w:hAnsi="Times New Roman" w:cs="Times New Roman"/>
          <w:sz w:val="24"/>
          <w:szCs w:val="24"/>
        </w:rPr>
        <w:t>и т. д.).</w:t>
      </w:r>
    </w:p>
    <w:p w:rsidR="003E5926" w:rsidRPr="008C6A22" w:rsidRDefault="003E5926" w:rsidP="0057545F">
      <w:pPr>
        <w:pStyle w:val="Style131"/>
        <w:widowControl/>
        <w:spacing w:line="276" w:lineRule="auto"/>
        <w:ind w:firstLine="284"/>
        <w:jc w:val="both"/>
        <w:rPr>
          <w:rStyle w:val="FontStyle251"/>
          <w:rFonts w:ascii="Times New Roman" w:hAnsi="Times New Roman" w:cs="Times New Roman"/>
          <w:b w:val="0"/>
          <w:i/>
          <w:sz w:val="24"/>
          <w:szCs w:val="24"/>
        </w:rPr>
      </w:pPr>
      <w:r w:rsidRPr="008C6A22">
        <w:rPr>
          <w:rStyle w:val="FontStyle251"/>
          <w:rFonts w:ascii="Times New Roman" w:hAnsi="Times New Roman" w:cs="Times New Roman"/>
          <w:b w:val="0"/>
          <w:i/>
          <w:sz w:val="24"/>
          <w:szCs w:val="24"/>
        </w:rPr>
        <w:t>Форма</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Развивать представление детей о геометрических фигурах: круге, квадра</w:t>
      </w:r>
      <w:r w:rsidRPr="008C6A22">
        <w:rPr>
          <w:rStyle w:val="FontStyle207"/>
          <w:rFonts w:ascii="Times New Roman" w:hAnsi="Times New Roman" w:cs="Times New Roman"/>
          <w:sz w:val="24"/>
          <w:szCs w:val="24"/>
        </w:rPr>
        <w:softHyphen/>
        <w:t>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 xml:space="preserve">Познакомить детей </w:t>
      </w:r>
      <w:r w:rsidRPr="008C6A22">
        <w:rPr>
          <w:rStyle w:val="FontStyle202"/>
          <w:rFonts w:ascii="Times New Roman" w:hAnsi="Times New Roman" w:cs="Times New Roman"/>
          <w:b w:val="0"/>
          <w:sz w:val="24"/>
          <w:szCs w:val="24"/>
        </w:rPr>
        <w:t>с</w:t>
      </w:r>
      <w:r w:rsidRPr="008C6A22">
        <w:rPr>
          <w:rStyle w:val="FontStyle207"/>
          <w:rFonts w:ascii="Times New Roman" w:hAnsi="Times New Roman" w:cs="Times New Roman"/>
          <w:sz w:val="24"/>
          <w:szCs w:val="24"/>
        </w:rPr>
        <w:t>прямоугольником, сравнивая его с кругом, квадратом, треугольником.</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Учить различать и называть прямоугольник, его элементы: углы и стороны.</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Формировать представление о том, что фигуры могут быть разных размеров: большой — маленький куб (шар, круг, квадрат, треугольник, прямо</w:t>
      </w:r>
      <w:r w:rsidRPr="008C6A22">
        <w:rPr>
          <w:rStyle w:val="FontStyle207"/>
          <w:rFonts w:ascii="Times New Roman" w:hAnsi="Times New Roman" w:cs="Times New Roman"/>
          <w:sz w:val="24"/>
          <w:szCs w:val="24"/>
        </w:rPr>
        <w:softHyphen/>
        <w:t>угольник).</w:t>
      </w:r>
    </w:p>
    <w:p w:rsidR="003E5926" w:rsidRPr="00F31700" w:rsidRDefault="003E5926" w:rsidP="00F31700">
      <w:pPr>
        <w:pStyle w:val="Style11"/>
        <w:widowControl/>
        <w:spacing w:line="276" w:lineRule="auto"/>
        <w:ind w:firstLine="284"/>
        <w:rPr>
          <w:rStyle w:val="FontStyle227"/>
          <w:rFonts w:ascii="Times New Roman" w:hAnsi="Times New Roman" w:cs="Times New Roman"/>
          <w:b w:val="0"/>
          <w:bCs w:val="0"/>
          <w:sz w:val="24"/>
          <w:szCs w:val="24"/>
        </w:rPr>
      </w:pPr>
      <w:r w:rsidRPr="008C6A22">
        <w:rPr>
          <w:rStyle w:val="FontStyle207"/>
          <w:rFonts w:ascii="Times New Roman" w:hAnsi="Times New Roman" w:cs="Times New Roman"/>
          <w:sz w:val="24"/>
          <w:szCs w:val="24"/>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
    <w:p w:rsidR="003E5926" w:rsidRPr="008C6A22" w:rsidRDefault="003E5926" w:rsidP="0057545F">
      <w:pPr>
        <w:pStyle w:val="Style94"/>
        <w:widowControl/>
        <w:spacing w:line="276" w:lineRule="auto"/>
        <w:ind w:firstLine="284"/>
        <w:jc w:val="both"/>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Ориентировка в пространстве</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 xml:space="preserve">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w:t>
      </w:r>
      <w:r w:rsidRPr="008C6A22">
        <w:rPr>
          <w:rStyle w:val="FontStyle207"/>
          <w:rFonts w:ascii="Times New Roman" w:hAnsi="Times New Roman" w:cs="Times New Roman"/>
          <w:sz w:val="24"/>
          <w:szCs w:val="24"/>
        </w:rPr>
        <w:lastRenderedPageBreak/>
        <w:t>положение предметов по отношению к себе (передо мной стол, справа от меня дверь, слева — окно, сзади на пол</w:t>
      </w:r>
      <w:r w:rsidRPr="008C6A22">
        <w:rPr>
          <w:rStyle w:val="FontStyle207"/>
          <w:rFonts w:ascii="Times New Roman" w:hAnsi="Times New Roman" w:cs="Times New Roman"/>
          <w:sz w:val="24"/>
          <w:szCs w:val="24"/>
        </w:rPr>
        <w:softHyphen/>
        <w:t>ках — игрушки).</w:t>
      </w:r>
    </w:p>
    <w:p w:rsidR="003E5926" w:rsidRPr="00F31700" w:rsidRDefault="003E5926" w:rsidP="00F31700">
      <w:pPr>
        <w:pStyle w:val="Style11"/>
        <w:widowControl/>
        <w:spacing w:line="276" w:lineRule="auto"/>
        <w:ind w:firstLine="284"/>
        <w:rPr>
          <w:rStyle w:val="FontStyle227"/>
          <w:rFonts w:ascii="Times New Roman" w:hAnsi="Times New Roman" w:cs="Times New Roman"/>
          <w:b w:val="0"/>
          <w:bCs w:val="0"/>
          <w:sz w:val="24"/>
          <w:szCs w:val="24"/>
        </w:rPr>
      </w:pPr>
      <w:r w:rsidRPr="008C6A22">
        <w:rPr>
          <w:rStyle w:val="FontStyle207"/>
          <w:rFonts w:ascii="Times New Roman" w:hAnsi="Times New Roman" w:cs="Times New Roman"/>
          <w:sz w:val="24"/>
          <w:szCs w:val="24"/>
        </w:rPr>
        <w:t xml:space="preserve">Познакомить с пространственными отношениями: далеко — близко (дом стоит близко, </w:t>
      </w:r>
      <w:r w:rsidRPr="008C6A22">
        <w:rPr>
          <w:rStyle w:val="FontStyle227"/>
          <w:rFonts w:ascii="Times New Roman" w:hAnsi="Times New Roman" w:cs="Times New Roman"/>
          <w:b w:val="0"/>
          <w:sz w:val="24"/>
          <w:szCs w:val="24"/>
        </w:rPr>
        <w:t>а</w:t>
      </w:r>
      <w:r w:rsidRPr="008C6A22">
        <w:rPr>
          <w:rStyle w:val="FontStyle207"/>
          <w:rFonts w:ascii="Times New Roman" w:hAnsi="Times New Roman" w:cs="Times New Roman"/>
          <w:sz w:val="24"/>
          <w:szCs w:val="24"/>
        </w:rPr>
        <w:t>березка растет далеко).</w:t>
      </w:r>
    </w:p>
    <w:p w:rsidR="003E5926" w:rsidRPr="008C6A22" w:rsidRDefault="003E5926" w:rsidP="0057545F">
      <w:pPr>
        <w:pStyle w:val="Style94"/>
        <w:widowControl/>
        <w:spacing w:line="276" w:lineRule="auto"/>
        <w:ind w:firstLine="284"/>
        <w:jc w:val="both"/>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Ориентировка во времени</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Расширять представления детей о частях суток, их характерных особен</w:t>
      </w:r>
      <w:r w:rsidRPr="008C6A22">
        <w:rPr>
          <w:rStyle w:val="FontStyle207"/>
          <w:rFonts w:ascii="Times New Roman" w:hAnsi="Times New Roman" w:cs="Times New Roman"/>
          <w:sz w:val="24"/>
          <w:szCs w:val="24"/>
        </w:rPr>
        <w:softHyphen/>
        <w:t>ностях, последовательности (утро —день —вечер —ночь). Объяснить значение слов: вчера, сегодня, завтра.</w:t>
      </w:r>
    </w:p>
    <w:p w:rsidR="003E5926" w:rsidRPr="008C6A22" w:rsidRDefault="003E5926" w:rsidP="0057545F">
      <w:pPr>
        <w:pStyle w:val="Style98"/>
        <w:widowControl/>
        <w:spacing w:line="276" w:lineRule="auto"/>
        <w:ind w:firstLine="284"/>
        <w:jc w:val="both"/>
        <w:rPr>
          <w:rStyle w:val="FontStyle227"/>
          <w:rFonts w:ascii="Times New Roman" w:hAnsi="Times New Roman" w:cs="Times New Roman"/>
          <w:sz w:val="24"/>
          <w:szCs w:val="24"/>
        </w:rPr>
      </w:pPr>
    </w:p>
    <w:p w:rsidR="003E5926" w:rsidRPr="00A14826" w:rsidRDefault="003E5926" w:rsidP="0057545F">
      <w:pPr>
        <w:pStyle w:val="Style18"/>
        <w:widowControl/>
        <w:spacing w:line="276" w:lineRule="auto"/>
        <w:ind w:firstLine="284"/>
        <w:jc w:val="both"/>
        <w:rPr>
          <w:rStyle w:val="FontStyle227"/>
          <w:rFonts w:ascii="Times New Roman" w:hAnsi="Times New Roman" w:cs="Times New Roman"/>
          <w:i/>
          <w:sz w:val="24"/>
          <w:szCs w:val="24"/>
        </w:rPr>
      </w:pPr>
      <w:r w:rsidRPr="00A14826">
        <w:rPr>
          <w:rStyle w:val="FontStyle227"/>
          <w:rFonts w:ascii="Times New Roman" w:hAnsi="Times New Roman" w:cs="Times New Roman"/>
          <w:i/>
          <w:sz w:val="24"/>
          <w:szCs w:val="24"/>
        </w:rPr>
        <w:t>Формирование целостной картины мира, расширение кругозора</w:t>
      </w:r>
    </w:p>
    <w:p w:rsidR="003E5926" w:rsidRPr="008C6A22" w:rsidRDefault="003E5926" w:rsidP="0057545F">
      <w:pPr>
        <w:pStyle w:val="Style18"/>
        <w:widowControl/>
        <w:spacing w:line="276" w:lineRule="auto"/>
        <w:ind w:firstLine="284"/>
        <w:jc w:val="both"/>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Предметное и социальное окружение</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Создавать условия для расширения представлений детей об окружающем мире.</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Продолжать знакомить с признаками предметов, совершенствовать умение определять их цвет, форму, величину, вес.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устанавливать связь между назначением и строением, назначением и материалом предметов.</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Расширять знания детей об общественном транспорте (автобус, поезд, самолет, теплоход).</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Расширять представления о правилах поведения в общественных местах.</w:t>
      </w:r>
    </w:p>
    <w:p w:rsidR="003E5926" w:rsidRPr="008C6A22" w:rsidRDefault="003E5926" w:rsidP="0057545F">
      <w:pPr>
        <w:pStyle w:val="Style11"/>
        <w:widowControl/>
        <w:spacing w:line="276" w:lineRule="auto"/>
        <w:ind w:firstLine="284"/>
        <w:rPr>
          <w:rStyle w:val="FontStyle207"/>
          <w:rFonts w:ascii="Times New Roman" w:hAnsi="Times New Roman" w:cs="Times New Roman"/>
          <w:i/>
          <w:sz w:val="24"/>
          <w:szCs w:val="24"/>
        </w:rPr>
      </w:pPr>
      <w:r w:rsidRPr="008C6A22">
        <w:rPr>
          <w:rStyle w:val="FontStyle207"/>
          <w:rFonts w:ascii="Times New Roman" w:hAnsi="Times New Roman" w:cs="Times New Roman"/>
          <w:i/>
          <w:sz w:val="24"/>
          <w:szCs w:val="24"/>
        </w:rPr>
        <w:t>Формировать первичные представления о школе.</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 xml:space="preserve">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w:t>
      </w:r>
      <w:r w:rsidRPr="008C6A22">
        <w:rPr>
          <w:rStyle w:val="FontStyle227"/>
          <w:rFonts w:ascii="Times New Roman" w:hAnsi="Times New Roman" w:cs="Times New Roman"/>
          <w:b w:val="0"/>
          <w:sz w:val="24"/>
          <w:szCs w:val="24"/>
        </w:rPr>
        <w:t xml:space="preserve">в </w:t>
      </w:r>
      <w:r w:rsidRPr="008C6A22">
        <w:rPr>
          <w:rStyle w:val="FontStyle207"/>
          <w:rFonts w:ascii="Times New Roman" w:hAnsi="Times New Roman" w:cs="Times New Roman"/>
          <w:sz w:val="24"/>
          <w:szCs w:val="24"/>
        </w:rPr>
        <w:t>них, пра</w:t>
      </w:r>
      <w:r w:rsidRPr="008C6A22">
        <w:rPr>
          <w:rStyle w:val="FontStyle207"/>
          <w:rFonts w:ascii="Times New Roman" w:hAnsi="Times New Roman" w:cs="Times New Roman"/>
          <w:sz w:val="24"/>
          <w:szCs w:val="24"/>
        </w:rPr>
        <w:softHyphen/>
        <w:t>вилами поведения.</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Познакомить детей с деньгами, возможностями их использования.</w:t>
      </w:r>
    </w:p>
    <w:p w:rsidR="003E5926" w:rsidRPr="00F31700" w:rsidRDefault="003E5926" w:rsidP="00F31700">
      <w:pPr>
        <w:pStyle w:val="Style11"/>
        <w:widowControl/>
        <w:spacing w:line="276" w:lineRule="auto"/>
        <w:ind w:firstLine="284"/>
        <w:rPr>
          <w:rStyle w:val="FontStyle227"/>
          <w:rFonts w:ascii="Times New Roman" w:hAnsi="Times New Roman" w:cs="Times New Roman"/>
          <w:b w:val="0"/>
          <w:bCs w:val="0"/>
          <w:sz w:val="24"/>
          <w:szCs w:val="24"/>
        </w:rPr>
      </w:pPr>
      <w:r w:rsidRPr="008C6A22">
        <w:rPr>
          <w:rStyle w:val="FontStyle207"/>
          <w:rFonts w:ascii="Times New Roman" w:hAnsi="Times New Roman" w:cs="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3E5926" w:rsidRPr="008C6A22" w:rsidRDefault="003E5926" w:rsidP="0057545F">
      <w:pPr>
        <w:pStyle w:val="Style94"/>
        <w:widowControl/>
        <w:spacing w:line="276" w:lineRule="auto"/>
        <w:ind w:firstLine="284"/>
        <w:jc w:val="both"/>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Ознакомление с природой</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Расширять представления детей о природе.</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Знакомить с домашними животными, обитателями уголка природы (аквариумные рыбки, хомяк, волнистые попугайчики, канарейки и др.).</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w:t>
      </w:r>
      <w:r w:rsidRPr="008C6A22">
        <w:rPr>
          <w:rStyle w:val="FontStyle207"/>
          <w:rFonts w:ascii="Times New Roman" w:hAnsi="Times New Roman" w:cs="Times New Roman"/>
          <w:sz w:val="24"/>
          <w:szCs w:val="24"/>
        </w:rPr>
        <w:softHyphen/>
        <w:t>сить; ящерица очень быстро бегает).</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Расширять представления детей о некоторых насекомых (муравей, бабочка, жук, божья коровка).</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Продолжать знакомить с фруктами (яблоко, груша, слива, персик), овощами (помидор, огурец, морковь, свекла, лук) и ягодами (малина, смороди</w:t>
      </w:r>
      <w:r w:rsidRPr="008C6A22">
        <w:rPr>
          <w:rStyle w:val="FontStyle207"/>
          <w:rFonts w:ascii="Times New Roman" w:hAnsi="Times New Roman" w:cs="Times New Roman"/>
          <w:sz w:val="24"/>
          <w:szCs w:val="24"/>
        </w:rPr>
        <w:softHyphen/>
        <w:t>на, крыжовник), с грибами (маслята, опята, сыроежки и др.).</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Закреплять знания детей о травянистых и комнатных растениях, их названиях (бальзамин, фикус, хлорофитум, герань, бегония, примула и др.); знакомить со способами ухода за ними.</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Учить узнавать и называть 3-4 вида деревьев (елка, сосна, береза, клен и др.). Рассказывать детям о свойствах песка, глины и камня.</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lastRenderedPageBreak/>
        <w:t>Организовывать наблюдения за птицами, прилетающими на участок (ворона, голубь, синица, воробей, снегирь), подкармливать их зимой.</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Расширять представления детей об условиях, необходимых для жизни людей, животных, растений (воздух, вода, питание и т. п.).</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Развивать умение детей замечать изменения в природе.</w:t>
      </w:r>
    </w:p>
    <w:p w:rsidR="003E5926" w:rsidRPr="00F31700" w:rsidRDefault="003E5926" w:rsidP="00F31700">
      <w:pPr>
        <w:pStyle w:val="Style11"/>
        <w:widowControl/>
        <w:spacing w:line="276" w:lineRule="auto"/>
        <w:ind w:firstLine="284"/>
        <w:rPr>
          <w:rStyle w:val="FontStyle249"/>
          <w:rFonts w:ascii="Times New Roman" w:hAnsi="Times New Roman" w:cs="Times New Roman"/>
          <w:i w:val="0"/>
          <w:iCs w:val="0"/>
          <w:sz w:val="24"/>
          <w:szCs w:val="24"/>
        </w:rPr>
      </w:pPr>
      <w:r w:rsidRPr="008C6A22">
        <w:rPr>
          <w:rStyle w:val="FontStyle207"/>
          <w:rFonts w:ascii="Times New Roman" w:hAnsi="Times New Roman" w:cs="Times New Roman"/>
          <w:sz w:val="24"/>
          <w:szCs w:val="24"/>
        </w:rPr>
        <w:t>Рассказывать детям об охране растений и животных.</w:t>
      </w:r>
    </w:p>
    <w:p w:rsidR="003E5926" w:rsidRPr="008C6A22" w:rsidRDefault="003E5926" w:rsidP="0057545F">
      <w:pPr>
        <w:pStyle w:val="Style134"/>
        <w:widowControl/>
        <w:spacing w:line="276" w:lineRule="auto"/>
        <w:ind w:firstLine="284"/>
        <w:jc w:val="both"/>
        <w:rPr>
          <w:rStyle w:val="FontStyle249"/>
          <w:rFonts w:ascii="Times New Roman" w:hAnsi="Times New Roman" w:cs="Times New Roman"/>
          <w:sz w:val="24"/>
          <w:szCs w:val="24"/>
        </w:rPr>
      </w:pPr>
      <w:r w:rsidRPr="008C6A22">
        <w:rPr>
          <w:rStyle w:val="FontStyle249"/>
          <w:rFonts w:ascii="Times New Roman" w:hAnsi="Times New Roman" w:cs="Times New Roman"/>
          <w:sz w:val="24"/>
          <w:szCs w:val="24"/>
        </w:rPr>
        <w:t>Сезонные наблюдения</w:t>
      </w:r>
    </w:p>
    <w:p w:rsidR="003E5926" w:rsidRPr="008C6A22" w:rsidRDefault="003E5926" w:rsidP="0057545F">
      <w:pPr>
        <w:pStyle w:val="Style79"/>
        <w:widowControl/>
        <w:spacing w:line="276" w:lineRule="auto"/>
        <w:ind w:firstLine="284"/>
        <w:jc w:val="both"/>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u w:val="single"/>
        </w:rPr>
        <w:t>Осень.</w:t>
      </w:r>
      <w:r w:rsidRPr="008C6A22">
        <w:rPr>
          <w:rStyle w:val="FontStyle207"/>
          <w:rFonts w:ascii="Times New Roman" w:hAnsi="Times New Roman" w:cs="Times New Roman"/>
          <w:sz w:val="24"/>
          <w:szCs w:val="24"/>
        </w:rPr>
        <w:t xml:space="preserve"> Развивать умение детей замечать и называть изменения в природе: похолодало, осадки, ветер, листопад, созревают плоды и корнеплоды, ) птицы улетают на юг. Формировать умение устанавливать простейшие свя</w:t>
      </w:r>
      <w:r w:rsidRPr="008C6A22">
        <w:rPr>
          <w:rStyle w:val="FontStyle207"/>
          <w:rFonts w:ascii="Times New Roman" w:hAnsi="Times New Roman" w:cs="Times New Roman"/>
          <w:sz w:val="24"/>
          <w:szCs w:val="24"/>
        </w:rPr>
        <w:softHyphen/>
        <w:t>зи между явлениями живой и неживой природы (похолодало — исчезли : бабочки, жуки; отцвели цветы и т. д.).</w:t>
      </w:r>
    </w:p>
    <w:p w:rsidR="003E5926" w:rsidRPr="008C6A22" w:rsidRDefault="003E5926" w:rsidP="0057545F">
      <w:pPr>
        <w:pStyle w:val="Style125"/>
        <w:widowControl/>
        <w:tabs>
          <w:tab w:val="left" w:pos="7459"/>
        </w:tabs>
        <w:spacing w:line="276" w:lineRule="auto"/>
        <w:ind w:firstLine="284"/>
        <w:jc w:val="both"/>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Побуждать детей принимать участие в сборе семян растений.</w:t>
      </w:r>
    </w:p>
    <w:p w:rsidR="003E5926" w:rsidRPr="008C6A22" w:rsidRDefault="003E5926" w:rsidP="0057545F">
      <w:pPr>
        <w:pStyle w:val="Style125"/>
        <w:widowControl/>
        <w:tabs>
          <w:tab w:val="left" w:pos="7459"/>
        </w:tabs>
        <w:spacing w:line="276" w:lineRule="auto"/>
        <w:ind w:firstLine="284"/>
        <w:jc w:val="both"/>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u w:val="single"/>
        </w:rPr>
        <w:t>Зима.</w:t>
      </w:r>
      <w:r w:rsidRPr="008C6A22">
        <w:rPr>
          <w:rStyle w:val="FontStyle207"/>
          <w:rFonts w:ascii="Times New Roman" w:hAnsi="Times New Roman" w:cs="Times New Roman"/>
          <w:sz w:val="24"/>
          <w:szCs w:val="24"/>
        </w:rPr>
        <w:t xml:space="preserve"> Развивать умение замечать изменения в природе, сравнивать осенний и зимний пейзажи.</w:t>
      </w:r>
    </w:p>
    <w:p w:rsidR="003E5926" w:rsidRPr="008C6A22" w:rsidRDefault="003E5926" w:rsidP="0057545F">
      <w:pPr>
        <w:pStyle w:val="Style79"/>
        <w:widowControl/>
        <w:tabs>
          <w:tab w:val="left" w:pos="7363"/>
        </w:tabs>
        <w:spacing w:line="276" w:lineRule="auto"/>
        <w:ind w:firstLine="284"/>
        <w:jc w:val="both"/>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 xml:space="preserve">Наблюдать с детьми за поведением птиц на улице и в уголке природы. </w:t>
      </w:r>
    </w:p>
    <w:p w:rsidR="003E5926" w:rsidRPr="008C6A22" w:rsidRDefault="003E5926" w:rsidP="0057545F">
      <w:pPr>
        <w:pStyle w:val="Style79"/>
        <w:widowControl/>
        <w:tabs>
          <w:tab w:val="left" w:pos="7363"/>
        </w:tabs>
        <w:spacing w:line="276" w:lineRule="auto"/>
        <w:ind w:firstLine="284"/>
        <w:jc w:val="both"/>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 xml:space="preserve">Побуждать детей рассматривать и сравнивать следы птиц на снегу. </w:t>
      </w:r>
    </w:p>
    <w:p w:rsidR="003E5926" w:rsidRPr="008C6A22" w:rsidRDefault="003E5926" w:rsidP="0057545F">
      <w:pPr>
        <w:pStyle w:val="Style79"/>
        <w:widowControl/>
        <w:tabs>
          <w:tab w:val="left" w:pos="7363"/>
        </w:tabs>
        <w:spacing w:line="276" w:lineRule="auto"/>
        <w:ind w:firstLine="284"/>
        <w:jc w:val="both"/>
        <w:rPr>
          <w:rFonts w:ascii="Times New Roman" w:hAnsi="Times New Roman" w:cs="Times New Roman"/>
        </w:rPr>
      </w:pPr>
      <w:r w:rsidRPr="008C6A22">
        <w:rPr>
          <w:rStyle w:val="FontStyle207"/>
          <w:rFonts w:ascii="Times New Roman" w:hAnsi="Times New Roman" w:cs="Times New Roman"/>
          <w:sz w:val="24"/>
          <w:szCs w:val="24"/>
        </w:rPr>
        <w:t>Оказывать помощь зимующим птицам, называть их.</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Расширять представления о том, что в мороз вода превращается в лед, сосульки, лед и снег в теплом помещении тают.</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Привлекать к участию в зимних забавах: катании с горки на санках, ходьбе на лыжах, лепке поделок из снега.</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u w:val="single"/>
        </w:rPr>
        <w:t>Весна.</w:t>
      </w:r>
      <w:r w:rsidRPr="008C6A22">
        <w:rPr>
          <w:rStyle w:val="FontStyle207"/>
          <w:rFonts w:ascii="Times New Roman" w:hAnsi="Times New Roman" w:cs="Times New Roman"/>
          <w:sz w:val="24"/>
          <w:szCs w:val="24"/>
        </w:rPr>
        <w:t xml:space="preserve"> Развивать умение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Рассказывать детям о том, что весной зацветают многие комнатные рас</w:t>
      </w:r>
      <w:r w:rsidRPr="008C6A22">
        <w:rPr>
          <w:rStyle w:val="FontStyle207"/>
          <w:rFonts w:ascii="Times New Roman" w:hAnsi="Times New Roman" w:cs="Times New Roman"/>
          <w:sz w:val="24"/>
          <w:szCs w:val="24"/>
        </w:rPr>
        <w:softHyphen/>
        <w:t>тения.</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Формировать представления о работах, проводимых в весенний период в саду и в огороде.</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Учить наблюдать за посадкой и всходами семян.</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Привлекать детей к работам в огороде и цветниках.</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u w:val="single"/>
        </w:rPr>
        <w:t>Лето.</w:t>
      </w:r>
      <w:r w:rsidRPr="008C6A22">
        <w:rPr>
          <w:rStyle w:val="FontStyle207"/>
          <w:rFonts w:ascii="Times New Roman" w:hAnsi="Times New Roman" w:cs="Times New Roman"/>
          <w:sz w:val="24"/>
          <w:szCs w:val="24"/>
        </w:rPr>
        <w:t xml:space="preserve"> Расширять представления детей </w:t>
      </w:r>
      <w:r w:rsidRPr="008C6A22">
        <w:rPr>
          <w:rStyle w:val="FontStyle253"/>
          <w:rFonts w:ascii="Times New Roman" w:hAnsi="Times New Roman" w:cs="Times New Roman"/>
          <w:sz w:val="24"/>
          <w:szCs w:val="24"/>
        </w:rPr>
        <w:t xml:space="preserve">о </w:t>
      </w:r>
      <w:r w:rsidRPr="008C6A22">
        <w:rPr>
          <w:rStyle w:val="FontStyle207"/>
          <w:rFonts w:ascii="Times New Roman" w:hAnsi="Times New Roman" w:cs="Times New Roman"/>
          <w:sz w:val="24"/>
          <w:szCs w:val="24"/>
        </w:rPr>
        <w:t>летних изменениях в природе: голубое чистое небо, ярко светит солнце, жара, люди легко одеты, загорают, купаются.</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 xml:space="preserve">В </w:t>
      </w:r>
      <w:r w:rsidRPr="008C6A22">
        <w:rPr>
          <w:rStyle w:val="FontStyle253"/>
          <w:rFonts w:ascii="Times New Roman" w:hAnsi="Times New Roman" w:cs="Times New Roman"/>
          <w:sz w:val="24"/>
          <w:szCs w:val="24"/>
        </w:rPr>
        <w:t xml:space="preserve">процессе </w:t>
      </w:r>
      <w:r w:rsidRPr="008C6A22">
        <w:rPr>
          <w:rStyle w:val="FontStyle207"/>
          <w:rFonts w:ascii="Times New Roman" w:hAnsi="Times New Roman" w:cs="Times New Roman"/>
          <w:sz w:val="24"/>
          <w:szCs w:val="24"/>
        </w:rPr>
        <w:t>различных видов деятельности расширять представления о свойствах песка, воды, камней и глины.</w:t>
      </w:r>
    </w:p>
    <w:p w:rsidR="0057545F" w:rsidRPr="00F31700" w:rsidRDefault="003E5926" w:rsidP="00F31700">
      <w:pPr>
        <w:pStyle w:val="Style11"/>
        <w:widowControl/>
        <w:spacing w:line="276" w:lineRule="auto"/>
        <w:ind w:firstLine="284"/>
        <w:rPr>
          <w:rStyle w:val="FontStyle211"/>
          <w:rFonts w:ascii="Times New Roman" w:hAnsi="Times New Roman" w:cs="Times New Roman"/>
          <w:b w:val="0"/>
          <w:bCs w:val="0"/>
          <w:sz w:val="24"/>
          <w:szCs w:val="24"/>
        </w:rPr>
      </w:pPr>
      <w:r w:rsidRPr="008C6A22">
        <w:rPr>
          <w:rStyle w:val="FontStyle207"/>
          <w:rFonts w:ascii="Times New Roman" w:hAnsi="Times New Roman" w:cs="Times New Roman"/>
          <w:sz w:val="24"/>
          <w:szCs w:val="24"/>
        </w:rPr>
        <w:t>Закреплять знания о том, что летом созревают многие фрукты, овощи, ягоды и грибы; у животных подрастают детеныши.</w:t>
      </w:r>
    </w:p>
    <w:p w:rsidR="003E5926" w:rsidRPr="00A14826" w:rsidRDefault="003E5926" w:rsidP="0057545F">
      <w:pPr>
        <w:pStyle w:val="Style66"/>
        <w:widowControl/>
        <w:spacing w:line="276" w:lineRule="auto"/>
        <w:ind w:firstLine="284"/>
        <w:jc w:val="center"/>
        <w:rPr>
          <w:rStyle w:val="FontStyle211"/>
          <w:rFonts w:ascii="Times New Roman" w:hAnsi="Times New Roman" w:cs="Times New Roman"/>
          <w:i/>
          <w:sz w:val="24"/>
          <w:szCs w:val="24"/>
        </w:rPr>
      </w:pPr>
      <w:r w:rsidRPr="00A14826">
        <w:rPr>
          <w:rStyle w:val="FontStyle211"/>
          <w:rFonts w:ascii="Times New Roman" w:hAnsi="Times New Roman" w:cs="Times New Roman"/>
          <w:i/>
          <w:sz w:val="24"/>
          <w:szCs w:val="24"/>
        </w:rPr>
        <w:t>Образовательная область «Социализация»</w:t>
      </w:r>
    </w:p>
    <w:p w:rsidR="003E5926" w:rsidRPr="008C6A22" w:rsidRDefault="003E5926" w:rsidP="0057545F">
      <w:pPr>
        <w:pStyle w:val="Style81"/>
        <w:widowControl/>
        <w:spacing w:line="276" w:lineRule="auto"/>
        <w:ind w:firstLine="284"/>
        <w:rPr>
          <w:rStyle w:val="FontStyle253"/>
          <w:rFonts w:ascii="Times New Roman" w:hAnsi="Times New Roman" w:cs="Times New Roman"/>
          <w:sz w:val="24"/>
          <w:szCs w:val="24"/>
        </w:rPr>
      </w:pPr>
      <w:r w:rsidRPr="008C6A22">
        <w:rPr>
          <w:rStyle w:val="FontStyle253"/>
          <w:rFonts w:ascii="Times New Roman" w:hAnsi="Times New Roman" w:cs="Times New Roman"/>
          <w:sz w:val="24"/>
          <w:szCs w:val="24"/>
        </w:rPr>
        <w:t xml:space="preserve">Содержание образовательной области „Социализация" направлено на </w:t>
      </w:r>
      <w:r w:rsidRPr="008C6A22">
        <w:rPr>
          <w:rStyle w:val="FontStyle207"/>
          <w:rFonts w:ascii="Times New Roman" w:hAnsi="Times New Roman" w:cs="Times New Roman"/>
          <w:sz w:val="24"/>
          <w:szCs w:val="24"/>
        </w:rPr>
        <w:t>дос</w:t>
      </w:r>
      <w:r w:rsidRPr="008C6A22">
        <w:rPr>
          <w:rStyle w:val="FontStyle253"/>
          <w:rFonts w:ascii="Times New Roman" w:hAnsi="Times New Roman" w:cs="Times New Roman"/>
          <w:sz w:val="24"/>
          <w:szCs w:val="24"/>
        </w:rPr>
        <w:t xml:space="preserve">тижение целей освоения первоначальных представлений социального характера и включения детей </w:t>
      </w:r>
      <w:r w:rsidRPr="008C6A22">
        <w:rPr>
          <w:rStyle w:val="FontStyle207"/>
          <w:rFonts w:ascii="Times New Roman" w:hAnsi="Times New Roman" w:cs="Times New Roman"/>
          <w:sz w:val="24"/>
          <w:szCs w:val="24"/>
        </w:rPr>
        <w:t xml:space="preserve">в </w:t>
      </w:r>
      <w:r w:rsidRPr="008C6A22">
        <w:rPr>
          <w:rStyle w:val="FontStyle253"/>
          <w:rFonts w:ascii="Times New Roman" w:hAnsi="Times New Roman" w:cs="Times New Roman"/>
          <w:sz w:val="24"/>
          <w:szCs w:val="24"/>
        </w:rPr>
        <w:t>систему социальных отношений через решение следующих задач:</w:t>
      </w:r>
    </w:p>
    <w:p w:rsidR="003E5926" w:rsidRPr="008C6A22" w:rsidRDefault="003E5926" w:rsidP="0057545F">
      <w:pPr>
        <w:pStyle w:val="Style82"/>
        <w:widowControl/>
        <w:numPr>
          <w:ilvl w:val="0"/>
          <w:numId w:val="2"/>
        </w:numPr>
        <w:tabs>
          <w:tab w:val="left" w:pos="576"/>
        </w:tabs>
        <w:spacing w:line="276" w:lineRule="auto"/>
        <w:ind w:left="720" w:firstLine="284"/>
        <w:jc w:val="both"/>
        <w:rPr>
          <w:rStyle w:val="FontStyle253"/>
          <w:rFonts w:ascii="Times New Roman" w:hAnsi="Times New Roman" w:cs="Times New Roman"/>
          <w:sz w:val="24"/>
          <w:szCs w:val="24"/>
        </w:rPr>
      </w:pPr>
      <w:r w:rsidRPr="008C6A22">
        <w:rPr>
          <w:rStyle w:val="FontStyle253"/>
          <w:rFonts w:ascii="Times New Roman" w:hAnsi="Times New Roman" w:cs="Times New Roman"/>
          <w:sz w:val="24"/>
          <w:szCs w:val="24"/>
        </w:rPr>
        <w:t>развитие игровой деятельности детей;</w:t>
      </w:r>
    </w:p>
    <w:p w:rsidR="003E5926" w:rsidRPr="008C6A22" w:rsidRDefault="003E5926" w:rsidP="0057545F">
      <w:pPr>
        <w:pStyle w:val="Style82"/>
        <w:widowControl/>
        <w:numPr>
          <w:ilvl w:val="0"/>
          <w:numId w:val="2"/>
        </w:numPr>
        <w:tabs>
          <w:tab w:val="left" w:pos="576"/>
        </w:tabs>
        <w:spacing w:line="276" w:lineRule="auto"/>
        <w:ind w:left="720" w:firstLine="284"/>
        <w:jc w:val="both"/>
        <w:rPr>
          <w:rStyle w:val="FontStyle253"/>
          <w:rFonts w:ascii="Times New Roman" w:hAnsi="Times New Roman" w:cs="Times New Roman"/>
          <w:sz w:val="24"/>
          <w:szCs w:val="24"/>
        </w:rPr>
      </w:pPr>
      <w:r w:rsidRPr="008C6A22">
        <w:rPr>
          <w:rStyle w:val="FontStyle253"/>
          <w:rFonts w:ascii="Times New Roman" w:hAnsi="Times New Roman" w:cs="Times New Roman"/>
          <w:sz w:val="24"/>
          <w:szCs w:val="24"/>
        </w:rPr>
        <w:t xml:space="preserve">приобщение к элементарным общепринятым нормам и правилам взаимоотношения </w:t>
      </w:r>
      <w:r w:rsidRPr="008C6A22">
        <w:rPr>
          <w:rStyle w:val="FontStyle207"/>
          <w:rFonts w:ascii="Times New Roman" w:hAnsi="Times New Roman" w:cs="Times New Roman"/>
          <w:sz w:val="24"/>
          <w:szCs w:val="24"/>
        </w:rPr>
        <w:t xml:space="preserve">со </w:t>
      </w:r>
      <w:r w:rsidRPr="008C6A22">
        <w:rPr>
          <w:rStyle w:val="FontStyle253"/>
          <w:rFonts w:ascii="Times New Roman" w:hAnsi="Times New Roman" w:cs="Times New Roman"/>
          <w:sz w:val="24"/>
          <w:szCs w:val="24"/>
        </w:rPr>
        <w:t>сверстниками и взрослыми (в том числе моральным);</w:t>
      </w:r>
    </w:p>
    <w:p w:rsidR="003E5926" w:rsidRPr="00F31700" w:rsidRDefault="003E5926" w:rsidP="00F31700">
      <w:pPr>
        <w:pStyle w:val="Style82"/>
        <w:widowControl/>
        <w:numPr>
          <w:ilvl w:val="0"/>
          <w:numId w:val="2"/>
        </w:numPr>
        <w:tabs>
          <w:tab w:val="left" w:pos="576"/>
        </w:tabs>
        <w:spacing w:line="276" w:lineRule="auto"/>
        <w:ind w:left="720" w:firstLine="284"/>
        <w:jc w:val="both"/>
        <w:rPr>
          <w:rFonts w:ascii="Times New Roman" w:hAnsi="Times New Roman" w:cs="Times New Roman"/>
        </w:rPr>
      </w:pPr>
      <w:r w:rsidRPr="008C6A22">
        <w:rPr>
          <w:rStyle w:val="FontStyle253"/>
          <w:rFonts w:ascii="Times New Roman" w:hAnsi="Times New Roman" w:cs="Times New Roman"/>
          <w:sz w:val="24"/>
          <w:szCs w:val="24"/>
        </w:rPr>
        <w:t xml:space="preserve">формирование гендерной, семейной, гражданской принадлежности, патриотических чувств, </w:t>
      </w:r>
      <w:r w:rsidRPr="008C6A22">
        <w:rPr>
          <w:rStyle w:val="FontStyle207"/>
          <w:rFonts w:ascii="Times New Roman" w:hAnsi="Times New Roman" w:cs="Times New Roman"/>
          <w:sz w:val="24"/>
          <w:szCs w:val="24"/>
        </w:rPr>
        <w:t xml:space="preserve">чувства </w:t>
      </w:r>
      <w:r w:rsidRPr="008C6A22">
        <w:rPr>
          <w:rStyle w:val="FontStyle253"/>
          <w:rFonts w:ascii="Times New Roman" w:hAnsi="Times New Roman" w:cs="Times New Roman"/>
          <w:sz w:val="24"/>
          <w:szCs w:val="24"/>
        </w:rPr>
        <w:t>принадлежности к мировому сообществу».</w:t>
      </w:r>
    </w:p>
    <w:p w:rsidR="003E5926" w:rsidRPr="008C6A22" w:rsidRDefault="003E5926" w:rsidP="0057545F">
      <w:pPr>
        <w:pStyle w:val="Style18"/>
        <w:widowControl/>
        <w:spacing w:line="276" w:lineRule="auto"/>
        <w:ind w:firstLine="284"/>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Развитие игровой деятельности</w:t>
      </w:r>
    </w:p>
    <w:p w:rsidR="003E5926" w:rsidRPr="008C6A22" w:rsidRDefault="003E5926" w:rsidP="0057545F">
      <w:pPr>
        <w:pStyle w:val="Style103"/>
        <w:widowControl/>
        <w:spacing w:line="276" w:lineRule="auto"/>
        <w:ind w:firstLine="284"/>
        <w:jc w:val="both"/>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lastRenderedPageBreak/>
        <w:t xml:space="preserve">Развивать у дошкольников интерес к различным видам игр, самостоятельность в выборе игр; побуждать к активной деятельности. </w:t>
      </w:r>
    </w:p>
    <w:p w:rsidR="003E5926" w:rsidRPr="008C6A22" w:rsidRDefault="003E5926" w:rsidP="00F31700">
      <w:pPr>
        <w:pStyle w:val="Style103"/>
        <w:widowControl/>
        <w:spacing w:line="276" w:lineRule="auto"/>
        <w:ind w:firstLine="284"/>
        <w:jc w:val="both"/>
        <w:rPr>
          <w:rFonts w:ascii="Times New Roman" w:hAnsi="Times New Roman" w:cs="Times New Roman"/>
        </w:rPr>
      </w:pPr>
      <w:r w:rsidRPr="008C6A22">
        <w:rPr>
          <w:rStyle w:val="FontStyle207"/>
          <w:rFonts w:ascii="Times New Roman" w:hAnsi="Times New Roman" w:cs="Times New Roman"/>
          <w:sz w:val="24"/>
          <w:szCs w:val="24"/>
        </w:rPr>
        <w:t>Формировать у детей умение соблюдать в процессе игры правила поведения.</w:t>
      </w:r>
    </w:p>
    <w:p w:rsidR="003E5926" w:rsidRPr="008C6A22" w:rsidRDefault="003E5926" w:rsidP="0057545F">
      <w:pPr>
        <w:pStyle w:val="Style18"/>
        <w:widowControl/>
        <w:spacing w:line="276" w:lineRule="auto"/>
        <w:ind w:firstLine="284"/>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Сюжетно-ролевые игры</w:t>
      </w:r>
    </w:p>
    <w:p w:rsidR="003E5926" w:rsidRPr="008C6A22" w:rsidRDefault="003E5926" w:rsidP="0057545F">
      <w:pPr>
        <w:pStyle w:val="Style89"/>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3E5926" w:rsidRPr="008C6A22" w:rsidRDefault="003E5926" w:rsidP="0057545F">
      <w:pPr>
        <w:pStyle w:val="Style24"/>
        <w:widowControl/>
        <w:spacing w:line="276" w:lineRule="auto"/>
        <w:ind w:firstLine="284"/>
        <w:jc w:val="both"/>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В совместных с воспитателем играх, содержащих 2-3 роли, совершенст</w:t>
      </w:r>
      <w:r w:rsidRPr="008C6A22">
        <w:rPr>
          <w:rStyle w:val="FontStyle227"/>
          <w:rFonts w:ascii="Times New Roman" w:hAnsi="Times New Roman" w:cs="Times New Roman"/>
          <w:b w:val="0"/>
          <w:sz w:val="24"/>
          <w:szCs w:val="24"/>
        </w:rPr>
        <w:t>вовать</w:t>
      </w:r>
      <w:r w:rsidRPr="008C6A22">
        <w:rPr>
          <w:rStyle w:val="FontStyle207"/>
          <w:rFonts w:ascii="Times New Roman" w:hAnsi="Times New Roman" w:cs="Times New Roman"/>
          <w:sz w:val="24"/>
          <w:szCs w:val="24"/>
        </w:rPr>
        <w:t>умение объединяться в игре, распределять роли (мать, отец, дети), выполнять игровые действия, поступать в соответствии с правилами и общим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3E5926" w:rsidRPr="00F31700" w:rsidRDefault="003E5926" w:rsidP="00F31700">
      <w:pPr>
        <w:pStyle w:val="Style11"/>
        <w:widowControl/>
        <w:spacing w:line="276" w:lineRule="auto"/>
        <w:ind w:firstLine="284"/>
        <w:rPr>
          <w:rStyle w:val="FontStyle227"/>
          <w:rFonts w:ascii="Times New Roman" w:hAnsi="Times New Roman" w:cs="Times New Roman"/>
          <w:b w:val="0"/>
          <w:bCs w:val="0"/>
          <w:sz w:val="24"/>
          <w:szCs w:val="24"/>
        </w:rPr>
      </w:pPr>
      <w:r w:rsidRPr="008C6A22">
        <w:rPr>
          <w:rStyle w:val="FontStyle207"/>
          <w:rFonts w:ascii="Times New Roman" w:hAnsi="Times New Roman" w:cs="Times New Roman"/>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3E5926" w:rsidRPr="008C6A22" w:rsidRDefault="003E5926" w:rsidP="0057545F">
      <w:pPr>
        <w:pStyle w:val="Style18"/>
        <w:widowControl/>
        <w:spacing w:line="276" w:lineRule="auto"/>
        <w:ind w:firstLine="284"/>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Подвижные игры</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 xml:space="preserve">Воспитывать самостоятельность в организации знакомых игр с небольшой группой сверстников. Приучать </w:t>
      </w:r>
      <w:r w:rsidRPr="008C6A22">
        <w:rPr>
          <w:rStyle w:val="FontStyle249"/>
          <w:rFonts w:ascii="Times New Roman" w:hAnsi="Times New Roman" w:cs="Times New Roman"/>
          <w:i w:val="0"/>
          <w:sz w:val="24"/>
          <w:szCs w:val="24"/>
        </w:rPr>
        <w:t xml:space="preserve">к </w:t>
      </w:r>
      <w:r w:rsidRPr="008C6A22">
        <w:rPr>
          <w:rStyle w:val="FontStyle207"/>
          <w:rFonts w:ascii="Times New Roman" w:hAnsi="Times New Roman" w:cs="Times New Roman"/>
          <w:sz w:val="24"/>
          <w:szCs w:val="24"/>
        </w:rPr>
        <w:t>самостоятельному выполнению правил.</w:t>
      </w:r>
    </w:p>
    <w:p w:rsidR="003E5926" w:rsidRPr="008C6A22" w:rsidRDefault="003E5926" w:rsidP="00F31700">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Развивать творческие способности детей в играх (придумывание вариантов игр, комбинирование движений).</w:t>
      </w:r>
    </w:p>
    <w:p w:rsidR="003E5926" w:rsidRPr="008C6A22" w:rsidRDefault="003E5926" w:rsidP="0057545F">
      <w:pPr>
        <w:pStyle w:val="Style18"/>
        <w:widowControl/>
        <w:spacing w:line="276" w:lineRule="auto"/>
        <w:ind w:firstLine="284"/>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Театрализованные игры</w:t>
      </w:r>
    </w:p>
    <w:p w:rsidR="003E5926" w:rsidRPr="008C6A22" w:rsidRDefault="003E5926" w:rsidP="0057545F">
      <w:pPr>
        <w:pStyle w:val="Style90"/>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w:t>
      </w:r>
      <w:r w:rsidRPr="008C6A22">
        <w:rPr>
          <w:rStyle w:val="FontStyle207"/>
          <w:rFonts w:ascii="Times New Roman" w:hAnsi="Times New Roman" w:cs="Times New Roman"/>
          <w:sz w:val="24"/>
          <w:szCs w:val="24"/>
        </w:rPr>
        <w:softHyphen/>
        <w:t>ные, зрительные образы.</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 xml:space="preserve">Учить чувствовать </w:t>
      </w:r>
      <w:r w:rsidRPr="008C6A22">
        <w:rPr>
          <w:rStyle w:val="FontStyle247"/>
          <w:rFonts w:ascii="Times New Roman" w:hAnsi="Times New Roman" w:cs="Times New Roman"/>
          <w:sz w:val="24"/>
          <w:szCs w:val="24"/>
        </w:rPr>
        <w:t xml:space="preserve">и </w:t>
      </w:r>
      <w:r w:rsidRPr="008C6A22">
        <w:rPr>
          <w:rStyle w:val="FontStyle207"/>
          <w:rFonts w:ascii="Times New Roman" w:hAnsi="Times New Roman" w:cs="Times New Roman"/>
          <w:sz w:val="24"/>
          <w:szCs w:val="24"/>
        </w:rPr>
        <w:t>понимать эмоциональное состояние героя, вступать в ролевое взаимодействие с другими персонажами.</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 xml:space="preserve">Способствовать разностороннему развитию детей в театрализованной деятельности путем прослеживания количества </w:t>
      </w:r>
      <w:r w:rsidRPr="008C6A22">
        <w:rPr>
          <w:rStyle w:val="FontStyle247"/>
          <w:rFonts w:ascii="Times New Roman" w:hAnsi="Times New Roman" w:cs="Times New Roman"/>
          <w:sz w:val="24"/>
          <w:szCs w:val="24"/>
        </w:rPr>
        <w:t xml:space="preserve">и </w:t>
      </w:r>
      <w:r w:rsidRPr="008C6A22">
        <w:rPr>
          <w:rStyle w:val="FontStyle207"/>
          <w:rFonts w:ascii="Times New Roman" w:hAnsi="Times New Roman" w:cs="Times New Roman"/>
          <w:sz w:val="24"/>
          <w:szCs w:val="24"/>
        </w:rPr>
        <w:t>характера исполняемых каждым ребенком ролей.</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Приучать детей использовать в театрализованных играх образные игрушки и бибабо.</w:t>
      </w:r>
    </w:p>
    <w:p w:rsidR="003E5926" w:rsidRPr="00F31700" w:rsidRDefault="003E5926" w:rsidP="00F31700">
      <w:pPr>
        <w:pStyle w:val="Style11"/>
        <w:widowControl/>
        <w:spacing w:line="276" w:lineRule="auto"/>
        <w:ind w:firstLine="284"/>
        <w:rPr>
          <w:rStyle w:val="FontStyle227"/>
          <w:rFonts w:ascii="Times New Roman" w:hAnsi="Times New Roman" w:cs="Times New Roman"/>
          <w:b w:val="0"/>
          <w:bCs w:val="0"/>
          <w:sz w:val="24"/>
          <w:szCs w:val="24"/>
        </w:rPr>
      </w:pPr>
      <w:r w:rsidRPr="008C6A22">
        <w:rPr>
          <w:rStyle w:val="FontStyle207"/>
          <w:rFonts w:ascii="Times New Roman" w:hAnsi="Times New Roman" w:cs="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w:t>
      </w:r>
      <w:r w:rsidRPr="008C6A22">
        <w:rPr>
          <w:rStyle w:val="FontStyle207"/>
          <w:rFonts w:ascii="Times New Roman" w:hAnsi="Times New Roman" w:cs="Times New Roman"/>
          <w:sz w:val="24"/>
          <w:szCs w:val="24"/>
        </w:rPr>
        <w:softHyphen/>
        <w:t>тьми комплекса выразительных средств, применяемых в спектакле.</w:t>
      </w:r>
    </w:p>
    <w:p w:rsidR="003E5926" w:rsidRPr="008C6A22" w:rsidRDefault="003E5926" w:rsidP="0057545F">
      <w:pPr>
        <w:pStyle w:val="Style94"/>
        <w:widowControl/>
        <w:spacing w:line="276" w:lineRule="auto"/>
        <w:ind w:firstLine="284"/>
        <w:jc w:val="both"/>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lastRenderedPageBreak/>
        <w:t>Дидактические игры</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3E5926" w:rsidRPr="00F31700" w:rsidRDefault="003E5926" w:rsidP="00F31700">
      <w:pPr>
        <w:pStyle w:val="Style11"/>
        <w:widowControl/>
        <w:spacing w:line="276" w:lineRule="auto"/>
        <w:ind w:firstLine="284"/>
        <w:rPr>
          <w:rStyle w:val="FontStyle227"/>
          <w:rFonts w:ascii="Times New Roman" w:hAnsi="Times New Roman" w:cs="Times New Roman"/>
          <w:b w:val="0"/>
          <w:bCs w:val="0"/>
          <w:sz w:val="24"/>
          <w:szCs w:val="24"/>
        </w:rPr>
      </w:pPr>
      <w:r w:rsidRPr="008C6A22">
        <w:rPr>
          <w:rStyle w:val="FontStyle207"/>
          <w:rFonts w:ascii="Times New Roman" w:hAnsi="Times New Roman" w:cs="Times New Roman"/>
          <w:sz w:val="24"/>
          <w:szCs w:val="24"/>
        </w:rPr>
        <w:t>Поощрять стремление детей освоить правила простейших настольнопечатных игр («Домино», «Лото»).</w:t>
      </w:r>
    </w:p>
    <w:p w:rsidR="003E5926" w:rsidRPr="008C6A22" w:rsidRDefault="003E5926" w:rsidP="0057545F">
      <w:pPr>
        <w:pStyle w:val="Style94"/>
        <w:widowControl/>
        <w:spacing w:line="276" w:lineRule="auto"/>
        <w:ind w:firstLine="284"/>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Приобщение к элементарным общепринятым нормами правилам взаимоотношения со сверстниками и взрослыми (в том числе моральным)</w:t>
      </w:r>
    </w:p>
    <w:p w:rsidR="003E5926" w:rsidRPr="008C6A22" w:rsidRDefault="003E5926" w:rsidP="0057545F">
      <w:pPr>
        <w:pStyle w:val="Style52"/>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Способствовать формированию личного отношения к соблюдению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3E5926" w:rsidRPr="00F31700" w:rsidRDefault="003E5926" w:rsidP="00F31700">
      <w:pPr>
        <w:pStyle w:val="Style79"/>
        <w:widowControl/>
        <w:tabs>
          <w:tab w:val="left" w:pos="5971"/>
        </w:tabs>
        <w:spacing w:line="276" w:lineRule="auto"/>
        <w:ind w:firstLine="284"/>
        <w:jc w:val="both"/>
        <w:rPr>
          <w:rStyle w:val="FontStyle227"/>
          <w:rFonts w:ascii="Times New Roman" w:hAnsi="Times New Roman" w:cs="Times New Roman"/>
          <w:b w:val="0"/>
          <w:bCs w:val="0"/>
          <w:sz w:val="24"/>
          <w:szCs w:val="24"/>
        </w:rPr>
      </w:pPr>
      <w:r w:rsidRPr="008C6A22">
        <w:rPr>
          <w:rStyle w:val="FontStyle207"/>
          <w:rFonts w:ascii="Times New Roman" w:hAnsi="Times New Roman" w:cs="Times New Roman"/>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w:t>
      </w:r>
      <w:r w:rsidRPr="008C6A22">
        <w:rPr>
          <w:rStyle w:val="FontStyle265"/>
          <w:rFonts w:ascii="Times New Roman" w:hAnsi="Times New Roman" w:cs="Times New Roman"/>
          <w:sz w:val="24"/>
          <w:szCs w:val="24"/>
        </w:rPr>
        <w:t xml:space="preserve">дарить </w:t>
      </w:r>
      <w:r w:rsidRPr="008C6A22">
        <w:rPr>
          <w:rStyle w:val="FontStyle207"/>
          <w:rFonts w:ascii="Times New Roman" w:hAnsi="Times New Roman" w:cs="Times New Roman"/>
          <w:sz w:val="24"/>
          <w:szCs w:val="24"/>
        </w:rPr>
        <w:t>за оказанную услугу.</w:t>
      </w:r>
    </w:p>
    <w:p w:rsidR="003E5926" w:rsidRPr="008C6A22" w:rsidRDefault="003E5926" w:rsidP="0057545F">
      <w:pPr>
        <w:pStyle w:val="Style94"/>
        <w:widowControl/>
        <w:spacing w:line="276" w:lineRule="auto"/>
        <w:ind w:firstLine="284"/>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u w:val="single"/>
        </w:rPr>
        <w:t>Образ Я.</w:t>
      </w:r>
      <w:r w:rsidRPr="008C6A22">
        <w:rPr>
          <w:rStyle w:val="FontStyle207"/>
          <w:rFonts w:ascii="Times New Roman" w:hAnsi="Times New Roman" w:cs="Times New Roman"/>
          <w:sz w:val="24"/>
          <w:szCs w:val="24"/>
        </w:rPr>
        <w:t xml:space="preserve"> Формировать представления о росте </w:t>
      </w:r>
      <w:r w:rsidRPr="008C6A22">
        <w:rPr>
          <w:rStyle w:val="FontStyle269"/>
          <w:rFonts w:ascii="Times New Roman" w:hAnsi="Times New Roman" w:cs="Times New Roman"/>
          <w:i w:val="0"/>
          <w:sz w:val="24"/>
          <w:szCs w:val="24"/>
        </w:rPr>
        <w:t>и</w:t>
      </w:r>
      <w:r w:rsidRPr="008C6A22">
        <w:rPr>
          <w:rStyle w:val="FontStyle207"/>
          <w:rFonts w:ascii="Times New Roman" w:hAnsi="Times New Roman" w:cs="Times New Roman"/>
          <w:sz w:val="24"/>
          <w:szCs w:val="24"/>
        </w:rPr>
        <w:t>развитии ребенка, его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3E5926" w:rsidRPr="008C6A22" w:rsidRDefault="003E5926" w:rsidP="0057545F">
      <w:pPr>
        <w:pStyle w:val="Style52"/>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Формировать первичные гендерные представления (мальчики сильные, смелые; девочки нежные, женственные).</w:t>
      </w:r>
    </w:p>
    <w:p w:rsidR="003E5926" w:rsidRPr="008C6A22" w:rsidRDefault="003E5926" w:rsidP="0057545F">
      <w:pPr>
        <w:pStyle w:val="Style52"/>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Воспитывать уважительное отношение к сверстникам своего и противоположного пола.</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u w:val="single"/>
        </w:rPr>
        <w:t>Семья.</w:t>
      </w:r>
      <w:r w:rsidRPr="008C6A22">
        <w:rPr>
          <w:rStyle w:val="FontStyle207"/>
          <w:rFonts w:ascii="Times New Roman" w:hAnsi="Times New Roman" w:cs="Times New Roman"/>
          <w:sz w:val="24"/>
          <w:szCs w:val="24"/>
        </w:rPr>
        <w:t xml:space="preserve"> Углублять представления детей </w:t>
      </w:r>
      <w:r w:rsidRPr="008C6A22">
        <w:rPr>
          <w:rStyle w:val="FontStyle265"/>
          <w:rFonts w:ascii="Times New Roman" w:hAnsi="Times New Roman" w:cs="Times New Roman"/>
          <w:sz w:val="24"/>
          <w:szCs w:val="24"/>
        </w:rPr>
        <w:t xml:space="preserve">о </w:t>
      </w:r>
      <w:r w:rsidRPr="008C6A22">
        <w:rPr>
          <w:rStyle w:val="FontStyle207"/>
          <w:rFonts w:ascii="Times New Roman" w:hAnsi="Times New Roman" w:cs="Times New Roman"/>
          <w:sz w:val="24"/>
          <w:szCs w:val="24"/>
        </w:rPr>
        <w:t xml:space="preserve">семье (ее членах, родственных отношениях) и </w:t>
      </w:r>
      <w:r w:rsidRPr="008C6A22">
        <w:rPr>
          <w:rStyle w:val="FontStyle265"/>
          <w:rFonts w:ascii="Times New Roman" w:hAnsi="Times New Roman" w:cs="Times New Roman"/>
          <w:sz w:val="24"/>
          <w:szCs w:val="24"/>
        </w:rPr>
        <w:t xml:space="preserve">ее </w:t>
      </w:r>
      <w:r w:rsidRPr="008C6A22">
        <w:rPr>
          <w:rStyle w:val="FontStyle207"/>
          <w:rFonts w:ascii="Times New Roman" w:hAnsi="Times New Roman" w:cs="Times New Roman"/>
          <w:sz w:val="24"/>
          <w:szCs w:val="24"/>
        </w:rPr>
        <w:t xml:space="preserve">истории. Дать представление о </w:t>
      </w:r>
      <w:r w:rsidRPr="008C6A22">
        <w:rPr>
          <w:rStyle w:val="FontStyle265"/>
          <w:rFonts w:ascii="Times New Roman" w:hAnsi="Times New Roman" w:cs="Times New Roman"/>
          <w:sz w:val="24"/>
          <w:szCs w:val="24"/>
        </w:rPr>
        <w:t xml:space="preserve">том, </w:t>
      </w:r>
      <w:r w:rsidRPr="008C6A22">
        <w:rPr>
          <w:rStyle w:val="FontStyle207"/>
          <w:rFonts w:ascii="Times New Roman" w:hAnsi="Times New Roman" w:cs="Times New Roman"/>
          <w:sz w:val="24"/>
          <w:szCs w:val="24"/>
        </w:rPr>
        <w:t>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w:t>
      </w:r>
    </w:p>
    <w:p w:rsidR="003E5926" w:rsidRPr="008C6A22" w:rsidRDefault="003E5926" w:rsidP="0057545F">
      <w:pPr>
        <w:pStyle w:val="Style79"/>
        <w:widowControl/>
        <w:spacing w:line="276" w:lineRule="auto"/>
        <w:ind w:firstLine="284"/>
        <w:jc w:val="both"/>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u w:val="single"/>
        </w:rPr>
        <w:t>Детский сад.</w:t>
      </w:r>
      <w:r w:rsidRPr="008C6A22">
        <w:rPr>
          <w:rStyle w:val="FontStyle207"/>
          <w:rFonts w:ascii="Times New Roman" w:hAnsi="Times New Roman" w:cs="Times New Roman"/>
          <w:sz w:val="24"/>
          <w:szCs w:val="24"/>
        </w:rPr>
        <w:t xml:space="preserve"> 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u w:val="single"/>
        </w:rPr>
        <w:t>Родная страна.</w:t>
      </w:r>
      <w:r w:rsidRPr="008C6A22">
        <w:rPr>
          <w:rStyle w:val="FontStyle207"/>
          <w:rFonts w:ascii="Times New Roman" w:hAnsi="Times New Roman" w:cs="Times New Roman"/>
          <w:sz w:val="24"/>
          <w:szCs w:val="24"/>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w:t>
      </w:r>
    </w:p>
    <w:p w:rsidR="00DB711A" w:rsidRPr="00F31700" w:rsidRDefault="003E5926" w:rsidP="00F31700">
      <w:pPr>
        <w:pStyle w:val="Style11"/>
        <w:widowControl/>
        <w:spacing w:line="276" w:lineRule="auto"/>
        <w:ind w:firstLine="284"/>
        <w:rPr>
          <w:rStyle w:val="FontStyle211"/>
          <w:rFonts w:ascii="Times New Roman" w:hAnsi="Times New Roman" w:cs="Times New Roman"/>
          <w:b w:val="0"/>
          <w:bCs w:val="0"/>
          <w:sz w:val="24"/>
          <w:szCs w:val="24"/>
        </w:rPr>
      </w:pPr>
      <w:r w:rsidRPr="008C6A22">
        <w:rPr>
          <w:rStyle w:val="FontStyle207"/>
          <w:rFonts w:ascii="Times New Roman" w:hAnsi="Times New Roman" w:cs="Times New Roman"/>
          <w:sz w:val="24"/>
          <w:szCs w:val="24"/>
        </w:rPr>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3E5926" w:rsidRPr="008C6A22" w:rsidRDefault="003E5926" w:rsidP="0057545F">
      <w:pPr>
        <w:pStyle w:val="Style66"/>
        <w:widowControl/>
        <w:spacing w:line="276" w:lineRule="auto"/>
        <w:ind w:firstLine="284"/>
        <w:jc w:val="center"/>
        <w:rPr>
          <w:rStyle w:val="FontStyle211"/>
          <w:rFonts w:ascii="Times New Roman" w:hAnsi="Times New Roman" w:cs="Times New Roman"/>
          <w:sz w:val="24"/>
          <w:szCs w:val="24"/>
        </w:rPr>
      </w:pPr>
      <w:r w:rsidRPr="008C6A22">
        <w:rPr>
          <w:rStyle w:val="FontStyle211"/>
          <w:rFonts w:ascii="Times New Roman" w:hAnsi="Times New Roman" w:cs="Times New Roman"/>
          <w:sz w:val="24"/>
          <w:szCs w:val="24"/>
        </w:rPr>
        <w:t>Образовательная область «Физическая культура»</w:t>
      </w:r>
    </w:p>
    <w:p w:rsidR="003E5926" w:rsidRPr="008C6A22" w:rsidRDefault="003E5926" w:rsidP="0057545F">
      <w:pPr>
        <w:pStyle w:val="Style56"/>
        <w:widowControl/>
        <w:spacing w:line="276" w:lineRule="auto"/>
        <w:ind w:firstLine="284"/>
        <w:jc w:val="both"/>
        <w:rPr>
          <w:rStyle w:val="FontStyle253"/>
          <w:rFonts w:ascii="Times New Roman" w:hAnsi="Times New Roman" w:cs="Times New Roman"/>
          <w:sz w:val="24"/>
          <w:szCs w:val="24"/>
        </w:rPr>
      </w:pPr>
      <w:r w:rsidRPr="008C6A22">
        <w:rPr>
          <w:rStyle w:val="FontStyle253"/>
          <w:rFonts w:ascii="Times New Roman" w:hAnsi="Times New Roman" w:cs="Times New Roman"/>
          <w:sz w:val="24"/>
          <w:szCs w:val="24"/>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3E5926" w:rsidRPr="008C6A22" w:rsidRDefault="003E5926" w:rsidP="0057545F">
      <w:pPr>
        <w:pStyle w:val="Style82"/>
        <w:widowControl/>
        <w:numPr>
          <w:ilvl w:val="0"/>
          <w:numId w:val="2"/>
        </w:numPr>
        <w:tabs>
          <w:tab w:val="left" w:pos="509"/>
        </w:tabs>
        <w:spacing w:line="276" w:lineRule="auto"/>
        <w:ind w:left="720" w:firstLine="284"/>
        <w:jc w:val="both"/>
        <w:rPr>
          <w:rStyle w:val="FontStyle253"/>
          <w:rFonts w:ascii="Times New Roman" w:hAnsi="Times New Roman" w:cs="Times New Roman"/>
          <w:sz w:val="24"/>
          <w:szCs w:val="24"/>
        </w:rPr>
      </w:pPr>
      <w:r w:rsidRPr="008C6A22">
        <w:rPr>
          <w:rStyle w:val="FontStyle253"/>
          <w:rFonts w:ascii="Times New Roman" w:hAnsi="Times New Roman" w:cs="Times New Roman"/>
          <w:sz w:val="24"/>
          <w:szCs w:val="24"/>
        </w:rPr>
        <w:lastRenderedPageBreak/>
        <w:t>развитие физических качеств {скоростных, силовых, гибкости, выносливости и координации);</w:t>
      </w:r>
    </w:p>
    <w:p w:rsidR="003E5926" w:rsidRPr="008C6A22" w:rsidRDefault="003E5926" w:rsidP="0057545F">
      <w:pPr>
        <w:pStyle w:val="Style82"/>
        <w:widowControl/>
        <w:numPr>
          <w:ilvl w:val="0"/>
          <w:numId w:val="2"/>
        </w:numPr>
        <w:tabs>
          <w:tab w:val="left" w:pos="509"/>
        </w:tabs>
        <w:spacing w:line="276" w:lineRule="auto"/>
        <w:ind w:left="720" w:firstLine="284"/>
        <w:jc w:val="both"/>
        <w:rPr>
          <w:rStyle w:val="FontStyle253"/>
          <w:rFonts w:ascii="Times New Roman" w:hAnsi="Times New Roman" w:cs="Times New Roman"/>
          <w:sz w:val="24"/>
          <w:szCs w:val="24"/>
        </w:rPr>
      </w:pPr>
      <w:r w:rsidRPr="008C6A22">
        <w:rPr>
          <w:rStyle w:val="FontStyle253"/>
          <w:rFonts w:ascii="Times New Roman" w:hAnsi="Times New Roman" w:cs="Times New Roman"/>
          <w:sz w:val="24"/>
          <w:szCs w:val="24"/>
        </w:rPr>
        <w:t>накопление и обогащение двигательного опыта детей (овладение основными движениями);</w:t>
      </w:r>
    </w:p>
    <w:p w:rsidR="003E5926" w:rsidRPr="00F31700" w:rsidRDefault="003E5926" w:rsidP="00F31700">
      <w:pPr>
        <w:pStyle w:val="Style82"/>
        <w:widowControl/>
        <w:numPr>
          <w:ilvl w:val="0"/>
          <w:numId w:val="2"/>
        </w:numPr>
        <w:tabs>
          <w:tab w:val="left" w:pos="509"/>
        </w:tabs>
        <w:spacing w:line="276" w:lineRule="auto"/>
        <w:ind w:left="720" w:firstLine="284"/>
        <w:jc w:val="both"/>
        <w:rPr>
          <w:rStyle w:val="FontStyle227"/>
          <w:rFonts w:ascii="Times New Roman" w:hAnsi="Times New Roman" w:cs="Times New Roman"/>
          <w:b w:val="0"/>
          <w:bCs w:val="0"/>
          <w:sz w:val="24"/>
          <w:szCs w:val="24"/>
        </w:rPr>
      </w:pPr>
      <w:r w:rsidRPr="008C6A22">
        <w:rPr>
          <w:rStyle w:val="FontStyle253"/>
          <w:rFonts w:ascii="Times New Roman" w:hAnsi="Times New Roman" w:cs="Times New Roman"/>
          <w:sz w:val="24"/>
          <w:szCs w:val="24"/>
        </w:rPr>
        <w:t xml:space="preserve">формирование у воспитанников потребности </w:t>
      </w:r>
      <w:r w:rsidRPr="008C6A22">
        <w:rPr>
          <w:rStyle w:val="FontStyle227"/>
          <w:rFonts w:ascii="Times New Roman" w:hAnsi="Times New Roman" w:cs="Times New Roman"/>
          <w:b w:val="0"/>
          <w:sz w:val="24"/>
          <w:szCs w:val="24"/>
        </w:rPr>
        <w:t>в</w:t>
      </w:r>
      <w:r w:rsidRPr="008C6A22">
        <w:rPr>
          <w:rStyle w:val="FontStyle253"/>
          <w:rFonts w:ascii="Times New Roman" w:hAnsi="Times New Roman" w:cs="Times New Roman"/>
          <w:sz w:val="24"/>
          <w:szCs w:val="24"/>
        </w:rPr>
        <w:t>двигательной активности и физическом совершенствовании».</w:t>
      </w:r>
    </w:p>
    <w:p w:rsidR="003E5926" w:rsidRPr="008C6A22" w:rsidRDefault="003E5926" w:rsidP="0057545F">
      <w:pPr>
        <w:pStyle w:val="Style94"/>
        <w:widowControl/>
        <w:spacing w:line="276" w:lineRule="auto"/>
        <w:ind w:firstLine="284"/>
        <w:jc w:val="both"/>
        <w:rPr>
          <w:rStyle w:val="FontStyle207"/>
          <w:rFonts w:ascii="Times New Roman" w:hAnsi="Times New Roman" w:cs="Times New Roman"/>
          <w:bCs/>
          <w:i/>
          <w:sz w:val="24"/>
          <w:szCs w:val="24"/>
        </w:rPr>
      </w:pPr>
      <w:r w:rsidRPr="008C6A22">
        <w:rPr>
          <w:rStyle w:val="FontStyle227"/>
          <w:rFonts w:ascii="Times New Roman" w:hAnsi="Times New Roman" w:cs="Times New Roman"/>
          <w:b w:val="0"/>
          <w:i/>
          <w:sz w:val="24"/>
          <w:szCs w:val="24"/>
        </w:rPr>
        <w:t xml:space="preserve">Развитие физических качеств, накопление и обогащение двигательного опыта, </w:t>
      </w:r>
      <w:r w:rsidRPr="008C6A22">
        <w:rPr>
          <w:rStyle w:val="FontStyle207"/>
          <w:rFonts w:ascii="Times New Roman" w:hAnsi="Times New Roman" w:cs="Times New Roman"/>
          <w:i/>
          <w:sz w:val="24"/>
          <w:szCs w:val="24"/>
        </w:rPr>
        <w:t>формирование правильной осанки.</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Закреплять и развивать умение ходить и бегать, согласовывая движения рук и ног. Развивать умение бегать легко, ритмично, энергично оттал</w:t>
      </w:r>
      <w:r w:rsidRPr="008C6A22">
        <w:rPr>
          <w:rStyle w:val="FontStyle207"/>
          <w:rFonts w:ascii="Times New Roman" w:hAnsi="Times New Roman" w:cs="Times New Roman"/>
          <w:sz w:val="24"/>
          <w:szCs w:val="24"/>
        </w:rPr>
        <w:softHyphen/>
        <w:t>киваясь носком.</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Приучать к выполнению действий по сигналу. Упражнять в построениях, соблюдении дистанции во время передвижения.</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Закреплять умение ползать, пролезать, подлезать, перелезать через предметы.</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Развивать умение перелезать с одного пролета гимнастической стенки на другой (вправо, влево).</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 xml:space="preserve">Закреплять умение энергично отталкиваться и правильно приземляться </w:t>
      </w:r>
      <w:r w:rsidRPr="008C6A22">
        <w:rPr>
          <w:rStyle w:val="FontStyle269"/>
          <w:rFonts w:ascii="Times New Roman" w:hAnsi="Times New Roman" w:cs="Times New Roman"/>
          <w:i w:val="0"/>
          <w:sz w:val="24"/>
          <w:szCs w:val="24"/>
        </w:rPr>
        <w:t>в</w:t>
      </w:r>
      <w:r w:rsidRPr="008C6A22">
        <w:rPr>
          <w:rStyle w:val="FontStyle207"/>
          <w:rFonts w:ascii="Times New Roman" w:hAnsi="Times New Roman" w:cs="Times New Roman"/>
          <w:sz w:val="24"/>
          <w:szCs w:val="24"/>
        </w:rPr>
        <w:t>прыжках на двух ногах на месте и с продвижением вперед, ориентироваться в пространстве.</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В прыжках в длину и высоту с места формировать умение сочетать отталкивание с взмахом рук, при приземлении сохранять равновесие. Формировать умение прыгать через короткую скакалку.</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Развивать физические качества: гибкость, ловкость, быстроту, выносливость и др.</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 xml:space="preserve">Продолжать развивать активность детей в играх </w:t>
      </w:r>
      <w:r w:rsidRPr="008C6A22">
        <w:rPr>
          <w:rStyle w:val="FontStyle253"/>
          <w:rFonts w:ascii="Times New Roman" w:hAnsi="Times New Roman" w:cs="Times New Roman"/>
          <w:sz w:val="24"/>
          <w:szCs w:val="24"/>
        </w:rPr>
        <w:t xml:space="preserve">с </w:t>
      </w:r>
      <w:r w:rsidRPr="008C6A22">
        <w:rPr>
          <w:rStyle w:val="FontStyle207"/>
          <w:rFonts w:ascii="Times New Roman" w:hAnsi="Times New Roman" w:cs="Times New Roman"/>
          <w:sz w:val="24"/>
          <w:szCs w:val="24"/>
        </w:rPr>
        <w:t>мячами, скакалками, обручами и т. д.</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Закреплять умение кататься на трехколесном велосипеде по прямой, по кругу</w:t>
      </w:r>
    </w:p>
    <w:p w:rsidR="003E5926" w:rsidRPr="00F31700" w:rsidRDefault="003E5926" w:rsidP="00F31700">
      <w:pPr>
        <w:pStyle w:val="Style11"/>
        <w:widowControl/>
        <w:spacing w:line="276" w:lineRule="auto"/>
        <w:ind w:firstLine="284"/>
        <w:rPr>
          <w:rStyle w:val="FontStyle227"/>
          <w:rFonts w:ascii="Times New Roman" w:hAnsi="Times New Roman" w:cs="Times New Roman"/>
          <w:b w:val="0"/>
          <w:bCs w:val="0"/>
          <w:sz w:val="24"/>
          <w:szCs w:val="24"/>
        </w:rPr>
      </w:pPr>
      <w:r w:rsidRPr="008C6A22">
        <w:rPr>
          <w:rStyle w:val="FontStyle207"/>
          <w:rFonts w:ascii="Times New Roman" w:hAnsi="Times New Roman" w:cs="Times New Roman"/>
          <w:sz w:val="24"/>
          <w:szCs w:val="24"/>
        </w:rPr>
        <w:t>Совершенствовать умение ходить на лыжах скользящим шагом, выполнять повороты, подниматься на гору</w:t>
      </w:r>
    </w:p>
    <w:p w:rsidR="003E5926" w:rsidRPr="008C6A22" w:rsidRDefault="003E5926" w:rsidP="0057545F">
      <w:pPr>
        <w:pStyle w:val="Style94"/>
        <w:widowControl/>
        <w:spacing w:line="276" w:lineRule="auto"/>
        <w:ind w:firstLine="284"/>
        <w:jc w:val="both"/>
        <w:rPr>
          <w:rStyle w:val="FontStyle227"/>
          <w:rFonts w:ascii="Times New Roman" w:hAnsi="Times New Roman" w:cs="Times New Roman"/>
          <w:b w:val="0"/>
          <w:i/>
          <w:sz w:val="24"/>
          <w:szCs w:val="24"/>
        </w:rPr>
      </w:pPr>
      <w:r w:rsidRPr="008C6A22">
        <w:rPr>
          <w:rStyle w:val="FontStyle227"/>
          <w:rFonts w:ascii="Times New Roman" w:hAnsi="Times New Roman" w:cs="Times New Roman"/>
          <w:b w:val="0"/>
          <w:i/>
          <w:sz w:val="24"/>
          <w:szCs w:val="24"/>
        </w:rPr>
        <w:t>Формирование потребности в двигательной активности и физическом совершенствовании</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w:t>
      </w:r>
      <w:r w:rsidRPr="008C6A22">
        <w:rPr>
          <w:rStyle w:val="FontStyle207"/>
          <w:rFonts w:ascii="Times New Roman" w:hAnsi="Times New Roman" w:cs="Times New Roman"/>
          <w:sz w:val="24"/>
          <w:szCs w:val="24"/>
        </w:rPr>
        <w:softHyphen/>
        <w:t>ятельности.</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Закреплять умение выполнять ведущую роль в подвижной игре, осознанно относиться к выполнению правил игры.</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Приучать детей к самостоятельному и творческому использованию физкультурного инвентаря и атрибутов для подвижных игр на прогулках.</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Один раз в месяц проводить физкультурные досуги продолжительностью 20 минут; два раза в год — физкультурные праздники (зимний и лет</w:t>
      </w:r>
      <w:r w:rsidRPr="008C6A22">
        <w:rPr>
          <w:rStyle w:val="FontStyle207"/>
          <w:rFonts w:ascii="Times New Roman" w:hAnsi="Times New Roman" w:cs="Times New Roman"/>
          <w:sz w:val="24"/>
          <w:szCs w:val="24"/>
        </w:rPr>
        <w:softHyphen/>
        <w:t>ний) продолжительностью 45 минут.</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Продолжать развивать активность детей в играх с мячами, скакалками, обручами и т. д.</w:t>
      </w:r>
    </w:p>
    <w:p w:rsidR="003E5926" w:rsidRPr="008C6A22" w:rsidRDefault="003E5926" w:rsidP="0057545F">
      <w:pPr>
        <w:pStyle w:val="Style103"/>
        <w:widowControl/>
        <w:spacing w:line="276" w:lineRule="auto"/>
        <w:ind w:firstLine="284"/>
        <w:jc w:val="both"/>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Развивать быстроту, силу, ловкость, пространственную ориентировку. Воспитывать самостоятельность и инициативность в организации зна</w:t>
      </w:r>
      <w:r w:rsidRPr="008C6A22">
        <w:rPr>
          <w:rStyle w:val="FontStyle207"/>
          <w:rFonts w:ascii="Times New Roman" w:hAnsi="Times New Roman" w:cs="Times New Roman"/>
          <w:sz w:val="24"/>
          <w:szCs w:val="24"/>
        </w:rPr>
        <w:softHyphen/>
        <w:t>комых игр.</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sz w:val="24"/>
          <w:szCs w:val="24"/>
        </w:rPr>
        <w:t>Приучать к выполнению действий по сигналу.</w:t>
      </w:r>
    </w:p>
    <w:p w:rsidR="003E5926" w:rsidRPr="00F31700" w:rsidRDefault="003E5926" w:rsidP="00F31700">
      <w:pPr>
        <w:pStyle w:val="Style11"/>
        <w:widowControl/>
        <w:spacing w:line="276" w:lineRule="auto"/>
        <w:ind w:firstLine="284"/>
        <w:rPr>
          <w:rStyle w:val="FontStyle244"/>
          <w:rFonts w:ascii="Times New Roman" w:hAnsi="Times New Roman" w:cs="Times New Roman"/>
          <w:i w:val="0"/>
          <w:iCs w:val="0"/>
          <w:spacing w:val="0"/>
          <w:sz w:val="24"/>
          <w:szCs w:val="24"/>
        </w:rPr>
      </w:pPr>
      <w:r w:rsidRPr="008C6A22">
        <w:rPr>
          <w:rStyle w:val="FontStyle207"/>
          <w:rFonts w:ascii="Times New Roman" w:hAnsi="Times New Roman" w:cs="Times New Roman"/>
          <w:sz w:val="24"/>
          <w:szCs w:val="24"/>
        </w:rPr>
        <w:lastRenderedPageBreak/>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F50CCE" w:rsidRPr="00F50CCE" w:rsidRDefault="003E5926" w:rsidP="00F31700">
      <w:pPr>
        <w:pStyle w:val="Style75"/>
        <w:widowControl/>
        <w:spacing w:line="276" w:lineRule="auto"/>
        <w:ind w:firstLine="284"/>
        <w:jc w:val="both"/>
        <w:rPr>
          <w:rStyle w:val="FontStyle245"/>
          <w:rFonts w:ascii="Times New Roman" w:hAnsi="Times New Roman" w:cs="Times New Roman"/>
          <w:b/>
          <w:sz w:val="24"/>
          <w:szCs w:val="24"/>
        </w:rPr>
      </w:pPr>
      <w:r w:rsidRPr="008C6A22">
        <w:rPr>
          <w:rStyle w:val="FontStyle244"/>
          <w:rFonts w:ascii="Times New Roman" w:hAnsi="Times New Roman" w:cs="Times New Roman"/>
          <w:b/>
          <w:sz w:val="24"/>
          <w:szCs w:val="24"/>
        </w:rPr>
        <w:t>Примерный перечень основных движений, спортивных игр и упражнений</w:t>
      </w:r>
    </w:p>
    <w:p w:rsidR="003E5926" w:rsidRPr="008C6A22" w:rsidRDefault="003E5926" w:rsidP="0057545F">
      <w:pPr>
        <w:pStyle w:val="Style80"/>
        <w:widowControl/>
        <w:spacing w:line="276" w:lineRule="auto"/>
        <w:ind w:firstLine="284"/>
        <w:jc w:val="both"/>
        <w:rPr>
          <w:rStyle w:val="FontStyle245"/>
          <w:rFonts w:ascii="Times New Roman" w:hAnsi="Times New Roman" w:cs="Times New Roman"/>
          <w:sz w:val="24"/>
          <w:szCs w:val="24"/>
        </w:rPr>
      </w:pPr>
      <w:r w:rsidRPr="008C6A22">
        <w:rPr>
          <w:rStyle w:val="FontStyle245"/>
          <w:rFonts w:ascii="Times New Roman" w:hAnsi="Times New Roman" w:cs="Times New Roman"/>
          <w:sz w:val="24"/>
          <w:szCs w:val="24"/>
        </w:rPr>
        <w:t>Основные движения</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b/>
          <w:sz w:val="24"/>
          <w:szCs w:val="24"/>
          <w:u w:val="single"/>
        </w:rPr>
        <w:t>Ходьба.</w:t>
      </w:r>
      <w:r w:rsidRPr="008C6A22">
        <w:rPr>
          <w:rStyle w:val="FontStyle207"/>
          <w:rFonts w:ascii="Times New Roman" w:hAnsi="Times New Roman" w:cs="Times New Roman"/>
          <w:sz w:val="24"/>
          <w:szCs w:val="24"/>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2"/>
          <w:rFonts w:ascii="Times New Roman" w:hAnsi="Times New Roman" w:cs="Times New Roman"/>
          <w:sz w:val="24"/>
          <w:szCs w:val="24"/>
          <w:u w:val="single"/>
        </w:rPr>
        <w:t>Бег.</w:t>
      </w:r>
      <w:r w:rsidRPr="008C6A22">
        <w:rPr>
          <w:rStyle w:val="FontStyle207"/>
          <w:rFonts w:ascii="Times New Roman" w:hAnsi="Times New Roman" w:cs="Times New Roman"/>
          <w:sz w:val="24"/>
          <w:szCs w:val="24"/>
        </w:rP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w:t>
      </w:r>
      <w:r w:rsidRPr="008C6A22">
        <w:rPr>
          <w:rStyle w:val="FontStyle207"/>
          <w:rFonts w:ascii="Times New Roman" w:hAnsi="Times New Roman" w:cs="Times New Roman"/>
          <w:sz w:val="24"/>
          <w:szCs w:val="24"/>
        </w:rPr>
        <w:softHyphen/>
        <w:t xml:space="preserve">нием темпа, со сменой ведущего. Непрерывный бег в медленном темпе в течение 1-1,5 минуты. </w:t>
      </w:r>
      <w:r w:rsidRPr="008C6A22">
        <w:rPr>
          <w:rStyle w:val="FontStyle202"/>
          <w:rFonts w:ascii="Times New Roman" w:hAnsi="Times New Roman" w:cs="Times New Roman"/>
          <w:b w:val="0"/>
          <w:sz w:val="24"/>
          <w:szCs w:val="24"/>
        </w:rPr>
        <w:t>Бег</w:t>
      </w:r>
      <w:r w:rsidRPr="008C6A22">
        <w:rPr>
          <w:rStyle w:val="FontStyle207"/>
          <w:rFonts w:ascii="Times New Roman" w:hAnsi="Times New Roman" w:cs="Times New Roman"/>
          <w:sz w:val="24"/>
          <w:szCs w:val="24"/>
        </w:rPr>
        <w:t>на расстояние 40-60 м со средней скоростью; челночный бег 3 раза по 10 м; бег на 20 м (5,5-6 секунд; к концу года).</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2"/>
          <w:rFonts w:ascii="Times New Roman" w:hAnsi="Times New Roman" w:cs="Times New Roman"/>
          <w:sz w:val="24"/>
          <w:szCs w:val="24"/>
          <w:u w:val="single"/>
        </w:rPr>
        <w:t>Ползание, лазанье.</w:t>
      </w:r>
      <w:r w:rsidRPr="008C6A22">
        <w:rPr>
          <w:rStyle w:val="FontStyle207"/>
          <w:rFonts w:ascii="Times New Roman" w:hAnsi="Times New Roman" w:cs="Times New Roman"/>
          <w:sz w:val="24"/>
          <w:szCs w:val="24"/>
        </w:rPr>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w:t>
      </w:r>
      <w:r w:rsidRPr="008C6A22">
        <w:rPr>
          <w:rStyle w:val="FontStyle202"/>
          <w:rFonts w:ascii="Times New Roman" w:hAnsi="Times New Roman" w:cs="Times New Roman"/>
          <w:b w:val="0"/>
          <w:sz w:val="24"/>
          <w:szCs w:val="24"/>
        </w:rPr>
        <w:t>и</w:t>
      </w:r>
      <w:r w:rsidRPr="008C6A22">
        <w:rPr>
          <w:rStyle w:val="FontStyle207"/>
          <w:rFonts w:ascii="Times New Roman" w:hAnsi="Times New Roman" w:cs="Times New Roman"/>
          <w:sz w:val="24"/>
          <w:szCs w:val="24"/>
        </w:rPr>
        <w:t>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2"/>
          <w:rFonts w:ascii="Times New Roman" w:hAnsi="Times New Roman" w:cs="Times New Roman"/>
          <w:sz w:val="24"/>
          <w:szCs w:val="24"/>
          <w:u w:val="single"/>
        </w:rPr>
        <w:t>Прыжки.</w:t>
      </w:r>
      <w:r w:rsidRPr="008C6A22">
        <w:rPr>
          <w:rStyle w:val="FontStyle207"/>
          <w:rFonts w:ascii="Times New Roman" w:hAnsi="Times New Roman" w:cs="Times New Roman"/>
          <w:sz w:val="24"/>
          <w:szCs w:val="24"/>
        </w:rPr>
        <w:t xml:space="preserve">Прыжки на месте на двух ногах (20 прыжков 2-3 раза в чередовании с ходьбой), продвигаясь вперед (расстояние 2-3 м), </w:t>
      </w:r>
      <w:r w:rsidRPr="008C6A22">
        <w:rPr>
          <w:rStyle w:val="FontStyle202"/>
          <w:rFonts w:ascii="Times New Roman" w:hAnsi="Times New Roman" w:cs="Times New Roman"/>
          <w:b w:val="0"/>
          <w:sz w:val="24"/>
          <w:szCs w:val="24"/>
        </w:rPr>
        <w:t xml:space="preserve">с </w:t>
      </w:r>
      <w:r w:rsidRPr="008C6A22">
        <w:rPr>
          <w:rStyle w:val="FontStyle207"/>
          <w:rFonts w:ascii="Times New Roman" w:hAnsi="Times New Roman" w:cs="Times New Roman"/>
          <w:sz w:val="24"/>
          <w:szCs w:val="24"/>
        </w:rPr>
        <w:t xml:space="preserve">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w:t>
      </w:r>
      <w:r w:rsidRPr="008C6A22">
        <w:rPr>
          <w:rStyle w:val="FontStyle202"/>
          <w:rFonts w:ascii="Times New Roman" w:hAnsi="Times New Roman" w:cs="Times New Roman"/>
          <w:b w:val="0"/>
          <w:sz w:val="24"/>
          <w:szCs w:val="24"/>
        </w:rPr>
        <w:t>см,</w:t>
      </w:r>
      <w:r w:rsidRPr="008C6A22">
        <w:rPr>
          <w:rStyle w:val="FontStyle207"/>
          <w:rFonts w:ascii="Times New Roman" w:hAnsi="Times New Roman" w:cs="Times New Roman"/>
          <w:sz w:val="24"/>
          <w:szCs w:val="24"/>
        </w:rPr>
        <w:t>в длину с места (не менее 70 см). Прыжки с короткой скакалкой.</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2"/>
          <w:rFonts w:ascii="Times New Roman" w:hAnsi="Times New Roman" w:cs="Times New Roman"/>
          <w:sz w:val="24"/>
          <w:szCs w:val="24"/>
          <w:u w:val="single"/>
        </w:rPr>
        <w:t>Катание, бросание, ловля, метание.</w:t>
      </w:r>
      <w:r w:rsidRPr="008C6A22">
        <w:rPr>
          <w:rStyle w:val="FontStyle207"/>
          <w:rFonts w:ascii="Times New Roman" w:hAnsi="Times New Roman" w:cs="Times New Roman"/>
          <w:sz w:val="24"/>
          <w:szCs w:val="24"/>
        </w:rPr>
        <w:t>Прокатывание мячей, обручей д</w:t>
      </w:r>
      <w:r w:rsidRPr="008C6A22">
        <w:rPr>
          <w:rStyle w:val="FontStyle207"/>
          <w:rFonts w:ascii="Times New Roman" w:hAnsi="Times New Roman" w:cs="Times New Roman"/>
          <w:sz w:val="24"/>
          <w:szCs w:val="24"/>
          <w:lang w:val="en-US"/>
        </w:rPr>
        <w:t>pyr</w:t>
      </w:r>
      <w:r w:rsidRPr="008C6A22">
        <w:rPr>
          <w:rStyle w:val="FontStyle207"/>
          <w:rFonts w:ascii="Times New Roman" w:hAnsi="Times New Roman" w:cs="Times New Roman"/>
          <w:sz w:val="24"/>
          <w:szCs w:val="24"/>
        </w:rPr>
        <w:t xml:space="preserve"> другу между предметами. Бросание мяча друг другу снизу, из-за головы и ловля его (на расстоянии 1,5 </w:t>
      </w:r>
      <w:r w:rsidRPr="008C6A22">
        <w:rPr>
          <w:rStyle w:val="FontStyle202"/>
          <w:rFonts w:ascii="Times New Roman" w:hAnsi="Times New Roman" w:cs="Times New Roman"/>
          <w:b w:val="0"/>
          <w:sz w:val="24"/>
          <w:szCs w:val="24"/>
        </w:rPr>
        <w:t>м)</w:t>
      </w:r>
      <w:r w:rsidRPr="008C6A22">
        <w:rPr>
          <w:rStyle w:val="FontStyle202"/>
          <w:rFonts w:ascii="Times New Roman" w:hAnsi="Times New Roman" w:cs="Times New Roman"/>
          <w:sz w:val="24"/>
          <w:szCs w:val="24"/>
        </w:rPr>
        <w:t xml:space="preserve">; </w:t>
      </w:r>
      <w:r w:rsidRPr="008C6A22">
        <w:rPr>
          <w:rStyle w:val="FontStyle207"/>
          <w:rFonts w:ascii="Times New Roman" w:hAnsi="Times New Roman" w:cs="Times New Roman"/>
          <w:sz w:val="24"/>
          <w:szCs w:val="24"/>
        </w:rPr>
        <w:t xml:space="preserve">перебрасывание мяча двумя руками </w:t>
      </w:r>
      <w:r w:rsidRPr="008C6A22">
        <w:rPr>
          <w:rStyle w:val="FontStyle265"/>
          <w:rFonts w:ascii="Times New Roman" w:hAnsi="Times New Roman" w:cs="Times New Roman"/>
          <w:sz w:val="24"/>
          <w:szCs w:val="24"/>
        </w:rPr>
        <w:t>: из</w:t>
      </w:r>
      <w:r w:rsidRPr="008C6A22">
        <w:rPr>
          <w:rStyle w:val="FontStyle207"/>
          <w:rFonts w:ascii="Times New Roman" w:hAnsi="Times New Roman" w:cs="Times New Roman"/>
          <w:sz w:val="24"/>
          <w:szCs w:val="24"/>
        </w:rPr>
        <w:t>-за головы и одной рукой через препятствия (с расстояния 2 м). Бросание мяча вверх, о землю и ловля его двумя руками (3-4 раза подряд), отбивание м</w:t>
      </w:r>
      <w:r w:rsidRPr="008C6A22">
        <w:rPr>
          <w:rStyle w:val="FontStyle251"/>
          <w:rFonts w:ascii="Times New Roman" w:hAnsi="Times New Roman" w:cs="Times New Roman"/>
          <w:b w:val="0"/>
          <w:sz w:val="24"/>
          <w:szCs w:val="24"/>
        </w:rPr>
        <w:t>яча</w:t>
      </w:r>
      <w:r w:rsidRPr="008C6A22">
        <w:rPr>
          <w:rStyle w:val="FontStyle207"/>
          <w:rFonts w:ascii="Times New Roman" w:hAnsi="Times New Roman" w:cs="Times New Roman"/>
          <w:sz w:val="24"/>
          <w:szCs w:val="24"/>
        </w:rPr>
        <w:t>о землю правой и левой рукой (не менее 5 раз подряд). Метание пред</w:t>
      </w:r>
      <w:r w:rsidRPr="008C6A22">
        <w:rPr>
          <w:rStyle w:val="FontStyle207"/>
          <w:rFonts w:ascii="Times New Roman" w:hAnsi="Times New Roman" w:cs="Times New Roman"/>
          <w:sz w:val="24"/>
          <w:szCs w:val="24"/>
        </w:rPr>
        <w:softHyphen/>
        <w:t>метов на дальность (не менее 3,5-6,5 м), в горизонтальную цель (с расстоя</w:t>
      </w:r>
      <w:r w:rsidRPr="008C6A22">
        <w:rPr>
          <w:rStyle w:val="FontStyle207"/>
          <w:rFonts w:ascii="Times New Roman" w:hAnsi="Times New Roman" w:cs="Times New Roman"/>
          <w:sz w:val="24"/>
          <w:szCs w:val="24"/>
        </w:rPr>
        <w:softHyphen/>
        <w:t>ния 2-2,5 м) правой и левой рукой, в вертикальную цель (высота центра мишени 1,5 м) с расстояния 1,5-2 м.</w:t>
      </w:r>
    </w:p>
    <w:p w:rsidR="003E5926" w:rsidRPr="008C6A22" w:rsidRDefault="003E5926" w:rsidP="0057545F">
      <w:pPr>
        <w:pStyle w:val="Style52"/>
        <w:widowControl/>
        <w:spacing w:line="276" w:lineRule="auto"/>
        <w:ind w:firstLine="284"/>
        <w:rPr>
          <w:rStyle w:val="FontStyle207"/>
          <w:rFonts w:ascii="Times New Roman" w:hAnsi="Times New Roman" w:cs="Times New Roman"/>
          <w:sz w:val="24"/>
          <w:szCs w:val="24"/>
        </w:rPr>
      </w:pPr>
      <w:r w:rsidRPr="008C6A22">
        <w:rPr>
          <w:rStyle w:val="FontStyle202"/>
          <w:rFonts w:ascii="Times New Roman" w:hAnsi="Times New Roman" w:cs="Times New Roman"/>
          <w:sz w:val="24"/>
          <w:szCs w:val="24"/>
          <w:u w:val="single"/>
        </w:rPr>
        <w:t>Групповые упражнения с переходами.</w:t>
      </w:r>
      <w:r w:rsidRPr="008C6A22">
        <w:rPr>
          <w:rStyle w:val="FontStyle207"/>
          <w:rFonts w:ascii="Times New Roman" w:hAnsi="Times New Roman" w:cs="Times New Roman"/>
          <w:sz w:val="24"/>
          <w:szCs w:val="24"/>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3E5926" w:rsidRPr="008C6A22" w:rsidRDefault="003E5926" w:rsidP="00F31700">
      <w:pPr>
        <w:pStyle w:val="Style52"/>
        <w:widowControl/>
        <w:spacing w:line="276" w:lineRule="auto"/>
        <w:ind w:firstLine="284"/>
        <w:rPr>
          <w:rFonts w:ascii="Times New Roman" w:hAnsi="Times New Roman" w:cs="Times New Roman"/>
        </w:rPr>
      </w:pPr>
      <w:r w:rsidRPr="008C6A22">
        <w:rPr>
          <w:rStyle w:val="FontStyle202"/>
          <w:rFonts w:ascii="Times New Roman" w:hAnsi="Times New Roman" w:cs="Times New Roman"/>
          <w:sz w:val="24"/>
          <w:szCs w:val="24"/>
          <w:u w:val="single"/>
        </w:rPr>
        <w:lastRenderedPageBreak/>
        <w:t>Ритмическая гимнастика.</w:t>
      </w:r>
      <w:r w:rsidRPr="008C6A22">
        <w:rPr>
          <w:rStyle w:val="FontStyle207"/>
          <w:rFonts w:ascii="Times New Roman" w:hAnsi="Times New Roman" w:cs="Times New Roman"/>
          <w:sz w:val="24"/>
          <w:szCs w:val="24"/>
        </w:rPr>
        <w:t>Выполнение знакомых, разученных ранее упражнений и цикличных движений под музыку.</w:t>
      </w:r>
    </w:p>
    <w:p w:rsidR="003E5926" w:rsidRPr="008C6A22" w:rsidRDefault="003E5926" w:rsidP="0057545F">
      <w:pPr>
        <w:pStyle w:val="Style80"/>
        <w:widowControl/>
        <w:spacing w:line="276" w:lineRule="auto"/>
        <w:ind w:firstLine="284"/>
        <w:jc w:val="both"/>
        <w:rPr>
          <w:rStyle w:val="FontStyle245"/>
          <w:rFonts w:ascii="Times New Roman" w:hAnsi="Times New Roman" w:cs="Times New Roman"/>
          <w:sz w:val="24"/>
          <w:szCs w:val="24"/>
        </w:rPr>
      </w:pPr>
      <w:r w:rsidRPr="008C6A22">
        <w:rPr>
          <w:rStyle w:val="FontStyle245"/>
          <w:rFonts w:ascii="Times New Roman" w:hAnsi="Times New Roman" w:cs="Times New Roman"/>
          <w:sz w:val="24"/>
          <w:szCs w:val="24"/>
        </w:rPr>
        <w:t>Общеразвивающие упражнения</w:t>
      </w:r>
    </w:p>
    <w:p w:rsidR="003E5926" w:rsidRPr="008C6A22" w:rsidRDefault="003E5926" w:rsidP="0057545F">
      <w:pPr>
        <w:pStyle w:val="Style29"/>
        <w:widowControl/>
        <w:spacing w:line="276" w:lineRule="auto"/>
        <w:ind w:firstLine="284"/>
        <w:jc w:val="both"/>
        <w:rPr>
          <w:rStyle w:val="FontStyle207"/>
          <w:rFonts w:ascii="Times New Roman" w:hAnsi="Times New Roman" w:cs="Times New Roman"/>
          <w:sz w:val="24"/>
          <w:szCs w:val="24"/>
        </w:rPr>
      </w:pPr>
      <w:r w:rsidRPr="008C6A22">
        <w:rPr>
          <w:rStyle w:val="FontStyle202"/>
          <w:rFonts w:ascii="Times New Roman" w:hAnsi="Times New Roman" w:cs="Times New Roman"/>
          <w:sz w:val="24"/>
          <w:szCs w:val="24"/>
          <w:u w:val="single"/>
        </w:rPr>
        <w:t>Упражнения для кистей рук, развития и укрепления мышц плечевого пояса</w:t>
      </w:r>
      <w:r w:rsidRPr="008C6A22">
        <w:rPr>
          <w:rStyle w:val="FontStyle207"/>
          <w:rFonts w:ascii="Times New Roman" w:hAnsi="Times New Roman" w:cs="Times New Roman"/>
          <w:sz w:val="24"/>
          <w:szCs w:val="24"/>
          <w:u w:val="single"/>
        </w:rPr>
        <w:t>.</w:t>
      </w:r>
      <w:r w:rsidRPr="008C6A22">
        <w:rPr>
          <w:rStyle w:val="FontStyle207"/>
          <w:rFonts w:ascii="Times New Roman" w:hAnsi="Times New Roman" w:cs="Times New Roman"/>
          <w:sz w:val="24"/>
          <w:szCs w:val="24"/>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w:t>
      </w:r>
      <w:r w:rsidRPr="008C6A22">
        <w:rPr>
          <w:rStyle w:val="FontStyle267"/>
          <w:rFonts w:ascii="Times New Roman" w:hAnsi="Times New Roman" w:cs="Times New Roman"/>
          <w:sz w:val="24"/>
          <w:szCs w:val="24"/>
        </w:rPr>
        <w:t xml:space="preserve">в </w:t>
      </w:r>
      <w:r w:rsidRPr="008C6A22">
        <w:rPr>
          <w:rStyle w:val="FontStyle207"/>
          <w:rFonts w:ascii="Times New Roman" w:hAnsi="Times New Roman" w:cs="Times New Roman"/>
          <w:sz w:val="24"/>
          <w:szCs w:val="24"/>
        </w:rPr>
        <w:t>стороны.</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2"/>
          <w:rFonts w:ascii="Times New Roman" w:hAnsi="Times New Roman" w:cs="Times New Roman"/>
          <w:sz w:val="24"/>
          <w:szCs w:val="24"/>
          <w:u w:val="single"/>
        </w:rPr>
        <w:t>Упражнения для развития и укрепления мышц спины и гибкости позвоночника</w:t>
      </w:r>
      <w:r w:rsidRPr="008C6A22">
        <w:rPr>
          <w:rStyle w:val="FontStyle202"/>
          <w:rFonts w:ascii="Times New Roman" w:hAnsi="Times New Roman" w:cs="Times New Roman"/>
          <w:sz w:val="24"/>
          <w:szCs w:val="24"/>
        </w:rPr>
        <w:t xml:space="preserve">. </w:t>
      </w:r>
      <w:r w:rsidRPr="008C6A22">
        <w:rPr>
          <w:rStyle w:val="FontStyle207"/>
          <w:rFonts w:ascii="Times New Roman" w:hAnsi="Times New Roman" w:cs="Times New Roman"/>
          <w:sz w:val="24"/>
          <w:szCs w:val="24"/>
        </w:rPr>
        <w:t xml:space="preserve">Поворачиваться в стороны, держа руки на поясе, разводя их </w:t>
      </w:r>
      <w:r w:rsidRPr="008C6A22">
        <w:rPr>
          <w:rStyle w:val="FontStyle267"/>
          <w:rFonts w:ascii="Times New Roman" w:hAnsi="Times New Roman" w:cs="Times New Roman"/>
          <w:sz w:val="24"/>
          <w:szCs w:val="24"/>
        </w:rPr>
        <w:t xml:space="preserve">в </w:t>
      </w:r>
      <w:r w:rsidRPr="008C6A22">
        <w:rPr>
          <w:rStyle w:val="FontStyle207"/>
          <w:rFonts w:ascii="Times New Roman" w:hAnsi="Times New Roman" w:cs="Times New Roman"/>
          <w:sz w:val="24"/>
          <w:szCs w:val="24"/>
        </w:rPr>
        <w:t xml:space="preserve">стороны; наклоняться вперед, касаясь пальцами рук носков ног. Наклоняться, выполняя задание: класть </w:t>
      </w:r>
      <w:r w:rsidRPr="008C6A22">
        <w:rPr>
          <w:rStyle w:val="FontStyle202"/>
          <w:rFonts w:ascii="Times New Roman" w:hAnsi="Times New Roman" w:cs="Times New Roman"/>
          <w:b w:val="0"/>
          <w:sz w:val="24"/>
          <w:szCs w:val="24"/>
        </w:rPr>
        <w:t xml:space="preserve">и </w:t>
      </w:r>
      <w:r w:rsidRPr="008C6A22">
        <w:rPr>
          <w:rStyle w:val="FontStyle207"/>
          <w:rFonts w:ascii="Times New Roman" w:hAnsi="Times New Roman" w:cs="Times New Roman"/>
          <w:sz w:val="24"/>
          <w:szCs w:val="24"/>
        </w:rPr>
        <w:t>брать предметы из разных исход</w:t>
      </w:r>
      <w:r w:rsidRPr="008C6A22">
        <w:rPr>
          <w:rStyle w:val="FontStyle207"/>
          <w:rFonts w:ascii="Times New Roman" w:hAnsi="Times New Roman" w:cs="Times New Roman"/>
          <w:sz w:val="24"/>
          <w:szCs w:val="24"/>
        </w:rPr>
        <w:softHyphen/>
        <w:t xml:space="preserve">ных положений (ноги вместе, ноги врозь). Наклоняться </w:t>
      </w:r>
      <w:r w:rsidRPr="008C6A22">
        <w:rPr>
          <w:rStyle w:val="FontStyle267"/>
          <w:rFonts w:ascii="Times New Roman" w:hAnsi="Times New Roman" w:cs="Times New Roman"/>
          <w:sz w:val="24"/>
          <w:szCs w:val="24"/>
        </w:rPr>
        <w:t xml:space="preserve">в </w:t>
      </w:r>
      <w:r w:rsidRPr="008C6A22">
        <w:rPr>
          <w:rStyle w:val="FontStyle207"/>
          <w:rFonts w:ascii="Times New Roman" w:hAnsi="Times New Roman" w:cs="Times New Roman"/>
          <w:sz w:val="24"/>
          <w:szCs w:val="24"/>
        </w:rPr>
        <w:t>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w:t>
      </w:r>
      <w:r w:rsidRPr="008C6A22">
        <w:rPr>
          <w:rStyle w:val="FontStyle207"/>
          <w:rFonts w:ascii="Times New Roman" w:hAnsi="Times New Roman" w:cs="Times New Roman"/>
          <w:sz w:val="24"/>
          <w:szCs w:val="24"/>
        </w:rPr>
        <w:softHyphen/>
        <w:t>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2"/>
          <w:rFonts w:ascii="Times New Roman" w:hAnsi="Times New Roman" w:cs="Times New Roman"/>
          <w:sz w:val="24"/>
          <w:szCs w:val="24"/>
          <w:u w:val="single"/>
        </w:rPr>
        <w:t>Упражнения для развития и укрепления мышц брюшного пресса и ног</w:t>
      </w:r>
      <w:r w:rsidRPr="008C6A22">
        <w:rPr>
          <w:rStyle w:val="FontStyle202"/>
          <w:rFonts w:ascii="Times New Roman" w:hAnsi="Times New Roman" w:cs="Times New Roman"/>
          <w:sz w:val="24"/>
          <w:szCs w:val="24"/>
        </w:rPr>
        <w:t xml:space="preserve">. </w:t>
      </w:r>
      <w:r w:rsidRPr="008C6A22">
        <w:rPr>
          <w:rStyle w:val="FontStyle207"/>
          <w:rFonts w:ascii="Times New Roman" w:hAnsi="Times New Roman" w:cs="Times New Roman"/>
          <w:sz w:val="24"/>
          <w:szCs w:val="24"/>
        </w:rPr>
        <w:t xml:space="preserve">Подниматься на носки; поочередно выставлять ногу вперед на пятку, на </w:t>
      </w:r>
      <w:r w:rsidRPr="008C6A22">
        <w:rPr>
          <w:rStyle w:val="FontStyle202"/>
          <w:rFonts w:ascii="Times New Roman" w:hAnsi="Times New Roman" w:cs="Times New Roman"/>
          <w:b w:val="0"/>
          <w:sz w:val="24"/>
          <w:szCs w:val="24"/>
        </w:rPr>
        <w:t>носок;</w:t>
      </w:r>
      <w:r w:rsidRPr="008C6A22">
        <w:rPr>
          <w:rStyle w:val="FontStyle207"/>
          <w:rFonts w:ascii="Times New Roman" w:hAnsi="Times New Roman" w:cs="Times New Roman"/>
          <w:sz w:val="24"/>
          <w:szCs w:val="24"/>
        </w:rPr>
        <w:t>выполнять притопы; полуприседания (4-5 раз подряд); приседа</w:t>
      </w:r>
      <w:r w:rsidRPr="008C6A22">
        <w:rPr>
          <w:rStyle w:val="FontStyle202"/>
          <w:rFonts w:ascii="Times New Roman" w:hAnsi="Times New Roman" w:cs="Times New Roman"/>
          <w:b w:val="0"/>
          <w:sz w:val="24"/>
          <w:szCs w:val="24"/>
        </w:rPr>
        <w:t>ния,</w:t>
      </w:r>
      <w:r w:rsidRPr="008C6A22">
        <w:rPr>
          <w:rStyle w:val="FontStyle207"/>
          <w:rFonts w:ascii="Times New Roman" w:hAnsi="Times New Roman" w:cs="Times New Roman"/>
          <w:sz w:val="24"/>
          <w:szCs w:val="24"/>
        </w:rPr>
        <w:t xml:space="preserve">держа руки на поясе, вытянув руки вперед, </w:t>
      </w:r>
      <w:r w:rsidRPr="008C6A22">
        <w:rPr>
          <w:rStyle w:val="FontStyle267"/>
          <w:rFonts w:ascii="Times New Roman" w:hAnsi="Times New Roman" w:cs="Times New Roman"/>
          <w:sz w:val="24"/>
          <w:szCs w:val="24"/>
        </w:rPr>
        <w:t xml:space="preserve">в </w:t>
      </w:r>
      <w:r w:rsidRPr="008C6A22">
        <w:rPr>
          <w:rStyle w:val="FontStyle207"/>
          <w:rFonts w:ascii="Times New Roman" w:hAnsi="Times New Roman" w:cs="Times New Roman"/>
          <w:sz w:val="24"/>
          <w:szCs w:val="24"/>
        </w:rPr>
        <w:t>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3E5926" w:rsidRPr="008C6A22" w:rsidRDefault="003E5926" w:rsidP="00F31700">
      <w:pPr>
        <w:pStyle w:val="Style11"/>
        <w:widowControl/>
        <w:spacing w:line="276" w:lineRule="auto"/>
        <w:ind w:firstLine="284"/>
        <w:rPr>
          <w:rFonts w:ascii="Times New Roman" w:hAnsi="Times New Roman" w:cs="Times New Roman"/>
        </w:rPr>
      </w:pPr>
      <w:r w:rsidRPr="008C6A22">
        <w:rPr>
          <w:rStyle w:val="FontStyle202"/>
          <w:rFonts w:ascii="Times New Roman" w:hAnsi="Times New Roman" w:cs="Times New Roman"/>
          <w:sz w:val="24"/>
          <w:szCs w:val="24"/>
          <w:u w:val="single"/>
        </w:rPr>
        <w:t>Статические упражнения.</w:t>
      </w:r>
      <w:r w:rsidRPr="008C6A22">
        <w:rPr>
          <w:rStyle w:val="FontStyle207"/>
          <w:rFonts w:ascii="Times New Roman" w:hAnsi="Times New Roman" w:cs="Times New Roman"/>
          <w:sz w:val="24"/>
          <w:szCs w:val="24"/>
        </w:rPr>
        <w:t>Сохранение равновесия в разных позах: стоя на носках, руки вверх; стоя на одной ноге, руки на поясе (5-7 секунд).</w:t>
      </w:r>
    </w:p>
    <w:p w:rsidR="003E5926" w:rsidRPr="008C6A22" w:rsidRDefault="003E5926" w:rsidP="0057545F">
      <w:pPr>
        <w:pStyle w:val="Style80"/>
        <w:widowControl/>
        <w:spacing w:line="276" w:lineRule="auto"/>
        <w:ind w:firstLine="284"/>
        <w:jc w:val="both"/>
        <w:rPr>
          <w:rStyle w:val="FontStyle245"/>
          <w:rFonts w:ascii="Times New Roman" w:hAnsi="Times New Roman" w:cs="Times New Roman"/>
          <w:sz w:val="24"/>
          <w:szCs w:val="24"/>
        </w:rPr>
      </w:pPr>
      <w:r w:rsidRPr="008C6A22">
        <w:rPr>
          <w:rStyle w:val="FontStyle245"/>
          <w:rFonts w:ascii="Times New Roman" w:hAnsi="Times New Roman" w:cs="Times New Roman"/>
          <w:sz w:val="24"/>
          <w:szCs w:val="24"/>
        </w:rPr>
        <w:t>Спортивные упражнения</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2"/>
          <w:rFonts w:ascii="Times New Roman" w:hAnsi="Times New Roman" w:cs="Times New Roman"/>
          <w:sz w:val="24"/>
          <w:szCs w:val="24"/>
          <w:u w:val="single"/>
        </w:rPr>
        <w:t>Катание на санках.</w:t>
      </w:r>
      <w:r w:rsidRPr="008C6A22">
        <w:rPr>
          <w:rStyle w:val="FontStyle207"/>
          <w:rFonts w:ascii="Times New Roman" w:hAnsi="Times New Roman" w:cs="Times New Roman"/>
          <w:sz w:val="24"/>
          <w:szCs w:val="24"/>
        </w:rPr>
        <w:t>Скатываться на санках с горки, тормозить при спус</w:t>
      </w:r>
      <w:r w:rsidRPr="008C6A22">
        <w:rPr>
          <w:rStyle w:val="FontStyle207"/>
          <w:rFonts w:ascii="Times New Roman" w:hAnsi="Times New Roman" w:cs="Times New Roman"/>
          <w:sz w:val="24"/>
          <w:szCs w:val="24"/>
        </w:rPr>
        <w:softHyphen/>
        <w:t>ке с нее, подниматься с санками на гору</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2"/>
          <w:rFonts w:ascii="Times New Roman" w:hAnsi="Times New Roman" w:cs="Times New Roman"/>
          <w:sz w:val="24"/>
          <w:szCs w:val="24"/>
          <w:u w:val="single"/>
        </w:rPr>
        <w:t>Скольжение.</w:t>
      </w:r>
      <w:r w:rsidRPr="008C6A22">
        <w:rPr>
          <w:rStyle w:val="FontStyle207"/>
          <w:rFonts w:ascii="Times New Roman" w:hAnsi="Times New Roman" w:cs="Times New Roman"/>
          <w:sz w:val="24"/>
          <w:szCs w:val="24"/>
        </w:rPr>
        <w:t>Скользить самостоятельно по ледяным дорожкам.</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2"/>
          <w:rFonts w:ascii="Times New Roman" w:hAnsi="Times New Roman" w:cs="Times New Roman"/>
          <w:sz w:val="24"/>
          <w:szCs w:val="24"/>
          <w:u w:val="single"/>
        </w:rPr>
        <w:t>Ходьба на лыжах.</w:t>
      </w:r>
      <w:r w:rsidRPr="008C6A22">
        <w:rPr>
          <w:rStyle w:val="FontStyle207"/>
          <w:rFonts w:ascii="Times New Roman" w:hAnsi="Times New Roman" w:cs="Times New Roman"/>
          <w:sz w:val="24"/>
          <w:szCs w:val="24"/>
        </w:rPr>
        <w:t>Передвигаться на лыжах по лыжне скользящим ша</w:t>
      </w:r>
      <w:r w:rsidRPr="008C6A22">
        <w:rPr>
          <w:rStyle w:val="FontStyle207"/>
          <w:rFonts w:ascii="Times New Roman" w:hAnsi="Times New Roman" w:cs="Times New Roman"/>
          <w:sz w:val="24"/>
          <w:szCs w:val="24"/>
        </w:rPr>
        <w:softHyphen/>
      </w:r>
      <w:r w:rsidRPr="008C6A22">
        <w:rPr>
          <w:rStyle w:val="FontStyle202"/>
          <w:rFonts w:ascii="Times New Roman" w:hAnsi="Times New Roman" w:cs="Times New Roman"/>
          <w:b w:val="0"/>
          <w:sz w:val="24"/>
          <w:szCs w:val="24"/>
        </w:rPr>
        <w:t xml:space="preserve">гом. </w:t>
      </w:r>
      <w:r w:rsidRPr="008C6A22">
        <w:rPr>
          <w:rStyle w:val="FontStyle207"/>
          <w:rFonts w:ascii="Times New Roman" w:hAnsi="Times New Roman" w:cs="Times New Roman"/>
          <w:sz w:val="24"/>
          <w:szCs w:val="24"/>
        </w:rPr>
        <w:t>Выполнять повороты на месте (направо и налево) переступанием. Подниматься на склон прямо ступающим шагом, полуелочкой (прямо и на</w:t>
      </w:r>
      <w:r w:rsidRPr="008C6A22">
        <w:rPr>
          <w:rStyle w:val="FontStyle207"/>
          <w:rFonts w:ascii="Times New Roman" w:hAnsi="Times New Roman" w:cs="Times New Roman"/>
          <w:sz w:val="24"/>
          <w:szCs w:val="24"/>
        </w:rPr>
        <w:softHyphen/>
        <w:t>искось). Проходить на лыжах до 500 м.</w:t>
      </w:r>
    </w:p>
    <w:p w:rsidR="003E5926" w:rsidRPr="008C6A22" w:rsidRDefault="003E5926" w:rsidP="0057545F">
      <w:pPr>
        <w:pStyle w:val="Style11"/>
        <w:widowControl/>
        <w:spacing w:line="276" w:lineRule="auto"/>
        <w:ind w:firstLine="284"/>
        <w:rPr>
          <w:rStyle w:val="FontStyle207"/>
          <w:rFonts w:ascii="Times New Roman" w:hAnsi="Times New Roman" w:cs="Times New Roman"/>
          <w:sz w:val="24"/>
          <w:szCs w:val="24"/>
        </w:rPr>
      </w:pPr>
      <w:r w:rsidRPr="008C6A22">
        <w:rPr>
          <w:rStyle w:val="FontStyle202"/>
          <w:rFonts w:ascii="Times New Roman" w:hAnsi="Times New Roman" w:cs="Times New Roman"/>
          <w:sz w:val="24"/>
          <w:szCs w:val="24"/>
          <w:u w:val="single"/>
        </w:rPr>
        <w:t>Игры на лыжах.</w:t>
      </w:r>
      <w:r w:rsidRPr="008C6A22">
        <w:rPr>
          <w:rStyle w:val="FontStyle207"/>
          <w:rFonts w:ascii="Times New Roman" w:hAnsi="Times New Roman" w:cs="Times New Roman"/>
          <w:sz w:val="24"/>
          <w:szCs w:val="24"/>
        </w:rPr>
        <w:t>«Карусель в лесу», «Чем дальше, тем лучшее, «Воротца».</w:t>
      </w:r>
    </w:p>
    <w:p w:rsidR="00F50CCE" w:rsidRPr="00F31700" w:rsidRDefault="003E5926" w:rsidP="00F31700">
      <w:pPr>
        <w:pStyle w:val="Style11"/>
        <w:widowControl/>
        <w:spacing w:line="276" w:lineRule="auto"/>
        <w:ind w:firstLine="284"/>
        <w:rPr>
          <w:rStyle w:val="FontStyle207"/>
          <w:rFonts w:ascii="Times New Roman" w:hAnsi="Times New Roman" w:cs="Times New Roman"/>
          <w:sz w:val="24"/>
          <w:szCs w:val="24"/>
        </w:rPr>
      </w:pPr>
      <w:r w:rsidRPr="008C6A22">
        <w:rPr>
          <w:rStyle w:val="FontStyle202"/>
          <w:rFonts w:ascii="Times New Roman" w:hAnsi="Times New Roman" w:cs="Times New Roman"/>
          <w:sz w:val="24"/>
          <w:szCs w:val="24"/>
          <w:u w:val="single"/>
        </w:rPr>
        <w:t>Катание на велосипеде</w:t>
      </w:r>
      <w:r w:rsidRPr="008C6A22">
        <w:rPr>
          <w:rStyle w:val="FontStyle202"/>
          <w:rFonts w:ascii="Times New Roman" w:hAnsi="Times New Roman" w:cs="Times New Roman"/>
          <w:sz w:val="24"/>
          <w:szCs w:val="24"/>
        </w:rPr>
        <w:t xml:space="preserve">. </w:t>
      </w:r>
      <w:r w:rsidRPr="008C6A22">
        <w:rPr>
          <w:rStyle w:val="FontStyle207"/>
          <w:rFonts w:ascii="Times New Roman" w:hAnsi="Times New Roman" w:cs="Times New Roman"/>
          <w:sz w:val="24"/>
          <w:szCs w:val="24"/>
        </w:rPr>
        <w:t>Кататься на трехколесном и двухколесном ве</w:t>
      </w:r>
      <w:r w:rsidRPr="008C6A22">
        <w:rPr>
          <w:rStyle w:val="FontStyle207"/>
          <w:rFonts w:ascii="Times New Roman" w:hAnsi="Times New Roman" w:cs="Times New Roman"/>
          <w:sz w:val="24"/>
          <w:szCs w:val="24"/>
        </w:rPr>
        <w:softHyphen/>
        <w:t>лосипедах по прямой, по кругу. Выполнять повороты направо и налево.</w:t>
      </w:r>
    </w:p>
    <w:p w:rsidR="003E5926" w:rsidRPr="008C6A22" w:rsidRDefault="003E5926" w:rsidP="0057545F">
      <w:pPr>
        <w:pStyle w:val="Style11"/>
        <w:widowControl/>
        <w:spacing w:line="276" w:lineRule="auto"/>
        <w:ind w:firstLine="284"/>
        <w:rPr>
          <w:rStyle w:val="FontStyle207"/>
          <w:rFonts w:ascii="Times New Roman" w:hAnsi="Times New Roman" w:cs="Times New Roman"/>
          <w:i/>
          <w:sz w:val="24"/>
          <w:szCs w:val="24"/>
        </w:rPr>
      </w:pPr>
      <w:r w:rsidRPr="008C6A22">
        <w:rPr>
          <w:rStyle w:val="FontStyle207"/>
          <w:rFonts w:ascii="Times New Roman" w:hAnsi="Times New Roman" w:cs="Times New Roman"/>
          <w:i/>
          <w:sz w:val="24"/>
          <w:szCs w:val="24"/>
        </w:rPr>
        <w:t>Подвижные игры</w:t>
      </w:r>
    </w:p>
    <w:p w:rsidR="003E5926" w:rsidRPr="008C6A22" w:rsidRDefault="003E5926" w:rsidP="0057545F">
      <w:pPr>
        <w:pStyle w:val="Style89"/>
        <w:widowControl/>
        <w:spacing w:line="276" w:lineRule="auto"/>
        <w:ind w:firstLine="284"/>
        <w:rPr>
          <w:rStyle w:val="FontStyle207"/>
          <w:rFonts w:ascii="Times New Roman" w:hAnsi="Times New Roman" w:cs="Times New Roman"/>
          <w:sz w:val="24"/>
          <w:szCs w:val="24"/>
        </w:rPr>
      </w:pPr>
      <w:r w:rsidRPr="008C6A22">
        <w:rPr>
          <w:rStyle w:val="FontStyle207"/>
          <w:rFonts w:ascii="Times New Roman" w:hAnsi="Times New Roman" w:cs="Times New Roman"/>
          <w:b/>
          <w:sz w:val="24"/>
          <w:szCs w:val="24"/>
          <w:u w:val="single"/>
        </w:rPr>
        <w:t>С</w:t>
      </w:r>
      <w:r w:rsidRPr="008C6A22">
        <w:rPr>
          <w:rStyle w:val="FontStyle202"/>
          <w:rFonts w:ascii="Times New Roman" w:hAnsi="Times New Roman" w:cs="Times New Roman"/>
          <w:sz w:val="24"/>
          <w:szCs w:val="24"/>
          <w:u w:val="single"/>
        </w:rPr>
        <w:t xml:space="preserve">бегом. </w:t>
      </w:r>
      <w:r w:rsidRPr="008C6A22">
        <w:rPr>
          <w:rStyle w:val="FontStyle207"/>
          <w:rFonts w:ascii="Times New Roman" w:hAnsi="Times New Roman" w:cs="Times New Roman"/>
          <w:sz w:val="24"/>
          <w:szCs w:val="24"/>
        </w:rPr>
        <w:t>«Самолеты», «Цветные автомобили», «У медведя во бору», «Птичка и кошка», «Найди себе пару», «Лошадки», «Позвони в погремуш-«Бездомный заяц», «Ловишки».</w:t>
      </w:r>
    </w:p>
    <w:p w:rsidR="003E5926" w:rsidRPr="008C6A22" w:rsidRDefault="003E5926" w:rsidP="0057545F">
      <w:pPr>
        <w:pStyle w:val="Style89"/>
        <w:widowControl/>
        <w:spacing w:line="276" w:lineRule="auto"/>
        <w:ind w:firstLine="284"/>
        <w:rPr>
          <w:rStyle w:val="FontStyle244"/>
          <w:rFonts w:ascii="Times New Roman" w:hAnsi="Times New Roman" w:cs="Times New Roman"/>
          <w:sz w:val="24"/>
          <w:szCs w:val="24"/>
        </w:rPr>
      </w:pPr>
      <w:r w:rsidRPr="008C6A22">
        <w:rPr>
          <w:rStyle w:val="FontStyle202"/>
          <w:rFonts w:ascii="Times New Roman" w:hAnsi="Times New Roman" w:cs="Times New Roman"/>
          <w:sz w:val="24"/>
          <w:szCs w:val="24"/>
          <w:u w:val="single"/>
        </w:rPr>
        <w:t>С прыжками.</w:t>
      </w:r>
      <w:r w:rsidRPr="008C6A22">
        <w:rPr>
          <w:rStyle w:val="FontStyle207"/>
          <w:rFonts w:ascii="Times New Roman" w:hAnsi="Times New Roman" w:cs="Times New Roman"/>
          <w:sz w:val="24"/>
          <w:szCs w:val="24"/>
        </w:rPr>
        <w:t>«Зайцы и волк», «Лиса в курятнике», «Зайка серый умывается»</w:t>
      </w:r>
    </w:p>
    <w:p w:rsidR="003E5926" w:rsidRPr="008C6A22" w:rsidRDefault="003E5926" w:rsidP="0057545F">
      <w:pPr>
        <w:pStyle w:val="Style90"/>
        <w:widowControl/>
        <w:spacing w:line="276" w:lineRule="auto"/>
        <w:ind w:firstLine="284"/>
        <w:rPr>
          <w:rStyle w:val="FontStyle251"/>
          <w:rFonts w:ascii="Times New Roman" w:hAnsi="Times New Roman" w:cs="Times New Roman"/>
          <w:sz w:val="24"/>
          <w:szCs w:val="24"/>
        </w:rPr>
      </w:pPr>
      <w:r w:rsidRPr="008C6A22">
        <w:rPr>
          <w:rStyle w:val="FontStyle207"/>
          <w:rFonts w:ascii="Times New Roman" w:hAnsi="Times New Roman" w:cs="Times New Roman"/>
          <w:b/>
          <w:sz w:val="24"/>
          <w:szCs w:val="24"/>
          <w:u w:val="single"/>
        </w:rPr>
        <w:t>С ползанием и</w:t>
      </w:r>
      <w:r w:rsidRPr="008C6A22">
        <w:rPr>
          <w:rStyle w:val="FontStyle202"/>
          <w:rFonts w:ascii="Times New Roman" w:hAnsi="Times New Roman" w:cs="Times New Roman"/>
          <w:sz w:val="24"/>
          <w:szCs w:val="24"/>
          <w:u w:val="single"/>
        </w:rPr>
        <w:t xml:space="preserve">лазаньем. </w:t>
      </w:r>
      <w:r w:rsidRPr="008C6A22">
        <w:rPr>
          <w:rStyle w:val="FontStyle207"/>
          <w:rFonts w:ascii="Times New Roman" w:hAnsi="Times New Roman" w:cs="Times New Roman"/>
          <w:sz w:val="24"/>
          <w:szCs w:val="24"/>
        </w:rPr>
        <w:t>«Пастух и стадо», «Перелет птиц», «Котята и щенята»</w:t>
      </w:r>
    </w:p>
    <w:p w:rsidR="003E5926" w:rsidRPr="008C6A22" w:rsidRDefault="003E5926" w:rsidP="0057545F">
      <w:pPr>
        <w:pStyle w:val="Style90"/>
        <w:widowControl/>
        <w:spacing w:line="276" w:lineRule="auto"/>
        <w:ind w:firstLine="284"/>
        <w:rPr>
          <w:rStyle w:val="FontStyle207"/>
          <w:rFonts w:ascii="Times New Roman" w:hAnsi="Times New Roman" w:cs="Times New Roman"/>
          <w:sz w:val="24"/>
          <w:szCs w:val="24"/>
        </w:rPr>
      </w:pPr>
      <w:r w:rsidRPr="008C6A22">
        <w:rPr>
          <w:rStyle w:val="FontStyle202"/>
          <w:rFonts w:ascii="Times New Roman" w:hAnsi="Times New Roman" w:cs="Times New Roman"/>
          <w:sz w:val="24"/>
          <w:szCs w:val="24"/>
          <w:u w:val="single"/>
        </w:rPr>
        <w:t>С бросанием и ловлей.</w:t>
      </w:r>
      <w:r w:rsidRPr="008C6A22">
        <w:rPr>
          <w:rStyle w:val="FontStyle207"/>
          <w:rFonts w:ascii="Times New Roman" w:hAnsi="Times New Roman" w:cs="Times New Roman"/>
          <w:sz w:val="24"/>
          <w:szCs w:val="24"/>
        </w:rPr>
        <w:t xml:space="preserve">«Подбрось - поймай», </w:t>
      </w:r>
      <w:r w:rsidRPr="008C6A22">
        <w:rPr>
          <w:rStyle w:val="FontStyle202"/>
          <w:rFonts w:ascii="Times New Roman" w:hAnsi="Times New Roman" w:cs="Times New Roman"/>
          <w:sz w:val="24"/>
          <w:szCs w:val="24"/>
        </w:rPr>
        <w:t>«</w:t>
      </w:r>
      <w:r w:rsidRPr="008C6A22">
        <w:rPr>
          <w:rStyle w:val="FontStyle202"/>
          <w:rFonts w:ascii="Times New Roman" w:hAnsi="Times New Roman" w:cs="Times New Roman"/>
          <w:b w:val="0"/>
          <w:sz w:val="24"/>
          <w:szCs w:val="24"/>
        </w:rPr>
        <w:t>Сбей</w:t>
      </w:r>
      <w:r w:rsidRPr="008C6A22">
        <w:rPr>
          <w:rStyle w:val="FontStyle207"/>
          <w:rFonts w:ascii="Times New Roman" w:hAnsi="Times New Roman" w:cs="Times New Roman"/>
          <w:sz w:val="24"/>
          <w:szCs w:val="24"/>
        </w:rPr>
        <w:t>булаву», «Мяч через сетку».</w:t>
      </w:r>
    </w:p>
    <w:p w:rsidR="003E5926" w:rsidRPr="008C6A22" w:rsidRDefault="003E5926" w:rsidP="0057545F">
      <w:pPr>
        <w:pStyle w:val="Style29"/>
        <w:widowControl/>
        <w:spacing w:line="276" w:lineRule="auto"/>
        <w:ind w:firstLine="284"/>
        <w:jc w:val="both"/>
        <w:rPr>
          <w:rStyle w:val="FontStyle207"/>
          <w:rFonts w:ascii="Times New Roman" w:hAnsi="Times New Roman" w:cs="Times New Roman"/>
          <w:sz w:val="24"/>
          <w:szCs w:val="24"/>
        </w:rPr>
      </w:pPr>
      <w:r w:rsidRPr="008C6A22">
        <w:rPr>
          <w:rStyle w:val="FontStyle202"/>
          <w:rFonts w:ascii="Times New Roman" w:hAnsi="Times New Roman" w:cs="Times New Roman"/>
          <w:sz w:val="24"/>
          <w:szCs w:val="24"/>
          <w:u w:val="single"/>
        </w:rPr>
        <w:lastRenderedPageBreak/>
        <w:t xml:space="preserve">На ориентировку в пространстве, на внимание. </w:t>
      </w:r>
      <w:r w:rsidRPr="008C6A22">
        <w:rPr>
          <w:rStyle w:val="FontStyle207"/>
          <w:rFonts w:ascii="Times New Roman" w:hAnsi="Times New Roman" w:cs="Times New Roman"/>
          <w:sz w:val="24"/>
          <w:szCs w:val="24"/>
        </w:rPr>
        <w:t>«Найди, где спрятано», «Найди и промолчи», «Кто ушел?», «Прятки».</w:t>
      </w:r>
    </w:p>
    <w:p w:rsidR="003E5926" w:rsidRPr="00F31700" w:rsidRDefault="003E5926" w:rsidP="00F31700">
      <w:pPr>
        <w:pStyle w:val="Style29"/>
        <w:widowControl/>
        <w:spacing w:line="276" w:lineRule="auto"/>
        <w:ind w:firstLine="284"/>
        <w:jc w:val="both"/>
        <w:rPr>
          <w:rFonts w:ascii="Times New Roman" w:hAnsi="Times New Roman" w:cs="Times New Roman"/>
        </w:rPr>
      </w:pPr>
      <w:r w:rsidRPr="008C6A22">
        <w:rPr>
          <w:rStyle w:val="FontStyle207"/>
          <w:rFonts w:ascii="Times New Roman" w:hAnsi="Times New Roman" w:cs="Times New Roman"/>
          <w:b/>
          <w:sz w:val="24"/>
          <w:szCs w:val="24"/>
          <w:u w:val="single"/>
        </w:rPr>
        <w:t>Народные игры</w:t>
      </w:r>
      <w:r w:rsidRPr="008C6A22">
        <w:rPr>
          <w:rStyle w:val="FontStyle207"/>
          <w:rFonts w:ascii="Times New Roman" w:hAnsi="Times New Roman" w:cs="Times New Roman"/>
          <w:b/>
          <w:sz w:val="24"/>
          <w:szCs w:val="24"/>
        </w:rPr>
        <w:t>.</w:t>
      </w:r>
      <w:r w:rsidRPr="008C6A22">
        <w:rPr>
          <w:rStyle w:val="FontStyle207"/>
          <w:rFonts w:ascii="Times New Roman" w:hAnsi="Times New Roman" w:cs="Times New Roman"/>
          <w:sz w:val="24"/>
          <w:szCs w:val="24"/>
        </w:rPr>
        <w:t xml:space="preserve"> «У медведя во бору» и др.</w:t>
      </w:r>
    </w:p>
    <w:p w:rsidR="003E5926" w:rsidRPr="008C6A22" w:rsidRDefault="00F50CCE" w:rsidP="00F31700">
      <w:pPr>
        <w:spacing w:line="276" w:lineRule="auto"/>
        <w:ind w:left="540" w:firstLine="284"/>
        <w:jc w:val="center"/>
        <w:rPr>
          <w:b/>
        </w:rPr>
      </w:pPr>
      <w:r>
        <w:rPr>
          <w:b/>
        </w:rPr>
        <w:t xml:space="preserve">2.2. </w:t>
      </w:r>
      <w:r w:rsidR="003E5926" w:rsidRPr="008C6A22">
        <w:rPr>
          <w:b/>
        </w:rPr>
        <w:t>Психолого-педагогические условия реа</w:t>
      </w:r>
      <w:r w:rsidR="003E5926">
        <w:rPr>
          <w:b/>
        </w:rPr>
        <w:t xml:space="preserve">лизации </w:t>
      </w:r>
      <w:r w:rsidR="003E5926" w:rsidRPr="008C6A22">
        <w:rPr>
          <w:b/>
        </w:rPr>
        <w:t xml:space="preserve"> п</w:t>
      </w:r>
      <w:r w:rsidR="003E5926">
        <w:rPr>
          <w:b/>
        </w:rPr>
        <w:t>рограммы .</w:t>
      </w:r>
    </w:p>
    <w:p w:rsidR="003E5926" w:rsidRPr="008C6A22" w:rsidRDefault="003E5926" w:rsidP="0057545F">
      <w:pPr>
        <w:pStyle w:val="c45"/>
        <w:shd w:val="clear" w:color="auto" w:fill="FFFFFF"/>
        <w:spacing w:before="0" w:beforeAutospacing="0" w:after="0" w:afterAutospacing="0" w:line="276" w:lineRule="auto"/>
        <w:ind w:left="-360" w:firstLine="284"/>
        <w:jc w:val="both"/>
      </w:pPr>
      <w:r w:rsidRPr="008C6A22">
        <w:rPr>
          <w:rStyle w:val="c38"/>
        </w:rPr>
        <w:t>Реализация Программы осуществляется на русском языке – государственном языке Российской Федерации</w:t>
      </w:r>
      <w:r w:rsidRPr="008C6A22">
        <w:rPr>
          <w:rStyle w:val="c36"/>
          <w:b/>
          <w:bCs/>
        </w:rPr>
        <w:t>,</w:t>
      </w:r>
      <w:r w:rsidRPr="008C6A22">
        <w:rPr>
          <w:rStyle w:val="apple-converted-space"/>
          <w:b/>
          <w:bCs/>
        </w:rPr>
        <w:t> </w:t>
      </w:r>
      <w:r w:rsidRPr="008C6A22">
        <w:rPr>
          <w:rStyle w:val="c38"/>
        </w:rPr>
        <w:t>являющемся родным для всех воспитанников детского сада.</w:t>
      </w:r>
    </w:p>
    <w:p w:rsidR="003E5926" w:rsidRPr="008C6A22" w:rsidRDefault="003E5926" w:rsidP="0057545F">
      <w:pPr>
        <w:pStyle w:val="c45"/>
        <w:shd w:val="clear" w:color="auto" w:fill="FFFFFF"/>
        <w:spacing w:before="0" w:beforeAutospacing="0" w:after="0" w:afterAutospacing="0" w:line="276" w:lineRule="auto"/>
        <w:ind w:left="-360" w:firstLine="284"/>
        <w:jc w:val="both"/>
      </w:pPr>
      <w:r w:rsidRPr="008C6A22">
        <w:rPr>
          <w:rStyle w:val="c21"/>
          <w:b/>
          <w:bCs/>
          <w:i/>
          <w:iCs/>
        </w:rPr>
        <w:t>Формы реализации рабочей образовательной программы.</w:t>
      </w:r>
    </w:p>
    <w:p w:rsidR="003E5926" w:rsidRPr="008C6A22" w:rsidRDefault="003E5926" w:rsidP="0057545F">
      <w:pPr>
        <w:pStyle w:val="c45"/>
        <w:shd w:val="clear" w:color="auto" w:fill="FFFFFF"/>
        <w:spacing w:before="0" w:beforeAutospacing="0" w:after="0" w:afterAutospacing="0" w:line="276" w:lineRule="auto"/>
        <w:ind w:left="-360" w:firstLine="284"/>
        <w:jc w:val="both"/>
      </w:pPr>
      <w:r w:rsidRPr="008C6A22">
        <w:t>        </w:t>
      </w:r>
      <w:r w:rsidRPr="008C6A22">
        <w:rPr>
          <w:rStyle w:val="c38"/>
        </w:rPr>
        <w:t>При  организации форм  реализации рабочей образовательной программы учитывается принцип интеграции образовательных областей (физическое развитие, познавательное и речевое развитие, социально – коммуникативное и художественно – эстетическое) в соответствии с возрастными возможностями и особенностями воспитанников.</w:t>
      </w:r>
    </w:p>
    <w:p w:rsidR="003E5926" w:rsidRPr="008C6A22" w:rsidRDefault="003E5926" w:rsidP="0057545F">
      <w:pPr>
        <w:pStyle w:val="c45"/>
        <w:shd w:val="clear" w:color="auto" w:fill="FFFFFF"/>
        <w:spacing w:before="0" w:beforeAutospacing="0" w:after="0" w:afterAutospacing="0" w:line="276" w:lineRule="auto"/>
        <w:ind w:left="-360" w:firstLine="284"/>
        <w:jc w:val="both"/>
      </w:pPr>
      <w:r w:rsidRPr="008C6A22">
        <w:t>        </w:t>
      </w:r>
      <w:r w:rsidRPr="008C6A22">
        <w:rPr>
          <w:rStyle w:val="c38"/>
        </w:rPr>
        <w:t>Реализация Программы осуществляется в формах, специфических для детей данной возрастной группы, прежде всего в форме игры, познавательной и исследовательской деятельности, при решении проблемных ситуаций, в форме творческой активности, обеспечивающей художественно-эстетическое развитие ребенка.</w:t>
      </w:r>
    </w:p>
    <w:p w:rsidR="003E5926" w:rsidRPr="008C6A22" w:rsidRDefault="003E5926" w:rsidP="0057545F">
      <w:pPr>
        <w:pStyle w:val="c45"/>
        <w:shd w:val="clear" w:color="auto" w:fill="FFFFFF"/>
        <w:spacing w:before="0" w:beforeAutospacing="0" w:after="0" w:afterAutospacing="0" w:line="276" w:lineRule="auto"/>
        <w:ind w:left="-360" w:firstLine="284"/>
        <w:jc w:val="both"/>
      </w:pPr>
      <w:r w:rsidRPr="008C6A22">
        <w:t>                </w:t>
      </w:r>
      <w:r w:rsidRPr="008C6A22">
        <w:rPr>
          <w:rStyle w:val="c38"/>
        </w:rPr>
        <w:t>Характер взаимодействия взрослых и детей: личностно-развивающий и гуманистический.</w:t>
      </w:r>
    </w:p>
    <w:p w:rsidR="003E5926" w:rsidRPr="008C6A22" w:rsidRDefault="003E5926" w:rsidP="0057545F">
      <w:pPr>
        <w:shd w:val="clear" w:color="auto" w:fill="FFFFFF"/>
        <w:suppressAutoHyphens w:val="0"/>
        <w:spacing w:line="276" w:lineRule="auto"/>
        <w:ind w:firstLine="284"/>
        <w:jc w:val="both"/>
        <w:rPr>
          <w:lang w:eastAsia="ru-RU"/>
        </w:rPr>
      </w:pPr>
      <w:r w:rsidRPr="008C6A22">
        <w:rPr>
          <w:lang w:eastAsia="ru-RU"/>
        </w:rPr>
        <w:t>Решение программных задач осуществляется в разных формах:</w:t>
      </w:r>
    </w:p>
    <w:p w:rsidR="003E5926" w:rsidRPr="008C6A22" w:rsidRDefault="003E5926" w:rsidP="0057545F">
      <w:pPr>
        <w:shd w:val="clear" w:color="auto" w:fill="FFFFFF"/>
        <w:suppressAutoHyphens w:val="0"/>
        <w:spacing w:line="276" w:lineRule="auto"/>
        <w:ind w:firstLine="284"/>
        <w:jc w:val="both"/>
        <w:rPr>
          <w:lang w:eastAsia="ru-RU"/>
        </w:rPr>
      </w:pPr>
      <w:r w:rsidRPr="008C6A22">
        <w:rPr>
          <w:lang w:eastAsia="ru-RU"/>
        </w:rPr>
        <w:t>- специально  организованной образовательной деятельности,    </w:t>
      </w:r>
    </w:p>
    <w:p w:rsidR="003E5926" w:rsidRPr="008C6A22" w:rsidRDefault="003E5926" w:rsidP="0057545F">
      <w:pPr>
        <w:shd w:val="clear" w:color="auto" w:fill="FFFFFF"/>
        <w:suppressAutoHyphens w:val="0"/>
        <w:spacing w:line="276" w:lineRule="auto"/>
        <w:ind w:firstLine="284"/>
        <w:jc w:val="both"/>
        <w:rPr>
          <w:lang w:eastAsia="ru-RU"/>
        </w:rPr>
      </w:pPr>
      <w:r w:rsidRPr="008C6A22">
        <w:rPr>
          <w:lang w:eastAsia="ru-RU"/>
        </w:rPr>
        <w:t>  - образовательной деятельности, осуществляемой в режимных моментах;</w:t>
      </w:r>
    </w:p>
    <w:p w:rsidR="003E5926" w:rsidRPr="008C6A22" w:rsidRDefault="003E5926" w:rsidP="0057545F">
      <w:pPr>
        <w:shd w:val="clear" w:color="auto" w:fill="FFFFFF"/>
        <w:suppressAutoHyphens w:val="0"/>
        <w:spacing w:line="276" w:lineRule="auto"/>
        <w:ind w:firstLine="284"/>
        <w:jc w:val="both"/>
        <w:rPr>
          <w:lang w:eastAsia="ru-RU"/>
        </w:rPr>
      </w:pPr>
      <w:r w:rsidRPr="008C6A22">
        <w:rPr>
          <w:lang w:eastAsia="ru-RU"/>
        </w:rPr>
        <w:t>- в самостоятельной деятельности детей.</w:t>
      </w:r>
    </w:p>
    <w:p w:rsidR="003E5926" w:rsidRPr="008C6A22" w:rsidRDefault="003E5926" w:rsidP="0057545F">
      <w:pPr>
        <w:shd w:val="clear" w:color="auto" w:fill="FFFFFF"/>
        <w:suppressAutoHyphens w:val="0"/>
        <w:spacing w:line="276" w:lineRule="auto"/>
        <w:ind w:firstLine="284"/>
        <w:jc w:val="both"/>
        <w:rPr>
          <w:lang w:eastAsia="ru-RU"/>
        </w:rPr>
      </w:pPr>
      <w:r w:rsidRPr="008C6A22">
        <w:rPr>
          <w:lang w:eastAsia="ru-RU"/>
        </w:rPr>
        <w:t>В качестве адекватных </w:t>
      </w:r>
      <w:r w:rsidRPr="008C6A22">
        <w:rPr>
          <w:b/>
          <w:bCs/>
          <w:i/>
          <w:iCs/>
          <w:lang w:eastAsia="ru-RU"/>
        </w:rPr>
        <w:t>форм и методов работы</w:t>
      </w:r>
      <w:r w:rsidRPr="008C6A22">
        <w:rPr>
          <w:lang w:eastAsia="ru-RU"/>
        </w:rPr>
        <w:t> с детьми используются:</w:t>
      </w:r>
    </w:p>
    <w:tbl>
      <w:tblPr>
        <w:tblW w:w="9478" w:type="dxa"/>
        <w:tblCellMar>
          <w:left w:w="0" w:type="dxa"/>
          <w:right w:w="0" w:type="dxa"/>
        </w:tblCellMar>
        <w:tblLook w:val="00A0"/>
      </w:tblPr>
      <w:tblGrid>
        <w:gridCol w:w="2132"/>
        <w:gridCol w:w="3725"/>
        <w:gridCol w:w="3621"/>
      </w:tblGrid>
      <w:tr w:rsidR="003E5926" w:rsidRPr="008C6A22" w:rsidTr="00747D5D">
        <w:trPr>
          <w:trHeight w:val="280"/>
        </w:trPr>
        <w:tc>
          <w:tcPr>
            <w:tcW w:w="22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C6A22" w:rsidRDefault="003E5926" w:rsidP="00F31700">
            <w:pPr>
              <w:suppressAutoHyphens w:val="0"/>
              <w:ind w:firstLine="284"/>
              <w:jc w:val="both"/>
              <w:rPr>
                <w:lang w:eastAsia="ru-RU"/>
              </w:rPr>
            </w:pPr>
            <w:bookmarkStart w:id="0" w:name="6"/>
            <w:bookmarkStart w:id="1" w:name="d0d0c5768b072789d3343169c3b3dccefc4f0f9d"/>
            <w:bookmarkEnd w:id="0"/>
            <w:bookmarkEnd w:id="1"/>
            <w:r w:rsidRPr="008C6A22">
              <w:rPr>
                <w:lang w:eastAsia="ru-RU"/>
              </w:rPr>
              <w:t>Образовательные области</w:t>
            </w:r>
          </w:p>
        </w:tc>
        <w:tc>
          <w:tcPr>
            <w:tcW w:w="72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C6A22" w:rsidRDefault="003E5926" w:rsidP="00F31700">
            <w:pPr>
              <w:suppressAutoHyphens w:val="0"/>
              <w:ind w:firstLine="284"/>
              <w:jc w:val="center"/>
              <w:rPr>
                <w:lang w:eastAsia="ru-RU"/>
              </w:rPr>
            </w:pPr>
            <w:r w:rsidRPr="008C6A22">
              <w:rPr>
                <w:lang w:eastAsia="ru-RU"/>
              </w:rPr>
              <w:t>Формы работы</w:t>
            </w:r>
          </w:p>
        </w:tc>
      </w:tr>
      <w:tr w:rsidR="003E5926" w:rsidRPr="008C6A22" w:rsidTr="00747D5D">
        <w:trPr>
          <w:trHeight w:val="640"/>
        </w:trPr>
        <w:tc>
          <w:tcPr>
            <w:tcW w:w="224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3E5926" w:rsidRPr="008C6A22" w:rsidRDefault="003E5926" w:rsidP="00F31700">
            <w:pPr>
              <w:suppressAutoHyphens w:val="0"/>
              <w:ind w:firstLine="284"/>
              <w:rPr>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C6A22" w:rsidRDefault="003E5926" w:rsidP="00F31700">
            <w:pPr>
              <w:suppressAutoHyphens w:val="0"/>
              <w:ind w:firstLine="284"/>
              <w:jc w:val="both"/>
              <w:rPr>
                <w:lang w:eastAsia="ru-RU"/>
              </w:rPr>
            </w:pPr>
            <w:r w:rsidRPr="008C6A22">
              <w:rPr>
                <w:lang w:eastAsia="ru-RU"/>
              </w:rPr>
              <w:t>Младший дошкольный возраст</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C6A22" w:rsidRDefault="003E5926" w:rsidP="00F31700">
            <w:pPr>
              <w:suppressAutoHyphens w:val="0"/>
              <w:ind w:firstLine="284"/>
              <w:jc w:val="both"/>
              <w:rPr>
                <w:lang w:eastAsia="ru-RU"/>
              </w:rPr>
            </w:pPr>
            <w:r w:rsidRPr="008C6A22">
              <w:rPr>
                <w:lang w:eastAsia="ru-RU"/>
              </w:rPr>
              <w:t>Старший дошкольный возраст</w:t>
            </w:r>
          </w:p>
        </w:tc>
      </w:tr>
      <w:tr w:rsidR="003E5926" w:rsidRPr="008C6A22" w:rsidTr="00747D5D">
        <w:trPr>
          <w:trHeight w:val="280"/>
        </w:trPr>
        <w:tc>
          <w:tcPr>
            <w:tcW w:w="2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C6A22" w:rsidRDefault="003E5926" w:rsidP="00F31700">
            <w:pPr>
              <w:suppressAutoHyphens w:val="0"/>
              <w:ind w:firstLine="284"/>
              <w:jc w:val="both"/>
              <w:rPr>
                <w:lang w:eastAsia="ru-RU"/>
              </w:rPr>
            </w:pPr>
            <w:r w:rsidRPr="008C6A22">
              <w:rPr>
                <w:lang w:eastAsia="ru-RU"/>
              </w:rPr>
              <w:t>Физическое развитие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C6A22" w:rsidRDefault="003E5926" w:rsidP="00F31700">
            <w:pPr>
              <w:numPr>
                <w:ilvl w:val="0"/>
                <w:numId w:val="8"/>
              </w:numPr>
              <w:tabs>
                <w:tab w:val="clear" w:pos="720"/>
                <w:tab w:val="num" w:pos="562"/>
              </w:tabs>
              <w:suppressAutoHyphens w:val="0"/>
              <w:ind w:left="278" w:firstLine="425"/>
              <w:rPr>
                <w:lang w:eastAsia="ru-RU"/>
              </w:rPr>
            </w:pPr>
            <w:r w:rsidRPr="008C6A22">
              <w:rPr>
                <w:lang w:eastAsia="ru-RU"/>
              </w:rPr>
              <w:t>Утренняя  и бодрящая гимнастика</w:t>
            </w:r>
          </w:p>
          <w:p w:rsidR="003E5926" w:rsidRPr="008C6A22" w:rsidRDefault="003E5926" w:rsidP="00F31700">
            <w:pPr>
              <w:numPr>
                <w:ilvl w:val="0"/>
                <w:numId w:val="8"/>
              </w:numPr>
              <w:suppressAutoHyphens w:val="0"/>
              <w:ind w:left="464" w:firstLine="284"/>
              <w:jc w:val="both"/>
              <w:rPr>
                <w:lang w:eastAsia="ru-RU"/>
              </w:rPr>
            </w:pPr>
            <w:r w:rsidRPr="008C6A22">
              <w:rPr>
                <w:lang w:eastAsia="ru-RU"/>
              </w:rPr>
              <w:t>Организованная деятельность</w:t>
            </w:r>
          </w:p>
          <w:p w:rsidR="003E5926" w:rsidRPr="008C6A22" w:rsidRDefault="003E5926" w:rsidP="00F31700">
            <w:pPr>
              <w:numPr>
                <w:ilvl w:val="0"/>
                <w:numId w:val="8"/>
              </w:numPr>
              <w:suppressAutoHyphens w:val="0"/>
              <w:ind w:left="464" w:firstLine="284"/>
              <w:jc w:val="both"/>
              <w:rPr>
                <w:lang w:eastAsia="ru-RU"/>
              </w:rPr>
            </w:pPr>
            <w:r w:rsidRPr="008C6A22">
              <w:rPr>
                <w:lang w:eastAsia="ru-RU"/>
              </w:rPr>
              <w:t>Динамические паузы</w:t>
            </w:r>
          </w:p>
          <w:p w:rsidR="003E5926" w:rsidRPr="008C6A22" w:rsidRDefault="003E5926" w:rsidP="00F31700">
            <w:pPr>
              <w:numPr>
                <w:ilvl w:val="0"/>
                <w:numId w:val="8"/>
              </w:numPr>
              <w:suppressAutoHyphens w:val="0"/>
              <w:ind w:left="464" w:firstLine="284"/>
              <w:jc w:val="both"/>
              <w:rPr>
                <w:lang w:eastAsia="ru-RU"/>
              </w:rPr>
            </w:pPr>
            <w:r w:rsidRPr="008C6A22">
              <w:rPr>
                <w:lang w:eastAsia="ru-RU"/>
              </w:rPr>
              <w:t>физкультминутки</w:t>
            </w:r>
          </w:p>
          <w:p w:rsidR="003E5926" w:rsidRPr="008C6A22" w:rsidRDefault="003E5926" w:rsidP="00F31700">
            <w:pPr>
              <w:numPr>
                <w:ilvl w:val="0"/>
                <w:numId w:val="8"/>
              </w:numPr>
              <w:suppressAutoHyphens w:val="0"/>
              <w:ind w:left="464" w:firstLine="284"/>
              <w:rPr>
                <w:lang w:eastAsia="ru-RU"/>
              </w:rPr>
            </w:pPr>
            <w:r w:rsidRPr="008C6A22">
              <w:rPr>
                <w:lang w:eastAsia="ru-RU"/>
              </w:rPr>
              <w:t>спортивные игры и упражнения</w:t>
            </w:r>
          </w:p>
          <w:p w:rsidR="003E5926" w:rsidRPr="008C6A22" w:rsidRDefault="003E5926" w:rsidP="00F31700">
            <w:pPr>
              <w:numPr>
                <w:ilvl w:val="0"/>
                <w:numId w:val="8"/>
              </w:numPr>
              <w:suppressAutoHyphens w:val="0"/>
              <w:ind w:left="464" w:firstLine="284"/>
              <w:rPr>
                <w:lang w:eastAsia="ru-RU"/>
              </w:rPr>
            </w:pPr>
            <w:r w:rsidRPr="008C6A22">
              <w:rPr>
                <w:lang w:eastAsia="ru-RU"/>
              </w:rPr>
              <w:t>Экспериментирование</w:t>
            </w:r>
          </w:p>
          <w:p w:rsidR="003E5926" w:rsidRPr="008C6A22" w:rsidRDefault="003E5926" w:rsidP="00F31700">
            <w:pPr>
              <w:numPr>
                <w:ilvl w:val="0"/>
                <w:numId w:val="8"/>
              </w:numPr>
              <w:suppressAutoHyphens w:val="0"/>
              <w:ind w:left="464" w:firstLine="284"/>
              <w:rPr>
                <w:lang w:eastAsia="ru-RU"/>
              </w:rPr>
            </w:pPr>
            <w:r w:rsidRPr="008C6A22">
              <w:rPr>
                <w:lang w:eastAsia="ru-RU"/>
              </w:rPr>
              <w:t>Ситуативный разговор</w:t>
            </w:r>
          </w:p>
          <w:p w:rsidR="003E5926" w:rsidRPr="008C6A22" w:rsidRDefault="003E5926" w:rsidP="00F31700">
            <w:pPr>
              <w:numPr>
                <w:ilvl w:val="0"/>
                <w:numId w:val="8"/>
              </w:numPr>
              <w:suppressAutoHyphens w:val="0"/>
              <w:ind w:left="464" w:firstLine="284"/>
              <w:rPr>
                <w:lang w:eastAsia="ru-RU"/>
              </w:rPr>
            </w:pPr>
            <w:r w:rsidRPr="008C6A22">
              <w:rPr>
                <w:lang w:eastAsia="ru-RU"/>
              </w:rPr>
              <w:t>Беседа</w:t>
            </w:r>
          </w:p>
          <w:p w:rsidR="003E5926" w:rsidRPr="008C6A22" w:rsidRDefault="003E5926" w:rsidP="00F31700">
            <w:pPr>
              <w:numPr>
                <w:ilvl w:val="0"/>
                <w:numId w:val="8"/>
              </w:numPr>
              <w:suppressAutoHyphens w:val="0"/>
              <w:ind w:left="464" w:firstLine="284"/>
              <w:rPr>
                <w:lang w:eastAsia="ru-RU"/>
              </w:rPr>
            </w:pPr>
            <w:r w:rsidRPr="008C6A22">
              <w:rPr>
                <w:lang w:eastAsia="ru-RU"/>
              </w:rPr>
              <w:t>Рассказ</w:t>
            </w:r>
          </w:p>
          <w:p w:rsidR="003E5926" w:rsidRPr="008C6A22" w:rsidRDefault="003E5926" w:rsidP="00F31700">
            <w:pPr>
              <w:numPr>
                <w:ilvl w:val="0"/>
                <w:numId w:val="8"/>
              </w:numPr>
              <w:suppressAutoHyphens w:val="0"/>
              <w:ind w:left="464" w:firstLine="284"/>
              <w:rPr>
                <w:lang w:eastAsia="ru-RU"/>
              </w:rPr>
            </w:pPr>
            <w:r w:rsidRPr="008C6A22">
              <w:rPr>
                <w:lang w:eastAsia="ru-RU"/>
              </w:rPr>
              <w:t>Чтение</w:t>
            </w:r>
          </w:p>
          <w:p w:rsidR="003E5926" w:rsidRPr="008C6A22" w:rsidRDefault="003E5926" w:rsidP="00F31700">
            <w:pPr>
              <w:numPr>
                <w:ilvl w:val="0"/>
                <w:numId w:val="8"/>
              </w:numPr>
              <w:suppressAutoHyphens w:val="0"/>
              <w:ind w:left="464" w:firstLine="284"/>
              <w:rPr>
                <w:lang w:eastAsia="ru-RU"/>
              </w:rPr>
            </w:pPr>
            <w:r w:rsidRPr="008C6A22">
              <w:rPr>
                <w:lang w:eastAsia="ru-RU"/>
              </w:rPr>
              <w:t>Проблемная ситуация</w:t>
            </w:r>
          </w:p>
          <w:p w:rsidR="003E5926" w:rsidRPr="008C6A22" w:rsidRDefault="003E5926" w:rsidP="00F31700">
            <w:pPr>
              <w:numPr>
                <w:ilvl w:val="0"/>
                <w:numId w:val="8"/>
              </w:numPr>
              <w:suppressAutoHyphens w:val="0"/>
              <w:ind w:left="464" w:firstLine="284"/>
              <w:rPr>
                <w:lang w:eastAsia="ru-RU"/>
              </w:rPr>
            </w:pPr>
            <w:r w:rsidRPr="008C6A22">
              <w:rPr>
                <w:lang w:eastAsia="ru-RU"/>
              </w:rPr>
              <w:t>Досуги  и праздники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C6A22" w:rsidRDefault="003E5926" w:rsidP="00F31700">
            <w:pPr>
              <w:numPr>
                <w:ilvl w:val="0"/>
                <w:numId w:val="9"/>
              </w:numPr>
              <w:suppressAutoHyphens w:val="0"/>
              <w:ind w:left="360" w:firstLine="284"/>
              <w:jc w:val="both"/>
              <w:rPr>
                <w:lang w:eastAsia="ru-RU"/>
              </w:rPr>
            </w:pPr>
            <w:r w:rsidRPr="008C6A22">
              <w:rPr>
                <w:lang w:eastAsia="ru-RU"/>
              </w:rPr>
              <w:t>Физкультурное занятие</w:t>
            </w:r>
          </w:p>
          <w:p w:rsidR="003E5926" w:rsidRPr="008C6A22" w:rsidRDefault="003E5926" w:rsidP="00F31700">
            <w:pPr>
              <w:numPr>
                <w:ilvl w:val="0"/>
                <w:numId w:val="9"/>
              </w:numPr>
              <w:suppressAutoHyphens w:val="0"/>
              <w:ind w:left="360" w:firstLine="284"/>
              <w:rPr>
                <w:lang w:eastAsia="ru-RU"/>
              </w:rPr>
            </w:pPr>
            <w:r w:rsidRPr="008C6A22">
              <w:rPr>
                <w:lang w:eastAsia="ru-RU"/>
              </w:rPr>
              <w:t>Утренняя гимнастика и бодрящая гимнастика</w:t>
            </w:r>
          </w:p>
          <w:p w:rsidR="003E5926" w:rsidRPr="008C6A22" w:rsidRDefault="003E5926" w:rsidP="00F31700">
            <w:pPr>
              <w:numPr>
                <w:ilvl w:val="0"/>
                <w:numId w:val="9"/>
              </w:numPr>
              <w:suppressAutoHyphens w:val="0"/>
              <w:ind w:left="360" w:firstLine="284"/>
              <w:jc w:val="both"/>
              <w:rPr>
                <w:lang w:eastAsia="ru-RU"/>
              </w:rPr>
            </w:pPr>
            <w:r w:rsidRPr="008C6A22">
              <w:rPr>
                <w:lang w:eastAsia="ru-RU"/>
              </w:rPr>
              <w:t>Подвижные игры</w:t>
            </w:r>
          </w:p>
          <w:p w:rsidR="003E5926" w:rsidRPr="008C6A22" w:rsidRDefault="003E5926" w:rsidP="00F31700">
            <w:pPr>
              <w:numPr>
                <w:ilvl w:val="0"/>
                <w:numId w:val="9"/>
              </w:numPr>
              <w:suppressAutoHyphens w:val="0"/>
              <w:ind w:left="360" w:firstLine="284"/>
              <w:jc w:val="both"/>
              <w:rPr>
                <w:lang w:eastAsia="ru-RU"/>
              </w:rPr>
            </w:pPr>
            <w:r w:rsidRPr="008C6A22">
              <w:rPr>
                <w:lang w:eastAsia="ru-RU"/>
              </w:rPr>
              <w:t>Беседа</w:t>
            </w:r>
          </w:p>
          <w:p w:rsidR="003E5926" w:rsidRPr="008C6A22" w:rsidRDefault="003E5926" w:rsidP="00F31700">
            <w:pPr>
              <w:numPr>
                <w:ilvl w:val="0"/>
                <w:numId w:val="9"/>
              </w:numPr>
              <w:suppressAutoHyphens w:val="0"/>
              <w:ind w:left="360" w:firstLine="284"/>
              <w:jc w:val="both"/>
              <w:rPr>
                <w:lang w:eastAsia="ru-RU"/>
              </w:rPr>
            </w:pPr>
            <w:r w:rsidRPr="008C6A22">
              <w:rPr>
                <w:lang w:eastAsia="ru-RU"/>
              </w:rPr>
              <w:t>Рассказ</w:t>
            </w:r>
          </w:p>
          <w:p w:rsidR="003E5926" w:rsidRPr="008C6A22" w:rsidRDefault="003E5926" w:rsidP="00F31700">
            <w:pPr>
              <w:numPr>
                <w:ilvl w:val="0"/>
                <w:numId w:val="9"/>
              </w:numPr>
              <w:suppressAutoHyphens w:val="0"/>
              <w:ind w:left="360" w:firstLine="284"/>
              <w:jc w:val="both"/>
              <w:rPr>
                <w:lang w:eastAsia="ru-RU"/>
              </w:rPr>
            </w:pPr>
            <w:r w:rsidRPr="008C6A22">
              <w:rPr>
                <w:lang w:eastAsia="ru-RU"/>
              </w:rPr>
              <w:t>Чтение</w:t>
            </w:r>
          </w:p>
          <w:p w:rsidR="003E5926" w:rsidRPr="008C6A22" w:rsidRDefault="003E5926" w:rsidP="00F31700">
            <w:pPr>
              <w:numPr>
                <w:ilvl w:val="0"/>
                <w:numId w:val="9"/>
              </w:numPr>
              <w:suppressAutoHyphens w:val="0"/>
              <w:ind w:left="360" w:firstLine="284"/>
              <w:jc w:val="both"/>
              <w:rPr>
                <w:lang w:eastAsia="ru-RU"/>
              </w:rPr>
            </w:pPr>
            <w:r w:rsidRPr="008C6A22">
              <w:rPr>
                <w:lang w:eastAsia="ru-RU"/>
              </w:rPr>
              <w:t>Рассматривание.</w:t>
            </w:r>
          </w:p>
          <w:p w:rsidR="003E5926" w:rsidRPr="008C6A22" w:rsidRDefault="003E5926" w:rsidP="00F31700">
            <w:pPr>
              <w:numPr>
                <w:ilvl w:val="0"/>
                <w:numId w:val="9"/>
              </w:numPr>
              <w:suppressAutoHyphens w:val="0"/>
              <w:ind w:left="360" w:firstLine="284"/>
              <w:jc w:val="both"/>
              <w:rPr>
                <w:lang w:eastAsia="ru-RU"/>
              </w:rPr>
            </w:pPr>
            <w:r w:rsidRPr="008C6A22">
              <w:rPr>
                <w:lang w:eastAsia="ru-RU"/>
              </w:rPr>
              <w:t>Спортивные и</w:t>
            </w:r>
          </w:p>
          <w:p w:rsidR="003E5926" w:rsidRPr="008C6A22" w:rsidRDefault="003E5926" w:rsidP="00F31700">
            <w:pPr>
              <w:suppressAutoHyphens w:val="0"/>
              <w:ind w:firstLine="284"/>
              <w:jc w:val="both"/>
              <w:rPr>
                <w:lang w:eastAsia="ru-RU"/>
              </w:rPr>
            </w:pPr>
            <w:r w:rsidRPr="008C6A22">
              <w:rPr>
                <w:lang w:eastAsia="ru-RU"/>
              </w:rPr>
              <w:t>физкультурные досуги</w:t>
            </w:r>
          </w:p>
          <w:p w:rsidR="003E5926" w:rsidRPr="008C6A22" w:rsidRDefault="003E5926" w:rsidP="00F31700">
            <w:pPr>
              <w:numPr>
                <w:ilvl w:val="0"/>
                <w:numId w:val="10"/>
              </w:numPr>
              <w:tabs>
                <w:tab w:val="clear" w:pos="720"/>
                <w:tab w:val="num" w:pos="664"/>
              </w:tabs>
              <w:suppressAutoHyphens w:val="0"/>
              <w:ind w:left="360" w:firstLine="284"/>
              <w:jc w:val="both"/>
              <w:rPr>
                <w:lang w:eastAsia="ru-RU"/>
              </w:rPr>
            </w:pPr>
            <w:r w:rsidRPr="008C6A22">
              <w:rPr>
                <w:lang w:eastAsia="ru-RU"/>
              </w:rPr>
              <w:t>Спортивные состязания</w:t>
            </w:r>
          </w:p>
          <w:p w:rsidR="003E5926" w:rsidRPr="008C6A22" w:rsidRDefault="003E5926" w:rsidP="00F31700">
            <w:pPr>
              <w:numPr>
                <w:ilvl w:val="0"/>
                <w:numId w:val="10"/>
              </w:numPr>
              <w:suppressAutoHyphens w:val="0"/>
              <w:ind w:left="360" w:firstLine="284"/>
              <w:jc w:val="both"/>
              <w:rPr>
                <w:lang w:eastAsia="ru-RU"/>
              </w:rPr>
            </w:pPr>
            <w:r w:rsidRPr="008C6A22">
              <w:rPr>
                <w:lang w:eastAsia="ru-RU"/>
              </w:rPr>
              <w:t>реализация проектов</w:t>
            </w:r>
          </w:p>
          <w:p w:rsidR="003E5926" w:rsidRPr="008C6A22" w:rsidRDefault="003E5926" w:rsidP="00F31700">
            <w:pPr>
              <w:numPr>
                <w:ilvl w:val="0"/>
                <w:numId w:val="10"/>
              </w:numPr>
              <w:suppressAutoHyphens w:val="0"/>
              <w:ind w:left="360" w:firstLine="284"/>
              <w:jc w:val="both"/>
              <w:rPr>
                <w:lang w:eastAsia="ru-RU"/>
              </w:rPr>
            </w:pPr>
            <w:r w:rsidRPr="008C6A22">
              <w:rPr>
                <w:lang w:eastAsia="ru-RU"/>
              </w:rPr>
              <w:t>Проблемная ситуация</w:t>
            </w:r>
          </w:p>
          <w:p w:rsidR="003E5926" w:rsidRPr="008C6A22" w:rsidRDefault="003E5926" w:rsidP="00F31700">
            <w:pPr>
              <w:numPr>
                <w:ilvl w:val="0"/>
                <w:numId w:val="10"/>
              </w:numPr>
              <w:suppressAutoHyphens w:val="0"/>
              <w:ind w:left="360" w:firstLine="284"/>
              <w:jc w:val="both"/>
              <w:rPr>
                <w:lang w:eastAsia="ru-RU"/>
              </w:rPr>
            </w:pPr>
            <w:r w:rsidRPr="008C6A22">
              <w:rPr>
                <w:lang w:eastAsia="ru-RU"/>
              </w:rPr>
              <w:t>дни здоровья</w:t>
            </w:r>
          </w:p>
          <w:p w:rsidR="003E5926" w:rsidRPr="008C6A22" w:rsidRDefault="003E5926" w:rsidP="00F31700">
            <w:pPr>
              <w:numPr>
                <w:ilvl w:val="0"/>
                <w:numId w:val="10"/>
              </w:numPr>
              <w:suppressAutoHyphens w:val="0"/>
              <w:ind w:left="360" w:firstLine="284"/>
              <w:jc w:val="both"/>
              <w:rPr>
                <w:lang w:eastAsia="ru-RU"/>
              </w:rPr>
            </w:pPr>
            <w:r w:rsidRPr="008C6A22">
              <w:rPr>
                <w:lang w:eastAsia="ru-RU"/>
              </w:rPr>
              <w:t> туристические прогулки</w:t>
            </w:r>
          </w:p>
          <w:p w:rsidR="003E5926" w:rsidRPr="008C6A22" w:rsidRDefault="003E5926" w:rsidP="00F31700">
            <w:pPr>
              <w:numPr>
                <w:ilvl w:val="0"/>
                <w:numId w:val="10"/>
              </w:numPr>
              <w:suppressAutoHyphens w:val="0"/>
              <w:ind w:left="360" w:firstLine="284"/>
              <w:jc w:val="both"/>
              <w:rPr>
                <w:lang w:eastAsia="ru-RU"/>
              </w:rPr>
            </w:pPr>
            <w:r w:rsidRPr="008C6A22">
              <w:rPr>
                <w:lang w:eastAsia="ru-RU"/>
              </w:rPr>
              <w:t>Экскурсии</w:t>
            </w:r>
          </w:p>
          <w:p w:rsidR="003E5926" w:rsidRPr="008C6A22" w:rsidRDefault="003E5926" w:rsidP="00F31700">
            <w:pPr>
              <w:numPr>
                <w:ilvl w:val="0"/>
                <w:numId w:val="10"/>
              </w:numPr>
              <w:suppressAutoHyphens w:val="0"/>
              <w:ind w:left="464" w:firstLine="284"/>
              <w:jc w:val="both"/>
              <w:rPr>
                <w:lang w:eastAsia="ru-RU"/>
              </w:rPr>
            </w:pPr>
            <w:r w:rsidRPr="008C6A22">
              <w:rPr>
                <w:lang w:eastAsia="ru-RU"/>
              </w:rPr>
              <w:t xml:space="preserve">Досуги  и </w:t>
            </w:r>
            <w:r w:rsidRPr="008C6A22">
              <w:rPr>
                <w:lang w:eastAsia="ru-RU"/>
              </w:rPr>
              <w:lastRenderedPageBreak/>
              <w:t>праздники</w:t>
            </w:r>
          </w:p>
          <w:p w:rsidR="003E5926" w:rsidRPr="008C6A22" w:rsidRDefault="003E5926" w:rsidP="00F31700">
            <w:pPr>
              <w:numPr>
                <w:ilvl w:val="0"/>
                <w:numId w:val="10"/>
              </w:numPr>
              <w:suppressAutoHyphens w:val="0"/>
              <w:ind w:left="464" w:firstLine="284"/>
              <w:jc w:val="both"/>
              <w:rPr>
                <w:lang w:eastAsia="ru-RU"/>
              </w:rPr>
            </w:pPr>
            <w:r w:rsidRPr="008C6A22">
              <w:rPr>
                <w:lang w:eastAsia="ru-RU"/>
              </w:rPr>
              <w:t>Динамические паузы</w:t>
            </w:r>
          </w:p>
          <w:p w:rsidR="003E5926" w:rsidRPr="008C6A22" w:rsidRDefault="003E5926" w:rsidP="00F31700">
            <w:pPr>
              <w:numPr>
                <w:ilvl w:val="0"/>
                <w:numId w:val="10"/>
              </w:numPr>
              <w:suppressAutoHyphens w:val="0"/>
              <w:ind w:left="464" w:firstLine="284"/>
              <w:jc w:val="both"/>
              <w:rPr>
                <w:lang w:eastAsia="ru-RU"/>
              </w:rPr>
            </w:pPr>
            <w:r w:rsidRPr="008C6A22">
              <w:rPr>
                <w:lang w:eastAsia="ru-RU"/>
              </w:rPr>
              <w:t>физкультминутки</w:t>
            </w:r>
          </w:p>
        </w:tc>
      </w:tr>
      <w:tr w:rsidR="003E5926" w:rsidRPr="008C6A22" w:rsidTr="00F31700">
        <w:trPr>
          <w:trHeight w:val="5934"/>
        </w:trPr>
        <w:tc>
          <w:tcPr>
            <w:tcW w:w="2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C6A22" w:rsidRDefault="003E5926" w:rsidP="00F31700">
            <w:pPr>
              <w:suppressAutoHyphens w:val="0"/>
              <w:ind w:firstLine="284"/>
              <w:jc w:val="both"/>
              <w:rPr>
                <w:lang w:eastAsia="ru-RU"/>
              </w:rPr>
            </w:pPr>
            <w:r w:rsidRPr="008C6A22">
              <w:rPr>
                <w:lang w:eastAsia="ru-RU"/>
              </w:rPr>
              <w:lastRenderedPageBreak/>
              <w:t>Социально-коммуникативное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C6A22" w:rsidRDefault="003E5926" w:rsidP="00F31700">
            <w:pPr>
              <w:numPr>
                <w:ilvl w:val="0"/>
                <w:numId w:val="11"/>
              </w:numPr>
              <w:suppressAutoHyphens w:val="0"/>
              <w:ind w:left="360" w:firstLine="284"/>
              <w:rPr>
                <w:lang w:eastAsia="ru-RU"/>
              </w:rPr>
            </w:pPr>
            <w:r w:rsidRPr="008C6A22">
              <w:rPr>
                <w:lang w:eastAsia="ru-RU"/>
              </w:rPr>
              <w:t>Все виды игр</w:t>
            </w:r>
          </w:p>
          <w:p w:rsidR="003E5926" w:rsidRPr="008C6A22" w:rsidRDefault="003E5926" w:rsidP="00F31700">
            <w:pPr>
              <w:numPr>
                <w:ilvl w:val="0"/>
                <w:numId w:val="11"/>
              </w:numPr>
              <w:suppressAutoHyphens w:val="0"/>
              <w:ind w:left="360" w:firstLine="284"/>
              <w:rPr>
                <w:lang w:eastAsia="ru-RU"/>
              </w:rPr>
            </w:pPr>
            <w:r w:rsidRPr="008C6A22">
              <w:rPr>
                <w:lang w:eastAsia="ru-RU"/>
              </w:rPr>
              <w:t>Чтение</w:t>
            </w:r>
          </w:p>
          <w:p w:rsidR="003E5926" w:rsidRPr="008C6A22" w:rsidRDefault="003E5926" w:rsidP="00F31700">
            <w:pPr>
              <w:numPr>
                <w:ilvl w:val="0"/>
                <w:numId w:val="11"/>
              </w:numPr>
              <w:suppressAutoHyphens w:val="0"/>
              <w:ind w:left="360" w:firstLine="284"/>
              <w:rPr>
                <w:lang w:eastAsia="ru-RU"/>
              </w:rPr>
            </w:pPr>
            <w:r w:rsidRPr="008C6A22">
              <w:rPr>
                <w:lang w:eastAsia="ru-RU"/>
              </w:rPr>
              <w:t>Беседа</w:t>
            </w:r>
          </w:p>
          <w:p w:rsidR="003E5926" w:rsidRPr="008C6A22" w:rsidRDefault="003E5926" w:rsidP="00F31700">
            <w:pPr>
              <w:numPr>
                <w:ilvl w:val="0"/>
                <w:numId w:val="11"/>
              </w:numPr>
              <w:suppressAutoHyphens w:val="0"/>
              <w:ind w:left="360" w:firstLine="284"/>
              <w:rPr>
                <w:lang w:eastAsia="ru-RU"/>
              </w:rPr>
            </w:pPr>
            <w:r w:rsidRPr="008C6A22">
              <w:rPr>
                <w:lang w:eastAsia="ru-RU"/>
              </w:rPr>
              <w:t>Наблюдение</w:t>
            </w:r>
          </w:p>
          <w:p w:rsidR="003E5926" w:rsidRPr="008C6A22" w:rsidRDefault="003E5926" w:rsidP="00F31700">
            <w:pPr>
              <w:numPr>
                <w:ilvl w:val="0"/>
                <w:numId w:val="11"/>
              </w:numPr>
              <w:suppressAutoHyphens w:val="0"/>
              <w:ind w:left="360" w:firstLine="284"/>
              <w:rPr>
                <w:lang w:eastAsia="ru-RU"/>
              </w:rPr>
            </w:pPr>
            <w:r w:rsidRPr="008C6A22">
              <w:rPr>
                <w:lang w:eastAsia="ru-RU"/>
              </w:rPr>
              <w:t>Рассматривание</w:t>
            </w:r>
          </w:p>
          <w:p w:rsidR="003E5926" w:rsidRPr="008C6A22" w:rsidRDefault="003E5926" w:rsidP="00F31700">
            <w:pPr>
              <w:numPr>
                <w:ilvl w:val="0"/>
                <w:numId w:val="11"/>
              </w:numPr>
              <w:suppressAutoHyphens w:val="0"/>
              <w:ind w:left="360" w:firstLine="284"/>
              <w:rPr>
                <w:lang w:eastAsia="ru-RU"/>
              </w:rPr>
            </w:pPr>
            <w:r w:rsidRPr="008C6A22">
              <w:rPr>
                <w:lang w:eastAsia="ru-RU"/>
              </w:rPr>
              <w:t>Игровые проблемные ситуации</w:t>
            </w:r>
          </w:p>
          <w:p w:rsidR="003E5926" w:rsidRPr="008C6A22" w:rsidRDefault="003E5926" w:rsidP="00F31700">
            <w:pPr>
              <w:numPr>
                <w:ilvl w:val="0"/>
                <w:numId w:val="11"/>
              </w:numPr>
              <w:suppressAutoHyphens w:val="0"/>
              <w:ind w:left="360" w:firstLine="284"/>
              <w:rPr>
                <w:lang w:eastAsia="ru-RU"/>
              </w:rPr>
            </w:pPr>
            <w:r w:rsidRPr="008C6A22">
              <w:rPr>
                <w:lang w:eastAsia="ru-RU"/>
              </w:rPr>
              <w:t>Праздники</w:t>
            </w:r>
          </w:p>
          <w:p w:rsidR="003E5926" w:rsidRPr="008C6A22" w:rsidRDefault="003E5926" w:rsidP="00F31700">
            <w:pPr>
              <w:numPr>
                <w:ilvl w:val="0"/>
                <w:numId w:val="11"/>
              </w:numPr>
              <w:suppressAutoHyphens w:val="0"/>
              <w:ind w:left="360" w:firstLine="284"/>
              <w:rPr>
                <w:lang w:eastAsia="ru-RU"/>
              </w:rPr>
            </w:pPr>
            <w:r w:rsidRPr="008C6A22">
              <w:rPr>
                <w:lang w:eastAsia="ru-RU"/>
              </w:rPr>
              <w:t>Экскурсия</w:t>
            </w:r>
          </w:p>
          <w:p w:rsidR="003E5926" w:rsidRPr="008C6A22" w:rsidRDefault="003E5926" w:rsidP="00F31700">
            <w:pPr>
              <w:numPr>
                <w:ilvl w:val="0"/>
                <w:numId w:val="11"/>
              </w:numPr>
              <w:suppressAutoHyphens w:val="0"/>
              <w:ind w:left="360" w:firstLine="284"/>
              <w:rPr>
                <w:lang w:eastAsia="ru-RU"/>
              </w:rPr>
            </w:pPr>
            <w:r w:rsidRPr="008C6A22">
              <w:rPr>
                <w:lang w:eastAsia="ru-RU"/>
              </w:rPr>
              <w:t>Ситуация морального выбора</w:t>
            </w:r>
          </w:p>
          <w:p w:rsidR="003E5926" w:rsidRPr="008C6A22" w:rsidRDefault="003E5926" w:rsidP="00F31700">
            <w:pPr>
              <w:numPr>
                <w:ilvl w:val="0"/>
                <w:numId w:val="11"/>
              </w:numPr>
              <w:suppressAutoHyphens w:val="0"/>
              <w:ind w:left="360" w:firstLine="284"/>
              <w:rPr>
                <w:lang w:eastAsia="ru-RU"/>
              </w:rPr>
            </w:pPr>
            <w:r w:rsidRPr="008C6A22">
              <w:rPr>
                <w:lang w:eastAsia="ru-RU"/>
              </w:rPr>
              <w:t>Поручение</w:t>
            </w:r>
          </w:p>
          <w:p w:rsidR="003E5926" w:rsidRPr="008C6A22" w:rsidRDefault="003E5926" w:rsidP="00F31700">
            <w:pPr>
              <w:numPr>
                <w:ilvl w:val="0"/>
                <w:numId w:val="11"/>
              </w:numPr>
              <w:suppressAutoHyphens w:val="0"/>
              <w:ind w:left="360" w:firstLine="284"/>
              <w:rPr>
                <w:lang w:eastAsia="ru-RU"/>
              </w:rPr>
            </w:pPr>
            <w:r w:rsidRPr="008C6A22">
              <w:rPr>
                <w:lang w:eastAsia="ru-RU"/>
              </w:rPr>
              <w:t>Дежурство</w:t>
            </w:r>
          </w:p>
          <w:p w:rsidR="003E5926" w:rsidRPr="008C6A22" w:rsidRDefault="003E5926" w:rsidP="00F31700">
            <w:pPr>
              <w:numPr>
                <w:ilvl w:val="0"/>
                <w:numId w:val="11"/>
              </w:numPr>
              <w:suppressAutoHyphens w:val="0"/>
              <w:ind w:left="360" w:firstLine="284"/>
              <w:rPr>
                <w:lang w:eastAsia="ru-RU"/>
              </w:rPr>
            </w:pPr>
            <w:r w:rsidRPr="008C6A22">
              <w:rPr>
                <w:lang w:eastAsia="ru-RU"/>
              </w:rPr>
              <w:t>Экспериментирование</w:t>
            </w:r>
          </w:p>
          <w:p w:rsidR="003E5926" w:rsidRPr="008C6A22" w:rsidRDefault="003E5926" w:rsidP="00F31700">
            <w:pPr>
              <w:numPr>
                <w:ilvl w:val="0"/>
                <w:numId w:val="11"/>
              </w:numPr>
              <w:suppressAutoHyphens w:val="0"/>
              <w:ind w:left="360" w:firstLine="284"/>
              <w:rPr>
                <w:lang w:eastAsia="ru-RU"/>
              </w:rPr>
            </w:pPr>
            <w:r w:rsidRPr="008C6A22">
              <w:rPr>
                <w:lang w:eastAsia="ru-RU"/>
              </w:rPr>
              <w:t>реализация проектов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C6A22" w:rsidRDefault="003E5926" w:rsidP="00F31700">
            <w:pPr>
              <w:numPr>
                <w:ilvl w:val="0"/>
                <w:numId w:val="12"/>
              </w:numPr>
              <w:suppressAutoHyphens w:val="0"/>
              <w:ind w:left="360" w:firstLine="284"/>
              <w:rPr>
                <w:lang w:eastAsia="ru-RU"/>
              </w:rPr>
            </w:pPr>
            <w:r w:rsidRPr="008C6A22">
              <w:rPr>
                <w:lang w:eastAsia="ru-RU"/>
              </w:rPr>
              <w:t>все виды игр</w:t>
            </w:r>
          </w:p>
          <w:p w:rsidR="003E5926" w:rsidRPr="008C6A22" w:rsidRDefault="003E5926" w:rsidP="00F31700">
            <w:pPr>
              <w:numPr>
                <w:ilvl w:val="0"/>
                <w:numId w:val="12"/>
              </w:numPr>
              <w:suppressAutoHyphens w:val="0"/>
              <w:ind w:left="360" w:firstLine="284"/>
              <w:rPr>
                <w:lang w:eastAsia="ru-RU"/>
              </w:rPr>
            </w:pPr>
            <w:r w:rsidRPr="008C6A22">
              <w:rPr>
                <w:lang w:eastAsia="ru-RU"/>
              </w:rPr>
              <w:t>Чтение</w:t>
            </w:r>
          </w:p>
          <w:p w:rsidR="003E5926" w:rsidRPr="008C6A22" w:rsidRDefault="003E5926" w:rsidP="00F31700">
            <w:pPr>
              <w:numPr>
                <w:ilvl w:val="0"/>
                <w:numId w:val="12"/>
              </w:numPr>
              <w:suppressAutoHyphens w:val="0"/>
              <w:ind w:left="360" w:firstLine="284"/>
              <w:rPr>
                <w:lang w:eastAsia="ru-RU"/>
              </w:rPr>
            </w:pPr>
            <w:r w:rsidRPr="008C6A22">
              <w:rPr>
                <w:lang w:eastAsia="ru-RU"/>
              </w:rPr>
              <w:t>Беседа</w:t>
            </w:r>
          </w:p>
          <w:p w:rsidR="003E5926" w:rsidRPr="008C6A22" w:rsidRDefault="003E5926" w:rsidP="00F31700">
            <w:pPr>
              <w:numPr>
                <w:ilvl w:val="0"/>
                <w:numId w:val="12"/>
              </w:numPr>
              <w:suppressAutoHyphens w:val="0"/>
              <w:ind w:left="360" w:firstLine="284"/>
              <w:rPr>
                <w:lang w:eastAsia="ru-RU"/>
              </w:rPr>
            </w:pPr>
            <w:r w:rsidRPr="008C6A22">
              <w:rPr>
                <w:lang w:eastAsia="ru-RU"/>
              </w:rPr>
              <w:t>Наблюдение</w:t>
            </w:r>
          </w:p>
          <w:p w:rsidR="003E5926" w:rsidRPr="008C6A22" w:rsidRDefault="003E5926" w:rsidP="00F31700">
            <w:pPr>
              <w:numPr>
                <w:ilvl w:val="0"/>
                <w:numId w:val="12"/>
              </w:numPr>
              <w:suppressAutoHyphens w:val="0"/>
              <w:ind w:left="360" w:firstLine="284"/>
              <w:rPr>
                <w:lang w:eastAsia="ru-RU"/>
              </w:rPr>
            </w:pPr>
            <w:r w:rsidRPr="008C6A22">
              <w:rPr>
                <w:lang w:eastAsia="ru-RU"/>
              </w:rPr>
              <w:t>Игровые проблемные ситуации</w:t>
            </w:r>
          </w:p>
          <w:p w:rsidR="003E5926" w:rsidRPr="008C6A22" w:rsidRDefault="003E5926" w:rsidP="00F31700">
            <w:pPr>
              <w:numPr>
                <w:ilvl w:val="0"/>
                <w:numId w:val="12"/>
              </w:numPr>
              <w:suppressAutoHyphens w:val="0"/>
              <w:ind w:left="360" w:firstLine="284"/>
              <w:rPr>
                <w:lang w:eastAsia="ru-RU"/>
              </w:rPr>
            </w:pPr>
            <w:r w:rsidRPr="008C6A22">
              <w:rPr>
                <w:lang w:eastAsia="ru-RU"/>
              </w:rPr>
              <w:t>Рассматривание.</w:t>
            </w:r>
          </w:p>
          <w:p w:rsidR="003E5926" w:rsidRPr="008C6A22" w:rsidRDefault="003E5926" w:rsidP="00F31700">
            <w:pPr>
              <w:numPr>
                <w:ilvl w:val="0"/>
                <w:numId w:val="12"/>
              </w:numPr>
              <w:suppressAutoHyphens w:val="0"/>
              <w:ind w:left="360" w:firstLine="284"/>
              <w:rPr>
                <w:lang w:eastAsia="ru-RU"/>
              </w:rPr>
            </w:pPr>
            <w:r w:rsidRPr="008C6A22">
              <w:rPr>
                <w:lang w:eastAsia="ru-RU"/>
              </w:rPr>
              <w:t>Праздники</w:t>
            </w:r>
          </w:p>
          <w:p w:rsidR="003E5926" w:rsidRPr="008C6A22" w:rsidRDefault="003E5926" w:rsidP="00F31700">
            <w:pPr>
              <w:numPr>
                <w:ilvl w:val="0"/>
                <w:numId w:val="12"/>
              </w:numPr>
              <w:suppressAutoHyphens w:val="0"/>
              <w:ind w:left="360" w:firstLine="284"/>
              <w:rPr>
                <w:lang w:eastAsia="ru-RU"/>
              </w:rPr>
            </w:pPr>
            <w:r w:rsidRPr="008C6A22">
              <w:rPr>
                <w:lang w:eastAsia="ru-RU"/>
              </w:rPr>
              <w:t>Экскурсия</w:t>
            </w:r>
          </w:p>
          <w:p w:rsidR="003E5926" w:rsidRPr="008C6A22" w:rsidRDefault="003E5926" w:rsidP="00F31700">
            <w:pPr>
              <w:numPr>
                <w:ilvl w:val="0"/>
                <w:numId w:val="12"/>
              </w:numPr>
              <w:suppressAutoHyphens w:val="0"/>
              <w:ind w:left="360" w:firstLine="284"/>
              <w:rPr>
                <w:lang w:eastAsia="ru-RU"/>
              </w:rPr>
            </w:pPr>
            <w:r w:rsidRPr="008C6A22">
              <w:rPr>
                <w:lang w:eastAsia="ru-RU"/>
              </w:rPr>
              <w:t>Ситуация морального выбора.</w:t>
            </w:r>
          </w:p>
          <w:p w:rsidR="003E5926" w:rsidRPr="008C6A22" w:rsidRDefault="003E5926" w:rsidP="00F31700">
            <w:pPr>
              <w:numPr>
                <w:ilvl w:val="0"/>
                <w:numId w:val="12"/>
              </w:numPr>
              <w:suppressAutoHyphens w:val="0"/>
              <w:ind w:left="360" w:firstLine="284"/>
              <w:rPr>
                <w:lang w:eastAsia="ru-RU"/>
              </w:rPr>
            </w:pPr>
            <w:r w:rsidRPr="008C6A22">
              <w:rPr>
                <w:lang w:eastAsia="ru-RU"/>
              </w:rPr>
              <w:t>Реализация проектов</w:t>
            </w:r>
          </w:p>
          <w:p w:rsidR="003E5926" w:rsidRPr="008C6A22" w:rsidRDefault="003E5926" w:rsidP="00F31700">
            <w:pPr>
              <w:numPr>
                <w:ilvl w:val="0"/>
                <w:numId w:val="12"/>
              </w:numPr>
              <w:suppressAutoHyphens w:val="0"/>
              <w:ind w:left="360" w:firstLine="284"/>
              <w:rPr>
                <w:lang w:eastAsia="ru-RU"/>
              </w:rPr>
            </w:pPr>
            <w:r w:rsidRPr="008C6A22">
              <w:rPr>
                <w:lang w:eastAsia="ru-RU"/>
              </w:rPr>
              <w:t>Просмотр и анализ мультфильмов, видеофильмов, телепередач.</w:t>
            </w:r>
          </w:p>
          <w:p w:rsidR="003E5926" w:rsidRPr="008C6A22" w:rsidRDefault="003E5926" w:rsidP="00F31700">
            <w:pPr>
              <w:numPr>
                <w:ilvl w:val="0"/>
                <w:numId w:val="12"/>
              </w:numPr>
              <w:suppressAutoHyphens w:val="0"/>
              <w:ind w:left="360" w:firstLine="284"/>
              <w:rPr>
                <w:lang w:eastAsia="ru-RU"/>
              </w:rPr>
            </w:pPr>
            <w:r w:rsidRPr="008C6A22">
              <w:rPr>
                <w:lang w:eastAsia="ru-RU"/>
              </w:rPr>
              <w:t>Экспериментирование</w:t>
            </w:r>
          </w:p>
          <w:p w:rsidR="003E5926" w:rsidRPr="008C6A22" w:rsidRDefault="003E5926" w:rsidP="00F31700">
            <w:pPr>
              <w:numPr>
                <w:ilvl w:val="0"/>
                <w:numId w:val="12"/>
              </w:numPr>
              <w:suppressAutoHyphens w:val="0"/>
              <w:ind w:left="360" w:firstLine="284"/>
              <w:rPr>
                <w:lang w:eastAsia="ru-RU"/>
              </w:rPr>
            </w:pPr>
            <w:r w:rsidRPr="008C6A22">
              <w:rPr>
                <w:lang w:eastAsia="ru-RU"/>
              </w:rPr>
              <w:t>Поручение и задание</w:t>
            </w:r>
          </w:p>
          <w:p w:rsidR="003E5926" w:rsidRPr="008C6A22" w:rsidRDefault="003E5926" w:rsidP="00F31700">
            <w:pPr>
              <w:numPr>
                <w:ilvl w:val="0"/>
                <w:numId w:val="12"/>
              </w:numPr>
              <w:suppressAutoHyphens w:val="0"/>
              <w:ind w:left="360" w:firstLine="284"/>
              <w:rPr>
                <w:lang w:eastAsia="ru-RU"/>
              </w:rPr>
            </w:pPr>
            <w:r w:rsidRPr="008C6A22">
              <w:rPr>
                <w:lang w:eastAsia="ru-RU"/>
              </w:rPr>
              <w:t>Дежурство.</w:t>
            </w:r>
          </w:p>
        </w:tc>
      </w:tr>
      <w:tr w:rsidR="003E5926" w:rsidRPr="008C6A22" w:rsidTr="00747D5D">
        <w:trPr>
          <w:trHeight w:val="280"/>
        </w:trPr>
        <w:tc>
          <w:tcPr>
            <w:tcW w:w="2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C6A22" w:rsidRDefault="003E5926" w:rsidP="00F31700">
            <w:pPr>
              <w:suppressAutoHyphens w:val="0"/>
              <w:ind w:firstLine="284"/>
              <w:jc w:val="both"/>
              <w:rPr>
                <w:lang w:eastAsia="ru-RU"/>
              </w:rPr>
            </w:pPr>
            <w:r w:rsidRPr="008C6A22">
              <w:rPr>
                <w:lang w:eastAsia="ru-RU"/>
              </w:rPr>
              <w:t>Речевое развитие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C6A22" w:rsidRDefault="003E5926" w:rsidP="00F31700">
            <w:pPr>
              <w:numPr>
                <w:ilvl w:val="0"/>
                <w:numId w:val="13"/>
              </w:numPr>
              <w:suppressAutoHyphens w:val="0"/>
              <w:ind w:left="360" w:firstLine="284"/>
              <w:rPr>
                <w:lang w:eastAsia="ru-RU"/>
              </w:rPr>
            </w:pPr>
            <w:r w:rsidRPr="008C6A22">
              <w:rPr>
                <w:lang w:eastAsia="ru-RU"/>
              </w:rPr>
              <w:t>Рассматривание</w:t>
            </w:r>
          </w:p>
          <w:p w:rsidR="003E5926" w:rsidRPr="008C6A22" w:rsidRDefault="003E5926" w:rsidP="00F31700">
            <w:pPr>
              <w:numPr>
                <w:ilvl w:val="0"/>
                <w:numId w:val="13"/>
              </w:numPr>
              <w:suppressAutoHyphens w:val="0"/>
              <w:ind w:left="360" w:firstLine="284"/>
              <w:rPr>
                <w:lang w:eastAsia="ru-RU"/>
              </w:rPr>
            </w:pPr>
            <w:r w:rsidRPr="008C6A22">
              <w:rPr>
                <w:lang w:eastAsia="ru-RU"/>
              </w:rPr>
              <w:t>Дидактические, словесные и ролевые  игры</w:t>
            </w:r>
          </w:p>
          <w:p w:rsidR="003E5926" w:rsidRPr="008C6A22" w:rsidRDefault="003E5926" w:rsidP="00F31700">
            <w:pPr>
              <w:numPr>
                <w:ilvl w:val="0"/>
                <w:numId w:val="13"/>
              </w:numPr>
              <w:suppressAutoHyphens w:val="0"/>
              <w:ind w:left="360" w:firstLine="284"/>
              <w:rPr>
                <w:lang w:eastAsia="ru-RU"/>
              </w:rPr>
            </w:pPr>
            <w:r w:rsidRPr="008C6A22">
              <w:rPr>
                <w:lang w:eastAsia="ru-RU"/>
              </w:rPr>
              <w:t>Ситуация общения.</w:t>
            </w:r>
          </w:p>
          <w:p w:rsidR="003E5926" w:rsidRPr="008C6A22" w:rsidRDefault="003E5926" w:rsidP="00F31700">
            <w:pPr>
              <w:numPr>
                <w:ilvl w:val="0"/>
                <w:numId w:val="13"/>
              </w:numPr>
              <w:suppressAutoHyphens w:val="0"/>
              <w:ind w:left="360" w:firstLine="284"/>
              <w:rPr>
                <w:lang w:eastAsia="ru-RU"/>
              </w:rPr>
            </w:pPr>
            <w:r w:rsidRPr="008C6A22">
              <w:rPr>
                <w:lang w:eastAsia="ru-RU"/>
              </w:rPr>
              <w:t>Беседа.</w:t>
            </w:r>
          </w:p>
          <w:p w:rsidR="003E5926" w:rsidRPr="008C6A22" w:rsidRDefault="003E5926" w:rsidP="00F31700">
            <w:pPr>
              <w:numPr>
                <w:ilvl w:val="0"/>
                <w:numId w:val="13"/>
              </w:numPr>
              <w:suppressAutoHyphens w:val="0"/>
              <w:ind w:left="360" w:firstLine="284"/>
              <w:rPr>
                <w:lang w:eastAsia="ru-RU"/>
              </w:rPr>
            </w:pPr>
            <w:r w:rsidRPr="008C6A22">
              <w:rPr>
                <w:lang w:eastAsia="ru-RU"/>
              </w:rPr>
              <w:t>Хороводная игра с пением</w:t>
            </w:r>
          </w:p>
          <w:p w:rsidR="003E5926" w:rsidRPr="008C6A22" w:rsidRDefault="003E5926" w:rsidP="00F31700">
            <w:pPr>
              <w:numPr>
                <w:ilvl w:val="0"/>
                <w:numId w:val="13"/>
              </w:numPr>
              <w:suppressAutoHyphens w:val="0"/>
              <w:ind w:left="360" w:firstLine="284"/>
              <w:rPr>
                <w:lang w:eastAsia="ru-RU"/>
              </w:rPr>
            </w:pPr>
            <w:r w:rsidRPr="008C6A22">
              <w:rPr>
                <w:lang w:eastAsia="ru-RU"/>
              </w:rPr>
              <w:t>Игра-драматизация</w:t>
            </w:r>
          </w:p>
          <w:p w:rsidR="003E5926" w:rsidRPr="008C6A22" w:rsidRDefault="003E5926" w:rsidP="00F31700">
            <w:pPr>
              <w:numPr>
                <w:ilvl w:val="0"/>
                <w:numId w:val="13"/>
              </w:numPr>
              <w:suppressAutoHyphens w:val="0"/>
              <w:ind w:left="360" w:firstLine="284"/>
              <w:rPr>
                <w:lang w:eastAsia="ru-RU"/>
              </w:rPr>
            </w:pPr>
            <w:r w:rsidRPr="008C6A22">
              <w:rPr>
                <w:lang w:eastAsia="ru-RU"/>
              </w:rPr>
              <w:t>Чтение</w:t>
            </w:r>
          </w:p>
          <w:p w:rsidR="003E5926" w:rsidRPr="008C6A22" w:rsidRDefault="003E5926" w:rsidP="00F31700">
            <w:pPr>
              <w:numPr>
                <w:ilvl w:val="0"/>
                <w:numId w:val="13"/>
              </w:numPr>
              <w:suppressAutoHyphens w:val="0"/>
              <w:ind w:left="360" w:firstLine="284"/>
              <w:rPr>
                <w:lang w:eastAsia="ru-RU"/>
              </w:rPr>
            </w:pPr>
            <w:r w:rsidRPr="008C6A22">
              <w:rPr>
                <w:lang w:eastAsia="ru-RU"/>
              </w:rPr>
              <w:t>Обсуждение</w:t>
            </w:r>
          </w:p>
          <w:p w:rsidR="003E5926" w:rsidRPr="008C6A22" w:rsidRDefault="003E5926" w:rsidP="00F31700">
            <w:pPr>
              <w:numPr>
                <w:ilvl w:val="0"/>
                <w:numId w:val="13"/>
              </w:numPr>
              <w:suppressAutoHyphens w:val="0"/>
              <w:ind w:left="360" w:firstLine="284"/>
              <w:rPr>
                <w:lang w:eastAsia="ru-RU"/>
              </w:rPr>
            </w:pPr>
            <w:r w:rsidRPr="008C6A22">
              <w:rPr>
                <w:lang w:eastAsia="ru-RU"/>
              </w:rPr>
              <w:t>Рассказ</w:t>
            </w:r>
          </w:p>
          <w:p w:rsidR="003E5926" w:rsidRPr="008C6A22" w:rsidRDefault="003E5926" w:rsidP="00F31700">
            <w:pPr>
              <w:numPr>
                <w:ilvl w:val="0"/>
                <w:numId w:val="13"/>
              </w:numPr>
              <w:suppressAutoHyphens w:val="0"/>
              <w:ind w:left="360" w:firstLine="284"/>
              <w:rPr>
                <w:lang w:eastAsia="ru-RU"/>
              </w:rPr>
            </w:pPr>
            <w:r w:rsidRPr="008C6A22">
              <w:rPr>
                <w:lang w:eastAsia="ru-RU"/>
              </w:rPr>
              <w:t>Наблюдения</w:t>
            </w:r>
          </w:p>
          <w:p w:rsidR="003E5926" w:rsidRPr="008C6A22" w:rsidRDefault="003E5926" w:rsidP="00F31700">
            <w:pPr>
              <w:numPr>
                <w:ilvl w:val="0"/>
                <w:numId w:val="13"/>
              </w:numPr>
              <w:suppressAutoHyphens w:val="0"/>
              <w:ind w:left="360" w:firstLine="284"/>
              <w:rPr>
                <w:lang w:eastAsia="ru-RU"/>
              </w:rPr>
            </w:pPr>
            <w:r w:rsidRPr="008C6A22">
              <w:rPr>
                <w:lang w:eastAsia="ru-RU"/>
              </w:rPr>
              <w:t>драматизация и театрализация</w:t>
            </w:r>
          </w:p>
          <w:p w:rsidR="003E5926" w:rsidRPr="008C6A22" w:rsidRDefault="003E5926" w:rsidP="00F31700">
            <w:pPr>
              <w:numPr>
                <w:ilvl w:val="0"/>
                <w:numId w:val="13"/>
              </w:numPr>
              <w:suppressAutoHyphens w:val="0"/>
              <w:ind w:left="360" w:firstLine="284"/>
              <w:rPr>
                <w:lang w:eastAsia="ru-RU"/>
              </w:rPr>
            </w:pPr>
            <w:r w:rsidRPr="008C6A22">
              <w:rPr>
                <w:lang w:eastAsia="ru-RU"/>
              </w:rPr>
              <w:t> заучивание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C6A22" w:rsidRDefault="003E5926" w:rsidP="00F31700">
            <w:pPr>
              <w:numPr>
                <w:ilvl w:val="0"/>
                <w:numId w:val="14"/>
              </w:numPr>
              <w:suppressAutoHyphens w:val="0"/>
              <w:ind w:left="360" w:firstLine="284"/>
              <w:rPr>
                <w:lang w:eastAsia="ru-RU"/>
              </w:rPr>
            </w:pPr>
            <w:r w:rsidRPr="008C6A22">
              <w:rPr>
                <w:lang w:eastAsia="ru-RU"/>
              </w:rPr>
              <w:t>Чтение.</w:t>
            </w:r>
          </w:p>
          <w:p w:rsidR="003E5926" w:rsidRPr="008C6A22" w:rsidRDefault="003E5926" w:rsidP="00F31700">
            <w:pPr>
              <w:numPr>
                <w:ilvl w:val="0"/>
                <w:numId w:val="14"/>
              </w:numPr>
              <w:suppressAutoHyphens w:val="0"/>
              <w:ind w:left="360" w:firstLine="284"/>
              <w:rPr>
                <w:lang w:eastAsia="ru-RU"/>
              </w:rPr>
            </w:pPr>
            <w:r w:rsidRPr="008C6A22">
              <w:rPr>
                <w:lang w:eastAsia="ru-RU"/>
              </w:rPr>
              <w:t>Беседа</w:t>
            </w:r>
          </w:p>
          <w:p w:rsidR="003E5926" w:rsidRPr="008C6A22" w:rsidRDefault="003E5926" w:rsidP="00F31700">
            <w:pPr>
              <w:numPr>
                <w:ilvl w:val="0"/>
                <w:numId w:val="14"/>
              </w:numPr>
              <w:suppressAutoHyphens w:val="0"/>
              <w:ind w:left="360" w:firstLine="284"/>
              <w:rPr>
                <w:lang w:eastAsia="ru-RU"/>
              </w:rPr>
            </w:pPr>
            <w:r w:rsidRPr="008C6A22">
              <w:rPr>
                <w:lang w:eastAsia="ru-RU"/>
              </w:rPr>
              <w:t>Рассматривание</w:t>
            </w:r>
          </w:p>
          <w:p w:rsidR="003E5926" w:rsidRPr="008C6A22" w:rsidRDefault="003E5926" w:rsidP="00F31700">
            <w:pPr>
              <w:numPr>
                <w:ilvl w:val="0"/>
                <w:numId w:val="14"/>
              </w:numPr>
              <w:suppressAutoHyphens w:val="0"/>
              <w:ind w:left="360" w:firstLine="284"/>
              <w:rPr>
                <w:lang w:eastAsia="ru-RU"/>
              </w:rPr>
            </w:pPr>
            <w:r w:rsidRPr="008C6A22">
              <w:rPr>
                <w:lang w:eastAsia="ru-RU"/>
              </w:rPr>
              <w:t>Решение проблемных ситуаций.</w:t>
            </w:r>
          </w:p>
          <w:p w:rsidR="003E5926" w:rsidRPr="008C6A22" w:rsidRDefault="003E5926" w:rsidP="00F31700">
            <w:pPr>
              <w:numPr>
                <w:ilvl w:val="0"/>
                <w:numId w:val="14"/>
              </w:numPr>
              <w:suppressAutoHyphens w:val="0"/>
              <w:ind w:left="360" w:firstLine="284"/>
              <w:rPr>
                <w:lang w:eastAsia="ru-RU"/>
              </w:rPr>
            </w:pPr>
            <w:r w:rsidRPr="008C6A22">
              <w:rPr>
                <w:lang w:eastAsia="ru-RU"/>
              </w:rPr>
              <w:t>Разговор с детьми</w:t>
            </w:r>
          </w:p>
          <w:p w:rsidR="003E5926" w:rsidRPr="008C6A22" w:rsidRDefault="003E5926" w:rsidP="00F31700">
            <w:pPr>
              <w:numPr>
                <w:ilvl w:val="0"/>
                <w:numId w:val="14"/>
              </w:numPr>
              <w:suppressAutoHyphens w:val="0"/>
              <w:ind w:left="360" w:firstLine="284"/>
              <w:rPr>
                <w:lang w:eastAsia="ru-RU"/>
              </w:rPr>
            </w:pPr>
            <w:r w:rsidRPr="008C6A22">
              <w:rPr>
                <w:lang w:eastAsia="ru-RU"/>
              </w:rPr>
              <w:t>Творческие игры</w:t>
            </w:r>
          </w:p>
          <w:p w:rsidR="003E5926" w:rsidRPr="008C6A22" w:rsidRDefault="003E5926" w:rsidP="00F31700">
            <w:pPr>
              <w:numPr>
                <w:ilvl w:val="0"/>
                <w:numId w:val="14"/>
              </w:numPr>
              <w:suppressAutoHyphens w:val="0"/>
              <w:ind w:left="360" w:firstLine="284"/>
              <w:rPr>
                <w:lang w:eastAsia="ru-RU"/>
              </w:rPr>
            </w:pPr>
            <w:r w:rsidRPr="008C6A22">
              <w:rPr>
                <w:lang w:eastAsia="ru-RU"/>
              </w:rPr>
              <w:t>Реализация проектов</w:t>
            </w:r>
          </w:p>
          <w:p w:rsidR="003E5926" w:rsidRPr="008C6A22" w:rsidRDefault="003E5926" w:rsidP="00F31700">
            <w:pPr>
              <w:numPr>
                <w:ilvl w:val="0"/>
                <w:numId w:val="14"/>
              </w:numPr>
              <w:suppressAutoHyphens w:val="0"/>
              <w:ind w:left="360" w:firstLine="284"/>
              <w:rPr>
                <w:lang w:eastAsia="ru-RU"/>
              </w:rPr>
            </w:pPr>
            <w:r w:rsidRPr="008C6A22">
              <w:rPr>
                <w:lang w:eastAsia="ru-RU"/>
              </w:rPr>
              <w:t>Создание коллекций</w:t>
            </w:r>
          </w:p>
          <w:p w:rsidR="003E5926" w:rsidRPr="008C6A22" w:rsidRDefault="003E5926" w:rsidP="00F31700">
            <w:pPr>
              <w:numPr>
                <w:ilvl w:val="0"/>
                <w:numId w:val="14"/>
              </w:numPr>
              <w:suppressAutoHyphens w:val="0"/>
              <w:ind w:left="360" w:firstLine="284"/>
              <w:rPr>
                <w:lang w:eastAsia="ru-RU"/>
              </w:rPr>
            </w:pPr>
            <w:r w:rsidRPr="008C6A22">
              <w:rPr>
                <w:lang w:eastAsia="ru-RU"/>
              </w:rPr>
              <w:t>Обсуждение.</w:t>
            </w:r>
          </w:p>
          <w:p w:rsidR="003E5926" w:rsidRPr="008C6A22" w:rsidRDefault="003E5926" w:rsidP="00F31700">
            <w:pPr>
              <w:numPr>
                <w:ilvl w:val="0"/>
                <w:numId w:val="14"/>
              </w:numPr>
              <w:suppressAutoHyphens w:val="0"/>
              <w:ind w:left="360" w:firstLine="284"/>
              <w:rPr>
                <w:lang w:eastAsia="ru-RU"/>
              </w:rPr>
            </w:pPr>
            <w:r w:rsidRPr="008C6A22">
              <w:rPr>
                <w:lang w:eastAsia="ru-RU"/>
              </w:rPr>
              <w:t>Рассказ.</w:t>
            </w:r>
          </w:p>
          <w:p w:rsidR="003E5926" w:rsidRPr="008C6A22" w:rsidRDefault="003E5926" w:rsidP="00F31700">
            <w:pPr>
              <w:numPr>
                <w:ilvl w:val="0"/>
                <w:numId w:val="14"/>
              </w:numPr>
              <w:suppressAutoHyphens w:val="0"/>
              <w:ind w:left="360" w:firstLine="284"/>
              <w:rPr>
                <w:lang w:eastAsia="ru-RU"/>
              </w:rPr>
            </w:pPr>
            <w:r w:rsidRPr="008C6A22">
              <w:rPr>
                <w:lang w:eastAsia="ru-RU"/>
              </w:rPr>
              <w:t>Инсценирование</w:t>
            </w:r>
          </w:p>
          <w:p w:rsidR="003E5926" w:rsidRPr="008C6A22" w:rsidRDefault="003E5926" w:rsidP="00F31700">
            <w:pPr>
              <w:numPr>
                <w:ilvl w:val="0"/>
                <w:numId w:val="14"/>
              </w:numPr>
              <w:suppressAutoHyphens w:val="0"/>
              <w:ind w:left="360" w:firstLine="284"/>
              <w:rPr>
                <w:lang w:eastAsia="ru-RU"/>
              </w:rPr>
            </w:pPr>
            <w:r w:rsidRPr="008C6A22">
              <w:rPr>
                <w:lang w:eastAsia="ru-RU"/>
              </w:rPr>
              <w:t>Сочинение загадок и сказок</w:t>
            </w:r>
          </w:p>
          <w:p w:rsidR="003E5926" w:rsidRPr="008C6A22" w:rsidRDefault="003E5926" w:rsidP="00F31700">
            <w:pPr>
              <w:numPr>
                <w:ilvl w:val="0"/>
                <w:numId w:val="14"/>
              </w:numPr>
              <w:suppressAutoHyphens w:val="0"/>
              <w:ind w:left="360" w:firstLine="284"/>
              <w:rPr>
                <w:lang w:eastAsia="ru-RU"/>
              </w:rPr>
            </w:pPr>
            <w:r w:rsidRPr="008C6A22">
              <w:rPr>
                <w:lang w:eastAsia="ru-RU"/>
              </w:rPr>
              <w:t>Проблемная ситуация</w:t>
            </w:r>
          </w:p>
          <w:p w:rsidR="003E5926" w:rsidRPr="008C6A22" w:rsidRDefault="003E5926" w:rsidP="00F31700">
            <w:pPr>
              <w:numPr>
                <w:ilvl w:val="0"/>
                <w:numId w:val="14"/>
              </w:numPr>
              <w:suppressAutoHyphens w:val="0"/>
              <w:ind w:left="360" w:firstLine="284"/>
              <w:rPr>
                <w:lang w:eastAsia="ru-RU"/>
              </w:rPr>
            </w:pPr>
            <w:r w:rsidRPr="008C6A22">
              <w:rPr>
                <w:lang w:eastAsia="ru-RU"/>
              </w:rPr>
              <w:t>Экскурсии</w:t>
            </w:r>
          </w:p>
          <w:p w:rsidR="003E5926" w:rsidRPr="008C6A22" w:rsidRDefault="003E5926" w:rsidP="00F31700">
            <w:pPr>
              <w:numPr>
                <w:ilvl w:val="0"/>
                <w:numId w:val="14"/>
              </w:numPr>
              <w:suppressAutoHyphens w:val="0"/>
              <w:ind w:left="360" w:firstLine="284"/>
              <w:rPr>
                <w:lang w:eastAsia="ru-RU"/>
              </w:rPr>
            </w:pPr>
            <w:r w:rsidRPr="008C6A22">
              <w:rPr>
                <w:lang w:eastAsia="ru-RU"/>
              </w:rPr>
              <w:t>Наблюдения</w:t>
            </w:r>
          </w:p>
          <w:p w:rsidR="003E5926" w:rsidRPr="008C6A22" w:rsidRDefault="003E5926" w:rsidP="00F31700">
            <w:pPr>
              <w:numPr>
                <w:ilvl w:val="0"/>
                <w:numId w:val="14"/>
              </w:numPr>
              <w:suppressAutoHyphens w:val="0"/>
              <w:ind w:left="360" w:firstLine="284"/>
              <w:rPr>
                <w:lang w:eastAsia="ru-RU"/>
              </w:rPr>
            </w:pPr>
            <w:r w:rsidRPr="008C6A22">
              <w:rPr>
                <w:lang w:eastAsia="ru-RU"/>
              </w:rPr>
              <w:t>Заучивание</w:t>
            </w:r>
          </w:p>
          <w:p w:rsidR="003E5926" w:rsidRPr="008C6A22" w:rsidRDefault="003E5926" w:rsidP="00F31700">
            <w:pPr>
              <w:numPr>
                <w:ilvl w:val="0"/>
                <w:numId w:val="14"/>
              </w:numPr>
              <w:suppressAutoHyphens w:val="0"/>
              <w:ind w:left="360" w:firstLine="284"/>
              <w:rPr>
                <w:lang w:eastAsia="ru-RU"/>
              </w:rPr>
            </w:pPr>
            <w:r w:rsidRPr="008C6A22">
              <w:rPr>
                <w:lang w:eastAsia="ru-RU"/>
              </w:rPr>
              <w:t>Дидактические, словесные и ролевые  игры</w:t>
            </w:r>
          </w:p>
          <w:p w:rsidR="003E5926" w:rsidRDefault="003E5926" w:rsidP="00F31700">
            <w:pPr>
              <w:numPr>
                <w:ilvl w:val="0"/>
                <w:numId w:val="14"/>
              </w:numPr>
              <w:suppressAutoHyphens w:val="0"/>
              <w:ind w:left="360" w:firstLine="284"/>
              <w:rPr>
                <w:lang w:eastAsia="ru-RU"/>
              </w:rPr>
            </w:pPr>
            <w:r w:rsidRPr="008C6A22">
              <w:rPr>
                <w:lang w:eastAsia="ru-RU"/>
              </w:rPr>
              <w:t>Ситуация общения.</w:t>
            </w:r>
          </w:p>
          <w:p w:rsidR="00F31700" w:rsidRPr="008C6A22" w:rsidRDefault="00F31700" w:rsidP="00F31700">
            <w:pPr>
              <w:numPr>
                <w:ilvl w:val="0"/>
                <w:numId w:val="14"/>
              </w:numPr>
              <w:suppressAutoHyphens w:val="0"/>
              <w:ind w:left="360" w:firstLine="284"/>
              <w:rPr>
                <w:lang w:eastAsia="ru-RU"/>
              </w:rPr>
            </w:pPr>
          </w:p>
        </w:tc>
      </w:tr>
      <w:tr w:rsidR="003E5926" w:rsidRPr="008C6A22" w:rsidTr="00747D5D">
        <w:trPr>
          <w:trHeight w:val="280"/>
        </w:trPr>
        <w:tc>
          <w:tcPr>
            <w:tcW w:w="2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C6A22" w:rsidRDefault="003E5926" w:rsidP="00F31700">
            <w:pPr>
              <w:suppressAutoHyphens w:val="0"/>
              <w:ind w:firstLine="284"/>
              <w:jc w:val="both"/>
              <w:rPr>
                <w:lang w:eastAsia="ru-RU"/>
              </w:rPr>
            </w:pPr>
            <w:r w:rsidRPr="008C6A22">
              <w:rPr>
                <w:lang w:eastAsia="ru-RU"/>
              </w:rPr>
              <w:lastRenderedPageBreak/>
              <w:t>Познавательное развитие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C6A22" w:rsidRDefault="003E5926" w:rsidP="00F31700">
            <w:pPr>
              <w:numPr>
                <w:ilvl w:val="0"/>
                <w:numId w:val="15"/>
              </w:numPr>
              <w:suppressAutoHyphens w:val="0"/>
              <w:ind w:left="360" w:firstLine="284"/>
              <w:jc w:val="both"/>
              <w:rPr>
                <w:lang w:eastAsia="ru-RU"/>
              </w:rPr>
            </w:pPr>
            <w:r w:rsidRPr="008C6A22">
              <w:rPr>
                <w:lang w:eastAsia="ru-RU"/>
              </w:rPr>
              <w:t>Рассматривание</w:t>
            </w:r>
          </w:p>
          <w:p w:rsidR="003E5926" w:rsidRPr="008C6A22" w:rsidRDefault="003E5926" w:rsidP="00F31700">
            <w:pPr>
              <w:numPr>
                <w:ilvl w:val="0"/>
                <w:numId w:val="15"/>
              </w:numPr>
              <w:suppressAutoHyphens w:val="0"/>
              <w:ind w:left="360" w:firstLine="284"/>
              <w:jc w:val="both"/>
              <w:rPr>
                <w:lang w:eastAsia="ru-RU"/>
              </w:rPr>
            </w:pPr>
            <w:r w:rsidRPr="008C6A22">
              <w:rPr>
                <w:lang w:eastAsia="ru-RU"/>
              </w:rPr>
              <w:t>Наблюдение</w:t>
            </w:r>
          </w:p>
          <w:p w:rsidR="003E5926" w:rsidRPr="008C6A22" w:rsidRDefault="003E5926" w:rsidP="00F31700">
            <w:pPr>
              <w:numPr>
                <w:ilvl w:val="0"/>
                <w:numId w:val="15"/>
              </w:numPr>
              <w:suppressAutoHyphens w:val="0"/>
              <w:ind w:left="360" w:firstLine="284"/>
              <w:jc w:val="both"/>
              <w:rPr>
                <w:lang w:eastAsia="ru-RU"/>
              </w:rPr>
            </w:pPr>
            <w:r w:rsidRPr="008C6A22">
              <w:rPr>
                <w:lang w:eastAsia="ru-RU"/>
              </w:rPr>
              <w:t>Игра-экспериментирование.</w:t>
            </w:r>
          </w:p>
          <w:p w:rsidR="003E5926" w:rsidRPr="008C6A22" w:rsidRDefault="003E5926" w:rsidP="00F31700">
            <w:pPr>
              <w:numPr>
                <w:ilvl w:val="0"/>
                <w:numId w:val="15"/>
              </w:numPr>
              <w:suppressAutoHyphens w:val="0"/>
              <w:ind w:left="360" w:firstLine="284"/>
              <w:jc w:val="both"/>
              <w:rPr>
                <w:lang w:eastAsia="ru-RU"/>
              </w:rPr>
            </w:pPr>
            <w:r w:rsidRPr="008C6A22">
              <w:rPr>
                <w:lang w:eastAsia="ru-RU"/>
              </w:rPr>
              <w:t>Исследовательская</w:t>
            </w:r>
          </w:p>
          <w:p w:rsidR="003E5926" w:rsidRPr="008C6A22" w:rsidRDefault="003E5926" w:rsidP="00F31700">
            <w:pPr>
              <w:numPr>
                <w:ilvl w:val="0"/>
                <w:numId w:val="15"/>
              </w:numPr>
              <w:suppressAutoHyphens w:val="0"/>
              <w:ind w:left="360" w:firstLine="284"/>
              <w:jc w:val="both"/>
              <w:rPr>
                <w:lang w:eastAsia="ru-RU"/>
              </w:rPr>
            </w:pPr>
            <w:r w:rsidRPr="008C6A22">
              <w:rPr>
                <w:lang w:eastAsia="ru-RU"/>
              </w:rPr>
              <w:t>деятельность</w:t>
            </w:r>
          </w:p>
          <w:p w:rsidR="003E5926" w:rsidRPr="008C6A22" w:rsidRDefault="003E5926" w:rsidP="00F31700">
            <w:pPr>
              <w:numPr>
                <w:ilvl w:val="0"/>
                <w:numId w:val="15"/>
              </w:numPr>
              <w:suppressAutoHyphens w:val="0"/>
              <w:ind w:left="360" w:firstLine="284"/>
              <w:jc w:val="both"/>
              <w:rPr>
                <w:lang w:eastAsia="ru-RU"/>
              </w:rPr>
            </w:pPr>
            <w:r w:rsidRPr="008C6A22">
              <w:rPr>
                <w:lang w:eastAsia="ru-RU"/>
              </w:rPr>
              <w:t>Конструирование.</w:t>
            </w:r>
          </w:p>
          <w:p w:rsidR="003E5926" w:rsidRPr="008C6A22" w:rsidRDefault="003E5926" w:rsidP="00F31700">
            <w:pPr>
              <w:numPr>
                <w:ilvl w:val="0"/>
                <w:numId w:val="15"/>
              </w:numPr>
              <w:suppressAutoHyphens w:val="0"/>
              <w:ind w:left="360" w:firstLine="284"/>
              <w:jc w:val="both"/>
              <w:rPr>
                <w:lang w:eastAsia="ru-RU"/>
              </w:rPr>
            </w:pPr>
            <w:r w:rsidRPr="008C6A22">
              <w:rPr>
                <w:lang w:eastAsia="ru-RU"/>
              </w:rPr>
              <w:t>Развивающая игра</w:t>
            </w:r>
          </w:p>
          <w:p w:rsidR="003E5926" w:rsidRPr="008C6A22" w:rsidRDefault="003E5926" w:rsidP="00F31700">
            <w:pPr>
              <w:numPr>
                <w:ilvl w:val="0"/>
                <w:numId w:val="15"/>
              </w:numPr>
              <w:suppressAutoHyphens w:val="0"/>
              <w:ind w:left="360" w:firstLine="284"/>
              <w:jc w:val="both"/>
              <w:rPr>
                <w:lang w:eastAsia="ru-RU"/>
              </w:rPr>
            </w:pPr>
            <w:r w:rsidRPr="008C6A22">
              <w:rPr>
                <w:lang w:eastAsia="ru-RU"/>
              </w:rPr>
              <w:t>Экскурсия</w:t>
            </w:r>
          </w:p>
          <w:p w:rsidR="003E5926" w:rsidRPr="008C6A22" w:rsidRDefault="003E5926" w:rsidP="00F31700">
            <w:pPr>
              <w:numPr>
                <w:ilvl w:val="0"/>
                <w:numId w:val="15"/>
              </w:numPr>
              <w:suppressAutoHyphens w:val="0"/>
              <w:ind w:left="360" w:firstLine="284"/>
              <w:jc w:val="both"/>
              <w:rPr>
                <w:lang w:eastAsia="ru-RU"/>
              </w:rPr>
            </w:pPr>
            <w:r w:rsidRPr="008C6A22">
              <w:rPr>
                <w:lang w:eastAsia="ru-RU"/>
              </w:rPr>
              <w:t>Ситуативный разговор</w:t>
            </w:r>
          </w:p>
          <w:p w:rsidR="003E5926" w:rsidRPr="008C6A22" w:rsidRDefault="003E5926" w:rsidP="00F31700">
            <w:pPr>
              <w:numPr>
                <w:ilvl w:val="0"/>
                <w:numId w:val="15"/>
              </w:numPr>
              <w:suppressAutoHyphens w:val="0"/>
              <w:ind w:left="360" w:firstLine="284"/>
              <w:jc w:val="both"/>
              <w:rPr>
                <w:lang w:eastAsia="ru-RU"/>
              </w:rPr>
            </w:pPr>
            <w:r w:rsidRPr="008C6A22">
              <w:rPr>
                <w:lang w:eastAsia="ru-RU"/>
              </w:rPr>
              <w:t>Рассказ</w:t>
            </w:r>
          </w:p>
          <w:p w:rsidR="003E5926" w:rsidRPr="008C6A22" w:rsidRDefault="003E5926" w:rsidP="00F31700">
            <w:pPr>
              <w:numPr>
                <w:ilvl w:val="0"/>
                <w:numId w:val="15"/>
              </w:numPr>
              <w:suppressAutoHyphens w:val="0"/>
              <w:ind w:left="360" w:firstLine="284"/>
              <w:jc w:val="both"/>
              <w:rPr>
                <w:lang w:eastAsia="ru-RU"/>
              </w:rPr>
            </w:pPr>
            <w:r w:rsidRPr="008C6A22">
              <w:rPr>
                <w:lang w:eastAsia="ru-RU"/>
              </w:rPr>
              <w:t>Беседа</w:t>
            </w:r>
          </w:p>
          <w:p w:rsidR="003E5926" w:rsidRPr="008C6A22" w:rsidRDefault="003E5926" w:rsidP="00F31700">
            <w:pPr>
              <w:numPr>
                <w:ilvl w:val="0"/>
                <w:numId w:val="15"/>
              </w:numPr>
              <w:suppressAutoHyphens w:val="0"/>
              <w:ind w:left="360" w:firstLine="284"/>
              <w:jc w:val="both"/>
              <w:rPr>
                <w:lang w:eastAsia="ru-RU"/>
              </w:rPr>
            </w:pPr>
            <w:r w:rsidRPr="008C6A22">
              <w:rPr>
                <w:lang w:eastAsia="ru-RU"/>
              </w:rPr>
              <w:t>Проблемная ситуация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C6A22" w:rsidRDefault="003E5926" w:rsidP="00F31700">
            <w:pPr>
              <w:numPr>
                <w:ilvl w:val="0"/>
                <w:numId w:val="16"/>
              </w:numPr>
              <w:suppressAutoHyphens w:val="0"/>
              <w:ind w:left="360" w:firstLine="284"/>
              <w:jc w:val="both"/>
              <w:rPr>
                <w:lang w:eastAsia="ru-RU"/>
              </w:rPr>
            </w:pPr>
            <w:r w:rsidRPr="008C6A22">
              <w:rPr>
                <w:lang w:eastAsia="ru-RU"/>
              </w:rPr>
              <w:t>Опыты и эксперименты.</w:t>
            </w:r>
          </w:p>
          <w:p w:rsidR="003E5926" w:rsidRPr="008C6A22" w:rsidRDefault="003E5926" w:rsidP="00F31700">
            <w:pPr>
              <w:numPr>
                <w:ilvl w:val="0"/>
                <w:numId w:val="16"/>
              </w:numPr>
              <w:suppressAutoHyphens w:val="0"/>
              <w:ind w:left="360" w:firstLine="284"/>
              <w:jc w:val="both"/>
              <w:rPr>
                <w:lang w:eastAsia="ru-RU"/>
              </w:rPr>
            </w:pPr>
            <w:r w:rsidRPr="008C6A22">
              <w:rPr>
                <w:lang w:eastAsia="ru-RU"/>
              </w:rPr>
              <w:t>Конструирование</w:t>
            </w:r>
          </w:p>
          <w:p w:rsidR="003E5926" w:rsidRPr="008C6A22" w:rsidRDefault="003E5926" w:rsidP="00F31700">
            <w:pPr>
              <w:numPr>
                <w:ilvl w:val="0"/>
                <w:numId w:val="16"/>
              </w:numPr>
              <w:suppressAutoHyphens w:val="0"/>
              <w:ind w:left="360" w:firstLine="284"/>
              <w:jc w:val="both"/>
              <w:rPr>
                <w:lang w:eastAsia="ru-RU"/>
              </w:rPr>
            </w:pPr>
            <w:r w:rsidRPr="008C6A22">
              <w:rPr>
                <w:lang w:eastAsia="ru-RU"/>
              </w:rPr>
              <w:t>Развивающая игра</w:t>
            </w:r>
          </w:p>
          <w:p w:rsidR="003E5926" w:rsidRPr="008C6A22" w:rsidRDefault="003E5926" w:rsidP="00F31700">
            <w:pPr>
              <w:numPr>
                <w:ilvl w:val="0"/>
                <w:numId w:val="16"/>
              </w:numPr>
              <w:suppressAutoHyphens w:val="0"/>
              <w:ind w:left="360" w:firstLine="284"/>
              <w:jc w:val="both"/>
              <w:rPr>
                <w:lang w:eastAsia="ru-RU"/>
              </w:rPr>
            </w:pPr>
            <w:r w:rsidRPr="008C6A22">
              <w:rPr>
                <w:lang w:eastAsia="ru-RU"/>
              </w:rPr>
              <w:t>Наблюдение</w:t>
            </w:r>
          </w:p>
          <w:p w:rsidR="003E5926" w:rsidRPr="008C6A22" w:rsidRDefault="003E5926" w:rsidP="00F31700">
            <w:pPr>
              <w:numPr>
                <w:ilvl w:val="0"/>
                <w:numId w:val="16"/>
              </w:numPr>
              <w:suppressAutoHyphens w:val="0"/>
              <w:ind w:left="360" w:firstLine="284"/>
              <w:jc w:val="both"/>
              <w:rPr>
                <w:lang w:eastAsia="ru-RU"/>
              </w:rPr>
            </w:pPr>
            <w:r w:rsidRPr="008C6A22">
              <w:rPr>
                <w:lang w:eastAsia="ru-RU"/>
              </w:rPr>
              <w:t>Проблемная ситуация</w:t>
            </w:r>
          </w:p>
          <w:p w:rsidR="003E5926" w:rsidRPr="008C6A22" w:rsidRDefault="003E5926" w:rsidP="00F31700">
            <w:pPr>
              <w:numPr>
                <w:ilvl w:val="0"/>
                <w:numId w:val="16"/>
              </w:numPr>
              <w:suppressAutoHyphens w:val="0"/>
              <w:ind w:left="360" w:firstLine="284"/>
              <w:jc w:val="both"/>
              <w:rPr>
                <w:lang w:eastAsia="ru-RU"/>
              </w:rPr>
            </w:pPr>
            <w:r w:rsidRPr="008C6A22">
              <w:rPr>
                <w:lang w:eastAsia="ru-RU"/>
              </w:rPr>
              <w:t>Рассказ</w:t>
            </w:r>
          </w:p>
          <w:p w:rsidR="003E5926" w:rsidRPr="008C6A22" w:rsidRDefault="003E5926" w:rsidP="00F31700">
            <w:pPr>
              <w:numPr>
                <w:ilvl w:val="0"/>
                <w:numId w:val="16"/>
              </w:numPr>
              <w:suppressAutoHyphens w:val="0"/>
              <w:ind w:left="360" w:firstLine="284"/>
              <w:jc w:val="both"/>
              <w:rPr>
                <w:lang w:eastAsia="ru-RU"/>
              </w:rPr>
            </w:pPr>
            <w:r w:rsidRPr="008C6A22">
              <w:rPr>
                <w:lang w:eastAsia="ru-RU"/>
              </w:rPr>
              <w:t>Беседа</w:t>
            </w:r>
          </w:p>
          <w:p w:rsidR="003E5926" w:rsidRPr="008C6A22" w:rsidRDefault="003E5926" w:rsidP="00F31700">
            <w:pPr>
              <w:numPr>
                <w:ilvl w:val="0"/>
                <w:numId w:val="16"/>
              </w:numPr>
              <w:suppressAutoHyphens w:val="0"/>
              <w:ind w:left="360" w:firstLine="284"/>
              <w:jc w:val="both"/>
              <w:rPr>
                <w:lang w:eastAsia="ru-RU"/>
              </w:rPr>
            </w:pPr>
            <w:r w:rsidRPr="008C6A22">
              <w:rPr>
                <w:lang w:eastAsia="ru-RU"/>
              </w:rPr>
              <w:t>Экскурсии</w:t>
            </w:r>
          </w:p>
          <w:p w:rsidR="003E5926" w:rsidRPr="008C6A22" w:rsidRDefault="003E5926" w:rsidP="00F31700">
            <w:pPr>
              <w:numPr>
                <w:ilvl w:val="0"/>
                <w:numId w:val="16"/>
              </w:numPr>
              <w:suppressAutoHyphens w:val="0"/>
              <w:ind w:left="360" w:firstLine="284"/>
              <w:jc w:val="both"/>
              <w:rPr>
                <w:lang w:eastAsia="ru-RU"/>
              </w:rPr>
            </w:pPr>
            <w:r w:rsidRPr="008C6A22">
              <w:rPr>
                <w:lang w:eastAsia="ru-RU"/>
              </w:rPr>
              <w:t>Коллекционирование</w:t>
            </w:r>
          </w:p>
          <w:p w:rsidR="003E5926" w:rsidRPr="008C6A22" w:rsidRDefault="003E5926" w:rsidP="00F31700">
            <w:pPr>
              <w:numPr>
                <w:ilvl w:val="0"/>
                <w:numId w:val="16"/>
              </w:numPr>
              <w:suppressAutoHyphens w:val="0"/>
              <w:ind w:left="360" w:firstLine="284"/>
              <w:jc w:val="both"/>
              <w:rPr>
                <w:lang w:eastAsia="ru-RU"/>
              </w:rPr>
            </w:pPr>
            <w:r w:rsidRPr="008C6A22">
              <w:rPr>
                <w:lang w:eastAsia="ru-RU"/>
              </w:rPr>
              <w:t>Моделирование</w:t>
            </w:r>
          </w:p>
          <w:p w:rsidR="003E5926" w:rsidRPr="008C6A22" w:rsidRDefault="003E5926" w:rsidP="00F31700">
            <w:pPr>
              <w:numPr>
                <w:ilvl w:val="0"/>
                <w:numId w:val="16"/>
              </w:numPr>
              <w:suppressAutoHyphens w:val="0"/>
              <w:ind w:left="360" w:firstLine="284"/>
              <w:jc w:val="both"/>
              <w:rPr>
                <w:lang w:eastAsia="ru-RU"/>
              </w:rPr>
            </w:pPr>
            <w:r w:rsidRPr="008C6A22">
              <w:rPr>
                <w:lang w:eastAsia="ru-RU"/>
              </w:rPr>
              <w:t>Реализация проекта</w:t>
            </w:r>
          </w:p>
          <w:p w:rsidR="003E5926" w:rsidRPr="008C6A22" w:rsidRDefault="003E5926" w:rsidP="00F31700">
            <w:pPr>
              <w:numPr>
                <w:ilvl w:val="0"/>
                <w:numId w:val="16"/>
              </w:numPr>
              <w:suppressAutoHyphens w:val="0"/>
              <w:ind w:left="360" w:firstLine="284"/>
              <w:jc w:val="both"/>
              <w:rPr>
                <w:lang w:eastAsia="ru-RU"/>
              </w:rPr>
            </w:pPr>
            <w:r w:rsidRPr="008C6A22">
              <w:rPr>
                <w:lang w:eastAsia="ru-RU"/>
              </w:rPr>
              <w:t>Игры с правилами</w:t>
            </w:r>
          </w:p>
          <w:p w:rsidR="003E5926" w:rsidRPr="008C6A22" w:rsidRDefault="003E5926" w:rsidP="00F31700">
            <w:pPr>
              <w:numPr>
                <w:ilvl w:val="0"/>
                <w:numId w:val="16"/>
              </w:numPr>
              <w:suppressAutoHyphens w:val="0"/>
              <w:ind w:left="360" w:firstLine="284"/>
              <w:jc w:val="both"/>
              <w:rPr>
                <w:lang w:eastAsia="ru-RU"/>
              </w:rPr>
            </w:pPr>
            <w:r w:rsidRPr="008C6A22">
              <w:rPr>
                <w:lang w:eastAsia="ru-RU"/>
              </w:rPr>
              <w:t>Обсуждение</w:t>
            </w:r>
          </w:p>
          <w:p w:rsidR="003E5926" w:rsidRPr="008C6A22" w:rsidRDefault="003E5926" w:rsidP="00F31700">
            <w:pPr>
              <w:numPr>
                <w:ilvl w:val="0"/>
                <w:numId w:val="16"/>
              </w:numPr>
              <w:suppressAutoHyphens w:val="0"/>
              <w:ind w:left="360" w:firstLine="284"/>
              <w:jc w:val="both"/>
              <w:rPr>
                <w:lang w:eastAsia="ru-RU"/>
              </w:rPr>
            </w:pPr>
            <w:r w:rsidRPr="008C6A22">
              <w:rPr>
                <w:lang w:eastAsia="ru-RU"/>
              </w:rPr>
              <w:t>Рассматривание</w:t>
            </w:r>
          </w:p>
          <w:p w:rsidR="003E5926" w:rsidRPr="008C6A22" w:rsidRDefault="003E5926" w:rsidP="00F31700">
            <w:pPr>
              <w:numPr>
                <w:ilvl w:val="0"/>
                <w:numId w:val="16"/>
              </w:numPr>
              <w:suppressAutoHyphens w:val="0"/>
              <w:ind w:left="360" w:firstLine="284"/>
              <w:jc w:val="both"/>
              <w:rPr>
                <w:lang w:eastAsia="ru-RU"/>
              </w:rPr>
            </w:pPr>
            <w:r w:rsidRPr="008C6A22">
              <w:rPr>
                <w:lang w:eastAsia="ru-RU"/>
              </w:rPr>
              <w:t>Инсценирование</w:t>
            </w:r>
          </w:p>
          <w:p w:rsidR="003E5926" w:rsidRPr="008C6A22" w:rsidRDefault="003E5926" w:rsidP="00F31700">
            <w:pPr>
              <w:numPr>
                <w:ilvl w:val="0"/>
                <w:numId w:val="16"/>
              </w:numPr>
              <w:suppressAutoHyphens w:val="0"/>
              <w:ind w:left="360" w:firstLine="284"/>
              <w:jc w:val="both"/>
              <w:rPr>
                <w:lang w:eastAsia="ru-RU"/>
              </w:rPr>
            </w:pPr>
            <w:r w:rsidRPr="008C6A22">
              <w:rPr>
                <w:lang w:eastAsia="ru-RU"/>
              </w:rPr>
              <w:t> решение логических  задач</w:t>
            </w:r>
          </w:p>
          <w:p w:rsidR="003E5926" w:rsidRPr="008C6A22" w:rsidRDefault="003E5926" w:rsidP="00F31700">
            <w:pPr>
              <w:numPr>
                <w:ilvl w:val="0"/>
                <w:numId w:val="16"/>
              </w:numPr>
              <w:suppressAutoHyphens w:val="0"/>
              <w:ind w:left="360" w:firstLine="284"/>
              <w:jc w:val="both"/>
              <w:rPr>
                <w:lang w:eastAsia="ru-RU"/>
              </w:rPr>
            </w:pPr>
            <w:r w:rsidRPr="008C6A22">
              <w:rPr>
                <w:lang w:eastAsia="ru-RU"/>
              </w:rPr>
              <w:t>Чтение</w:t>
            </w:r>
          </w:p>
          <w:p w:rsidR="003E5926" w:rsidRPr="008C6A22" w:rsidRDefault="003E5926" w:rsidP="00F31700">
            <w:pPr>
              <w:numPr>
                <w:ilvl w:val="0"/>
                <w:numId w:val="16"/>
              </w:numPr>
              <w:suppressAutoHyphens w:val="0"/>
              <w:ind w:left="360" w:firstLine="284"/>
              <w:jc w:val="both"/>
              <w:rPr>
                <w:lang w:eastAsia="ru-RU"/>
              </w:rPr>
            </w:pPr>
            <w:r w:rsidRPr="008C6A22">
              <w:rPr>
                <w:lang w:eastAsia="ru-RU"/>
              </w:rPr>
              <w:t> викторина</w:t>
            </w:r>
          </w:p>
          <w:p w:rsidR="003E5926" w:rsidRPr="008C6A22" w:rsidRDefault="003E5926" w:rsidP="00F31700">
            <w:pPr>
              <w:numPr>
                <w:ilvl w:val="0"/>
                <w:numId w:val="16"/>
              </w:numPr>
              <w:suppressAutoHyphens w:val="0"/>
              <w:ind w:left="360" w:firstLine="284"/>
              <w:jc w:val="both"/>
              <w:rPr>
                <w:lang w:eastAsia="ru-RU"/>
              </w:rPr>
            </w:pPr>
            <w:r w:rsidRPr="008C6A22">
              <w:rPr>
                <w:lang w:eastAsia="ru-RU"/>
              </w:rPr>
              <w:t>конструирование.</w:t>
            </w:r>
          </w:p>
        </w:tc>
      </w:tr>
      <w:tr w:rsidR="003E5926" w:rsidRPr="008C6A22" w:rsidTr="00747D5D">
        <w:trPr>
          <w:trHeight w:val="580"/>
        </w:trPr>
        <w:tc>
          <w:tcPr>
            <w:tcW w:w="2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C6A22" w:rsidRDefault="003E5926" w:rsidP="00F31700">
            <w:pPr>
              <w:suppressAutoHyphens w:val="0"/>
              <w:ind w:firstLine="284"/>
              <w:jc w:val="both"/>
              <w:rPr>
                <w:lang w:eastAsia="ru-RU"/>
              </w:rPr>
            </w:pPr>
            <w:r w:rsidRPr="008C6A22">
              <w:rPr>
                <w:lang w:eastAsia="ru-RU"/>
              </w:rPr>
              <w:t>Художественно–эстетическое</w:t>
            </w:r>
          </w:p>
          <w:p w:rsidR="003E5926" w:rsidRPr="008C6A22" w:rsidRDefault="003E5926" w:rsidP="00F31700">
            <w:pPr>
              <w:suppressAutoHyphens w:val="0"/>
              <w:ind w:firstLine="284"/>
              <w:jc w:val="both"/>
              <w:rPr>
                <w:lang w:eastAsia="ru-RU"/>
              </w:rPr>
            </w:pPr>
            <w:r w:rsidRPr="008C6A22">
              <w:rPr>
                <w:lang w:eastAsia="ru-RU"/>
              </w:rPr>
              <w:t>развитие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C6A22" w:rsidRDefault="003E5926" w:rsidP="00F31700">
            <w:pPr>
              <w:numPr>
                <w:ilvl w:val="0"/>
                <w:numId w:val="17"/>
              </w:numPr>
              <w:suppressAutoHyphens w:val="0"/>
              <w:ind w:left="360" w:firstLine="284"/>
              <w:rPr>
                <w:lang w:eastAsia="ru-RU"/>
              </w:rPr>
            </w:pPr>
            <w:r w:rsidRPr="008C6A22">
              <w:rPr>
                <w:lang w:eastAsia="ru-RU"/>
              </w:rPr>
              <w:t>Рассматривание</w:t>
            </w:r>
          </w:p>
          <w:p w:rsidR="003E5926" w:rsidRPr="008C6A22" w:rsidRDefault="003E5926" w:rsidP="00F31700">
            <w:pPr>
              <w:numPr>
                <w:ilvl w:val="0"/>
                <w:numId w:val="17"/>
              </w:numPr>
              <w:suppressAutoHyphens w:val="0"/>
              <w:ind w:left="360" w:firstLine="284"/>
              <w:rPr>
                <w:lang w:eastAsia="ru-RU"/>
              </w:rPr>
            </w:pPr>
            <w:r w:rsidRPr="008C6A22">
              <w:rPr>
                <w:lang w:eastAsia="ru-RU"/>
              </w:rPr>
              <w:t>Организация выставок</w:t>
            </w:r>
          </w:p>
          <w:p w:rsidR="003E5926" w:rsidRPr="008C6A22" w:rsidRDefault="003E5926" w:rsidP="00F31700">
            <w:pPr>
              <w:numPr>
                <w:ilvl w:val="0"/>
                <w:numId w:val="17"/>
              </w:numPr>
              <w:suppressAutoHyphens w:val="0"/>
              <w:ind w:left="360" w:firstLine="284"/>
              <w:rPr>
                <w:lang w:eastAsia="ru-RU"/>
              </w:rPr>
            </w:pPr>
            <w:r w:rsidRPr="008C6A22">
              <w:rPr>
                <w:lang w:eastAsia="ru-RU"/>
              </w:rPr>
              <w:t>Слушание</w:t>
            </w:r>
          </w:p>
          <w:p w:rsidR="003E5926" w:rsidRPr="008C6A22" w:rsidRDefault="003E5926" w:rsidP="00F31700">
            <w:pPr>
              <w:numPr>
                <w:ilvl w:val="0"/>
                <w:numId w:val="17"/>
              </w:numPr>
              <w:suppressAutoHyphens w:val="0"/>
              <w:ind w:left="360" w:firstLine="284"/>
              <w:rPr>
                <w:lang w:eastAsia="ru-RU"/>
              </w:rPr>
            </w:pPr>
            <w:r w:rsidRPr="008C6A22">
              <w:rPr>
                <w:lang w:eastAsia="ru-RU"/>
              </w:rPr>
              <w:t>Экспериментирование</w:t>
            </w:r>
          </w:p>
          <w:p w:rsidR="003E5926" w:rsidRPr="008C6A22" w:rsidRDefault="003E5926" w:rsidP="00F31700">
            <w:pPr>
              <w:numPr>
                <w:ilvl w:val="0"/>
                <w:numId w:val="17"/>
              </w:numPr>
              <w:suppressAutoHyphens w:val="0"/>
              <w:ind w:left="360" w:firstLine="284"/>
              <w:rPr>
                <w:lang w:eastAsia="ru-RU"/>
              </w:rPr>
            </w:pPr>
            <w:r w:rsidRPr="008C6A22">
              <w:rPr>
                <w:lang w:eastAsia="ru-RU"/>
              </w:rPr>
              <w:t>Музыкально-дидактическая игра</w:t>
            </w:r>
          </w:p>
          <w:p w:rsidR="003E5926" w:rsidRPr="008C6A22" w:rsidRDefault="003E5926" w:rsidP="00F31700">
            <w:pPr>
              <w:numPr>
                <w:ilvl w:val="0"/>
                <w:numId w:val="17"/>
              </w:numPr>
              <w:suppressAutoHyphens w:val="0"/>
              <w:ind w:left="360" w:firstLine="284"/>
              <w:rPr>
                <w:lang w:eastAsia="ru-RU"/>
              </w:rPr>
            </w:pPr>
            <w:r w:rsidRPr="008C6A22">
              <w:rPr>
                <w:lang w:eastAsia="ru-RU"/>
              </w:rPr>
              <w:t>Разучивание музыкальных игр и танцев</w:t>
            </w:r>
          </w:p>
          <w:p w:rsidR="003E5926" w:rsidRPr="008C6A22" w:rsidRDefault="003E5926" w:rsidP="00F31700">
            <w:pPr>
              <w:numPr>
                <w:ilvl w:val="0"/>
                <w:numId w:val="17"/>
              </w:numPr>
              <w:suppressAutoHyphens w:val="0"/>
              <w:ind w:left="360" w:firstLine="284"/>
              <w:rPr>
                <w:lang w:eastAsia="ru-RU"/>
              </w:rPr>
            </w:pPr>
            <w:r w:rsidRPr="008C6A22">
              <w:rPr>
                <w:lang w:eastAsia="ru-RU"/>
              </w:rPr>
              <w:t>Дидактические и словесные игры</w:t>
            </w:r>
          </w:p>
          <w:p w:rsidR="003E5926" w:rsidRPr="008C6A22" w:rsidRDefault="003E5926" w:rsidP="00F31700">
            <w:pPr>
              <w:numPr>
                <w:ilvl w:val="0"/>
                <w:numId w:val="17"/>
              </w:numPr>
              <w:suppressAutoHyphens w:val="0"/>
              <w:ind w:left="360" w:firstLine="284"/>
              <w:rPr>
                <w:lang w:eastAsia="ru-RU"/>
              </w:rPr>
            </w:pPr>
            <w:r w:rsidRPr="008C6A22">
              <w:rPr>
                <w:lang w:eastAsia="ru-RU"/>
              </w:rPr>
              <w:t> Беседы</w:t>
            </w:r>
          </w:p>
          <w:p w:rsidR="003E5926" w:rsidRPr="008C6A22" w:rsidRDefault="003E5926" w:rsidP="00F31700">
            <w:pPr>
              <w:numPr>
                <w:ilvl w:val="0"/>
                <w:numId w:val="17"/>
              </w:numPr>
              <w:suppressAutoHyphens w:val="0"/>
              <w:ind w:left="360" w:firstLine="284"/>
              <w:rPr>
                <w:lang w:eastAsia="ru-RU"/>
              </w:rPr>
            </w:pPr>
            <w:r w:rsidRPr="008C6A22">
              <w:rPr>
                <w:lang w:eastAsia="ru-RU"/>
              </w:rPr>
              <w:t>Чтение</w:t>
            </w:r>
          </w:p>
          <w:p w:rsidR="003E5926" w:rsidRPr="008C6A22" w:rsidRDefault="003E5926" w:rsidP="00F31700">
            <w:pPr>
              <w:numPr>
                <w:ilvl w:val="0"/>
                <w:numId w:val="17"/>
              </w:numPr>
              <w:suppressAutoHyphens w:val="0"/>
              <w:ind w:left="360" w:firstLine="284"/>
              <w:rPr>
                <w:lang w:eastAsia="ru-RU"/>
              </w:rPr>
            </w:pPr>
            <w:r w:rsidRPr="008C6A22">
              <w:rPr>
                <w:lang w:eastAsia="ru-RU"/>
              </w:rPr>
              <w:t>Рассказ</w:t>
            </w:r>
          </w:p>
          <w:p w:rsidR="003E5926" w:rsidRPr="008C6A22" w:rsidRDefault="003E5926" w:rsidP="00F31700">
            <w:pPr>
              <w:numPr>
                <w:ilvl w:val="0"/>
                <w:numId w:val="17"/>
              </w:numPr>
              <w:suppressAutoHyphens w:val="0"/>
              <w:ind w:left="360" w:firstLine="284"/>
              <w:rPr>
                <w:lang w:eastAsia="ru-RU"/>
              </w:rPr>
            </w:pPr>
            <w:r w:rsidRPr="008C6A22">
              <w:rPr>
                <w:lang w:eastAsia="ru-RU"/>
              </w:rPr>
              <w:t> Обсуждение</w:t>
            </w:r>
          </w:p>
          <w:p w:rsidR="003E5926" w:rsidRPr="008C6A22" w:rsidRDefault="003E5926" w:rsidP="00F31700">
            <w:pPr>
              <w:numPr>
                <w:ilvl w:val="0"/>
                <w:numId w:val="17"/>
              </w:numPr>
              <w:suppressAutoHyphens w:val="0"/>
              <w:ind w:left="360" w:firstLine="284"/>
              <w:rPr>
                <w:lang w:eastAsia="ru-RU"/>
              </w:rPr>
            </w:pPr>
            <w:r w:rsidRPr="008C6A22">
              <w:rPr>
                <w:lang w:eastAsia="ru-RU"/>
              </w:rPr>
              <w:t>рисование, лепка, аппликация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C6A22" w:rsidRDefault="003E5926" w:rsidP="00F31700">
            <w:pPr>
              <w:numPr>
                <w:ilvl w:val="0"/>
                <w:numId w:val="18"/>
              </w:numPr>
              <w:suppressAutoHyphens w:val="0"/>
              <w:ind w:left="360" w:firstLine="284"/>
              <w:rPr>
                <w:lang w:eastAsia="ru-RU"/>
              </w:rPr>
            </w:pPr>
            <w:r w:rsidRPr="008C6A22">
              <w:rPr>
                <w:lang w:eastAsia="ru-RU"/>
              </w:rPr>
              <w:t>Создание макетов, коллекций</w:t>
            </w:r>
          </w:p>
          <w:p w:rsidR="003E5926" w:rsidRPr="008C6A22" w:rsidRDefault="003E5926" w:rsidP="00F31700">
            <w:pPr>
              <w:numPr>
                <w:ilvl w:val="0"/>
                <w:numId w:val="18"/>
              </w:numPr>
              <w:suppressAutoHyphens w:val="0"/>
              <w:ind w:left="360" w:firstLine="284"/>
              <w:rPr>
                <w:lang w:eastAsia="ru-RU"/>
              </w:rPr>
            </w:pPr>
            <w:r w:rsidRPr="008C6A22">
              <w:rPr>
                <w:lang w:eastAsia="ru-RU"/>
              </w:rPr>
              <w:t>Рассматривание</w:t>
            </w:r>
          </w:p>
          <w:p w:rsidR="003E5926" w:rsidRPr="008C6A22" w:rsidRDefault="003E5926" w:rsidP="00F31700">
            <w:pPr>
              <w:numPr>
                <w:ilvl w:val="0"/>
                <w:numId w:val="19"/>
              </w:numPr>
              <w:suppressAutoHyphens w:val="0"/>
              <w:ind w:left="360" w:firstLine="284"/>
              <w:rPr>
                <w:lang w:eastAsia="ru-RU"/>
              </w:rPr>
            </w:pPr>
            <w:r w:rsidRPr="008C6A22">
              <w:rPr>
                <w:lang w:eastAsia="ru-RU"/>
              </w:rPr>
              <w:t>Организация выставок</w:t>
            </w:r>
          </w:p>
          <w:p w:rsidR="003E5926" w:rsidRPr="008C6A22" w:rsidRDefault="003E5926" w:rsidP="00F31700">
            <w:pPr>
              <w:numPr>
                <w:ilvl w:val="0"/>
                <w:numId w:val="19"/>
              </w:numPr>
              <w:suppressAutoHyphens w:val="0"/>
              <w:ind w:left="360" w:firstLine="284"/>
              <w:rPr>
                <w:lang w:eastAsia="ru-RU"/>
              </w:rPr>
            </w:pPr>
            <w:r w:rsidRPr="008C6A22">
              <w:rPr>
                <w:lang w:eastAsia="ru-RU"/>
              </w:rPr>
              <w:t>Слушание</w:t>
            </w:r>
          </w:p>
          <w:p w:rsidR="003E5926" w:rsidRPr="008C6A22" w:rsidRDefault="003E5926" w:rsidP="00F31700">
            <w:pPr>
              <w:numPr>
                <w:ilvl w:val="0"/>
                <w:numId w:val="19"/>
              </w:numPr>
              <w:suppressAutoHyphens w:val="0"/>
              <w:ind w:left="360" w:firstLine="284"/>
              <w:rPr>
                <w:lang w:eastAsia="ru-RU"/>
              </w:rPr>
            </w:pPr>
            <w:r w:rsidRPr="008C6A22">
              <w:rPr>
                <w:lang w:eastAsia="ru-RU"/>
              </w:rPr>
              <w:t>Музыкально- дидактическая игра</w:t>
            </w:r>
          </w:p>
          <w:p w:rsidR="003E5926" w:rsidRPr="008C6A22" w:rsidRDefault="003E5926" w:rsidP="00F31700">
            <w:pPr>
              <w:numPr>
                <w:ilvl w:val="0"/>
                <w:numId w:val="19"/>
              </w:numPr>
              <w:suppressAutoHyphens w:val="0"/>
              <w:ind w:left="360" w:firstLine="284"/>
              <w:rPr>
                <w:lang w:eastAsia="ru-RU"/>
              </w:rPr>
            </w:pPr>
            <w:r w:rsidRPr="008C6A22">
              <w:rPr>
                <w:lang w:eastAsia="ru-RU"/>
              </w:rPr>
              <w:t>Дидактические и словесные игры</w:t>
            </w:r>
          </w:p>
          <w:p w:rsidR="003E5926" w:rsidRPr="008C6A22" w:rsidRDefault="003E5926" w:rsidP="00F31700">
            <w:pPr>
              <w:numPr>
                <w:ilvl w:val="0"/>
                <w:numId w:val="20"/>
              </w:numPr>
              <w:suppressAutoHyphens w:val="0"/>
              <w:ind w:left="360" w:firstLine="284"/>
              <w:rPr>
                <w:lang w:eastAsia="ru-RU"/>
              </w:rPr>
            </w:pPr>
            <w:r w:rsidRPr="008C6A22">
              <w:rPr>
                <w:lang w:eastAsia="ru-RU"/>
              </w:rPr>
              <w:t>Беседа</w:t>
            </w:r>
          </w:p>
          <w:p w:rsidR="003E5926" w:rsidRPr="008C6A22" w:rsidRDefault="003E5926" w:rsidP="00F31700">
            <w:pPr>
              <w:numPr>
                <w:ilvl w:val="0"/>
                <w:numId w:val="20"/>
              </w:numPr>
              <w:suppressAutoHyphens w:val="0"/>
              <w:ind w:left="360" w:firstLine="284"/>
              <w:rPr>
                <w:lang w:eastAsia="ru-RU"/>
              </w:rPr>
            </w:pPr>
            <w:r w:rsidRPr="008C6A22">
              <w:rPr>
                <w:lang w:eastAsia="ru-RU"/>
              </w:rPr>
              <w:t>Совместное и индивидуальное</w:t>
            </w:r>
          </w:p>
          <w:p w:rsidR="003E5926" w:rsidRPr="008C6A22" w:rsidRDefault="003E5926" w:rsidP="00F31700">
            <w:pPr>
              <w:suppressAutoHyphens w:val="0"/>
              <w:ind w:firstLine="284"/>
              <w:rPr>
                <w:lang w:eastAsia="ru-RU"/>
              </w:rPr>
            </w:pPr>
            <w:r w:rsidRPr="008C6A22">
              <w:rPr>
                <w:lang w:eastAsia="ru-RU"/>
              </w:rPr>
              <w:t>                 музыкальное  исполнение</w:t>
            </w:r>
          </w:p>
          <w:p w:rsidR="003E5926" w:rsidRPr="008C6A22" w:rsidRDefault="003E5926" w:rsidP="00F31700">
            <w:pPr>
              <w:numPr>
                <w:ilvl w:val="0"/>
                <w:numId w:val="21"/>
              </w:numPr>
              <w:suppressAutoHyphens w:val="0"/>
              <w:ind w:left="360" w:firstLine="284"/>
              <w:rPr>
                <w:lang w:eastAsia="ru-RU"/>
              </w:rPr>
            </w:pPr>
            <w:r w:rsidRPr="008C6A22">
              <w:rPr>
                <w:lang w:eastAsia="ru-RU"/>
              </w:rPr>
              <w:t>Двигательный, пластический</w:t>
            </w:r>
          </w:p>
          <w:p w:rsidR="003E5926" w:rsidRPr="008C6A22" w:rsidRDefault="003E5926" w:rsidP="00F31700">
            <w:pPr>
              <w:suppressAutoHyphens w:val="0"/>
              <w:ind w:firstLine="284"/>
              <w:rPr>
                <w:lang w:eastAsia="ru-RU"/>
              </w:rPr>
            </w:pPr>
            <w:r w:rsidRPr="008C6A22">
              <w:rPr>
                <w:lang w:eastAsia="ru-RU"/>
              </w:rPr>
              <w:t>танцевальный этюд</w:t>
            </w:r>
          </w:p>
          <w:p w:rsidR="003E5926" w:rsidRPr="008C6A22" w:rsidRDefault="003E5926" w:rsidP="00F31700">
            <w:pPr>
              <w:numPr>
                <w:ilvl w:val="0"/>
                <w:numId w:val="22"/>
              </w:numPr>
              <w:suppressAutoHyphens w:val="0"/>
              <w:ind w:left="360" w:firstLine="284"/>
              <w:rPr>
                <w:lang w:eastAsia="ru-RU"/>
              </w:rPr>
            </w:pPr>
            <w:r w:rsidRPr="008C6A22">
              <w:rPr>
                <w:lang w:eastAsia="ru-RU"/>
              </w:rPr>
              <w:t>Творческое задание</w:t>
            </w:r>
          </w:p>
          <w:p w:rsidR="003E5926" w:rsidRPr="008C6A22" w:rsidRDefault="003E5926" w:rsidP="00F31700">
            <w:pPr>
              <w:numPr>
                <w:ilvl w:val="0"/>
                <w:numId w:val="22"/>
              </w:numPr>
              <w:suppressAutoHyphens w:val="0"/>
              <w:ind w:left="360" w:firstLine="284"/>
              <w:rPr>
                <w:lang w:eastAsia="ru-RU"/>
              </w:rPr>
            </w:pPr>
            <w:r w:rsidRPr="008C6A22">
              <w:rPr>
                <w:lang w:eastAsia="ru-RU"/>
              </w:rPr>
              <w:t>Концерт- импровизация</w:t>
            </w:r>
          </w:p>
          <w:p w:rsidR="003E5926" w:rsidRPr="008C6A22" w:rsidRDefault="003E5926" w:rsidP="00F31700">
            <w:pPr>
              <w:numPr>
                <w:ilvl w:val="0"/>
                <w:numId w:val="22"/>
              </w:numPr>
              <w:suppressAutoHyphens w:val="0"/>
              <w:ind w:left="360" w:firstLine="284"/>
              <w:rPr>
                <w:lang w:eastAsia="ru-RU"/>
              </w:rPr>
            </w:pPr>
            <w:r w:rsidRPr="008C6A22">
              <w:rPr>
                <w:lang w:eastAsia="ru-RU"/>
              </w:rPr>
              <w:t> Чтение</w:t>
            </w:r>
          </w:p>
          <w:p w:rsidR="003E5926" w:rsidRPr="008C6A22" w:rsidRDefault="003E5926" w:rsidP="00F31700">
            <w:pPr>
              <w:numPr>
                <w:ilvl w:val="0"/>
                <w:numId w:val="22"/>
              </w:numPr>
              <w:suppressAutoHyphens w:val="0"/>
              <w:ind w:left="360" w:firstLine="284"/>
              <w:rPr>
                <w:lang w:eastAsia="ru-RU"/>
              </w:rPr>
            </w:pPr>
            <w:r w:rsidRPr="008C6A22">
              <w:rPr>
                <w:lang w:eastAsia="ru-RU"/>
              </w:rPr>
              <w:t> Рассказ</w:t>
            </w:r>
          </w:p>
          <w:p w:rsidR="003E5926" w:rsidRPr="008C6A22" w:rsidRDefault="003E5926" w:rsidP="00F31700">
            <w:pPr>
              <w:numPr>
                <w:ilvl w:val="0"/>
                <w:numId w:val="22"/>
              </w:numPr>
              <w:suppressAutoHyphens w:val="0"/>
              <w:ind w:left="360" w:firstLine="284"/>
              <w:rPr>
                <w:lang w:eastAsia="ru-RU"/>
              </w:rPr>
            </w:pPr>
            <w:r w:rsidRPr="008C6A22">
              <w:rPr>
                <w:lang w:eastAsia="ru-RU"/>
              </w:rPr>
              <w:t>Обсуждение</w:t>
            </w:r>
          </w:p>
          <w:p w:rsidR="003E5926" w:rsidRPr="008C6A22" w:rsidRDefault="003E5926" w:rsidP="00F31700">
            <w:pPr>
              <w:numPr>
                <w:ilvl w:val="0"/>
                <w:numId w:val="22"/>
              </w:numPr>
              <w:suppressAutoHyphens w:val="0"/>
              <w:ind w:left="360" w:firstLine="284"/>
              <w:rPr>
                <w:lang w:eastAsia="ru-RU"/>
              </w:rPr>
            </w:pPr>
            <w:r w:rsidRPr="008C6A22">
              <w:rPr>
                <w:lang w:eastAsia="ru-RU"/>
              </w:rPr>
              <w:t> рисование, лепка, аппликация</w:t>
            </w:r>
          </w:p>
          <w:p w:rsidR="003E5926" w:rsidRPr="008C6A22" w:rsidRDefault="003E5926" w:rsidP="00F31700">
            <w:pPr>
              <w:numPr>
                <w:ilvl w:val="0"/>
                <w:numId w:val="22"/>
              </w:numPr>
              <w:suppressAutoHyphens w:val="0"/>
              <w:ind w:left="360" w:firstLine="284"/>
              <w:rPr>
                <w:lang w:eastAsia="ru-RU"/>
              </w:rPr>
            </w:pPr>
            <w:r w:rsidRPr="008C6A22">
              <w:rPr>
                <w:lang w:eastAsia="ru-RU"/>
              </w:rPr>
              <w:t xml:space="preserve">организация </w:t>
            </w:r>
            <w:r w:rsidRPr="008C6A22">
              <w:rPr>
                <w:lang w:eastAsia="ru-RU"/>
              </w:rPr>
              <w:lastRenderedPageBreak/>
              <w:t>выставок</w:t>
            </w:r>
          </w:p>
          <w:p w:rsidR="003E5926" w:rsidRPr="008C6A22" w:rsidRDefault="003E5926" w:rsidP="00F31700">
            <w:pPr>
              <w:numPr>
                <w:ilvl w:val="0"/>
                <w:numId w:val="22"/>
              </w:numPr>
              <w:suppressAutoHyphens w:val="0"/>
              <w:ind w:left="360" w:firstLine="284"/>
              <w:rPr>
                <w:lang w:eastAsia="ru-RU"/>
              </w:rPr>
            </w:pPr>
            <w:r w:rsidRPr="008C6A22">
              <w:rPr>
                <w:lang w:eastAsia="ru-RU"/>
              </w:rPr>
              <w:t> реализация проектов.</w:t>
            </w:r>
          </w:p>
        </w:tc>
      </w:tr>
    </w:tbl>
    <w:p w:rsidR="003E5926" w:rsidRPr="008C6A22" w:rsidRDefault="003E5926" w:rsidP="0057545F">
      <w:pPr>
        <w:numPr>
          <w:ilvl w:val="0"/>
          <w:numId w:val="23"/>
        </w:numPr>
        <w:shd w:val="clear" w:color="auto" w:fill="FFFFFF"/>
        <w:suppressAutoHyphens w:val="0"/>
        <w:spacing w:line="276" w:lineRule="auto"/>
        <w:ind w:firstLine="284"/>
        <w:jc w:val="both"/>
        <w:rPr>
          <w:lang w:eastAsia="ru-RU"/>
        </w:rPr>
      </w:pPr>
      <w:r w:rsidRPr="008C6A22">
        <w:rPr>
          <w:lang w:eastAsia="ru-RU"/>
        </w:rPr>
        <w:lastRenderedPageBreak/>
        <w:t>игровая, включая сюжетно-ролевую игру, игру с правилами и другие виды игры,</w:t>
      </w:r>
    </w:p>
    <w:p w:rsidR="003E5926" w:rsidRPr="008C6A22" w:rsidRDefault="003E5926" w:rsidP="0057545F">
      <w:pPr>
        <w:numPr>
          <w:ilvl w:val="0"/>
          <w:numId w:val="23"/>
        </w:numPr>
        <w:shd w:val="clear" w:color="auto" w:fill="FFFFFF"/>
        <w:suppressAutoHyphens w:val="0"/>
        <w:spacing w:line="276" w:lineRule="auto"/>
        <w:ind w:firstLine="284"/>
        <w:jc w:val="both"/>
        <w:rPr>
          <w:lang w:eastAsia="ru-RU"/>
        </w:rPr>
      </w:pPr>
      <w:r w:rsidRPr="008C6A22">
        <w:rPr>
          <w:lang w:eastAsia="ru-RU"/>
        </w:rPr>
        <w:t>коммуникативная (общение и взаимодействие со взрослыми и сверстниками),</w:t>
      </w:r>
    </w:p>
    <w:p w:rsidR="003E5926" w:rsidRPr="008C6A22" w:rsidRDefault="003E5926" w:rsidP="0057545F">
      <w:pPr>
        <w:numPr>
          <w:ilvl w:val="0"/>
          <w:numId w:val="23"/>
        </w:numPr>
        <w:shd w:val="clear" w:color="auto" w:fill="FFFFFF"/>
        <w:suppressAutoHyphens w:val="0"/>
        <w:spacing w:line="276" w:lineRule="auto"/>
        <w:ind w:firstLine="284"/>
        <w:jc w:val="both"/>
        <w:rPr>
          <w:lang w:eastAsia="ru-RU"/>
        </w:rPr>
      </w:pPr>
      <w:r w:rsidRPr="008C6A22">
        <w:rPr>
          <w:lang w:eastAsia="ru-RU"/>
        </w:rPr>
        <w:t>познавательно-исследовательская (исследования объектов окружающего мира и экспериментирования с ними),</w:t>
      </w:r>
    </w:p>
    <w:p w:rsidR="003E5926" w:rsidRPr="008C6A22" w:rsidRDefault="003E5926" w:rsidP="0057545F">
      <w:pPr>
        <w:numPr>
          <w:ilvl w:val="0"/>
          <w:numId w:val="23"/>
        </w:numPr>
        <w:shd w:val="clear" w:color="auto" w:fill="FFFFFF"/>
        <w:suppressAutoHyphens w:val="0"/>
        <w:spacing w:line="276" w:lineRule="auto"/>
        <w:ind w:firstLine="284"/>
        <w:jc w:val="both"/>
        <w:rPr>
          <w:lang w:eastAsia="ru-RU"/>
        </w:rPr>
      </w:pPr>
      <w:r w:rsidRPr="008C6A22">
        <w:rPr>
          <w:lang w:eastAsia="ru-RU"/>
        </w:rPr>
        <w:t>восприятие художественной литературы и фольклора,</w:t>
      </w:r>
    </w:p>
    <w:p w:rsidR="003E5926" w:rsidRPr="008C6A22" w:rsidRDefault="003E5926" w:rsidP="0057545F">
      <w:pPr>
        <w:numPr>
          <w:ilvl w:val="0"/>
          <w:numId w:val="23"/>
        </w:numPr>
        <w:shd w:val="clear" w:color="auto" w:fill="FFFFFF"/>
        <w:suppressAutoHyphens w:val="0"/>
        <w:spacing w:line="276" w:lineRule="auto"/>
        <w:ind w:firstLine="284"/>
        <w:jc w:val="both"/>
        <w:rPr>
          <w:lang w:eastAsia="ru-RU"/>
        </w:rPr>
      </w:pPr>
      <w:r w:rsidRPr="008C6A22">
        <w:rPr>
          <w:lang w:eastAsia="ru-RU"/>
        </w:rPr>
        <w:t>самообслуживание и элементарный бытовой труд (в помещении и на улице),</w:t>
      </w:r>
    </w:p>
    <w:p w:rsidR="003E5926" w:rsidRPr="008C6A22" w:rsidRDefault="003E5926" w:rsidP="0057545F">
      <w:pPr>
        <w:numPr>
          <w:ilvl w:val="0"/>
          <w:numId w:val="23"/>
        </w:numPr>
        <w:shd w:val="clear" w:color="auto" w:fill="FFFFFF"/>
        <w:suppressAutoHyphens w:val="0"/>
        <w:spacing w:line="276" w:lineRule="auto"/>
        <w:ind w:firstLine="284"/>
        <w:jc w:val="both"/>
        <w:rPr>
          <w:lang w:eastAsia="ru-RU"/>
        </w:rPr>
      </w:pPr>
      <w:r w:rsidRPr="008C6A22">
        <w:rPr>
          <w:lang w:eastAsia="ru-RU"/>
        </w:rPr>
        <w:t>конструирование из разного материала, включая конструкторы, модули, бумагу, природный и иной материал,</w:t>
      </w:r>
    </w:p>
    <w:p w:rsidR="003E5926" w:rsidRPr="008C6A22" w:rsidRDefault="003E5926" w:rsidP="0057545F">
      <w:pPr>
        <w:numPr>
          <w:ilvl w:val="0"/>
          <w:numId w:val="23"/>
        </w:numPr>
        <w:shd w:val="clear" w:color="auto" w:fill="FFFFFF"/>
        <w:suppressAutoHyphens w:val="0"/>
        <w:spacing w:line="276" w:lineRule="auto"/>
        <w:ind w:firstLine="284"/>
        <w:jc w:val="both"/>
        <w:rPr>
          <w:lang w:eastAsia="ru-RU"/>
        </w:rPr>
      </w:pPr>
      <w:r w:rsidRPr="008C6A22">
        <w:rPr>
          <w:lang w:eastAsia="ru-RU"/>
        </w:rPr>
        <w:t>изобразительная (рисование, лепка, аппликация),</w:t>
      </w:r>
    </w:p>
    <w:p w:rsidR="003E5926" w:rsidRPr="008C6A22" w:rsidRDefault="003E5926" w:rsidP="0057545F">
      <w:pPr>
        <w:numPr>
          <w:ilvl w:val="0"/>
          <w:numId w:val="23"/>
        </w:numPr>
        <w:shd w:val="clear" w:color="auto" w:fill="FFFFFF"/>
        <w:suppressAutoHyphens w:val="0"/>
        <w:spacing w:line="276" w:lineRule="auto"/>
        <w:ind w:firstLine="284"/>
        <w:jc w:val="both"/>
        <w:rPr>
          <w:lang w:eastAsia="ru-RU"/>
        </w:rPr>
      </w:pPr>
      <w:r w:rsidRPr="008C6A22">
        <w:rPr>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3E5926" w:rsidRPr="008C6A22" w:rsidRDefault="003E5926" w:rsidP="0057545F">
      <w:pPr>
        <w:numPr>
          <w:ilvl w:val="0"/>
          <w:numId w:val="23"/>
        </w:numPr>
        <w:shd w:val="clear" w:color="auto" w:fill="FFFFFF"/>
        <w:suppressAutoHyphens w:val="0"/>
        <w:spacing w:line="276" w:lineRule="auto"/>
        <w:ind w:firstLine="284"/>
        <w:jc w:val="both"/>
        <w:rPr>
          <w:lang w:eastAsia="ru-RU"/>
        </w:rPr>
      </w:pPr>
      <w:r w:rsidRPr="008C6A22">
        <w:rPr>
          <w:lang w:eastAsia="ru-RU"/>
        </w:rPr>
        <w:t>двигательная (овладение основными движениями) формы активности</w:t>
      </w:r>
    </w:p>
    <w:p w:rsidR="003E5926" w:rsidRPr="008C6A22" w:rsidRDefault="003E5926" w:rsidP="0057545F">
      <w:pPr>
        <w:spacing w:line="276" w:lineRule="auto"/>
        <w:ind w:left="540" w:firstLine="284"/>
        <w:jc w:val="both"/>
        <w:rPr>
          <w:b/>
        </w:rPr>
      </w:pPr>
    </w:p>
    <w:p w:rsidR="003E5926" w:rsidRPr="008C6A22" w:rsidRDefault="003E5926" w:rsidP="0057545F">
      <w:pPr>
        <w:spacing w:line="276" w:lineRule="auto"/>
        <w:ind w:left="540" w:firstLine="284"/>
        <w:jc w:val="center"/>
        <w:rPr>
          <w:b/>
        </w:rPr>
      </w:pPr>
    </w:p>
    <w:p w:rsidR="003E5926" w:rsidRPr="008C6A22" w:rsidRDefault="003E5926" w:rsidP="0057545F">
      <w:pPr>
        <w:spacing w:line="276" w:lineRule="auto"/>
        <w:ind w:left="540" w:firstLine="284"/>
        <w:jc w:val="center"/>
        <w:rPr>
          <w:b/>
        </w:rPr>
      </w:pPr>
    </w:p>
    <w:p w:rsidR="003E5926" w:rsidRPr="008C6A22" w:rsidRDefault="003E5926" w:rsidP="0057545F">
      <w:pPr>
        <w:spacing w:line="276" w:lineRule="auto"/>
        <w:ind w:left="540" w:firstLine="284"/>
        <w:jc w:val="center"/>
        <w:rPr>
          <w:b/>
        </w:rPr>
      </w:pPr>
    </w:p>
    <w:p w:rsidR="003E5926" w:rsidRPr="008C6A22" w:rsidRDefault="003E5926" w:rsidP="0057545F">
      <w:pPr>
        <w:spacing w:line="276" w:lineRule="auto"/>
        <w:ind w:left="540" w:firstLine="284"/>
        <w:jc w:val="center"/>
        <w:rPr>
          <w:b/>
        </w:rPr>
      </w:pPr>
    </w:p>
    <w:p w:rsidR="003E5926" w:rsidRPr="008C6A22" w:rsidRDefault="003E5926" w:rsidP="00F50CCE">
      <w:pPr>
        <w:spacing w:line="276" w:lineRule="auto"/>
        <w:rPr>
          <w:b/>
        </w:rPr>
        <w:sectPr w:rsidR="003E5926" w:rsidRPr="008C6A22" w:rsidSect="00C60193">
          <w:footerReference w:type="default" r:id="rId9"/>
          <w:footerReference w:type="first" r:id="rId10"/>
          <w:pgSz w:w="11906" w:h="16838"/>
          <w:pgMar w:top="1134" w:right="850" w:bottom="709" w:left="1134" w:header="1049" w:footer="421" w:gutter="0"/>
          <w:cols w:space="720"/>
          <w:titlePg/>
          <w:docGrid w:linePitch="360"/>
        </w:sectPr>
      </w:pPr>
    </w:p>
    <w:p w:rsidR="003E5926" w:rsidRPr="008C6A22" w:rsidRDefault="003E5926" w:rsidP="0057545F">
      <w:pPr>
        <w:spacing w:line="276" w:lineRule="auto"/>
        <w:ind w:left="540" w:firstLine="284"/>
        <w:jc w:val="center"/>
        <w:rPr>
          <w:b/>
        </w:rPr>
      </w:pPr>
      <w:r w:rsidRPr="008C6A22">
        <w:rPr>
          <w:b/>
        </w:rPr>
        <w:lastRenderedPageBreak/>
        <w:t>Содержание психолого-педагогической работы по направлению социально-коммуникативного развития</w:t>
      </w:r>
    </w:p>
    <w:p w:rsidR="003E5926" w:rsidRPr="008C6A22" w:rsidRDefault="003E5926" w:rsidP="0057545F">
      <w:pPr>
        <w:shd w:val="clear" w:color="auto" w:fill="FFFFFF"/>
        <w:autoSpaceDE w:val="0"/>
        <w:spacing w:line="276" w:lineRule="auto"/>
        <w:ind w:firstLine="284"/>
        <w:jc w:val="center"/>
        <w:rPr>
          <w:b/>
          <w:bCs/>
          <w:smallCaps/>
        </w:rPr>
      </w:pPr>
    </w:p>
    <w:p w:rsidR="003E5926" w:rsidRPr="008C6A22" w:rsidRDefault="003E5926" w:rsidP="0057545F">
      <w:pPr>
        <w:shd w:val="clear" w:color="auto" w:fill="FFFFFF"/>
        <w:autoSpaceDE w:val="0"/>
        <w:spacing w:line="276" w:lineRule="auto"/>
        <w:ind w:firstLine="284"/>
        <w:jc w:val="center"/>
        <w:rPr>
          <w:b/>
          <w:bCs/>
        </w:rPr>
      </w:pPr>
      <w:r w:rsidRPr="008C6A22">
        <w:rPr>
          <w:b/>
          <w:bCs/>
          <w:smallCaps/>
        </w:rPr>
        <w:t>Труд</w:t>
      </w:r>
    </w:p>
    <w:p w:rsidR="003E5926" w:rsidRPr="008C6A22" w:rsidRDefault="003E5926" w:rsidP="0057545F">
      <w:pPr>
        <w:shd w:val="clear" w:color="auto" w:fill="FFFFFF"/>
        <w:autoSpaceDE w:val="0"/>
        <w:spacing w:line="276" w:lineRule="auto"/>
        <w:ind w:firstLine="284"/>
        <w:jc w:val="center"/>
        <w:rPr>
          <w:b/>
          <w:bCs/>
        </w:rPr>
      </w:pPr>
      <w:r w:rsidRPr="008C6A22">
        <w:rPr>
          <w:b/>
          <w:bCs/>
        </w:rPr>
        <w:t>Пояснительная записка</w:t>
      </w:r>
    </w:p>
    <w:p w:rsidR="003E5926" w:rsidRPr="008C6A22" w:rsidRDefault="003E5926" w:rsidP="0057545F">
      <w:pPr>
        <w:shd w:val="clear" w:color="auto" w:fill="FFFFFF"/>
        <w:autoSpaceDE w:val="0"/>
        <w:spacing w:line="276" w:lineRule="auto"/>
        <w:ind w:firstLine="284"/>
        <w:jc w:val="center"/>
        <w:rPr>
          <w:b/>
          <w:bCs/>
        </w:rPr>
      </w:pPr>
    </w:p>
    <w:p w:rsidR="003E5926" w:rsidRPr="008C6A22" w:rsidRDefault="003E5926" w:rsidP="0057545F">
      <w:pPr>
        <w:shd w:val="clear" w:color="auto" w:fill="FFFFFF"/>
        <w:autoSpaceDE w:val="0"/>
        <w:spacing w:line="276" w:lineRule="auto"/>
        <w:ind w:firstLine="284"/>
        <w:jc w:val="both"/>
      </w:pPr>
      <w:r w:rsidRPr="008C6A22">
        <w:t>Основной целью трудового воспитания в дошкольном возрасте является формирование по</w:t>
      </w:r>
      <w:r w:rsidRPr="008C6A22">
        <w:softHyphen/>
        <w:t>ложительного отношения к труду. Реализация данной цели осуществляется через решение сле</w:t>
      </w:r>
      <w:r w:rsidRPr="008C6A22">
        <w:softHyphen/>
        <w:t>дующих задач:</w:t>
      </w:r>
    </w:p>
    <w:p w:rsidR="003E5926" w:rsidRPr="008C6A22" w:rsidRDefault="003E5926" w:rsidP="0057545F">
      <w:pPr>
        <w:shd w:val="clear" w:color="auto" w:fill="FFFFFF"/>
        <w:autoSpaceDE w:val="0"/>
        <w:spacing w:line="276" w:lineRule="auto"/>
        <w:ind w:firstLine="284"/>
        <w:jc w:val="both"/>
      </w:pPr>
      <w:r w:rsidRPr="008C6A22">
        <w:t>- ознакомление с трудом взрослых, формирование представлений об общественной значимо</w:t>
      </w:r>
      <w:r w:rsidRPr="008C6A22">
        <w:softHyphen/>
        <w:t>сти труда и воспитание уважения к людям труда, а также бережного отношения к его результа</w:t>
      </w:r>
      <w:r w:rsidRPr="008C6A22">
        <w:softHyphen/>
        <w:t>там;</w:t>
      </w:r>
    </w:p>
    <w:p w:rsidR="003E5926" w:rsidRPr="008C6A22" w:rsidRDefault="003E5926" w:rsidP="0057545F">
      <w:pPr>
        <w:shd w:val="clear" w:color="auto" w:fill="FFFFFF"/>
        <w:autoSpaceDE w:val="0"/>
        <w:spacing w:line="276" w:lineRule="auto"/>
        <w:ind w:firstLine="284"/>
        <w:jc w:val="both"/>
        <w:rPr>
          <w:b/>
          <w:bCs/>
        </w:rPr>
      </w:pPr>
      <w:r w:rsidRPr="008C6A22">
        <w:t>- организация трудовой деятельности детей, в процессе которой формируются трудовые на</w:t>
      </w:r>
      <w:r w:rsidRPr="008C6A22">
        <w:softHyphen/>
        <w:t>выки, навыки организации работы, а также положительные взаимоотношения ребенка со взрос</w:t>
      </w:r>
      <w:r w:rsidRPr="008C6A22">
        <w:softHyphen/>
        <w:t>лыми и сверстниками.</w:t>
      </w:r>
    </w:p>
    <w:p w:rsidR="003E5926" w:rsidRPr="008C6A22" w:rsidRDefault="003E5926" w:rsidP="0057545F">
      <w:pPr>
        <w:shd w:val="clear" w:color="auto" w:fill="FFFFFF"/>
        <w:autoSpaceDE w:val="0"/>
        <w:spacing w:line="276" w:lineRule="auto"/>
        <w:ind w:firstLine="284"/>
        <w:jc w:val="both"/>
      </w:pPr>
      <w:r w:rsidRPr="008C6A22">
        <w:rPr>
          <w:b/>
          <w:bCs/>
        </w:rPr>
        <w:t>В конце года дети могут:</w:t>
      </w:r>
    </w:p>
    <w:p w:rsidR="003E5926" w:rsidRPr="008C6A22" w:rsidRDefault="003E5926" w:rsidP="0057545F">
      <w:pPr>
        <w:shd w:val="clear" w:color="auto" w:fill="FFFFFF"/>
        <w:autoSpaceDE w:val="0"/>
        <w:spacing w:line="276" w:lineRule="auto"/>
        <w:ind w:firstLine="284"/>
        <w:jc w:val="both"/>
      </w:pPr>
      <w:r w:rsidRPr="008C6A22">
        <w:t>•    бережно относиться к своей одежде, уметь приводить её в порядок;</w:t>
      </w:r>
    </w:p>
    <w:p w:rsidR="003E5926" w:rsidRPr="008C6A22" w:rsidRDefault="003E5926" w:rsidP="0057545F">
      <w:pPr>
        <w:shd w:val="clear" w:color="auto" w:fill="FFFFFF"/>
        <w:autoSpaceDE w:val="0"/>
        <w:spacing w:line="276" w:lineRule="auto"/>
        <w:ind w:firstLine="284"/>
        <w:jc w:val="both"/>
      </w:pPr>
      <w:r w:rsidRPr="008C6A22">
        <w:t>•    самостоятельно поддерживать порядок в помещении и на участке детского сада;</w:t>
      </w:r>
    </w:p>
    <w:p w:rsidR="003E5926" w:rsidRPr="008C6A22" w:rsidRDefault="003E5926" w:rsidP="0057545F">
      <w:pPr>
        <w:shd w:val="clear" w:color="auto" w:fill="FFFFFF"/>
        <w:autoSpaceDE w:val="0"/>
        <w:spacing w:line="276" w:lineRule="auto"/>
        <w:ind w:firstLine="284"/>
        <w:jc w:val="both"/>
      </w:pPr>
      <w:r w:rsidRPr="008C6A22">
        <w:t>•    ухаживать за птицами и растениями в групповой комнате и на участке;</w:t>
      </w:r>
    </w:p>
    <w:p w:rsidR="00F31700" w:rsidRDefault="003E5926" w:rsidP="00F31700">
      <w:pPr>
        <w:spacing w:line="276" w:lineRule="auto"/>
        <w:ind w:firstLine="284"/>
        <w:sectPr w:rsidR="00F31700" w:rsidSect="00F31700">
          <w:headerReference w:type="even" r:id="rId11"/>
          <w:headerReference w:type="default" r:id="rId12"/>
          <w:footerReference w:type="even" r:id="rId13"/>
          <w:footerReference w:type="default" r:id="rId14"/>
          <w:headerReference w:type="first" r:id="rId15"/>
          <w:footerReference w:type="first" r:id="rId16"/>
          <w:pgSz w:w="11906" w:h="16838"/>
          <w:pgMar w:top="1134" w:right="1213" w:bottom="1134" w:left="856" w:header="720" w:footer="714" w:gutter="0"/>
          <w:cols w:space="720"/>
          <w:docGrid w:linePitch="360"/>
        </w:sectPr>
      </w:pPr>
      <w:r w:rsidRPr="008C6A22">
        <w:t>•    самостоятельно убирать своё рабочее место после окончания занятий и выполнять об</w:t>
      </w:r>
      <w:r w:rsidR="00F31700">
        <w:t>я</w:t>
      </w:r>
      <w:r w:rsidR="00F31700">
        <w:softHyphen/>
        <w:t>занности дежурных по столовой.</w:t>
      </w:r>
    </w:p>
    <w:p w:rsidR="003E5926" w:rsidRPr="008C6A22" w:rsidRDefault="003E5926" w:rsidP="00F31700">
      <w:pPr>
        <w:spacing w:line="276" w:lineRule="auto"/>
      </w:pPr>
    </w:p>
    <w:p w:rsidR="003E5926" w:rsidRPr="008C6A22" w:rsidRDefault="003E5926" w:rsidP="0057545F">
      <w:pPr>
        <w:spacing w:line="276" w:lineRule="auto"/>
      </w:pPr>
    </w:p>
    <w:p w:rsidR="003E5926" w:rsidRPr="008C6A22" w:rsidRDefault="003E5926" w:rsidP="0057545F">
      <w:pPr>
        <w:spacing w:line="276" w:lineRule="auto"/>
        <w:ind w:firstLine="284"/>
        <w:jc w:val="center"/>
        <w:rPr>
          <w:b/>
          <w:bCs/>
        </w:rPr>
      </w:pPr>
      <w:r w:rsidRPr="008C6A22">
        <w:rPr>
          <w:b/>
          <w:bCs/>
        </w:rPr>
        <w:t>Комплексно-тематическое планирование</w:t>
      </w:r>
    </w:p>
    <w:p w:rsidR="003E5926" w:rsidRPr="008C6A22" w:rsidRDefault="003E5926" w:rsidP="0057545F">
      <w:pPr>
        <w:spacing w:line="276" w:lineRule="auto"/>
        <w:ind w:firstLine="284"/>
        <w:rPr>
          <w:b/>
          <w:bCs/>
        </w:rPr>
      </w:pPr>
    </w:p>
    <w:tbl>
      <w:tblPr>
        <w:tblW w:w="0" w:type="auto"/>
        <w:tblInd w:w="40" w:type="dxa"/>
        <w:tblLayout w:type="fixed"/>
        <w:tblCellMar>
          <w:left w:w="40" w:type="dxa"/>
          <w:right w:w="40" w:type="dxa"/>
        </w:tblCellMar>
        <w:tblLook w:val="0000"/>
      </w:tblPr>
      <w:tblGrid>
        <w:gridCol w:w="7095"/>
        <w:gridCol w:w="30"/>
        <w:gridCol w:w="4002"/>
        <w:gridCol w:w="3374"/>
      </w:tblGrid>
      <w:tr w:rsidR="003E5926" w:rsidRPr="008C6A22" w:rsidTr="00574B33">
        <w:trPr>
          <w:trHeight w:val="490"/>
        </w:trPr>
        <w:tc>
          <w:tcPr>
            <w:tcW w:w="7125" w:type="dxa"/>
            <w:gridSpan w:val="2"/>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545F">
            <w:pPr>
              <w:shd w:val="clear" w:color="auto" w:fill="FFFFFF"/>
              <w:autoSpaceDE w:val="0"/>
              <w:snapToGrid w:val="0"/>
              <w:spacing w:line="276" w:lineRule="auto"/>
              <w:ind w:firstLine="284"/>
              <w:jc w:val="center"/>
              <w:rPr>
                <w:b/>
                <w:bCs/>
              </w:rPr>
            </w:pPr>
            <w:r w:rsidRPr="008C6A22">
              <w:rPr>
                <w:b/>
                <w:bCs/>
              </w:rPr>
              <w:t>Содержание организованной образовательной деятельности</w:t>
            </w:r>
          </w:p>
        </w:tc>
        <w:tc>
          <w:tcPr>
            <w:tcW w:w="4002"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545F">
            <w:pPr>
              <w:shd w:val="clear" w:color="auto" w:fill="FFFFFF"/>
              <w:autoSpaceDE w:val="0"/>
              <w:snapToGrid w:val="0"/>
              <w:spacing w:line="276" w:lineRule="auto"/>
              <w:ind w:firstLine="284"/>
              <w:jc w:val="center"/>
              <w:rPr>
                <w:b/>
                <w:bCs/>
              </w:rPr>
            </w:pPr>
            <w:r w:rsidRPr="008C6A22">
              <w:rPr>
                <w:b/>
                <w:bCs/>
              </w:rPr>
              <w:t>Обеспечение интеграции направлений</w:t>
            </w:r>
          </w:p>
        </w:tc>
        <w:tc>
          <w:tcPr>
            <w:tcW w:w="33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926" w:rsidRPr="008C6A22" w:rsidRDefault="003E5926" w:rsidP="0057545F">
            <w:pPr>
              <w:shd w:val="clear" w:color="auto" w:fill="FFFFFF"/>
              <w:autoSpaceDE w:val="0"/>
              <w:snapToGrid w:val="0"/>
              <w:spacing w:line="276" w:lineRule="auto"/>
              <w:ind w:firstLine="284"/>
              <w:jc w:val="center"/>
              <w:rPr>
                <w:b/>
                <w:bCs/>
              </w:rPr>
            </w:pPr>
            <w:r w:rsidRPr="008C6A22">
              <w:rPr>
                <w:b/>
                <w:bCs/>
              </w:rPr>
              <w:t>Целевые ориентиры</w:t>
            </w:r>
          </w:p>
        </w:tc>
      </w:tr>
      <w:tr w:rsidR="003E5926" w:rsidRPr="008C6A22" w:rsidTr="00574B33">
        <w:trPr>
          <w:trHeight w:val="202"/>
        </w:trPr>
        <w:tc>
          <w:tcPr>
            <w:tcW w:w="7125" w:type="dxa"/>
            <w:gridSpan w:val="2"/>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545F">
            <w:pPr>
              <w:shd w:val="clear" w:color="auto" w:fill="FFFFFF"/>
              <w:autoSpaceDE w:val="0"/>
              <w:snapToGrid w:val="0"/>
              <w:spacing w:line="276" w:lineRule="auto"/>
              <w:ind w:firstLine="284"/>
              <w:jc w:val="center"/>
              <w:rPr>
                <w:b/>
                <w:bCs/>
              </w:rPr>
            </w:pPr>
            <w:r w:rsidRPr="008C6A22">
              <w:rPr>
                <w:b/>
                <w:bCs/>
              </w:rPr>
              <w:t>1</w:t>
            </w:r>
          </w:p>
        </w:tc>
        <w:tc>
          <w:tcPr>
            <w:tcW w:w="4002"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545F">
            <w:pPr>
              <w:shd w:val="clear" w:color="auto" w:fill="FFFFFF"/>
              <w:autoSpaceDE w:val="0"/>
              <w:snapToGrid w:val="0"/>
              <w:spacing w:line="276" w:lineRule="auto"/>
              <w:ind w:firstLine="284"/>
              <w:jc w:val="center"/>
              <w:rPr>
                <w:b/>
                <w:bCs/>
              </w:rPr>
            </w:pPr>
            <w:r w:rsidRPr="008C6A22">
              <w:rPr>
                <w:b/>
                <w:bCs/>
              </w:rPr>
              <w:t>2</w:t>
            </w:r>
          </w:p>
        </w:tc>
        <w:tc>
          <w:tcPr>
            <w:tcW w:w="33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926" w:rsidRPr="008C6A22" w:rsidRDefault="003E5926" w:rsidP="0057545F">
            <w:pPr>
              <w:shd w:val="clear" w:color="auto" w:fill="FFFFFF"/>
              <w:autoSpaceDE w:val="0"/>
              <w:snapToGrid w:val="0"/>
              <w:spacing w:line="276" w:lineRule="auto"/>
              <w:ind w:firstLine="284"/>
              <w:jc w:val="center"/>
              <w:rPr>
                <w:b/>
                <w:bCs/>
              </w:rPr>
            </w:pPr>
            <w:r w:rsidRPr="008C6A22">
              <w:rPr>
                <w:b/>
                <w:bCs/>
              </w:rPr>
              <w:t>3</w:t>
            </w:r>
          </w:p>
        </w:tc>
      </w:tr>
      <w:tr w:rsidR="003E5926" w:rsidRPr="008C6A22" w:rsidTr="00574B33">
        <w:trPr>
          <w:trHeight w:val="269"/>
        </w:trPr>
        <w:tc>
          <w:tcPr>
            <w:tcW w:w="1450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3E5926" w:rsidRPr="008C6A22" w:rsidRDefault="003E5926" w:rsidP="0057545F">
            <w:pPr>
              <w:shd w:val="clear" w:color="auto" w:fill="FFFFFF"/>
              <w:autoSpaceDE w:val="0"/>
              <w:snapToGrid w:val="0"/>
              <w:spacing w:line="276" w:lineRule="auto"/>
              <w:ind w:firstLine="284"/>
              <w:jc w:val="center"/>
            </w:pPr>
            <w:r w:rsidRPr="008C6A22">
              <w:rPr>
                <w:b/>
                <w:bCs/>
              </w:rPr>
              <w:t>Сентябрь</w:t>
            </w:r>
          </w:p>
        </w:tc>
      </w:tr>
      <w:tr w:rsidR="003E5926" w:rsidRPr="008C6A22" w:rsidTr="00574B33">
        <w:trPr>
          <w:trHeight w:val="2112"/>
        </w:trPr>
        <w:tc>
          <w:tcPr>
            <w:tcW w:w="7125"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57545F">
            <w:pPr>
              <w:shd w:val="clear" w:color="auto" w:fill="FFFFFF"/>
              <w:autoSpaceDE w:val="0"/>
              <w:snapToGrid w:val="0"/>
              <w:spacing w:line="276" w:lineRule="auto"/>
              <w:ind w:firstLine="284"/>
            </w:pPr>
            <w:r w:rsidRPr="008C6A22">
              <w:t xml:space="preserve">1. Формировать умение самостоятельно одеваться, раздеваться, аккуратно складывать одежду. </w:t>
            </w:r>
          </w:p>
          <w:p w:rsidR="003E5926" w:rsidRPr="008C6A22" w:rsidRDefault="003E5926" w:rsidP="0057545F">
            <w:pPr>
              <w:shd w:val="clear" w:color="auto" w:fill="FFFFFF"/>
              <w:autoSpaceDE w:val="0"/>
              <w:snapToGrid w:val="0"/>
              <w:spacing w:line="276" w:lineRule="auto"/>
              <w:ind w:firstLine="284"/>
            </w:pPr>
            <w:r w:rsidRPr="008C6A22">
              <w:t xml:space="preserve">2. Стимулировать самостоятельную деятельность детей по поддержанию порядка в группе и на участке детского сада (уборка игрушек, строительного материала; мытьё игрушек, стирка одежды кукол; сбор листьев, ветхой растительности). </w:t>
            </w:r>
          </w:p>
          <w:p w:rsidR="003E5926" w:rsidRPr="008C6A22" w:rsidRDefault="003E5926" w:rsidP="0057545F">
            <w:pPr>
              <w:shd w:val="clear" w:color="auto" w:fill="FFFFFF"/>
              <w:autoSpaceDE w:val="0"/>
              <w:snapToGrid w:val="0"/>
              <w:spacing w:line="276" w:lineRule="auto"/>
              <w:ind w:firstLine="284"/>
            </w:pPr>
            <w:r w:rsidRPr="008C6A22">
              <w:t xml:space="preserve">3. Поощрять самостоятельный полив растений в группе и на участке. </w:t>
            </w:r>
          </w:p>
          <w:p w:rsidR="003E5926" w:rsidRPr="008C6A22" w:rsidRDefault="003E5926" w:rsidP="0057545F">
            <w:pPr>
              <w:shd w:val="clear" w:color="auto" w:fill="FFFFFF"/>
              <w:autoSpaceDE w:val="0"/>
              <w:snapToGrid w:val="0"/>
              <w:spacing w:line="276" w:lineRule="auto"/>
              <w:ind w:firstLine="284"/>
              <w:rPr>
                <w:i/>
                <w:iCs/>
              </w:rPr>
            </w:pPr>
            <w:r w:rsidRPr="008C6A22">
              <w:t>4. Побуждать детей к ручному труду: помощь воспитателю в ремонте книг и дидактических пособий (подклеивание книг, карточек, коробок)</w:t>
            </w:r>
          </w:p>
        </w:tc>
        <w:tc>
          <w:tcPr>
            <w:tcW w:w="4002" w:type="dxa"/>
            <w:tcBorders>
              <w:top w:val="single" w:sz="6" w:space="0" w:color="000000"/>
              <w:left w:val="single" w:sz="6" w:space="0" w:color="000000"/>
              <w:bottom w:val="single" w:sz="6" w:space="0" w:color="000000"/>
            </w:tcBorders>
            <w:shd w:val="clear" w:color="auto" w:fill="FFFFFF"/>
          </w:tcPr>
          <w:p w:rsidR="003E5926" w:rsidRPr="008C6A22" w:rsidRDefault="003E5926" w:rsidP="0057545F">
            <w:pPr>
              <w:shd w:val="clear" w:color="auto" w:fill="FFFFFF"/>
              <w:autoSpaceDE w:val="0"/>
              <w:snapToGrid w:val="0"/>
              <w:spacing w:line="276" w:lineRule="auto"/>
              <w:ind w:firstLine="284"/>
              <w:rPr>
                <w:i/>
                <w:iCs/>
              </w:rPr>
            </w:pPr>
            <w:r w:rsidRPr="008C6A22">
              <w:rPr>
                <w:i/>
                <w:iCs/>
              </w:rPr>
              <w:t xml:space="preserve">Чтение: </w:t>
            </w:r>
            <w:r w:rsidRPr="008C6A22">
              <w:t xml:space="preserve">читать произведения о значении профессий; рассматривать иллюстрации о профессии шофёра. </w:t>
            </w:r>
          </w:p>
          <w:p w:rsidR="003E5926" w:rsidRPr="008C6A22" w:rsidRDefault="003E5926" w:rsidP="0057545F">
            <w:pPr>
              <w:shd w:val="clear" w:color="auto" w:fill="FFFFFF"/>
              <w:autoSpaceDE w:val="0"/>
              <w:snapToGrid w:val="0"/>
              <w:spacing w:line="276" w:lineRule="auto"/>
              <w:ind w:firstLine="284"/>
            </w:pPr>
            <w:r w:rsidRPr="008C6A22">
              <w:rPr>
                <w:i/>
                <w:iCs/>
              </w:rPr>
              <w:t xml:space="preserve">Коммуникация: </w:t>
            </w:r>
            <w:r w:rsidRPr="008C6A22">
              <w:t>наблюдать за работой шофера, привозящего продукты в столовую, делиться впечатлениями от увиденного, обсуждать с детьми</w:t>
            </w:r>
          </w:p>
        </w:tc>
        <w:tc>
          <w:tcPr>
            <w:tcW w:w="3374" w:type="dxa"/>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7545F">
            <w:pPr>
              <w:shd w:val="clear" w:color="auto" w:fill="FFFFFF"/>
              <w:autoSpaceDE w:val="0"/>
              <w:snapToGrid w:val="0"/>
              <w:spacing w:line="276" w:lineRule="auto"/>
              <w:ind w:firstLine="284"/>
            </w:pPr>
            <w:r w:rsidRPr="008C6A22">
              <w:t>Владеет умением договариваться при распределении обязанностей и согласовывать свои действия со сверстниками во время выполнения задания; проявляет инициативу в оказании помощи своим товарищам</w:t>
            </w:r>
          </w:p>
        </w:tc>
      </w:tr>
      <w:tr w:rsidR="003E5926" w:rsidRPr="008C6A22" w:rsidTr="009C669C">
        <w:trPr>
          <w:trHeight w:val="278"/>
        </w:trPr>
        <w:tc>
          <w:tcPr>
            <w:tcW w:w="14501" w:type="dxa"/>
            <w:gridSpan w:val="4"/>
            <w:tcBorders>
              <w:left w:val="single" w:sz="6" w:space="0" w:color="000000"/>
              <w:bottom w:val="single" w:sz="6" w:space="0" w:color="000000"/>
              <w:right w:val="single" w:sz="6" w:space="0" w:color="000000"/>
            </w:tcBorders>
            <w:shd w:val="clear" w:color="auto" w:fill="FFFFFF"/>
            <w:vAlign w:val="center"/>
          </w:tcPr>
          <w:p w:rsidR="003E5926" w:rsidRPr="008C6A22" w:rsidRDefault="003E5926" w:rsidP="009C669C">
            <w:pPr>
              <w:shd w:val="clear" w:color="auto" w:fill="FFFFFF"/>
              <w:tabs>
                <w:tab w:val="left" w:pos="7755"/>
              </w:tabs>
              <w:autoSpaceDE w:val="0"/>
              <w:snapToGrid w:val="0"/>
              <w:spacing w:line="276" w:lineRule="auto"/>
              <w:jc w:val="center"/>
            </w:pPr>
            <w:r w:rsidRPr="008C6A22">
              <w:rPr>
                <w:b/>
                <w:bCs/>
              </w:rPr>
              <w:t>Октябрь</w:t>
            </w:r>
          </w:p>
        </w:tc>
      </w:tr>
      <w:tr w:rsidR="003E5926" w:rsidRPr="008C6A22" w:rsidTr="009C669C">
        <w:trPr>
          <w:trHeight w:val="2203"/>
        </w:trPr>
        <w:tc>
          <w:tcPr>
            <w:tcW w:w="7095" w:type="dxa"/>
            <w:tcBorders>
              <w:top w:val="single" w:sz="6" w:space="0" w:color="000000"/>
              <w:left w:val="single" w:sz="6" w:space="0" w:color="000000"/>
              <w:bottom w:val="single" w:sz="6" w:space="0" w:color="000000"/>
            </w:tcBorders>
            <w:shd w:val="clear" w:color="auto" w:fill="FFFFFF"/>
          </w:tcPr>
          <w:p w:rsidR="003E5926" w:rsidRPr="008C6A22" w:rsidRDefault="003E5926" w:rsidP="009C669C">
            <w:pPr>
              <w:shd w:val="clear" w:color="auto" w:fill="FFFFFF"/>
              <w:tabs>
                <w:tab w:val="left" w:pos="7755"/>
              </w:tabs>
              <w:autoSpaceDE w:val="0"/>
              <w:snapToGrid w:val="0"/>
              <w:spacing w:line="276" w:lineRule="auto"/>
            </w:pPr>
            <w:r w:rsidRPr="008C6A22">
              <w:lastRenderedPageBreak/>
              <w:t xml:space="preserve">1. Совершенствовать умения самостоятельно одеваться, раздеваться, аккуратно складывать и вешать одежду. </w:t>
            </w:r>
          </w:p>
          <w:p w:rsidR="003E5926" w:rsidRPr="008C6A22" w:rsidRDefault="003E5926" w:rsidP="009C669C">
            <w:pPr>
              <w:shd w:val="clear" w:color="auto" w:fill="FFFFFF"/>
              <w:tabs>
                <w:tab w:val="left" w:pos="7755"/>
              </w:tabs>
              <w:autoSpaceDE w:val="0"/>
              <w:snapToGrid w:val="0"/>
              <w:spacing w:line="276" w:lineRule="auto"/>
            </w:pPr>
            <w:r w:rsidRPr="008C6A22">
              <w:t>2. Поощрять самостоятельное освоение трудовых навыков по подде</w:t>
            </w:r>
            <w:r>
              <w:t>ржанию по</w:t>
            </w:r>
            <w:r>
              <w:softHyphen/>
              <w:t>рядка в групповой ком</w:t>
            </w:r>
            <w:r w:rsidRPr="008C6A22">
              <w:t xml:space="preserve">нате и на участке детского сада. 3. Побуждать детей к оказанию помощи сотрудникам детского сада (протирание пыли со стульев, столов, замена постельного белья и полотенец). </w:t>
            </w:r>
          </w:p>
          <w:p w:rsidR="003E5926" w:rsidRPr="008C6A22" w:rsidRDefault="003E5926" w:rsidP="009C669C">
            <w:pPr>
              <w:shd w:val="clear" w:color="auto" w:fill="FFFFFF"/>
              <w:tabs>
                <w:tab w:val="left" w:pos="7755"/>
              </w:tabs>
              <w:autoSpaceDE w:val="0"/>
              <w:snapToGrid w:val="0"/>
              <w:spacing w:line="276" w:lineRule="auto"/>
            </w:pPr>
            <w:r w:rsidRPr="008C6A22">
              <w:t>4. Формировать навыки самостоятельной сервировки стола перед завтраком, обедом (размещение столовых приборов, хлебниц, чайной посуды).</w:t>
            </w:r>
          </w:p>
          <w:p w:rsidR="003E5926" w:rsidRPr="008C6A22" w:rsidRDefault="003E5926" w:rsidP="009C669C">
            <w:pPr>
              <w:shd w:val="clear" w:color="auto" w:fill="FFFFFF"/>
              <w:tabs>
                <w:tab w:val="left" w:pos="7755"/>
              </w:tabs>
              <w:autoSpaceDE w:val="0"/>
              <w:snapToGrid w:val="0"/>
              <w:spacing w:line="276" w:lineRule="auto"/>
              <w:rPr>
                <w:i/>
                <w:iCs/>
              </w:rPr>
            </w:pPr>
            <w:r w:rsidRPr="008C6A22">
              <w:t xml:space="preserve"> 5. Сюжетно-ролевая игра «Шофёр»</w:t>
            </w:r>
          </w:p>
        </w:tc>
        <w:tc>
          <w:tcPr>
            <w:tcW w:w="4032"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9C669C">
            <w:pPr>
              <w:shd w:val="clear" w:color="auto" w:fill="FFFFFF"/>
              <w:tabs>
                <w:tab w:val="left" w:pos="7755"/>
              </w:tabs>
              <w:autoSpaceDE w:val="0"/>
              <w:snapToGrid w:val="0"/>
              <w:spacing w:line="276" w:lineRule="auto"/>
              <w:rPr>
                <w:i/>
                <w:iCs/>
              </w:rPr>
            </w:pPr>
            <w:r w:rsidRPr="008C6A22">
              <w:rPr>
                <w:i/>
                <w:iCs/>
              </w:rPr>
              <w:t xml:space="preserve">Здоровье: </w:t>
            </w:r>
            <w:r w:rsidRPr="008C6A22">
              <w:t xml:space="preserve">побуждать к стремлению всегда быть аккуратным, опрятным; учить соблюдать правила гигиены. </w:t>
            </w:r>
          </w:p>
          <w:p w:rsidR="003E5926" w:rsidRPr="008C6A22" w:rsidRDefault="003E5926" w:rsidP="009C669C">
            <w:pPr>
              <w:shd w:val="clear" w:color="auto" w:fill="FFFFFF"/>
              <w:tabs>
                <w:tab w:val="left" w:pos="7755"/>
              </w:tabs>
              <w:autoSpaceDE w:val="0"/>
              <w:snapToGrid w:val="0"/>
              <w:spacing w:line="276" w:lineRule="auto"/>
            </w:pPr>
            <w:r w:rsidRPr="008C6A22">
              <w:rPr>
                <w:i/>
                <w:iCs/>
              </w:rPr>
              <w:t xml:space="preserve">Безопасность: </w:t>
            </w:r>
            <w:r w:rsidRPr="008C6A22">
              <w:t>формировать навыки безопасного  использо</w:t>
            </w:r>
            <w:r w:rsidRPr="008C6A22">
              <w:softHyphen/>
              <w:t>вания и хранения инвентаря, необходимого для осуществле</w:t>
            </w:r>
            <w:r w:rsidRPr="008C6A22">
              <w:softHyphen/>
              <w:t>ния трудовой деятельности</w:t>
            </w:r>
          </w:p>
        </w:tc>
        <w:tc>
          <w:tcPr>
            <w:tcW w:w="3374" w:type="dxa"/>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9C669C">
            <w:pPr>
              <w:shd w:val="clear" w:color="auto" w:fill="FFFFFF"/>
              <w:tabs>
                <w:tab w:val="left" w:pos="7755"/>
              </w:tabs>
              <w:autoSpaceDE w:val="0"/>
              <w:snapToGrid w:val="0"/>
              <w:spacing w:line="276" w:lineRule="auto"/>
              <w:rPr>
                <w:b/>
                <w:bCs/>
              </w:rPr>
            </w:pPr>
            <w:r w:rsidRPr="008C6A22">
              <w:t>Умеет выполнять необходимые гигиенические процедуры: мыть руки перед началом сер</w:t>
            </w:r>
            <w:r w:rsidRPr="008C6A22">
              <w:softHyphen/>
              <w:t>вировки стола, после работы на участке; соблюдает правила безопасного поведения во время работы с садовым инвентарём</w:t>
            </w:r>
          </w:p>
        </w:tc>
      </w:tr>
    </w:tbl>
    <w:p w:rsidR="003E5926" w:rsidRPr="008C6A22" w:rsidRDefault="003E5926"/>
    <w:tbl>
      <w:tblPr>
        <w:tblW w:w="0" w:type="auto"/>
        <w:tblInd w:w="40" w:type="dxa"/>
        <w:tblLayout w:type="fixed"/>
        <w:tblCellMar>
          <w:left w:w="40" w:type="dxa"/>
          <w:right w:w="40" w:type="dxa"/>
        </w:tblCellMar>
        <w:tblLook w:val="0000"/>
      </w:tblPr>
      <w:tblGrid>
        <w:gridCol w:w="7095"/>
        <w:gridCol w:w="34"/>
        <w:gridCol w:w="3998"/>
        <w:gridCol w:w="9"/>
        <w:gridCol w:w="3365"/>
        <w:gridCol w:w="31"/>
      </w:tblGrid>
      <w:tr w:rsidR="003E5926" w:rsidRPr="008C6A22" w:rsidTr="00574B33">
        <w:trPr>
          <w:trHeight w:val="202"/>
        </w:trPr>
        <w:tc>
          <w:tcPr>
            <w:tcW w:w="7129"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spacing w:line="276" w:lineRule="auto"/>
              <w:jc w:val="center"/>
              <w:rPr>
                <w:b/>
                <w:bCs/>
              </w:rPr>
            </w:pPr>
            <w:r w:rsidRPr="008C6A22">
              <w:rPr>
                <w:b/>
                <w:bCs/>
              </w:rPr>
              <w:t>1</w:t>
            </w:r>
          </w:p>
        </w:tc>
        <w:tc>
          <w:tcPr>
            <w:tcW w:w="4007"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spacing w:line="276" w:lineRule="auto"/>
              <w:jc w:val="center"/>
              <w:rPr>
                <w:b/>
                <w:bCs/>
              </w:rPr>
            </w:pPr>
            <w:r w:rsidRPr="008C6A22">
              <w:rPr>
                <w:b/>
                <w:bCs/>
              </w:rPr>
              <w:t>2</w:t>
            </w:r>
          </w:p>
        </w:tc>
        <w:tc>
          <w:tcPr>
            <w:tcW w:w="3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spacing w:line="276" w:lineRule="auto"/>
              <w:jc w:val="center"/>
              <w:rPr>
                <w:b/>
                <w:bCs/>
              </w:rPr>
            </w:pPr>
            <w:r w:rsidRPr="008C6A22">
              <w:rPr>
                <w:b/>
                <w:bCs/>
              </w:rPr>
              <w:t>3</w:t>
            </w:r>
          </w:p>
        </w:tc>
      </w:tr>
      <w:tr w:rsidR="003E5926" w:rsidRPr="008C6A22" w:rsidTr="009C669C">
        <w:trPr>
          <w:gridAfter w:val="1"/>
          <w:wAfter w:w="31" w:type="dxa"/>
          <w:trHeight w:val="278"/>
        </w:trPr>
        <w:tc>
          <w:tcPr>
            <w:tcW w:w="14501"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3E5926" w:rsidRPr="008C6A22" w:rsidRDefault="003E5926" w:rsidP="009C669C">
            <w:pPr>
              <w:shd w:val="clear" w:color="auto" w:fill="FFFFFF"/>
              <w:tabs>
                <w:tab w:val="left" w:pos="7755"/>
              </w:tabs>
              <w:autoSpaceDE w:val="0"/>
              <w:snapToGrid w:val="0"/>
              <w:spacing w:line="276" w:lineRule="auto"/>
              <w:jc w:val="center"/>
            </w:pPr>
            <w:r w:rsidRPr="008C6A22">
              <w:rPr>
                <w:b/>
                <w:bCs/>
              </w:rPr>
              <w:t>Ноябрь</w:t>
            </w:r>
          </w:p>
        </w:tc>
      </w:tr>
      <w:tr w:rsidR="003E5926" w:rsidRPr="008C6A22" w:rsidTr="009C669C">
        <w:trPr>
          <w:gridAfter w:val="1"/>
          <w:wAfter w:w="31" w:type="dxa"/>
          <w:trHeight w:val="2407"/>
        </w:trPr>
        <w:tc>
          <w:tcPr>
            <w:tcW w:w="7095" w:type="dxa"/>
            <w:tcBorders>
              <w:top w:val="single" w:sz="6" w:space="0" w:color="000000"/>
              <w:left w:val="single" w:sz="6" w:space="0" w:color="000000"/>
              <w:bottom w:val="single" w:sz="6" w:space="0" w:color="000000"/>
            </w:tcBorders>
            <w:shd w:val="clear" w:color="auto" w:fill="FFFFFF"/>
          </w:tcPr>
          <w:p w:rsidR="003E5926" w:rsidRPr="008C6A22" w:rsidRDefault="003E5926" w:rsidP="009C669C">
            <w:pPr>
              <w:shd w:val="clear" w:color="auto" w:fill="FFFFFF"/>
              <w:tabs>
                <w:tab w:val="left" w:pos="7755"/>
              </w:tabs>
              <w:autoSpaceDE w:val="0"/>
              <w:snapToGrid w:val="0"/>
              <w:spacing w:line="276" w:lineRule="auto"/>
            </w:pPr>
            <w:r w:rsidRPr="008C6A22">
              <w:t>1. Совершенствовать умения самостоятельно одеваться, раздеваться, аккуратно складывать и вешать одежду, стирать кукольную одежду и просушивать ее с по</w:t>
            </w:r>
            <w:r w:rsidRPr="008C6A22">
              <w:softHyphen/>
              <w:t>мощью взрослых.</w:t>
            </w:r>
          </w:p>
          <w:p w:rsidR="003E5926" w:rsidRPr="008C6A22" w:rsidRDefault="003E5926" w:rsidP="009C669C">
            <w:pPr>
              <w:shd w:val="clear" w:color="auto" w:fill="FFFFFF"/>
              <w:tabs>
                <w:tab w:val="left" w:pos="7755"/>
              </w:tabs>
              <w:autoSpaceDE w:val="0"/>
              <w:snapToGrid w:val="0"/>
              <w:spacing w:line="276" w:lineRule="auto"/>
            </w:pPr>
            <w:r w:rsidRPr="008C6A22">
              <w:t xml:space="preserve"> 2. Стимулировать самостоятельную деятельность детей по поддержанию поряд</w:t>
            </w:r>
            <w:r w:rsidRPr="008C6A22">
              <w:softHyphen/>
              <w:t>ка в группе и на участке детского сада (уборка строительного материала, игру</w:t>
            </w:r>
            <w:r w:rsidRPr="008C6A22">
              <w:softHyphen/>
              <w:t xml:space="preserve">шек; уход за игрушками, их мытьё; сбор листьев и ветхой растительности и т. п.). </w:t>
            </w:r>
          </w:p>
          <w:p w:rsidR="003E5926" w:rsidRPr="008C6A22" w:rsidRDefault="003E5926" w:rsidP="009C669C">
            <w:pPr>
              <w:shd w:val="clear" w:color="auto" w:fill="FFFFFF"/>
              <w:tabs>
                <w:tab w:val="left" w:pos="7755"/>
              </w:tabs>
              <w:autoSpaceDE w:val="0"/>
              <w:snapToGrid w:val="0"/>
              <w:spacing w:line="276" w:lineRule="auto"/>
              <w:rPr>
                <w:i/>
                <w:iCs/>
              </w:rPr>
            </w:pPr>
            <w:r w:rsidRPr="008C6A22">
              <w:t>3. Приобщать детей к посадке и уходу за растениями в уголке природы</w:t>
            </w:r>
          </w:p>
        </w:tc>
        <w:tc>
          <w:tcPr>
            <w:tcW w:w="4032"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9C669C">
            <w:pPr>
              <w:shd w:val="clear" w:color="auto" w:fill="FFFFFF"/>
              <w:tabs>
                <w:tab w:val="left" w:pos="7755"/>
              </w:tabs>
              <w:autoSpaceDE w:val="0"/>
              <w:snapToGrid w:val="0"/>
              <w:spacing w:line="276" w:lineRule="auto"/>
              <w:rPr>
                <w:i/>
                <w:iCs/>
              </w:rPr>
            </w:pPr>
            <w:r w:rsidRPr="008C6A22">
              <w:rPr>
                <w:i/>
                <w:iCs/>
              </w:rPr>
              <w:t xml:space="preserve">Чтение: </w:t>
            </w:r>
            <w:r w:rsidRPr="008C6A22">
              <w:t xml:space="preserve">читать произведения и рассматривать иллюстрации о профессии повара. </w:t>
            </w:r>
          </w:p>
          <w:p w:rsidR="003E5926" w:rsidRPr="008C6A22" w:rsidRDefault="003E5926" w:rsidP="009C669C">
            <w:pPr>
              <w:shd w:val="clear" w:color="auto" w:fill="FFFFFF"/>
              <w:tabs>
                <w:tab w:val="left" w:pos="7755"/>
              </w:tabs>
              <w:autoSpaceDE w:val="0"/>
              <w:snapToGrid w:val="0"/>
              <w:spacing w:line="276" w:lineRule="auto"/>
              <w:rPr>
                <w:i/>
                <w:iCs/>
              </w:rPr>
            </w:pPr>
            <w:r w:rsidRPr="008C6A22">
              <w:rPr>
                <w:i/>
                <w:iCs/>
              </w:rPr>
              <w:t xml:space="preserve">Коммуникация: </w:t>
            </w:r>
            <w:r w:rsidRPr="008C6A22">
              <w:t>учить состав</w:t>
            </w:r>
            <w:r w:rsidRPr="008C6A22">
              <w:softHyphen/>
              <w:t xml:space="preserve">лять рассказ о работе на кухне после наблюдения за работой повара и кухонных работников и беседы с ними. </w:t>
            </w:r>
          </w:p>
          <w:p w:rsidR="003E5926" w:rsidRPr="008C6A22" w:rsidRDefault="003E5926" w:rsidP="009C669C">
            <w:pPr>
              <w:shd w:val="clear" w:color="auto" w:fill="FFFFFF"/>
              <w:tabs>
                <w:tab w:val="left" w:pos="7755"/>
              </w:tabs>
              <w:autoSpaceDE w:val="0"/>
              <w:snapToGrid w:val="0"/>
              <w:spacing w:line="276" w:lineRule="auto"/>
            </w:pPr>
            <w:r w:rsidRPr="008C6A22">
              <w:rPr>
                <w:i/>
                <w:iCs/>
              </w:rPr>
              <w:t xml:space="preserve">Социализация: </w:t>
            </w:r>
            <w:r w:rsidRPr="008C6A22">
              <w:t>формировать навык ответственного отноше</w:t>
            </w:r>
            <w:r w:rsidRPr="008C6A22">
              <w:softHyphen/>
              <w:t>ния к порученному заданию</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9C669C">
            <w:pPr>
              <w:shd w:val="clear" w:color="auto" w:fill="FFFFFF"/>
              <w:tabs>
                <w:tab w:val="left" w:pos="7755"/>
              </w:tabs>
              <w:autoSpaceDE w:val="0"/>
              <w:snapToGrid w:val="0"/>
              <w:spacing w:line="276" w:lineRule="auto"/>
              <w:rPr>
                <w:b/>
                <w:bCs/>
              </w:rPr>
            </w:pPr>
            <w:r w:rsidRPr="008C6A22">
              <w:t>Умеет планировать свою дея</w:t>
            </w:r>
            <w:r w:rsidRPr="008C6A22">
              <w:softHyphen/>
              <w:t>тельность во время поддержа</w:t>
            </w:r>
            <w:r w:rsidRPr="008C6A22">
              <w:softHyphen/>
              <w:t>ния порядка на участке и про</w:t>
            </w:r>
            <w:r w:rsidRPr="008C6A22">
              <w:softHyphen/>
              <w:t>являть инициативу в оказании помощи как детям, так и взрос</w:t>
            </w:r>
            <w:r w:rsidRPr="008C6A22">
              <w:softHyphen/>
              <w:t>лым</w:t>
            </w:r>
          </w:p>
        </w:tc>
      </w:tr>
      <w:tr w:rsidR="003E5926" w:rsidRPr="008C6A22" w:rsidTr="009C669C">
        <w:trPr>
          <w:gridAfter w:val="1"/>
          <w:wAfter w:w="31" w:type="dxa"/>
          <w:trHeight w:val="272"/>
        </w:trPr>
        <w:tc>
          <w:tcPr>
            <w:tcW w:w="14501"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3E5926" w:rsidRPr="008C6A22" w:rsidRDefault="003E5926" w:rsidP="009C669C">
            <w:pPr>
              <w:shd w:val="clear" w:color="auto" w:fill="FFFFFF"/>
              <w:tabs>
                <w:tab w:val="left" w:pos="7755"/>
              </w:tabs>
              <w:autoSpaceDE w:val="0"/>
              <w:snapToGrid w:val="0"/>
              <w:spacing w:line="276" w:lineRule="auto"/>
              <w:jc w:val="center"/>
            </w:pPr>
            <w:r w:rsidRPr="008C6A22">
              <w:rPr>
                <w:b/>
                <w:bCs/>
              </w:rPr>
              <w:t>Декабрь</w:t>
            </w:r>
          </w:p>
        </w:tc>
      </w:tr>
      <w:tr w:rsidR="003E5926" w:rsidRPr="008C6A22" w:rsidTr="009C669C">
        <w:trPr>
          <w:gridAfter w:val="1"/>
          <w:wAfter w:w="31" w:type="dxa"/>
          <w:trHeight w:val="2863"/>
        </w:trPr>
        <w:tc>
          <w:tcPr>
            <w:tcW w:w="7095" w:type="dxa"/>
            <w:tcBorders>
              <w:top w:val="single" w:sz="6" w:space="0" w:color="000000"/>
              <w:left w:val="single" w:sz="6" w:space="0" w:color="000000"/>
              <w:bottom w:val="single" w:sz="6" w:space="0" w:color="000000"/>
            </w:tcBorders>
            <w:shd w:val="clear" w:color="auto" w:fill="FFFFFF"/>
          </w:tcPr>
          <w:p w:rsidR="003E5926" w:rsidRPr="008C6A22" w:rsidRDefault="003E5926" w:rsidP="009C669C">
            <w:pPr>
              <w:shd w:val="clear" w:color="auto" w:fill="FFFFFF"/>
              <w:tabs>
                <w:tab w:val="left" w:pos="7755"/>
              </w:tabs>
              <w:autoSpaceDE w:val="0"/>
              <w:snapToGrid w:val="0"/>
              <w:spacing w:line="276" w:lineRule="auto"/>
            </w:pPr>
            <w:r w:rsidRPr="008C6A22">
              <w:lastRenderedPageBreak/>
              <w:t xml:space="preserve">1. Совершенствовать умения самостоятельно одеваться, раздеваться, аккуратно складывать и вешать одежду. </w:t>
            </w:r>
          </w:p>
          <w:p w:rsidR="003E5926" w:rsidRPr="008C6A22" w:rsidRDefault="003E5926" w:rsidP="009C669C">
            <w:pPr>
              <w:shd w:val="clear" w:color="auto" w:fill="FFFFFF"/>
              <w:tabs>
                <w:tab w:val="left" w:pos="7755"/>
              </w:tabs>
              <w:autoSpaceDE w:val="0"/>
              <w:snapToGrid w:val="0"/>
              <w:spacing w:line="276" w:lineRule="auto"/>
            </w:pPr>
            <w:r w:rsidRPr="008C6A22">
              <w:t xml:space="preserve">2. Побуждать детей к самостоятельной деятельности по поддержанию порядка в групповой комнате и на участке детского сада (сезонные работы - расчистка снега на дорожках, устройство катка). </w:t>
            </w:r>
          </w:p>
          <w:p w:rsidR="003E5926" w:rsidRPr="008C6A22" w:rsidRDefault="003E5926" w:rsidP="009C669C">
            <w:pPr>
              <w:shd w:val="clear" w:color="auto" w:fill="FFFFFF"/>
              <w:tabs>
                <w:tab w:val="left" w:pos="7755"/>
              </w:tabs>
              <w:autoSpaceDE w:val="0"/>
              <w:snapToGrid w:val="0"/>
              <w:spacing w:line="276" w:lineRule="auto"/>
              <w:rPr>
                <w:i/>
                <w:iCs/>
              </w:rPr>
            </w:pPr>
            <w:r w:rsidRPr="008C6A22">
              <w:t>3. Экскурсия в детском саду «Работа повара на кухне»</w:t>
            </w:r>
          </w:p>
        </w:tc>
        <w:tc>
          <w:tcPr>
            <w:tcW w:w="4032"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9C669C">
            <w:pPr>
              <w:shd w:val="clear" w:color="auto" w:fill="FFFFFF"/>
              <w:tabs>
                <w:tab w:val="left" w:pos="7755"/>
              </w:tabs>
              <w:autoSpaceDE w:val="0"/>
              <w:snapToGrid w:val="0"/>
              <w:spacing w:line="276" w:lineRule="auto"/>
              <w:rPr>
                <w:i/>
                <w:iCs/>
              </w:rPr>
            </w:pPr>
            <w:r w:rsidRPr="008C6A22">
              <w:rPr>
                <w:i/>
                <w:iCs/>
              </w:rPr>
              <w:t xml:space="preserve">Социализация: </w:t>
            </w:r>
            <w:r w:rsidRPr="008C6A22">
              <w:t>побуждать к вы</w:t>
            </w:r>
            <w:r w:rsidRPr="008C6A22">
              <w:softHyphen/>
              <w:t>полнению индивидуальных и коллективных поручений; формировать умение распреде</w:t>
            </w:r>
            <w:r w:rsidRPr="008C6A22">
              <w:softHyphen/>
              <w:t>лять работу с помощью воспи</w:t>
            </w:r>
            <w:r w:rsidRPr="008C6A22">
              <w:softHyphen/>
              <w:t>тателя.</w:t>
            </w:r>
            <w:r w:rsidRPr="008C6A22">
              <w:rPr>
                <w:i/>
                <w:iCs/>
              </w:rPr>
              <w:t xml:space="preserve"> Чтение: </w:t>
            </w:r>
            <w:r w:rsidRPr="008C6A22">
              <w:t xml:space="preserve">читать произведения художественной литературы о значении труда взрослых; приводить примеры того, как важно ценить и уважать труд людей. </w:t>
            </w:r>
          </w:p>
          <w:p w:rsidR="003E5926" w:rsidRPr="008C6A22" w:rsidRDefault="003E5926" w:rsidP="009C669C">
            <w:pPr>
              <w:shd w:val="clear" w:color="auto" w:fill="FFFFFF"/>
              <w:tabs>
                <w:tab w:val="left" w:pos="7755"/>
              </w:tabs>
              <w:autoSpaceDE w:val="0"/>
              <w:snapToGrid w:val="0"/>
              <w:spacing w:line="276" w:lineRule="auto"/>
            </w:pPr>
            <w:r w:rsidRPr="008C6A22">
              <w:rPr>
                <w:i/>
                <w:iCs/>
              </w:rPr>
              <w:t xml:space="preserve">Коммуникация: </w:t>
            </w:r>
            <w:r w:rsidRPr="008C6A22">
              <w:t>обсуждать с детьми значение труда взрос</w:t>
            </w:r>
            <w:r w:rsidRPr="008C6A22">
              <w:softHyphen/>
              <w:t>лых и детей в жизни общества, в жизни детскогосада, семьи</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9C669C">
            <w:pPr>
              <w:shd w:val="clear" w:color="auto" w:fill="FFFFFF"/>
              <w:tabs>
                <w:tab w:val="left" w:pos="7755"/>
              </w:tabs>
              <w:autoSpaceDE w:val="0"/>
              <w:snapToGrid w:val="0"/>
              <w:spacing w:line="276" w:lineRule="auto"/>
            </w:pPr>
            <w:r w:rsidRPr="008C6A22">
              <w:t>Умеет проявлять интерес к са</w:t>
            </w:r>
            <w:r w:rsidRPr="008C6A22">
              <w:softHyphen/>
              <w:t>мостоятельной деятельности по поддержанию порядка в групповой комнате; умеет в речи использовать слова, обо</w:t>
            </w:r>
            <w:r w:rsidRPr="008C6A22">
              <w:softHyphen/>
              <w:t>значающие профессиональную принадлежность</w:t>
            </w:r>
          </w:p>
        </w:tc>
      </w:tr>
    </w:tbl>
    <w:p w:rsidR="003E5926" w:rsidRPr="008C6A22" w:rsidRDefault="003E5926" w:rsidP="009C669C">
      <w:pPr>
        <w:pStyle w:val="aa"/>
        <w:spacing w:line="276" w:lineRule="auto"/>
      </w:pPr>
    </w:p>
    <w:tbl>
      <w:tblPr>
        <w:tblW w:w="0" w:type="auto"/>
        <w:tblInd w:w="40" w:type="dxa"/>
        <w:tblLayout w:type="fixed"/>
        <w:tblCellMar>
          <w:left w:w="40" w:type="dxa"/>
          <w:right w:w="40" w:type="dxa"/>
        </w:tblCellMar>
        <w:tblLook w:val="0000"/>
      </w:tblPr>
      <w:tblGrid>
        <w:gridCol w:w="7095"/>
        <w:gridCol w:w="34"/>
        <w:gridCol w:w="3998"/>
        <w:gridCol w:w="9"/>
        <w:gridCol w:w="3375"/>
        <w:gridCol w:w="21"/>
      </w:tblGrid>
      <w:tr w:rsidR="003E5926" w:rsidRPr="008C6A22" w:rsidTr="00574B33">
        <w:trPr>
          <w:trHeight w:val="202"/>
        </w:trPr>
        <w:tc>
          <w:tcPr>
            <w:tcW w:w="7129"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9C669C">
            <w:pPr>
              <w:shd w:val="clear" w:color="auto" w:fill="FFFFFF"/>
              <w:autoSpaceDE w:val="0"/>
              <w:snapToGrid w:val="0"/>
              <w:spacing w:line="276" w:lineRule="auto"/>
              <w:jc w:val="center"/>
              <w:rPr>
                <w:b/>
                <w:bCs/>
              </w:rPr>
            </w:pPr>
            <w:r w:rsidRPr="008C6A22">
              <w:rPr>
                <w:b/>
                <w:bCs/>
              </w:rPr>
              <w:t>1</w:t>
            </w:r>
          </w:p>
        </w:tc>
        <w:tc>
          <w:tcPr>
            <w:tcW w:w="4007"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9C669C">
            <w:pPr>
              <w:shd w:val="clear" w:color="auto" w:fill="FFFFFF"/>
              <w:autoSpaceDE w:val="0"/>
              <w:snapToGrid w:val="0"/>
              <w:spacing w:line="276" w:lineRule="auto"/>
              <w:jc w:val="center"/>
              <w:rPr>
                <w:b/>
                <w:bCs/>
              </w:rPr>
            </w:pPr>
            <w:r w:rsidRPr="008C6A22">
              <w:rPr>
                <w:b/>
                <w:bCs/>
              </w:rPr>
              <w:t>2</w:t>
            </w:r>
          </w:p>
        </w:tc>
        <w:tc>
          <w:tcPr>
            <w:tcW w:w="3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9C669C">
            <w:pPr>
              <w:shd w:val="clear" w:color="auto" w:fill="FFFFFF"/>
              <w:autoSpaceDE w:val="0"/>
              <w:snapToGrid w:val="0"/>
              <w:spacing w:line="276" w:lineRule="auto"/>
              <w:jc w:val="center"/>
              <w:rPr>
                <w:b/>
                <w:bCs/>
              </w:rPr>
            </w:pPr>
            <w:r w:rsidRPr="008C6A22">
              <w:rPr>
                <w:b/>
                <w:bCs/>
              </w:rPr>
              <w:t>3</w:t>
            </w:r>
          </w:p>
        </w:tc>
      </w:tr>
      <w:tr w:rsidR="003E5926" w:rsidRPr="008C6A22" w:rsidTr="00574B33">
        <w:trPr>
          <w:trHeight w:val="278"/>
        </w:trPr>
        <w:tc>
          <w:tcPr>
            <w:tcW w:w="14532"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3E5926" w:rsidRPr="008C6A22" w:rsidRDefault="003E5926" w:rsidP="009C669C">
            <w:pPr>
              <w:shd w:val="clear" w:color="auto" w:fill="FFFFFF"/>
              <w:autoSpaceDE w:val="0"/>
              <w:snapToGrid w:val="0"/>
              <w:spacing w:line="276" w:lineRule="auto"/>
              <w:jc w:val="center"/>
            </w:pPr>
            <w:r w:rsidRPr="008C6A22">
              <w:rPr>
                <w:b/>
                <w:bCs/>
              </w:rPr>
              <w:t>Январь</w:t>
            </w:r>
          </w:p>
        </w:tc>
      </w:tr>
      <w:tr w:rsidR="003E5926" w:rsidRPr="008C6A22" w:rsidTr="00574B33">
        <w:trPr>
          <w:trHeight w:val="1798"/>
        </w:trPr>
        <w:tc>
          <w:tcPr>
            <w:tcW w:w="7095" w:type="dxa"/>
            <w:tcBorders>
              <w:top w:val="single" w:sz="6" w:space="0" w:color="000000"/>
              <w:left w:val="single" w:sz="6" w:space="0" w:color="000000"/>
              <w:bottom w:val="single" w:sz="6" w:space="0" w:color="000000"/>
            </w:tcBorders>
            <w:shd w:val="clear" w:color="auto" w:fill="FFFFFF"/>
          </w:tcPr>
          <w:p w:rsidR="003E5926" w:rsidRPr="008C6A22" w:rsidRDefault="003E5926" w:rsidP="009C669C">
            <w:pPr>
              <w:shd w:val="clear" w:color="auto" w:fill="FFFFFF"/>
              <w:autoSpaceDE w:val="0"/>
              <w:snapToGrid w:val="0"/>
              <w:spacing w:line="276" w:lineRule="auto"/>
            </w:pPr>
            <w:r w:rsidRPr="008C6A22">
              <w:t xml:space="preserve">1. Побуждать детей к стремлению быть всегда аккуратными, воспитывать на личных примерах. </w:t>
            </w:r>
          </w:p>
          <w:p w:rsidR="003E5926" w:rsidRPr="008C6A22" w:rsidRDefault="003E5926" w:rsidP="009C669C">
            <w:pPr>
              <w:shd w:val="clear" w:color="auto" w:fill="FFFFFF"/>
              <w:autoSpaceDE w:val="0"/>
              <w:snapToGrid w:val="0"/>
              <w:spacing w:line="276" w:lineRule="auto"/>
            </w:pPr>
            <w:r w:rsidRPr="008C6A22">
              <w:t>2. Формировать навыки ухода за одеждой и обувью с помощью взрослого (чис</w:t>
            </w:r>
            <w:r w:rsidRPr="008C6A22">
              <w:softHyphen/>
              <w:t xml:space="preserve">тить, просушивать). </w:t>
            </w:r>
          </w:p>
          <w:p w:rsidR="003E5926" w:rsidRPr="008C6A22" w:rsidRDefault="003E5926" w:rsidP="009C669C">
            <w:pPr>
              <w:shd w:val="clear" w:color="auto" w:fill="FFFFFF"/>
              <w:autoSpaceDE w:val="0"/>
              <w:snapToGrid w:val="0"/>
              <w:spacing w:line="276" w:lineRule="auto"/>
              <w:rPr>
                <w:i/>
                <w:iCs/>
              </w:rPr>
            </w:pPr>
            <w:r w:rsidRPr="008C6A22">
              <w:t>3. Учить проявлять инициативу в оказании помощи воспитателю (мытье игру</w:t>
            </w:r>
            <w:r w:rsidRPr="008C6A22">
              <w:softHyphen/>
              <w:t>шек, стирка кукольной одежды)</w:t>
            </w:r>
          </w:p>
        </w:tc>
        <w:tc>
          <w:tcPr>
            <w:tcW w:w="4041" w:type="dxa"/>
            <w:gridSpan w:val="3"/>
            <w:tcBorders>
              <w:top w:val="single" w:sz="6" w:space="0" w:color="000000"/>
              <w:left w:val="single" w:sz="6" w:space="0" w:color="000000"/>
              <w:bottom w:val="single" w:sz="6" w:space="0" w:color="000000"/>
            </w:tcBorders>
            <w:shd w:val="clear" w:color="auto" w:fill="FFFFFF"/>
          </w:tcPr>
          <w:p w:rsidR="003E5926" w:rsidRPr="008C6A22" w:rsidRDefault="003E5926" w:rsidP="009C669C">
            <w:pPr>
              <w:shd w:val="clear" w:color="auto" w:fill="FFFFFF"/>
              <w:autoSpaceDE w:val="0"/>
              <w:snapToGrid w:val="0"/>
              <w:spacing w:line="276" w:lineRule="auto"/>
              <w:rPr>
                <w:i/>
                <w:iCs/>
              </w:rPr>
            </w:pPr>
            <w:r w:rsidRPr="008C6A22">
              <w:rPr>
                <w:i/>
                <w:iCs/>
              </w:rPr>
              <w:t xml:space="preserve">Социализация: </w:t>
            </w:r>
            <w:r w:rsidRPr="008C6A22">
              <w:t>воспитывать желание доводить начатое дело до конца, стремление выпол</w:t>
            </w:r>
            <w:r w:rsidRPr="008C6A22">
              <w:softHyphen/>
              <w:t xml:space="preserve">нить его хорошо. </w:t>
            </w:r>
          </w:p>
          <w:p w:rsidR="003E5926" w:rsidRPr="008C6A22" w:rsidRDefault="003E5926" w:rsidP="009C669C">
            <w:pPr>
              <w:shd w:val="clear" w:color="auto" w:fill="FFFFFF"/>
              <w:autoSpaceDE w:val="0"/>
              <w:snapToGrid w:val="0"/>
              <w:spacing w:line="276" w:lineRule="auto"/>
            </w:pPr>
            <w:r w:rsidRPr="008C6A22">
              <w:rPr>
                <w:i/>
                <w:iCs/>
              </w:rPr>
              <w:t xml:space="preserve">Коммуникация: </w:t>
            </w:r>
            <w:r w:rsidRPr="008C6A22">
              <w:t>провести бесе</w:t>
            </w:r>
            <w:r w:rsidRPr="008C6A22">
              <w:softHyphen/>
              <w:t>ду о работе врача с показом ил</w:t>
            </w:r>
            <w:r w:rsidRPr="008C6A22">
              <w:softHyphen/>
              <w:t>люстраций, побуждать детей к обсуждению темы</w:t>
            </w:r>
          </w:p>
        </w:tc>
        <w:tc>
          <w:tcPr>
            <w:tcW w:w="3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9C669C">
            <w:pPr>
              <w:shd w:val="clear" w:color="auto" w:fill="FFFFFF"/>
              <w:autoSpaceDE w:val="0"/>
              <w:snapToGrid w:val="0"/>
              <w:spacing w:line="276" w:lineRule="auto"/>
              <w:rPr>
                <w:b/>
                <w:bCs/>
              </w:rPr>
            </w:pPr>
            <w:r w:rsidRPr="008C6A22">
              <w:t>Знает о пользе здорового образа жизни и выполнении гигиени</w:t>
            </w:r>
            <w:r w:rsidRPr="008C6A22">
              <w:softHyphen/>
              <w:t>ческих процедур по окончании работы в группе или на участ</w:t>
            </w:r>
            <w:r w:rsidRPr="008C6A22">
              <w:softHyphen/>
              <w:t>ке; умеет составить рассказ о значе-нии работы врача в сохранении здоровья детей и взрослых</w:t>
            </w:r>
          </w:p>
        </w:tc>
      </w:tr>
      <w:tr w:rsidR="003E5926" w:rsidRPr="008C6A22" w:rsidTr="00574B33">
        <w:trPr>
          <w:trHeight w:val="278"/>
        </w:trPr>
        <w:tc>
          <w:tcPr>
            <w:tcW w:w="14532"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3E5926" w:rsidRPr="008C6A22" w:rsidRDefault="003E5926" w:rsidP="009C669C">
            <w:pPr>
              <w:shd w:val="clear" w:color="auto" w:fill="FFFFFF"/>
              <w:autoSpaceDE w:val="0"/>
              <w:snapToGrid w:val="0"/>
              <w:spacing w:line="276" w:lineRule="auto"/>
              <w:jc w:val="center"/>
            </w:pPr>
            <w:r w:rsidRPr="008C6A22">
              <w:rPr>
                <w:b/>
                <w:bCs/>
              </w:rPr>
              <w:t>Февраль</w:t>
            </w:r>
          </w:p>
        </w:tc>
      </w:tr>
      <w:tr w:rsidR="003E5926" w:rsidRPr="008C6A22" w:rsidTr="00574B33">
        <w:trPr>
          <w:trHeight w:val="1792"/>
        </w:trPr>
        <w:tc>
          <w:tcPr>
            <w:tcW w:w="7095" w:type="dxa"/>
            <w:tcBorders>
              <w:top w:val="single" w:sz="6" w:space="0" w:color="000000"/>
              <w:left w:val="single" w:sz="6" w:space="0" w:color="000000"/>
            </w:tcBorders>
            <w:shd w:val="clear" w:color="auto" w:fill="FFFFFF"/>
          </w:tcPr>
          <w:p w:rsidR="003E5926" w:rsidRPr="008C6A22" w:rsidRDefault="003E5926" w:rsidP="009C669C">
            <w:pPr>
              <w:shd w:val="clear" w:color="auto" w:fill="FFFFFF"/>
              <w:autoSpaceDE w:val="0"/>
              <w:snapToGrid w:val="0"/>
              <w:spacing w:line="276" w:lineRule="auto"/>
            </w:pPr>
            <w:r w:rsidRPr="008C6A22">
              <w:lastRenderedPageBreak/>
              <w:t>1. Побуждать детей к самостоятельной работе по поддержанию порядка в груп</w:t>
            </w:r>
            <w:r w:rsidRPr="008C6A22">
              <w:softHyphen/>
              <w:t>повой комнате; к выполнению сезонных работ на участке детского сада (про</w:t>
            </w:r>
            <w:r w:rsidRPr="008C6A22">
              <w:softHyphen/>
              <w:t xml:space="preserve">должение расчистки дорожек от снега, посыпания их песком, чтобы не было скользко). </w:t>
            </w:r>
          </w:p>
          <w:p w:rsidR="003E5926" w:rsidRPr="008C6A22" w:rsidRDefault="003E5926" w:rsidP="009C669C">
            <w:pPr>
              <w:shd w:val="clear" w:color="auto" w:fill="FFFFFF"/>
              <w:autoSpaceDE w:val="0"/>
              <w:snapToGrid w:val="0"/>
              <w:spacing w:line="276" w:lineRule="auto"/>
              <w:rPr>
                <w:i/>
                <w:iCs/>
              </w:rPr>
            </w:pPr>
            <w:r w:rsidRPr="008C6A22">
              <w:t>2. Формировать навык выполнения обязанностей дежурных по подготовке мате</w:t>
            </w:r>
            <w:r w:rsidRPr="008C6A22">
              <w:softHyphen/>
              <w:t>риалов к занятиям под руководством воспитателя.3. Приобщать детей к посадке цветов, посеву семян в уголке природы. 4. Дидактическая игра «Если зайчик заболел»</w:t>
            </w:r>
          </w:p>
        </w:tc>
        <w:tc>
          <w:tcPr>
            <w:tcW w:w="4041" w:type="dxa"/>
            <w:gridSpan w:val="3"/>
            <w:tcBorders>
              <w:top w:val="single" w:sz="6" w:space="0" w:color="000000"/>
              <w:left w:val="single" w:sz="6" w:space="0" w:color="000000"/>
            </w:tcBorders>
            <w:shd w:val="clear" w:color="auto" w:fill="FFFFFF"/>
          </w:tcPr>
          <w:p w:rsidR="003E5926" w:rsidRPr="008C6A22" w:rsidRDefault="003E5926" w:rsidP="009C669C">
            <w:pPr>
              <w:shd w:val="clear" w:color="auto" w:fill="FFFFFF"/>
              <w:autoSpaceDE w:val="0"/>
              <w:snapToGrid w:val="0"/>
              <w:spacing w:line="276" w:lineRule="auto"/>
              <w:rPr>
                <w:i/>
                <w:iCs/>
              </w:rPr>
            </w:pPr>
            <w:r w:rsidRPr="008C6A22">
              <w:rPr>
                <w:i/>
                <w:iCs/>
              </w:rPr>
              <w:t xml:space="preserve">Безопасность: </w:t>
            </w:r>
            <w:r w:rsidRPr="008C6A22">
              <w:t xml:space="preserve">формировать навык безопасного поведения во время расчистки снега. </w:t>
            </w:r>
          </w:p>
          <w:p w:rsidR="003E5926" w:rsidRPr="008C6A22" w:rsidRDefault="003E5926" w:rsidP="009C669C">
            <w:pPr>
              <w:shd w:val="clear" w:color="auto" w:fill="FFFFFF"/>
              <w:autoSpaceDE w:val="0"/>
              <w:snapToGrid w:val="0"/>
              <w:spacing w:line="276" w:lineRule="auto"/>
            </w:pPr>
            <w:r w:rsidRPr="008C6A22">
              <w:rPr>
                <w:i/>
                <w:iCs/>
              </w:rPr>
              <w:t xml:space="preserve">Познание: </w:t>
            </w:r>
            <w:r w:rsidRPr="008C6A22">
              <w:t>знать названия рас</w:t>
            </w:r>
            <w:r w:rsidRPr="008C6A22">
              <w:softHyphen/>
              <w:t>тений и цветов, которые выса</w:t>
            </w:r>
            <w:r w:rsidRPr="008C6A22">
              <w:softHyphen/>
              <w:t>живают в уголке природы</w:t>
            </w:r>
          </w:p>
        </w:tc>
        <w:tc>
          <w:tcPr>
            <w:tcW w:w="3396" w:type="dxa"/>
            <w:gridSpan w:val="2"/>
            <w:tcBorders>
              <w:top w:val="single" w:sz="6" w:space="0" w:color="000000"/>
              <w:left w:val="single" w:sz="6" w:space="0" w:color="000000"/>
              <w:right w:val="single" w:sz="6" w:space="0" w:color="000000"/>
            </w:tcBorders>
            <w:shd w:val="clear" w:color="auto" w:fill="FFFFFF"/>
          </w:tcPr>
          <w:p w:rsidR="003E5926" w:rsidRPr="008C6A22" w:rsidRDefault="003E5926" w:rsidP="009C669C">
            <w:pPr>
              <w:shd w:val="clear" w:color="auto" w:fill="FFFFFF"/>
              <w:autoSpaceDE w:val="0"/>
              <w:snapToGrid w:val="0"/>
              <w:spacing w:line="276" w:lineRule="auto"/>
            </w:pPr>
            <w:r w:rsidRPr="008C6A22">
              <w:t>Владеет навыками безопасного поведения во время поддержа</w:t>
            </w:r>
            <w:r w:rsidRPr="008C6A22">
              <w:softHyphen/>
              <w:t>ния порядка в групповой ком</w:t>
            </w:r>
            <w:r w:rsidRPr="008C6A22">
              <w:softHyphen/>
              <w:t>нате и на участке; умеет подчи</w:t>
            </w:r>
            <w:r w:rsidRPr="008C6A22">
              <w:softHyphen/>
              <w:t>няться правилам дидактической игры «Если зайчик заболел»</w:t>
            </w:r>
          </w:p>
          <w:p w:rsidR="003E5926" w:rsidRPr="008C6A22" w:rsidRDefault="003E5926" w:rsidP="009C669C">
            <w:pPr>
              <w:shd w:val="clear" w:color="auto" w:fill="FFFFFF"/>
              <w:autoSpaceDE w:val="0"/>
              <w:spacing w:line="276" w:lineRule="auto"/>
              <w:rPr>
                <w:b/>
                <w:bCs/>
              </w:rPr>
            </w:pPr>
            <w:r w:rsidRPr="008C6A22">
              <w:t>и предлагать новые правила игры</w:t>
            </w:r>
          </w:p>
        </w:tc>
      </w:tr>
      <w:tr w:rsidR="003E5926" w:rsidRPr="008C6A22" w:rsidTr="00574B33">
        <w:trPr>
          <w:gridAfter w:val="1"/>
          <w:wAfter w:w="21" w:type="dxa"/>
          <w:trHeight w:val="288"/>
        </w:trPr>
        <w:tc>
          <w:tcPr>
            <w:tcW w:w="14511"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3E5926" w:rsidRPr="008C6A22" w:rsidRDefault="003E5926" w:rsidP="009C669C">
            <w:pPr>
              <w:shd w:val="clear" w:color="auto" w:fill="FFFFFF"/>
              <w:autoSpaceDE w:val="0"/>
              <w:snapToGrid w:val="0"/>
              <w:spacing w:line="276" w:lineRule="auto"/>
              <w:jc w:val="center"/>
            </w:pPr>
            <w:r w:rsidRPr="008C6A22">
              <w:rPr>
                <w:b/>
                <w:bCs/>
              </w:rPr>
              <w:t>Март</w:t>
            </w:r>
          </w:p>
        </w:tc>
      </w:tr>
      <w:tr w:rsidR="003E5926" w:rsidRPr="008C6A22" w:rsidTr="00574B33">
        <w:trPr>
          <w:gridAfter w:val="1"/>
          <w:wAfter w:w="21" w:type="dxa"/>
          <w:trHeight w:val="1572"/>
        </w:trPr>
        <w:tc>
          <w:tcPr>
            <w:tcW w:w="7095" w:type="dxa"/>
            <w:tcBorders>
              <w:top w:val="single" w:sz="6" w:space="0" w:color="000000"/>
              <w:left w:val="single" w:sz="6" w:space="0" w:color="000000"/>
              <w:bottom w:val="single" w:sz="6" w:space="0" w:color="000000"/>
            </w:tcBorders>
            <w:shd w:val="clear" w:color="auto" w:fill="FFFFFF"/>
          </w:tcPr>
          <w:p w:rsidR="003E5926" w:rsidRPr="008C6A22" w:rsidRDefault="003E5926" w:rsidP="009C669C">
            <w:pPr>
              <w:shd w:val="clear" w:color="auto" w:fill="FFFFFF"/>
              <w:autoSpaceDE w:val="0"/>
              <w:snapToGrid w:val="0"/>
              <w:spacing w:line="276" w:lineRule="auto"/>
            </w:pPr>
            <w:r w:rsidRPr="008C6A22">
              <w:t>1. Закреплять умения самостоятельно поддерживать порядок в групповой комна</w:t>
            </w:r>
            <w:r w:rsidRPr="008C6A22">
              <w:softHyphen/>
              <w:t xml:space="preserve">те и на участке детского сада. </w:t>
            </w:r>
          </w:p>
          <w:p w:rsidR="003E5926" w:rsidRPr="008C6A22" w:rsidRDefault="003E5926" w:rsidP="009C669C">
            <w:pPr>
              <w:shd w:val="clear" w:color="auto" w:fill="FFFFFF"/>
              <w:autoSpaceDE w:val="0"/>
              <w:snapToGrid w:val="0"/>
              <w:spacing w:line="276" w:lineRule="auto"/>
            </w:pPr>
            <w:r w:rsidRPr="008C6A22">
              <w:t>2. Совершенствовать умения самостоятельно одеваться, раздеваться, аккуратно складывать и вешать одежду.</w:t>
            </w:r>
          </w:p>
          <w:p w:rsidR="003E5926" w:rsidRPr="008C6A22" w:rsidRDefault="003E5926" w:rsidP="009C669C">
            <w:pPr>
              <w:shd w:val="clear" w:color="auto" w:fill="FFFFFF"/>
              <w:autoSpaceDE w:val="0"/>
              <w:snapToGrid w:val="0"/>
              <w:spacing w:line="276" w:lineRule="auto"/>
              <w:rPr>
                <w:i/>
                <w:iCs/>
              </w:rPr>
            </w:pPr>
            <w:r w:rsidRPr="008C6A22">
              <w:t xml:space="preserve"> 3. Учить детей самостоятельно выполнять обязанности дежурных по столовой, дежурных по подготовке материалов к занятию (под руководством воспитателя)</w:t>
            </w:r>
          </w:p>
        </w:tc>
        <w:tc>
          <w:tcPr>
            <w:tcW w:w="4032"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9C669C">
            <w:pPr>
              <w:shd w:val="clear" w:color="auto" w:fill="FFFFFF"/>
              <w:autoSpaceDE w:val="0"/>
              <w:snapToGrid w:val="0"/>
              <w:spacing w:line="276" w:lineRule="auto"/>
            </w:pPr>
            <w:r w:rsidRPr="008C6A22">
              <w:rPr>
                <w:i/>
                <w:iCs/>
              </w:rPr>
              <w:t xml:space="preserve">Коммуникация: </w:t>
            </w:r>
            <w:r w:rsidRPr="008C6A22">
              <w:t>провести бесе</w:t>
            </w:r>
            <w:r w:rsidRPr="008C6A22">
              <w:softHyphen/>
              <w:t>ду о труде людей по уходу за домашними животными, по</w:t>
            </w:r>
            <w:r w:rsidRPr="008C6A22">
              <w:softHyphen/>
              <w:t>ощрять высказывания детей</w:t>
            </w:r>
          </w:p>
        </w:tc>
        <w:tc>
          <w:tcPr>
            <w:tcW w:w="3384" w:type="dxa"/>
            <w:gridSpan w:val="2"/>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9C669C">
            <w:pPr>
              <w:shd w:val="clear" w:color="auto" w:fill="FFFFFF"/>
              <w:autoSpaceDE w:val="0"/>
              <w:snapToGrid w:val="0"/>
              <w:spacing w:line="276" w:lineRule="auto"/>
              <w:rPr>
                <w:b/>
                <w:bCs/>
              </w:rPr>
            </w:pPr>
            <w:r w:rsidRPr="008C6A22">
              <w:t>Владеет умением планировать последовательность действий во время дежурства в столовой. Умеет проявлять инициативу и самостоятельность при под</w:t>
            </w:r>
            <w:r w:rsidRPr="008C6A22">
              <w:softHyphen/>
              <w:t>готовке материалов к занятию</w:t>
            </w:r>
          </w:p>
        </w:tc>
      </w:tr>
    </w:tbl>
    <w:p w:rsidR="003E5926" w:rsidRPr="008C6A22" w:rsidRDefault="003E5926"/>
    <w:tbl>
      <w:tblPr>
        <w:tblW w:w="0" w:type="auto"/>
        <w:tblInd w:w="40" w:type="dxa"/>
        <w:tblLayout w:type="fixed"/>
        <w:tblCellMar>
          <w:left w:w="40" w:type="dxa"/>
          <w:right w:w="40" w:type="dxa"/>
        </w:tblCellMar>
        <w:tblLook w:val="0000"/>
      </w:tblPr>
      <w:tblGrid>
        <w:gridCol w:w="7095"/>
        <w:gridCol w:w="34"/>
        <w:gridCol w:w="3998"/>
        <w:gridCol w:w="9"/>
        <w:gridCol w:w="3375"/>
        <w:gridCol w:w="21"/>
      </w:tblGrid>
      <w:tr w:rsidR="003E5926" w:rsidRPr="008C6A22" w:rsidTr="00574B33">
        <w:trPr>
          <w:trHeight w:val="202"/>
        </w:trPr>
        <w:tc>
          <w:tcPr>
            <w:tcW w:w="7129"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spacing w:line="276" w:lineRule="auto"/>
              <w:jc w:val="center"/>
              <w:rPr>
                <w:b/>
                <w:bCs/>
              </w:rPr>
            </w:pPr>
            <w:r w:rsidRPr="008C6A22">
              <w:rPr>
                <w:b/>
                <w:bCs/>
              </w:rPr>
              <w:t>1</w:t>
            </w:r>
          </w:p>
        </w:tc>
        <w:tc>
          <w:tcPr>
            <w:tcW w:w="4007"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spacing w:line="276" w:lineRule="auto"/>
              <w:jc w:val="center"/>
              <w:rPr>
                <w:b/>
                <w:bCs/>
              </w:rPr>
            </w:pPr>
            <w:r w:rsidRPr="008C6A22">
              <w:rPr>
                <w:b/>
                <w:bCs/>
              </w:rPr>
              <w:t>2</w:t>
            </w:r>
          </w:p>
        </w:tc>
        <w:tc>
          <w:tcPr>
            <w:tcW w:w="3396" w:type="dxa"/>
            <w:gridSpan w:val="2"/>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spacing w:line="276" w:lineRule="auto"/>
              <w:jc w:val="center"/>
              <w:rPr>
                <w:b/>
                <w:bCs/>
              </w:rPr>
            </w:pPr>
            <w:r w:rsidRPr="008C6A22">
              <w:rPr>
                <w:b/>
                <w:bCs/>
              </w:rPr>
              <w:t>3</w:t>
            </w:r>
          </w:p>
        </w:tc>
      </w:tr>
      <w:tr w:rsidR="003E5926" w:rsidRPr="008C6A22" w:rsidTr="00574B33">
        <w:trPr>
          <w:gridAfter w:val="1"/>
          <w:wAfter w:w="21" w:type="dxa"/>
          <w:trHeight w:val="288"/>
        </w:trPr>
        <w:tc>
          <w:tcPr>
            <w:tcW w:w="14511"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3E5926" w:rsidRPr="008C6A22" w:rsidRDefault="003E5926" w:rsidP="009C669C">
            <w:pPr>
              <w:shd w:val="clear" w:color="auto" w:fill="FFFFFF"/>
              <w:autoSpaceDE w:val="0"/>
              <w:snapToGrid w:val="0"/>
              <w:spacing w:line="276" w:lineRule="auto"/>
              <w:jc w:val="center"/>
              <w:rPr>
                <w:bCs/>
              </w:rPr>
            </w:pPr>
            <w:r w:rsidRPr="008C6A22">
              <w:rPr>
                <w:b/>
                <w:bCs/>
              </w:rPr>
              <w:t>Апрель</w:t>
            </w:r>
          </w:p>
        </w:tc>
      </w:tr>
      <w:tr w:rsidR="003E5926" w:rsidRPr="008C6A22" w:rsidTr="00574B33">
        <w:trPr>
          <w:gridAfter w:val="1"/>
          <w:wAfter w:w="21" w:type="dxa"/>
          <w:trHeight w:val="1272"/>
        </w:trPr>
        <w:tc>
          <w:tcPr>
            <w:tcW w:w="7095" w:type="dxa"/>
            <w:tcBorders>
              <w:top w:val="single" w:sz="6" w:space="0" w:color="000000"/>
              <w:left w:val="single" w:sz="6" w:space="0" w:color="000000"/>
              <w:bottom w:val="single" w:sz="6" w:space="0" w:color="000000"/>
            </w:tcBorders>
            <w:shd w:val="clear" w:color="auto" w:fill="FFFFFF"/>
          </w:tcPr>
          <w:p w:rsidR="003E5926" w:rsidRPr="008C6A22" w:rsidRDefault="003E5926" w:rsidP="009C669C">
            <w:pPr>
              <w:shd w:val="clear" w:color="auto" w:fill="FFFFFF"/>
              <w:autoSpaceDE w:val="0"/>
              <w:snapToGrid w:val="0"/>
              <w:spacing w:line="276" w:lineRule="auto"/>
            </w:pPr>
            <w:r w:rsidRPr="008C6A22">
              <w:rPr>
                <w:bCs/>
              </w:rPr>
              <w:t>1.</w:t>
            </w:r>
            <w:r w:rsidRPr="008C6A22">
              <w:t>Закреплять навыки исполнения функций и обязанностей дежурных, учить вы</w:t>
            </w:r>
            <w:r w:rsidRPr="008C6A22">
              <w:softHyphen/>
              <w:t xml:space="preserve">полнять свою работу четко и правильно. </w:t>
            </w:r>
          </w:p>
          <w:p w:rsidR="003E5926" w:rsidRPr="008C6A22" w:rsidRDefault="003E5926" w:rsidP="009C669C">
            <w:pPr>
              <w:shd w:val="clear" w:color="auto" w:fill="FFFFFF"/>
              <w:autoSpaceDE w:val="0"/>
              <w:snapToGrid w:val="0"/>
              <w:spacing w:line="276" w:lineRule="auto"/>
            </w:pPr>
            <w:r w:rsidRPr="008C6A22">
              <w:t xml:space="preserve">2. Приобщать детей к работе на участке совместно с воспитателем (подметание веранды, сбор ветхой растительности). </w:t>
            </w:r>
          </w:p>
          <w:p w:rsidR="003E5926" w:rsidRPr="008C6A22" w:rsidRDefault="003E5926" w:rsidP="009C669C">
            <w:pPr>
              <w:shd w:val="clear" w:color="auto" w:fill="FFFFFF"/>
              <w:autoSpaceDE w:val="0"/>
              <w:snapToGrid w:val="0"/>
              <w:spacing w:line="276" w:lineRule="auto"/>
              <w:rPr>
                <w:i/>
                <w:iCs/>
              </w:rPr>
            </w:pPr>
            <w:r w:rsidRPr="008C6A22">
              <w:t>3. Закреплять навыки работы на огороде и на участке</w:t>
            </w:r>
          </w:p>
        </w:tc>
        <w:tc>
          <w:tcPr>
            <w:tcW w:w="4032"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9C669C">
            <w:pPr>
              <w:shd w:val="clear" w:color="auto" w:fill="FFFFFF"/>
              <w:autoSpaceDE w:val="0"/>
              <w:snapToGrid w:val="0"/>
              <w:spacing w:line="276" w:lineRule="auto"/>
              <w:rPr>
                <w:i/>
                <w:iCs/>
              </w:rPr>
            </w:pPr>
            <w:r w:rsidRPr="008C6A22">
              <w:rPr>
                <w:i/>
                <w:iCs/>
              </w:rPr>
              <w:t xml:space="preserve">Чтение: </w:t>
            </w:r>
            <w:r w:rsidRPr="008C6A22">
              <w:t>читать стихотворение С. Михалкова «Почта», вы</w:t>
            </w:r>
            <w:r w:rsidRPr="008C6A22">
              <w:softHyphen/>
              <w:t xml:space="preserve">учить отрывок. </w:t>
            </w:r>
          </w:p>
          <w:p w:rsidR="003E5926" w:rsidRPr="008C6A22" w:rsidRDefault="003E5926" w:rsidP="009C669C">
            <w:pPr>
              <w:shd w:val="clear" w:color="auto" w:fill="FFFFFF"/>
              <w:autoSpaceDE w:val="0"/>
              <w:snapToGrid w:val="0"/>
              <w:spacing w:line="276" w:lineRule="auto"/>
            </w:pPr>
            <w:r w:rsidRPr="008C6A22">
              <w:rPr>
                <w:i/>
                <w:iCs/>
              </w:rPr>
              <w:t xml:space="preserve">Коммуникация: </w:t>
            </w:r>
            <w:r w:rsidRPr="008C6A22">
              <w:t>рассказывать детям о профессии почтальона, делиться впечатлениями</w:t>
            </w:r>
          </w:p>
        </w:tc>
        <w:tc>
          <w:tcPr>
            <w:tcW w:w="3384" w:type="dxa"/>
            <w:gridSpan w:val="2"/>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9C669C">
            <w:pPr>
              <w:shd w:val="clear" w:color="auto" w:fill="FFFFFF"/>
              <w:autoSpaceDE w:val="0"/>
              <w:snapToGrid w:val="0"/>
              <w:spacing w:line="276" w:lineRule="auto"/>
            </w:pPr>
            <w:r w:rsidRPr="008C6A22">
              <w:t>Владеет умением пересказать небольшое сообщение о про</w:t>
            </w:r>
            <w:r w:rsidRPr="008C6A22">
              <w:softHyphen/>
              <w:t>фессии почтальона; может за</w:t>
            </w:r>
            <w:r w:rsidRPr="008C6A22">
              <w:softHyphen/>
              <w:t>помнить и рассказать отрывок стихотворения</w:t>
            </w:r>
          </w:p>
        </w:tc>
      </w:tr>
      <w:tr w:rsidR="003E5926" w:rsidRPr="008C6A22" w:rsidTr="00574B33">
        <w:trPr>
          <w:gridAfter w:val="1"/>
          <w:wAfter w:w="21" w:type="dxa"/>
          <w:trHeight w:val="278"/>
        </w:trPr>
        <w:tc>
          <w:tcPr>
            <w:tcW w:w="14511" w:type="dxa"/>
            <w:gridSpan w:val="5"/>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9C669C">
            <w:pPr>
              <w:shd w:val="clear" w:color="auto" w:fill="FFFFFF"/>
              <w:autoSpaceDE w:val="0"/>
              <w:snapToGrid w:val="0"/>
              <w:spacing w:line="276" w:lineRule="auto"/>
              <w:jc w:val="center"/>
            </w:pPr>
            <w:r w:rsidRPr="008C6A22">
              <w:rPr>
                <w:b/>
                <w:bCs/>
              </w:rPr>
              <w:t>Май</w:t>
            </w:r>
          </w:p>
        </w:tc>
      </w:tr>
      <w:tr w:rsidR="003E5926" w:rsidRPr="008C6A22" w:rsidTr="00574B33">
        <w:trPr>
          <w:gridAfter w:val="1"/>
          <w:wAfter w:w="21" w:type="dxa"/>
          <w:trHeight w:val="1304"/>
        </w:trPr>
        <w:tc>
          <w:tcPr>
            <w:tcW w:w="7095" w:type="dxa"/>
            <w:tcBorders>
              <w:top w:val="single" w:sz="6" w:space="0" w:color="000000"/>
              <w:left w:val="single" w:sz="6" w:space="0" w:color="000000"/>
              <w:bottom w:val="single" w:sz="6" w:space="0" w:color="000000"/>
            </w:tcBorders>
            <w:shd w:val="clear" w:color="auto" w:fill="FFFFFF"/>
          </w:tcPr>
          <w:p w:rsidR="003E5926" w:rsidRPr="008C6A22" w:rsidRDefault="003E5926" w:rsidP="009C669C">
            <w:pPr>
              <w:shd w:val="clear" w:color="auto" w:fill="FFFFFF"/>
              <w:autoSpaceDE w:val="0"/>
              <w:snapToGrid w:val="0"/>
              <w:spacing w:line="276" w:lineRule="auto"/>
              <w:ind w:left="-40" w:firstLine="40"/>
            </w:pPr>
            <w:r w:rsidRPr="008C6A22">
              <w:lastRenderedPageBreak/>
              <w:t xml:space="preserve">1. Закреплять навыки самообслуживания. </w:t>
            </w:r>
          </w:p>
          <w:p w:rsidR="003E5926" w:rsidRPr="008C6A22" w:rsidRDefault="003E5926" w:rsidP="009C669C">
            <w:pPr>
              <w:shd w:val="clear" w:color="auto" w:fill="FFFFFF"/>
              <w:autoSpaceDE w:val="0"/>
              <w:snapToGrid w:val="0"/>
              <w:spacing w:line="276" w:lineRule="auto"/>
              <w:ind w:left="-40" w:firstLine="40"/>
              <w:rPr>
                <w:i/>
                <w:iCs/>
              </w:rPr>
            </w:pPr>
            <w:r w:rsidRPr="008C6A22">
              <w:t>2. Приобщать детей к уходу за высаженными растениями. 3. Закреплять знания о труде взрослых (почтальон, врач, повар, шофер). 4. Сюжетно-ролевые игры «Шофер», «Больница»</w:t>
            </w:r>
          </w:p>
        </w:tc>
        <w:tc>
          <w:tcPr>
            <w:tcW w:w="4032"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9C669C">
            <w:pPr>
              <w:shd w:val="clear" w:color="auto" w:fill="FFFFFF"/>
              <w:autoSpaceDE w:val="0"/>
              <w:snapToGrid w:val="0"/>
              <w:spacing w:line="276" w:lineRule="auto"/>
              <w:rPr>
                <w:i/>
                <w:iCs/>
              </w:rPr>
            </w:pPr>
            <w:r w:rsidRPr="008C6A22">
              <w:rPr>
                <w:i/>
                <w:iCs/>
              </w:rPr>
              <w:t xml:space="preserve">Коммуникация: </w:t>
            </w:r>
            <w:r w:rsidRPr="008C6A22">
              <w:t>наблюдать за ростом растений, обмени</w:t>
            </w:r>
            <w:r w:rsidRPr="008C6A22">
              <w:softHyphen/>
              <w:t xml:space="preserve">ваться впечатлениями. </w:t>
            </w:r>
          </w:p>
          <w:p w:rsidR="003E5926" w:rsidRPr="008C6A22" w:rsidRDefault="003E5926" w:rsidP="009C669C">
            <w:pPr>
              <w:shd w:val="clear" w:color="auto" w:fill="FFFFFF"/>
              <w:autoSpaceDE w:val="0"/>
              <w:snapToGrid w:val="0"/>
              <w:spacing w:line="276" w:lineRule="auto"/>
            </w:pPr>
            <w:r w:rsidRPr="008C6A22">
              <w:rPr>
                <w:i/>
                <w:iCs/>
              </w:rPr>
              <w:t xml:space="preserve">Социализация: </w:t>
            </w:r>
            <w:r w:rsidRPr="008C6A22">
              <w:t>закреплять уме</w:t>
            </w:r>
            <w:r w:rsidRPr="008C6A22">
              <w:softHyphen/>
              <w:t>ние ролевого поведения в игре</w:t>
            </w:r>
          </w:p>
        </w:tc>
        <w:tc>
          <w:tcPr>
            <w:tcW w:w="3384" w:type="dxa"/>
            <w:gridSpan w:val="2"/>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9C669C">
            <w:pPr>
              <w:shd w:val="clear" w:color="auto" w:fill="FFFFFF"/>
              <w:autoSpaceDE w:val="0"/>
              <w:snapToGrid w:val="0"/>
              <w:spacing w:line="276" w:lineRule="auto"/>
            </w:pPr>
            <w:r w:rsidRPr="008C6A22">
              <w:t>Умеет объединяться со сверст</w:t>
            </w:r>
            <w:r w:rsidRPr="008C6A22">
              <w:softHyphen/>
              <w:t>никами и распределять роли; подбирать предметы и атрибу</w:t>
            </w:r>
            <w:r w:rsidRPr="008C6A22">
              <w:softHyphen/>
              <w:t>ты для сюжетно-ролевой игры «Больница»</w:t>
            </w:r>
          </w:p>
        </w:tc>
      </w:tr>
    </w:tbl>
    <w:p w:rsidR="003E5926" w:rsidRPr="008C6A22" w:rsidRDefault="003E5926" w:rsidP="009C669C">
      <w:pPr>
        <w:spacing w:line="276" w:lineRule="auto"/>
      </w:pPr>
    </w:p>
    <w:p w:rsidR="003E5926" w:rsidRPr="008C6A22" w:rsidRDefault="003E5926" w:rsidP="009C669C">
      <w:pPr>
        <w:spacing w:line="276" w:lineRule="auto"/>
        <w:rPr>
          <w:b/>
          <w:bCs/>
          <w:smallCaps/>
        </w:rPr>
        <w:sectPr w:rsidR="003E5926" w:rsidRPr="008C6A22">
          <w:pgSz w:w="16838" w:h="11906" w:orient="landscape"/>
          <w:pgMar w:top="1215" w:right="1134" w:bottom="858" w:left="1134" w:header="720" w:footer="716" w:gutter="0"/>
          <w:cols w:space="720"/>
          <w:docGrid w:linePitch="360"/>
        </w:sectPr>
      </w:pPr>
      <w:r w:rsidRPr="008C6A22">
        <w:t xml:space="preserve">     Образовательная область  «</w:t>
      </w:r>
      <w:r w:rsidRPr="008C6A22">
        <w:rPr>
          <w:lang w:val="en-US"/>
        </w:rPr>
        <w:t>C</w:t>
      </w:r>
      <w:r w:rsidRPr="008C6A22">
        <w:t>оциально – коммуникативное развитие» направлена на усвоение норм и ценностей, принятых в обществе, включая моральные и нравственные ценности. Планирование составлено по принципу интеграции и формированию позитивных установок к различным видам труда и творчества, формирования основ безопасного повед</w:t>
      </w:r>
      <w:r w:rsidR="0057545F">
        <w:t>ения в быту, социуме .(ФГОС ДО)</w:t>
      </w:r>
    </w:p>
    <w:p w:rsidR="003E5926" w:rsidRPr="008C6A22" w:rsidRDefault="003E5926" w:rsidP="0057545F">
      <w:pPr>
        <w:shd w:val="clear" w:color="auto" w:fill="FFFFFF"/>
        <w:autoSpaceDE w:val="0"/>
        <w:spacing w:line="276" w:lineRule="auto"/>
        <w:jc w:val="center"/>
        <w:rPr>
          <w:b/>
          <w:bCs/>
          <w:smallCaps/>
        </w:rPr>
      </w:pPr>
      <w:r w:rsidRPr="008C6A22">
        <w:rPr>
          <w:b/>
          <w:bCs/>
          <w:smallCaps/>
        </w:rPr>
        <w:lastRenderedPageBreak/>
        <w:t>Безопасность</w:t>
      </w:r>
    </w:p>
    <w:p w:rsidR="003E5926" w:rsidRPr="008C6A22" w:rsidRDefault="003E5926" w:rsidP="009C669C">
      <w:pPr>
        <w:shd w:val="clear" w:color="auto" w:fill="FFFFFF"/>
        <w:autoSpaceDE w:val="0"/>
        <w:spacing w:line="276" w:lineRule="auto"/>
        <w:jc w:val="center"/>
        <w:rPr>
          <w:b/>
          <w:bCs/>
          <w:smallCaps/>
        </w:rPr>
      </w:pPr>
    </w:p>
    <w:p w:rsidR="003E5926" w:rsidRPr="008C6A22" w:rsidRDefault="003E5926" w:rsidP="009C669C">
      <w:pPr>
        <w:shd w:val="clear" w:color="auto" w:fill="FFFFFF"/>
        <w:autoSpaceDE w:val="0"/>
        <w:spacing w:line="276" w:lineRule="auto"/>
        <w:jc w:val="center"/>
      </w:pPr>
      <w:r w:rsidRPr="008C6A22">
        <w:rPr>
          <w:b/>
          <w:bCs/>
        </w:rPr>
        <w:t>Пояснительная записка</w:t>
      </w:r>
    </w:p>
    <w:p w:rsidR="003E5926" w:rsidRPr="008C6A22" w:rsidRDefault="003E5926" w:rsidP="009C669C">
      <w:pPr>
        <w:shd w:val="clear" w:color="auto" w:fill="FFFFFF"/>
        <w:autoSpaceDE w:val="0"/>
        <w:spacing w:line="276" w:lineRule="auto"/>
        <w:jc w:val="center"/>
      </w:pPr>
    </w:p>
    <w:p w:rsidR="003E5926" w:rsidRPr="008C6A22" w:rsidRDefault="003E5926" w:rsidP="009C669C">
      <w:pPr>
        <w:shd w:val="clear" w:color="auto" w:fill="FFFFFF"/>
        <w:autoSpaceDE w:val="0"/>
        <w:spacing w:line="276" w:lineRule="auto"/>
        <w:ind w:firstLine="708"/>
        <w:jc w:val="both"/>
      </w:pPr>
      <w:r w:rsidRPr="008C6A22">
        <w:t>Целевым ориентиром направления «Безопасность» является формирование основ безопасности жизнедеятельности дошкольников, а также формирование у них основ безо</w:t>
      </w:r>
      <w:r w:rsidRPr="008C6A22">
        <w:softHyphen/>
        <w:t>пасности окружающего мира (экологического сознания).</w:t>
      </w:r>
    </w:p>
    <w:p w:rsidR="003E5926" w:rsidRPr="008C6A22" w:rsidRDefault="003E5926" w:rsidP="009C669C">
      <w:pPr>
        <w:shd w:val="clear" w:color="auto" w:fill="FFFFFF"/>
        <w:autoSpaceDE w:val="0"/>
        <w:spacing w:line="276" w:lineRule="auto"/>
        <w:ind w:firstLine="708"/>
        <w:jc w:val="both"/>
      </w:pPr>
      <w:r w:rsidRPr="008C6A22">
        <w:t>Этот процесс происходит через решение следующих задач:</w:t>
      </w:r>
    </w:p>
    <w:p w:rsidR="003E5926" w:rsidRPr="008C6A22" w:rsidRDefault="003E5926" w:rsidP="009C669C">
      <w:pPr>
        <w:shd w:val="clear" w:color="auto" w:fill="FFFFFF"/>
        <w:autoSpaceDE w:val="0"/>
        <w:spacing w:line="276" w:lineRule="auto"/>
        <w:ind w:firstLine="708"/>
        <w:jc w:val="both"/>
      </w:pPr>
      <w:r w:rsidRPr="008C6A22">
        <w:t>• формирование представлений об опасных для человека и природы ситуациях;</w:t>
      </w:r>
    </w:p>
    <w:p w:rsidR="003E5926" w:rsidRPr="008C6A22" w:rsidRDefault="003E5926" w:rsidP="009C669C">
      <w:pPr>
        <w:shd w:val="clear" w:color="auto" w:fill="FFFFFF"/>
        <w:autoSpaceDE w:val="0"/>
        <w:spacing w:line="276" w:lineRule="auto"/>
        <w:ind w:firstLine="708"/>
        <w:jc w:val="both"/>
      </w:pPr>
      <w:r w:rsidRPr="008C6A22">
        <w:t>•  формирование осмотрительного и осторожного отношения к опасным ситуациям в жизни человека;</w:t>
      </w:r>
    </w:p>
    <w:p w:rsidR="003E5926" w:rsidRPr="008C6A22" w:rsidRDefault="003E5926" w:rsidP="009C669C">
      <w:pPr>
        <w:shd w:val="clear" w:color="auto" w:fill="FFFFFF"/>
        <w:autoSpaceDE w:val="0"/>
        <w:spacing w:line="276" w:lineRule="auto"/>
        <w:ind w:firstLine="708"/>
        <w:jc w:val="both"/>
      </w:pPr>
      <w:r w:rsidRPr="008C6A22">
        <w:t>• приобщение к правилам безопасного поведения в быту, на улице и на природе;</w:t>
      </w:r>
    </w:p>
    <w:p w:rsidR="003E5926" w:rsidRPr="008C6A22" w:rsidRDefault="003E5926" w:rsidP="009C669C">
      <w:pPr>
        <w:shd w:val="clear" w:color="auto" w:fill="FFFFFF"/>
        <w:autoSpaceDE w:val="0"/>
        <w:spacing w:line="276" w:lineRule="auto"/>
        <w:ind w:firstLine="708"/>
        <w:jc w:val="both"/>
      </w:pPr>
      <w:r w:rsidRPr="008C6A22">
        <w:t>• формирование знаний о Правилах дорожного движения.</w:t>
      </w:r>
    </w:p>
    <w:p w:rsidR="003E5926" w:rsidRPr="008C6A22" w:rsidRDefault="003E5926" w:rsidP="009C669C">
      <w:pPr>
        <w:shd w:val="clear" w:color="auto" w:fill="FFFFFF"/>
        <w:autoSpaceDE w:val="0"/>
        <w:spacing w:line="276" w:lineRule="auto"/>
        <w:ind w:left="708"/>
        <w:jc w:val="both"/>
      </w:pPr>
      <w:r w:rsidRPr="008C6A22">
        <w:t>Для организации обучения дошкольников Правилам дорожного движения необходимо соз</w:t>
      </w:r>
      <w:r w:rsidRPr="008C6A22">
        <w:softHyphen/>
        <w:t>дать в ДОУ специальные условия но построению предметно-развивающей среды, которая может быть представлена следующими компонентами:</w:t>
      </w:r>
    </w:p>
    <w:p w:rsidR="003E5926" w:rsidRPr="008C6A22" w:rsidRDefault="003E5926" w:rsidP="009C669C">
      <w:pPr>
        <w:shd w:val="clear" w:color="auto" w:fill="FFFFFF"/>
        <w:autoSpaceDE w:val="0"/>
        <w:spacing w:line="276" w:lineRule="auto"/>
        <w:ind w:firstLine="708"/>
        <w:jc w:val="both"/>
      </w:pPr>
      <w:r w:rsidRPr="008C6A22">
        <w:t xml:space="preserve">•  Игрушки и </w:t>
      </w:r>
      <w:r w:rsidRPr="008C6A22">
        <w:rPr>
          <w:b/>
          <w:bCs/>
        </w:rPr>
        <w:t xml:space="preserve">игровое оборудование: </w:t>
      </w:r>
      <w:r w:rsidRPr="008C6A22">
        <w:t>транспорт: автобус, поезд с железной дорогой, маши</w:t>
      </w:r>
      <w:r w:rsidRPr="008C6A22">
        <w:softHyphen/>
        <w:t>ны легковые, грузовые, пожарная машина, скорая, милицейская машина; куклы, коляски; конст</w:t>
      </w:r>
      <w:r w:rsidRPr="008C6A22">
        <w:softHyphen/>
        <w:t>руктор деревянный; куклы: светофор, инспектор ГИБДД, ребенок, театр бибабо, звери. Режис</w:t>
      </w:r>
      <w:r w:rsidRPr="008C6A22">
        <w:softHyphen/>
        <w:t>серская игра: игровое поле - дорога. «Дорога в сказочном лесу» (герои из сказок, знаки).</w:t>
      </w:r>
    </w:p>
    <w:p w:rsidR="003E5926" w:rsidRPr="008C6A22" w:rsidRDefault="003E5926" w:rsidP="009C669C">
      <w:pPr>
        <w:shd w:val="clear" w:color="auto" w:fill="FFFFFF"/>
        <w:autoSpaceDE w:val="0"/>
        <w:spacing w:line="276" w:lineRule="auto"/>
        <w:ind w:firstLine="708"/>
        <w:jc w:val="both"/>
      </w:pPr>
      <w:r w:rsidRPr="008C6A22">
        <w:t xml:space="preserve">•  Наглядно-дидактические </w:t>
      </w:r>
      <w:r w:rsidRPr="008C6A22">
        <w:rPr>
          <w:b/>
          <w:bCs/>
        </w:rPr>
        <w:t xml:space="preserve">пособия: </w:t>
      </w:r>
      <w:r w:rsidRPr="008C6A22">
        <w:t>общественный транспорт: трамвай, троллейбус, авто</w:t>
      </w:r>
      <w:r w:rsidRPr="008C6A22">
        <w:softHyphen/>
        <w:t>бус, «метро», маршрутка, такси, поезд с железной дорогой, легковые, грузовые машины; карти</w:t>
      </w:r>
      <w:r w:rsidRPr="008C6A22">
        <w:softHyphen/>
        <w:t>ны: с изображением улицы города (со знаками и светофором); перекресток с инспектором ГИБДД; картина, где изображены проезжая часть (с машинами), тротуар (с людьми); карточки 10x15 с изображением разных ситуаций на дороге: игры в мяч на дороге; переход людей по пе</w:t>
      </w:r>
      <w:r w:rsidRPr="008C6A22">
        <w:softHyphen/>
        <w:t>шеходному переходу, переход людей по подземному переходу;  дорожные знаки: «Пешеходный переход», «Подземный переход», «Осторожно, дети», «Двухстороннее движение». Перфокар</w:t>
      </w:r>
      <w:r w:rsidRPr="008C6A22">
        <w:softHyphen/>
        <w:t>ты - A3 с разными ситуациями в файле. Макет на столе (или стене из ткани, дорога - машины, люди). Лабиринт «Путешествие по городу», дорога со знаками и маленькими машинками. Алго</w:t>
      </w:r>
      <w:r w:rsidRPr="008C6A22">
        <w:softHyphen/>
        <w:t>ритмы «Как правильно  переходить  дорогу»,  «Осторожно,  дорога»,  «Найдите  пешеходный переход».</w:t>
      </w:r>
    </w:p>
    <w:p w:rsidR="003E5926" w:rsidRPr="008C6A22" w:rsidRDefault="003E5926" w:rsidP="009C669C">
      <w:pPr>
        <w:shd w:val="clear" w:color="auto" w:fill="FFFFFF"/>
        <w:autoSpaceDE w:val="0"/>
        <w:spacing w:line="276" w:lineRule="auto"/>
        <w:ind w:firstLine="708"/>
        <w:jc w:val="both"/>
      </w:pPr>
      <w:r w:rsidRPr="008C6A22">
        <w:t xml:space="preserve">•  </w:t>
      </w:r>
      <w:r w:rsidRPr="008C6A22">
        <w:rPr>
          <w:b/>
          <w:bCs/>
        </w:rPr>
        <w:t xml:space="preserve">Атрибуты </w:t>
      </w:r>
      <w:r w:rsidRPr="008C6A22">
        <w:t xml:space="preserve">к </w:t>
      </w:r>
      <w:r w:rsidRPr="008C6A22">
        <w:rPr>
          <w:b/>
          <w:bCs/>
        </w:rPr>
        <w:t xml:space="preserve">сюжетно-ролевым играм: </w:t>
      </w:r>
      <w:r w:rsidRPr="008C6A22">
        <w:t>фартуки или шапочки со знаками (4); светофор, перекресток на полу (из любого материала) с зеброй и островком безопасности. Атрибуты для инспектора ГИБДД. Шапочка для машиниста, рули; на картоне - общественный транспорт: ав</w:t>
      </w:r>
      <w:r w:rsidRPr="008C6A22">
        <w:softHyphen/>
        <w:t>тобус, поезд, машина; макеты домов, общественных зданий, дорожные знаки.</w:t>
      </w:r>
    </w:p>
    <w:p w:rsidR="003E5926" w:rsidRPr="008C6A22" w:rsidRDefault="003E5926" w:rsidP="009C669C">
      <w:pPr>
        <w:shd w:val="clear" w:color="auto" w:fill="FFFFFF"/>
        <w:autoSpaceDE w:val="0"/>
        <w:spacing w:line="276" w:lineRule="auto"/>
        <w:ind w:firstLine="708"/>
        <w:jc w:val="both"/>
      </w:pPr>
      <w:r w:rsidRPr="008C6A22">
        <w:t xml:space="preserve">• </w:t>
      </w:r>
      <w:r w:rsidRPr="008C6A22">
        <w:rPr>
          <w:b/>
          <w:bCs/>
        </w:rPr>
        <w:t xml:space="preserve">Дидактические игры: </w:t>
      </w:r>
      <w:r w:rsidRPr="008C6A22">
        <w:t>«Угадай, на чем повезешь», «Правильно - неправильно», «Разреше</w:t>
      </w:r>
      <w:r w:rsidRPr="008C6A22">
        <w:softHyphen/>
        <w:t>но - запрещено», «Дорожное поле».</w:t>
      </w:r>
    </w:p>
    <w:p w:rsidR="003E5926" w:rsidRPr="008C6A22" w:rsidRDefault="003E5926" w:rsidP="009C669C">
      <w:pPr>
        <w:shd w:val="clear" w:color="auto" w:fill="FFFFFF"/>
        <w:autoSpaceDE w:val="0"/>
        <w:spacing w:line="276" w:lineRule="auto"/>
        <w:ind w:firstLine="708"/>
        <w:jc w:val="both"/>
        <w:rPr>
          <w:b/>
          <w:bCs/>
        </w:rPr>
      </w:pPr>
      <w:r w:rsidRPr="008C6A22">
        <w:t xml:space="preserve">• </w:t>
      </w:r>
      <w:r w:rsidRPr="008C6A22">
        <w:rPr>
          <w:b/>
          <w:bCs/>
        </w:rPr>
        <w:t>Маршруты безопасного пути от детского сада до дома.</w:t>
      </w:r>
    </w:p>
    <w:p w:rsidR="003E5926" w:rsidRPr="008C6A22" w:rsidRDefault="003E5926" w:rsidP="009C669C">
      <w:pPr>
        <w:shd w:val="clear" w:color="auto" w:fill="FFFFFF"/>
        <w:autoSpaceDE w:val="0"/>
        <w:spacing w:line="276" w:lineRule="auto"/>
        <w:jc w:val="both"/>
      </w:pPr>
      <w:r w:rsidRPr="008C6A22">
        <w:rPr>
          <w:b/>
          <w:bCs/>
        </w:rPr>
        <w:t xml:space="preserve">Содержание </w:t>
      </w:r>
      <w:r w:rsidRPr="008C6A22">
        <w:t xml:space="preserve">направления «Безопасность» представлено для всех участников образовательно-воспитательного процесса ДОУ: дети - педагог - родители. К </w:t>
      </w:r>
      <w:r w:rsidRPr="008C6A22">
        <w:rPr>
          <w:b/>
          <w:bCs/>
        </w:rPr>
        <w:t xml:space="preserve">концу </w:t>
      </w:r>
      <w:r w:rsidRPr="008C6A22">
        <w:t xml:space="preserve">года дети </w:t>
      </w:r>
      <w:r w:rsidRPr="008C6A22">
        <w:rPr>
          <w:b/>
          <w:bCs/>
        </w:rPr>
        <w:t>могут:</w:t>
      </w:r>
    </w:p>
    <w:p w:rsidR="003E5926" w:rsidRPr="008C6A22" w:rsidRDefault="003E5926" w:rsidP="009C669C">
      <w:pPr>
        <w:shd w:val="clear" w:color="auto" w:fill="FFFFFF"/>
        <w:autoSpaceDE w:val="0"/>
        <w:spacing w:line="276" w:lineRule="auto"/>
        <w:ind w:firstLine="708"/>
        <w:jc w:val="both"/>
      </w:pPr>
      <w:r w:rsidRPr="008C6A22">
        <w:t>• владеть навыками безопасного поведения в подвижных и спортивных играх;</w:t>
      </w:r>
    </w:p>
    <w:p w:rsidR="003E5926" w:rsidRPr="008C6A22" w:rsidRDefault="003E5926" w:rsidP="009C669C">
      <w:pPr>
        <w:shd w:val="clear" w:color="auto" w:fill="FFFFFF"/>
        <w:autoSpaceDE w:val="0"/>
        <w:spacing w:line="276" w:lineRule="auto"/>
        <w:ind w:firstLine="708"/>
        <w:jc w:val="both"/>
      </w:pPr>
      <w:r w:rsidRPr="008C6A22">
        <w:t>• пользоваться спортивным и садовым инвентарём с учётом правил безопасности;</w:t>
      </w:r>
    </w:p>
    <w:p w:rsidR="003E5926" w:rsidRPr="008C6A22" w:rsidRDefault="003E5926" w:rsidP="009C669C">
      <w:pPr>
        <w:shd w:val="clear" w:color="auto" w:fill="FFFFFF"/>
        <w:autoSpaceDE w:val="0"/>
        <w:spacing w:line="276" w:lineRule="auto"/>
        <w:ind w:firstLine="708"/>
        <w:jc w:val="both"/>
        <w:rPr>
          <w:bCs/>
        </w:rPr>
      </w:pPr>
      <w:r w:rsidRPr="008C6A22">
        <w:t>• знать правила безопасного поведения и передвижения в помещении, на улице и в транс</w:t>
      </w:r>
      <w:r w:rsidRPr="008C6A22">
        <w:softHyphen/>
        <w:t>порте.</w:t>
      </w:r>
    </w:p>
    <w:p w:rsidR="003E5926" w:rsidRPr="008C6A22" w:rsidRDefault="003E5926" w:rsidP="009C669C">
      <w:pPr>
        <w:shd w:val="clear" w:color="auto" w:fill="FFFFFF"/>
        <w:autoSpaceDE w:val="0"/>
        <w:spacing w:line="276" w:lineRule="auto"/>
        <w:ind w:firstLine="708"/>
        <w:jc w:val="both"/>
      </w:pPr>
      <w:r w:rsidRPr="008C6A22">
        <w:rPr>
          <w:bCs/>
        </w:rPr>
        <w:t xml:space="preserve">В </w:t>
      </w:r>
      <w:r w:rsidRPr="008C6A22">
        <w:t xml:space="preserve">конце года </w:t>
      </w:r>
      <w:r w:rsidRPr="008C6A22">
        <w:rPr>
          <w:b/>
          <w:bCs/>
        </w:rPr>
        <w:t>ребенок средней группы может знать:</w:t>
      </w:r>
    </w:p>
    <w:p w:rsidR="003E5926" w:rsidRPr="008C6A22" w:rsidRDefault="003E5926" w:rsidP="009C669C">
      <w:pPr>
        <w:shd w:val="clear" w:color="auto" w:fill="FFFFFF"/>
        <w:autoSpaceDE w:val="0"/>
        <w:spacing w:line="276" w:lineRule="auto"/>
        <w:ind w:firstLine="708"/>
        <w:jc w:val="both"/>
      </w:pPr>
      <w:r w:rsidRPr="008C6A22">
        <w:lastRenderedPageBreak/>
        <w:t>•  Низкий уровень. Знает, какой транспорт передвигается на дороге. Знает его части; умеет ориентироваться в пространстве. Знает о назначении светофора в целом.</w:t>
      </w:r>
    </w:p>
    <w:p w:rsidR="003E5926" w:rsidRPr="008C6A22" w:rsidRDefault="003E5926" w:rsidP="009C669C">
      <w:pPr>
        <w:shd w:val="clear" w:color="auto" w:fill="FFFFFF"/>
        <w:autoSpaceDE w:val="0"/>
        <w:spacing w:line="276" w:lineRule="auto"/>
        <w:ind w:firstLine="708"/>
        <w:jc w:val="both"/>
      </w:pPr>
      <w:r w:rsidRPr="008C6A22">
        <w:t>• Средний уровень. Знает, какой транспорт передвигается по дороге (проезжей части) и же</w:t>
      </w:r>
      <w:r w:rsidRPr="008C6A22">
        <w:softHyphen/>
        <w:t>лезной дороге. Знает составные части транспорта. Знаком с работой шофера, машиниста. Знает о правилах поведения на проезжей части, на тротуаре, улице, в транспорте; на зимней дороге, знает назначение каждого цвета светофора.</w:t>
      </w:r>
    </w:p>
    <w:p w:rsidR="003E5926" w:rsidRDefault="003E5926" w:rsidP="009C669C">
      <w:pPr>
        <w:spacing w:line="276" w:lineRule="auto"/>
        <w:ind w:firstLine="708"/>
        <w:jc w:val="both"/>
      </w:pPr>
      <w:r w:rsidRPr="008C6A22">
        <w:t>• Высокий уровень. Ориентирован в том, что машины движутся по проезжей части улицы, а пешеходы идут по тротуару. Знает о назначении светофора и всех его сигналов, хорошо ориен</w:t>
      </w:r>
      <w:r w:rsidRPr="008C6A22">
        <w:softHyphen/>
        <w:t>тируется в пространстве. Имеет представления о видах транспорта, об особенностях их передви</w:t>
      </w:r>
      <w:r w:rsidRPr="008C6A22">
        <w:softHyphen/>
        <w:t>жения. Имеет представления о назначении специализированного транспорта: пожарной машины, милицейской машины, скорой помощи. Умеет себя правильно вести во всех видах общественно</w:t>
      </w:r>
      <w:r w:rsidRPr="008C6A22">
        <w:softHyphen/>
        <w:t>го транспорта. Знает, какие правила безопасного поведения необходимо соблюдать на дороге. Ориентирован в том, что движение машин может быть односторонним и двусторонним и проез</w:t>
      </w:r>
      <w:r w:rsidRPr="008C6A22">
        <w:softHyphen/>
        <w:t>жая часть улицы при двустороннем движении может разделяться линией. Знает о том, что на до</w:t>
      </w:r>
      <w:r w:rsidRPr="008C6A22">
        <w:softHyphen/>
        <w:t>роге есть «островок безопасности» и имеет представления о его назначении. Знает, в каком горо</w:t>
      </w:r>
      <w:r w:rsidRPr="008C6A22">
        <w:softHyphen/>
        <w:t>де живет и какой у него адрес. Знает безопасный путь от детского сада домой. Ориентирован в том, что на дорогах расположено много дорожных знаков. Знает и объясняет назначение таких дорожных знаков, как «Пешеходный переход», «Подземный переход», «Надземный переход», «Двустороннее движение», «Дети».</w:t>
      </w:r>
    </w:p>
    <w:p w:rsidR="00EA3888" w:rsidRDefault="00EA3888" w:rsidP="00EA3888">
      <w:pPr>
        <w:spacing w:line="276" w:lineRule="auto"/>
        <w:jc w:val="both"/>
        <w:sectPr w:rsidR="00EA3888" w:rsidSect="00EA3888">
          <w:headerReference w:type="even" r:id="rId17"/>
          <w:headerReference w:type="default" r:id="rId18"/>
          <w:footerReference w:type="even" r:id="rId19"/>
          <w:footerReference w:type="default" r:id="rId20"/>
          <w:headerReference w:type="first" r:id="rId21"/>
          <w:footerReference w:type="first" r:id="rId22"/>
          <w:pgSz w:w="11906" w:h="16838"/>
          <w:pgMar w:top="1134" w:right="1276" w:bottom="1134" w:left="851" w:header="720" w:footer="709" w:gutter="0"/>
          <w:cols w:space="720"/>
          <w:docGrid w:linePitch="360"/>
        </w:sectPr>
      </w:pPr>
    </w:p>
    <w:p w:rsidR="007B069E" w:rsidRPr="0072786C" w:rsidRDefault="007B069E" w:rsidP="007B069E">
      <w:pPr>
        <w:rPr>
          <w:sz w:val="28"/>
          <w:szCs w:val="28"/>
        </w:rPr>
      </w:pPr>
    </w:p>
    <w:p w:rsidR="007B069E" w:rsidRPr="0072786C" w:rsidRDefault="007B069E" w:rsidP="007B069E">
      <w:pPr>
        <w:shd w:val="clear" w:color="auto" w:fill="FFFFFF"/>
        <w:rPr>
          <w:color w:val="181818"/>
          <w:sz w:val="28"/>
          <w:szCs w:val="28"/>
          <w:lang w:eastAsia="ru-RU"/>
        </w:rPr>
      </w:pPr>
      <w:r w:rsidRPr="0072786C">
        <w:rPr>
          <w:b/>
          <w:bCs/>
          <w:color w:val="181818"/>
          <w:sz w:val="28"/>
          <w:szCs w:val="28"/>
          <w:lang w:eastAsia="ru-RU"/>
        </w:rPr>
        <w:t>Перспективный план работы по антитеррору</w:t>
      </w:r>
    </w:p>
    <w:p w:rsidR="007B069E" w:rsidRPr="0072786C" w:rsidRDefault="007B069E" w:rsidP="007B069E">
      <w:pPr>
        <w:shd w:val="clear" w:color="auto" w:fill="FFFFFF"/>
        <w:jc w:val="center"/>
        <w:rPr>
          <w:color w:val="181818"/>
          <w:sz w:val="28"/>
          <w:szCs w:val="28"/>
          <w:lang w:eastAsia="ru-RU"/>
        </w:rPr>
      </w:pPr>
    </w:p>
    <w:tbl>
      <w:tblPr>
        <w:tblW w:w="15276" w:type="dxa"/>
        <w:shd w:val="clear" w:color="auto" w:fill="FFFFFF"/>
        <w:tblCellMar>
          <w:left w:w="0" w:type="dxa"/>
          <w:right w:w="0" w:type="dxa"/>
        </w:tblCellMar>
        <w:tblLook w:val="04A0"/>
      </w:tblPr>
      <w:tblGrid>
        <w:gridCol w:w="713"/>
        <w:gridCol w:w="10735"/>
        <w:gridCol w:w="1701"/>
        <w:gridCol w:w="2127"/>
      </w:tblGrid>
      <w:tr w:rsidR="007B069E" w:rsidRPr="00EA3888" w:rsidTr="007B069E">
        <w:tc>
          <w:tcPr>
            <w:tcW w:w="1527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center"/>
              <w:rPr>
                <w:color w:val="181818"/>
                <w:lang w:eastAsia="ru-RU"/>
              </w:rPr>
            </w:pPr>
            <w:r w:rsidRPr="00EA3888">
              <w:rPr>
                <w:color w:val="181818"/>
                <w:bdr w:val="none" w:sz="0" w:space="0" w:color="auto" w:frame="1"/>
                <w:lang w:eastAsia="ru-RU"/>
              </w:rPr>
              <w:t>С  </w:t>
            </w:r>
            <w:r w:rsidRPr="00EA3888">
              <w:rPr>
                <w:color w:val="181818"/>
                <w:lang w:eastAsia="ru-RU"/>
              </w:rPr>
              <w:t> </w:t>
            </w:r>
            <w:r w:rsidRPr="00EA3888">
              <w:rPr>
                <w:color w:val="181818"/>
                <w:bdr w:val="none" w:sz="0" w:space="0" w:color="auto" w:frame="1"/>
                <w:lang w:eastAsia="ru-RU"/>
              </w:rPr>
              <w:t>ДЕТЬМИ</w:t>
            </w:r>
          </w:p>
        </w:tc>
      </w:tr>
      <w:tr w:rsidR="007B069E" w:rsidRPr="00EA3888" w:rsidTr="007B069E">
        <w:tc>
          <w:tcPr>
            <w:tcW w:w="7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 п\п</w:t>
            </w:r>
          </w:p>
        </w:tc>
        <w:tc>
          <w:tcPr>
            <w:tcW w:w="107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  </w:t>
            </w:r>
            <w:r w:rsidRPr="00EA3888">
              <w:rPr>
                <w:color w:val="181818"/>
                <w:lang w:eastAsia="ru-RU"/>
              </w:rPr>
              <w:t> </w:t>
            </w:r>
            <w:r w:rsidRPr="00EA3888">
              <w:rPr>
                <w:color w:val="181818"/>
                <w:bdr w:val="none" w:sz="0" w:space="0" w:color="auto" w:frame="1"/>
                <w:lang w:eastAsia="ru-RU"/>
              </w:rPr>
              <w:t>           ТЕМА, ЦЕЛЬ</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   </w:t>
            </w:r>
            <w:r w:rsidRPr="00EA3888">
              <w:rPr>
                <w:color w:val="181818"/>
                <w:lang w:eastAsia="ru-RU"/>
              </w:rPr>
              <w:t> </w:t>
            </w:r>
            <w:r w:rsidRPr="00EA3888">
              <w:rPr>
                <w:color w:val="181818"/>
                <w:bdr w:val="none" w:sz="0" w:space="0" w:color="auto" w:frame="1"/>
                <w:lang w:eastAsia="ru-RU"/>
              </w:rPr>
              <w:t>Время проведения</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Ответственный</w:t>
            </w:r>
          </w:p>
        </w:tc>
      </w:tr>
      <w:tr w:rsidR="007B069E" w:rsidRPr="00EA3888" w:rsidTr="007B069E">
        <w:tc>
          <w:tcPr>
            <w:tcW w:w="7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1</w:t>
            </w:r>
          </w:p>
        </w:tc>
        <w:tc>
          <w:tcPr>
            <w:tcW w:w="107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Занятие «Что такое опасность?»</w:t>
            </w:r>
          </w:p>
          <w:p w:rsidR="007B069E" w:rsidRPr="00EA3888" w:rsidRDefault="007B069E" w:rsidP="00EA3888">
            <w:pPr>
              <w:jc w:val="both"/>
              <w:rPr>
                <w:color w:val="181818"/>
                <w:lang w:eastAsia="ru-RU"/>
              </w:rPr>
            </w:pPr>
            <w:r w:rsidRPr="00EA3888">
              <w:rPr>
                <w:color w:val="181818"/>
                <w:bdr w:val="none" w:sz="0" w:space="0" w:color="auto" w:frame="1"/>
                <w:lang w:eastAsia="ru-RU"/>
              </w:rPr>
              <w:t>Цель: Познакомить детей с опасными сторонами жизни нашего общества.</w:t>
            </w:r>
          </w:p>
          <w:p w:rsidR="007B069E" w:rsidRPr="00EA3888" w:rsidRDefault="007B069E" w:rsidP="00EA3888">
            <w:pPr>
              <w:jc w:val="both"/>
              <w:rPr>
                <w:color w:val="181818"/>
                <w:lang w:eastAsia="ru-RU"/>
              </w:rPr>
            </w:pPr>
            <w:r w:rsidRPr="00EA3888">
              <w:rPr>
                <w:color w:val="181818"/>
                <w:bdr w:val="none" w:sz="0" w:space="0" w:color="auto" w:frame="1"/>
                <w:lang w:eastAsia="ru-RU"/>
              </w:rPr>
              <w:t>Особое внимание обратить на объявления в общественных местах, автобусах о нахождении бесхозных вещей, пакетов. Знать меры предосторожности.</w:t>
            </w:r>
          </w:p>
          <w:p w:rsidR="007B069E" w:rsidRPr="00EA3888" w:rsidRDefault="007B069E" w:rsidP="00EA3888">
            <w:pPr>
              <w:jc w:val="both"/>
              <w:rPr>
                <w:color w:val="181818"/>
                <w:lang w:eastAsia="ru-RU"/>
              </w:rPr>
            </w:pPr>
            <w:r w:rsidRPr="00EA3888">
              <w:rPr>
                <w:color w:val="181818"/>
                <w:bdr w:val="none" w:sz="0" w:space="0" w:color="auto" w:frame="1"/>
                <w:lang w:eastAsia="ru-RU"/>
              </w:rPr>
              <w:t>Д\и «Чего нужно бояться».</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 </w:t>
            </w:r>
          </w:p>
          <w:p w:rsidR="007B069E" w:rsidRPr="00EA3888" w:rsidRDefault="007B069E" w:rsidP="00EA3888">
            <w:pPr>
              <w:jc w:val="both"/>
              <w:rPr>
                <w:color w:val="181818"/>
                <w:lang w:eastAsia="ru-RU"/>
              </w:rPr>
            </w:pPr>
            <w:r w:rsidRPr="00EA3888">
              <w:rPr>
                <w:color w:val="181818"/>
                <w:bdr w:val="none" w:sz="0" w:space="0" w:color="auto" w:frame="1"/>
                <w:lang w:eastAsia="ru-RU"/>
              </w:rPr>
              <w:t> </w:t>
            </w:r>
          </w:p>
          <w:p w:rsidR="007B069E" w:rsidRPr="00EA3888" w:rsidRDefault="007B069E" w:rsidP="00EA3888">
            <w:pPr>
              <w:jc w:val="both"/>
              <w:rPr>
                <w:color w:val="181818"/>
                <w:lang w:eastAsia="ru-RU"/>
              </w:rPr>
            </w:pPr>
            <w:r w:rsidRPr="00EA3888">
              <w:rPr>
                <w:color w:val="181818"/>
                <w:bdr w:val="none" w:sz="0" w:space="0" w:color="auto" w:frame="1"/>
                <w:lang w:eastAsia="ru-RU"/>
              </w:rPr>
              <w:t>Сентябрь</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 </w:t>
            </w:r>
            <w:r w:rsidRPr="00EA3888">
              <w:rPr>
                <w:lang w:eastAsia="ru-RU"/>
              </w:rPr>
              <w:t>Воспитатель, мл воспитатель, старший воспитатель</w:t>
            </w:r>
          </w:p>
          <w:p w:rsidR="007B069E" w:rsidRPr="00EA3888" w:rsidRDefault="007B069E" w:rsidP="00EA3888">
            <w:pPr>
              <w:jc w:val="both"/>
              <w:rPr>
                <w:color w:val="181818"/>
                <w:lang w:eastAsia="ru-RU"/>
              </w:rPr>
            </w:pPr>
            <w:r w:rsidRPr="00EA3888">
              <w:rPr>
                <w:color w:val="181818"/>
                <w:bdr w:val="none" w:sz="0" w:space="0" w:color="auto" w:frame="1"/>
                <w:lang w:eastAsia="ru-RU"/>
              </w:rPr>
              <w:t> </w:t>
            </w:r>
          </w:p>
          <w:p w:rsidR="007B069E" w:rsidRPr="00EA3888" w:rsidRDefault="007B069E" w:rsidP="00EA3888">
            <w:pPr>
              <w:jc w:val="both"/>
              <w:rPr>
                <w:color w:val="181818"/>
                <w:lang w:eastAsia="ru-RU"/>
              </w:rPr>
            </w:pPr>
          </w:p>
        </w:tc>
      </w:tr>
      <w:tr w:rsidR="007B069E" w:rsidRPr="00EA3888" w:rsidTr="007B069E">
        <w:tc>
          <w:tcPr>
            <w:tcW w:w="7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2</w:t>
            </w:r>
          </w:p>
        </w:tc>
        <w:tc>
          <w:tcPr>
            <w:tcW w:w="107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Деловая игра «Кто может представлять опасность для тебя и других?»</w:t>
            </w:r>
          </w:p>
          <w:p w:rsidR="007B069E" w:rsidRPr="00EA3888" w:rsidRDefault="007B069E" w:rsidP="00EA3888">
            <w:pPr>
              <w:jc w:val="both"/>
              <w:rPr>
                <w:color w:val="181818"/>
                <w:lang w:eastAsia="ru-RU"/>
              </w:rPr>
            </w:pPr>
            <w:r w:rsidRPr="00EA3888">
              <w:rPr>
                <w:color w:val="181818"/>
                <w:bdr w:val="none" w:sz="0" w:space="0" w:color="auto" w:frame="1"/>
                <w:lang w:eastAsia="ru-RU"/>
              </w:rPr>
              <w:t>Цель: учить детей по модели определять (моделировать) доброго и злого человека.</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 </w:t>
            </w:r>
          </w:p>
          <w:p w:rsidR="007B069E" w:rsidRPr="00EA3888" w:rsidRDefault="007B069E" w:rsidP="00EA3888">
            <w:pPr>
              <w:jc w:val="both"/>
              <w:rPr>
                <w:color w:val="181818"/>
                <w:lang w:eastAsia="ru-RU"/>
              </w:rPr>
            </w:pPr>
            <w:r w:rsidRPr="00EA3888">
              <w:rPr>
                <w:color w:val="181818"/>
                <w:bdr w:val="none" w:sz="0" w:space="0" w:color="auto" w:frame="1"/>
                <w:lang w:eastAsia="ru-RU"/>
              </w:rPr>
              <w:t>Октябрь</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B069E" w:rsidRPr="00EA3888" w:rsidRDefault="007B069E" w:rsidP="00EA3888">
            <w:pPr>
              <w:jc w:val="both"/>
              <w:rPr>
                <w:color w:val="181818"/>
                <w:lang w:eastAsia="ru-RU"/>
              </w:rPr>
            </w:pPr>
            <w:r w:rsidRPr="00EA3888">
              <w:rPr>
                <w:lang w:eastAsia="ru-RU"/>
              </w:rPr>
              <w:t>Воспитатель, мл воспитатель, старший воспитатель</w:t>
            </w:r>
          </w:p>
        </w:tc>
      </w:tr>
      <w:tr w:rsidR="007B069E" w:rsidRPr="00EA3888" w:rsidTr="007B069E">
        <w:tc>
          <w:tcPr>
            <w:tcW w:w="7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3</w:t>
            </w:r>
          </w:p>
        </w:tc>
        <w:tc>
          <w:tcPr>
            <w:tcW w:w="107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Час досуга «Будьте внимательны: не все «тёти» и «дяди» - добрые». Разбор ситуаций, возможных во время прогулки около дома.</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 </w:t>
            </w:r>
          </w:p>
          <w:p w:rsidR="007B069E" w:rsidRPr="00EA3888" w:rsidRDefault="007B069E" w:rsidP="00EA3888">
            <w:pPr>
              <w:jc w:val="both"/>
              <w:rPr>
                <w:color w:val="181818"/>
                <w:lang w:eastAsia="ru-RU"/>
              </w:rPr>
            </w:pPr>
            <w:r w:rsidRPr="00EA3888">
              <w:rPr>
                <w:color w:val="181818"/>
                <w:bdr w:val="none" w:sz="0" w:space="0" w:color="auto" w:frame="1"/>
                <w:lang w:eastAsia="ru-RU"/>
              </w:rPr>
              <w:t>Ноябрь</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 </w:t>
            </w:r>
            <w:r w:rsidRPr="00EA3888">
              <w:rPr>
                <w:lang w:eastAsia="ru-RU"/>
              </w:rPr>
              <w:t>Воспитатель, мл воспитатель.</w:t>
            </w:r>
          </w:p>
        </w:tc>
      </w:tr>
      <w:tr w:rsidR="007B069E" w:rsidRPr="00EA3888" w:rsidTr="007B069E">
        <w:tc>
          <w:tcPr>
            <w:tcW w:w="7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4</w:t>
            </w:r>
          </w:p>
        </w:tc>
        <w:tc>
          <w:tcPr>
            <w:tcW w:w="107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Беседа с детьми «Террор – это война». Познакомить с наглядным материалом.</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lang w:eastAsia="ru-RU"/>
              </w:rPr>
              <w:t> </w:t>
            </w:r>
          </w:p>
          <w:p w:rsidR="007B069E" w:rsidRPr="00EA3888" w:rsidRDefault="007B069E" w:rsidP="00EA3888">
            <w:pPr>
              <w:jc w:val="both"/>
              <w:rPr>
                <w:color w:val="181818"/>
                <w:lang w:eastAsia="ru-RU"/>
              </w:rPr>
            </w:pPr>
            <w:r w:rsidRPr="00EA3888">
              <w:rPr>
                <w:color w:val="181818"/>
                <w:bdr w:val="none" w:sz="0" w:space="0" w:color="auto" w:frame="1"/>
                <w:lang w:eastAsia="ru-RU"/>
              </w:rPr>
              <w:t>Декабрь</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 </w:t>
            </w:r>
          </w:p>
          <w:p w:rsidR="007B069E" w:rsidRPr="00EA3888" w:rsidRDefault="007B069E" w:rsidP="00EA3888">
            <w:pPr>
              <w:jc w:val="both"/>
              <w:rPr>
                <w:color w:val="181818"/>
                <w:lang w:eastAsia="ru-RU"/>
              </w:rPr>
            </w:pPr>
            <w:r w:rsidRPr="00EA3888">
              <w:rPr>
                <w:color w:val="181818"/>
                <w:bdr w:val="none" w:sz="0" w:space="0" w:color="auto" w:frame="1"/>
                <w:lang w:eastAsia="ru-RU"/>
              </w:rPr>
              <w:t> Воспитатели</w:t>
            </w:r>
          </w:p>
        </w:tc>
      </w:tr>
      <w:tr w:rsidR="007B069E" w:rsidRPr="00EA3888" w:rsidTr="007B069E">
        <w:tc>
          <w:tcPr>
            <w:tcW w:w="7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5</w:t>
            </w:r>
          </w:p>
        </w:tc>
        <w:tc>
          <w:tcPr>
            <w:tcW w:w="107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Конкурс рисунков «Осторожно – опасность».</w:t>
            </w:r>
          </w:p>
          <w:p w:rsidR="007B069E" w:rsidRPr="00EA3888" w:rsidRDefault="007B069E" w:rsidP="00EA3888">
            <w:pPr>
              <w:jc w:val="both"/>
              <w:rPr>
                <w:color w:val="181818"/>
                <w:lang w:eastAsia="ru-RU"/>
              </w:rPr>
            </w:pPr>
            <w:r w:rsidRPr="00EA3888">
              <w:rPr>
                <w:color w:val="181818"/>
                <w:bdr w:val="none" w:sz="0" w:space="0" w:color="auto" w:frame="1"/>
                <w:lang w:eastAsia="ru-RU"/>
              </w:rPr>
              <w:t>Цель: закрепить правила поведения детей на улице и в общественных местах.</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 </w:t>
            </w:r>
          </w:p>
          <w:p w:rsidR="007B069E" w:rsidRPr="00EA3888" w:rsidRDefault="007B069E" w:rsidP="00EA3888">
            <w:pPr>
              <w:jc w:val="both"/>
              <w:rPr>
                <w:color w:val="181818"/>
                <w:lang w:eastAsia="ru-RU"/>
              </w:rPr>
            </w:pPr>
            <w:r w:rsidRPr="00EA3888">
              <w:rPr>
                <w:color w:val="181818"/>
                <w:bdr w:val="none" w:sz="0" w:space="0" w:color="auto" w:frame="1"/>
                <w:lang w:eastAsia="ru-RU"/>
              </w:rPr>
              <w:t>Февраль</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lang w:eastAsia="ru-RU"/>
              </w:rPr>
              <w:t>Воспитатель, мл воспитатель, старший воспитатель</w:t>
            </w:r>
          </w:p>
        </w:tc>
      </w:tr>
      <w:tr w:rsidR="007B069E" w:rsidRPr="00EA3888" w:rsidTr="007B069E">
        <w:tc>
          <w:tcPr>
            <w:tcW w:w="7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6</w:t>
            </w:r>
          </w:p>
        </w:tc>
        <w:tc>
          <w:tcPr>
            <w:tcW w:w="107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Беседа «Моя полиция меня бережет».</w:t>
            </w:r>
          </w:p>
          <w:p w:rsidR="007B069E" w:rsidRPr="00EA3888" w:rsidRDefault="007B069E" w:rsidP="00EA3888">
            <w:pPr>
              <w:jc w:val="both"/>
              <w:rPr>
                <w:color w:val="181818"/>
                <w:lang w:eastAsia="ru-RU"/>
              </w:rPr>
            </w:pPr>
            <w:r w:rsidRPr="00EA3888">
              <w:rPr>
                <w:color w:val="181818"/>
                <w:bdr w:val="none" w:sz="0" w:space="0" w:color="auto" w:frame="1"/>
                <w:lang w:eastAsia="ru-RU"/>
              </w:rPr>
              <w:t>Разбор возможных сложных ситуаций в жизни и поведении детей.</w:t>
            </w:r>
          </w:p>
          <w:p w:rsidR="007B069E" w:rsidRPr="00EA3888" w:rsidRDefault="007B069E" w:rsidP="00EA3888">
            <w:pPr>
              <w:jc w:val="both"/>
              <w:rPr>
                <w:color w:val="181818"/>
                <w:lang w:eastAsia="ru-RU"/>
              </w:rPr>
            </w:pPr>
            <w:r w:rsidRPr="00EA3888">
              <w:rPr>
                <w:color w:val="181818"/>
                <w:bdr w:val="none" w:sz="0" w:space="0" w:color="auto" w:frame="1"/>
                <w:lang w:eastAsia="ru-RU"/>
              </w:rPr>
              <w:t>Цель: дать понятие о полиции, как о защитнике детей и взрослых от злых людей.</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 </w:t>
            </w:r>
          </w:p>
          <w:p w:rsidR="007B069E" w:rsidRPr="00EA3888" w:rsidRDefault="007B069E" w:rsidP="00EA3888">
            <w:pPr>
              <w:jc w:val="both"/>
              <w:rPr>
                <w:color w:val="181818"/>
                <w:lang w:eastAsia="ru-RU"/>
              </w:rPr>
            </w:pPr>
            <w:r w:rsidRPr="00EA3888">
              <w:rPr>
                <w:color w:val="181818"/>
                <w:bdr w:val="none" w:sz="0" w:space="0" w:color="auto" w:frame="1"/>
                <w:lang w:eastAsia="ru-RU"/>
              </w:rPr>
              <w:t> Март</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lang w:eastAsia="ru-RU"/>
              </w:rPr>
              <w:t>Воспитатель, мл воспитатель, старший воспитатель</w:t>
            </w:r>
          </w:p>
        </w:tc>
      </w:tr>
      <w:tr w:rsidR="007B069E" w:rsidRPr="00EA3888" w:rsidTr="00EA3888">
        <w:tc>
          <w:tcPr>
            <w:tcW w:w="713"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7</w:t>
            </w:r>
          </w:p>
        </w:tc>
        <w:tc>
          <w:tcPr>
            <w:tcW w:w="10735"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Вечер вопросов и ответов, разбор жизненных ситуаций. «Что может быть, если…».</w:t>
            </w:r>
          </w:p>
          <w:p w:rsidR="007B069E" w:rsidRPr="00EA3888" w:rsidRDefault="007B069E" w:rsidP="00EA3888">
            <w:pPr>
              <w:jc w:val="both"/>
              <w:rPr>
                <w:color w:val="181818"/>
                <w:lang w:eastAsia="ru-RU"/>
              </w:rPr>
            </w:pPr>
            <w:r w:rsidRPr="00EA3888">
              <w:rPr>
                <w:color w:val="181818"/>
                <w:bdr w:val="none" w:sz="0" w:space="0" w:color="auto" w:frame="1"/>
                <w:lang w:eastAsia="ru-RU"/>
              </w:rPr>
              <w:t>Цель: закрепить и расширить знания детей об опасных ситуациях в их жизни, о террористических актах в общественных местах</w:t>
            </w:r>
          </w:p>
        </w:tc>
        <w:tc>
          <w:tcPr>
            <w:tcW w:w="170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 </w:t>
            </w:r>
          </w:p>
          <w:p w:rsidR="007B069E" w:rsidRPr="00EA3888" w:rsidRDefault="007B069E" w:rsidP="00EA3888">
            <w:pPr>
              <w:jc w:val="both"/>
              <w:rPr>
                <w:color w:val="181818"/>
                <w:lang w:eastAsia="ru-RU"/>
              </w:rPr>
            </w:pPr>
            <w:r w:rsidRPr="00EA3888">
              <w:rPr>
                <w:color w:val="181818"/>
                <w:bdr w:val="none" w:sz="0" w:space="0" w:color="auto" w:frame="1"/>
                <w:lang w:eastAsia="ru-RU"/>
              </w:rPr>
              <w:t> Апрель</w:t>
            </w:r>
          </w:p>
        </w:tc>
        <w:tc>
          <w:tcPr>
            <w:tcW w:w="212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 </w:t>
            </w:r>
            <w:r w:rsidRPr="00EA3888">
              <w:rPr>
                <w:lang w:eastAsia="ru-RU"/>
              </w:rPr>
              <w:t>Воспитатель, мл воспитатель</w:t>
            </w:r>
          </w:p>
          <w:p w:rsidR="007B069E" w:rsidRPr="00EA3888" w:rsidRDefault="007B069E" w:rsidP="00EA3888">
            <w:pPr>
              <w:jc w:val="both"/>
              <w:rPr>
                <w:color w:val="181818"/>
                <w:lang w:eastAsia="ru-RU"/>
              </w:rPr>
            </w:pPr>
          </w:p>
        </w:tc>
      </w:tr>
      <w:tr w:rsidR="007B069E" w:rsidRPr="00EA3888" w:rsidTr="00EA3888">
        <w:tc>
          <w:tcPr>
            <w:tcW w:w="7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lastRenderedPageBreak/>
              <w:t>8</w:t>
            </w:r>
          </w:p>
        </w:tc>
        <w:tc>
          <w:tcPr>
            <w:tcW w:w="107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Беседа «Как вести себя с незнакомыми людь</w:t>
            </w:r>
            <w:r w:rsidR="00EA3888">
              <w:rPr>
                <w:color w:val="181818"/>
                <w:bdr w:val="none" w:sz="0" w:space="0" w:color="auto" w:frame="1"/>
                <w:lang w:eastAsia="ru-RU"/>
              </w:rPr>
              <w:t>ми, можно ли уходить из детског</w:t>
            </w:r>
            <w:r w:rsidRPr="00EA3888">
              <w:rPr>
                <w:color w:val="181818"/>
                <w:bdr w:val="none" w:sz="0" w:space="0" w:color="auto" w:frame="1"/>
                <w:lang w:eastAsia="ru-RU"/>
              </w:rPr>
              <w:t xml:space="preserve"> сада с незнакомыми?»</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p>
          <w:p w:rsidR="007B069E" w:rsidRPr="00EA3888" w:rsidRDefault="007B069E" w:rsidP="00EA3888">
            <w:pPr>
              <w:jc w:val="both"/>
              <w:rPr>
                <w:color w:val="181818"/>
                <w:lang w:eastAsia="ru-RU"/>
              </w:rPr>
            </w:pPr>
            <w:r w:rsidRPr="00EA3888">
              <w:rPr>
                <w:color w:val="181818"/>
                <w:bdr w:val="none" w:sz="0" w:space="0" w:color="auto" w:frame="1"/>
                <w:lang w:eastAsia="ru-RU"/>
              </w:rPr>
              <w:t>Май</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p>
          <w:p w:rsidR="007B069E" w:rsidRPr="00EA3888" w:rsidRDefault="007B069E" w:rsidP="00EA3888">
            <w:pPr>
              <w:jc w:val="both"/>
              <w:rPr>
                <w:color w:val="181818"/>
                <w:bdr w:val="none" w:sz="0" w:space="0" w:color="auto" w:frame="1"/>
                <w:lang w:eastAsia="ru-RU"/>
              </w:rPr>
            </w:pPr>
            <w:r w:rsidRPr="00EA3888">
              <w:rPr>
                <w:lang w:eastAsia="ru-RU"/>
              </w:rPr>
              <w:t>Воспитатель, мл воспитатель, старший воспитатель</w:t>
            </w:r>
          </w:p>
        </w:tc>
      </w:tr>
      <w:tr w:rsidR="007B069E" w:rsidRPr="00EA3888" w:rsidTr="007B069E">
        <w:tc>
          <w:tcPr>
            <w:tcW w:w="1527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center"/>
              <w:rPr>
                <w:color w:val="181818"/>
                <w:bdr w:val="none" w:sz="0" w:space="0" w:color="auto" w:frame="1"/>
                <w:lang w:eastAsia="ru-RU"/>
              </w:rPr>
            </w:pPr>
            <w:r w:rsidRPr="00EA3888">
              <w:rPr>
                <w:color w:val="181818"/>
                <w:bdr w:val="none" w:sz="0" w:space="0" w:color="auto" w:frame="1"/>
                <w:lang w:eastAsia="ru-RU"/>
              </w:rPr>
              <w:t>С   </w:t>
            </w:r>
            <w:r w:rsidRPr="00EA3888">
              <w:rPr>
                <w:color w:val="181818"/>
                <w:lang w:eastAsia="ru-RU"/>
              </w:rPr>
              <w:t> </w:t>
            </w:r>
            <w:r w:rsidRPr="00EA3888">
              <w:rPr>
                <w:color w:val="181818"/>
                <w:bdr w:val="none" w:sz="0" w:space="0" w:color="auto" w:frame="1"/>
                <w:lang w:eastAsia="ru-RU"/>
              </w:rPr>
              <w:t>РОДИТЕЛЯМИ</w:t>
            </w:r>
          </w:p>
        </w:tc>
      </w:tr>
      <w:tr w:rsidR="007B069E" w:rsidRPr="00EA3888" w:rsidTr="00D35CEF">
        <w:tc>
          <w:tcPr>
            <w:tcW w:w="7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1</w:t>
            </w:r>
          </w:p>
        </w:tc>
        <w:tc>
          <w:tcPr>
            <w:tcW w:w="107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На родительских собраниях включить тему о мерах по предупреждению террористических актов и мерах предосторожности.</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На родительс-ких собраниях</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 </w:t>
            </w:r>
            <w:r w:rsidRPr="00EA3888">
              <w:rPr>
                <w:lang w:eastAsia="ru-RU"/>
              </w:rPr>
              <w:t>Воспитатель, старший воспитатель</w:t>
            </w:r>
          </w:p>
        </w:tc>
      </w:tr>
      <w:tr w:rsidR="007B069E" w:rsidRPr="00EA3888" w:rsidTr="00D35CEF">
        <w:tc>
          <w:tcPr>
            <w:tcW w:w="7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2</w:t>
            </w:r>
          </w:p>
        </w:tc>
        <w:tc>
          <w:tcPr>
            <w:tcW w:w="107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Довести до каждого родителя сведения об ответственности за жизнь и здоровье детей взрослыми людьми – приём и сдача детей осуществляется только из рук в руки родителям (или лицам их заменяющим только по доверенности).</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Постоянно</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B069E" w:rsidRPr="00EA3888" w:rsidRDefault="007B069E" w:rsidP="00EA3888">
            <w:pPr>
              <w:jc w:val="both"/>
              <w:rPr>
                <w:color w:val="181818"/>
                <w:lang w:eastAsia="ru-RU"/>
              </w:rPr>
            </w:pPr>
            <w:r w:rsidRPr="00EA3888">
              <w:rPr>
                <w:color w:val="181818"/>
                <w:bdr w:val="none" w:sz="0" w:space="0" w:color="auto" w:frame="1"/>
                <w:lang w:eastAsia="ru-RU"/>
              </w:rPr>
              <w:t>Воспитатели</w:t>
            </w:r>
          </w:p>
        </w:tc>
      </w:tr>
    </w:tbl>
    <w:p w:rsidR="007B069E" w:rsidRDefault="007B069E" w:rsidP="00EA3888">
      <w:pPr>
        <w:shd w:val="clear" w:color="auto" w:fill="FFFFFF"/>
        <w:rPr>
          <w:b/>
          <w:bCs/>
          <w:color w:val="181818"/>
          <w:sz w:val="28"/>
          <w:szCs w:val="28"/>
          <w:lang w:eastAsia="ru-RU"/>
        </w:rPr>
      </w:pPr>
    </w:p>
    <w:p w:rsidR="007B069E" w:rsidRPr="00DF7F42" w:rsidRDefault="007B069E" w:rsidP="007B069E">
      <w:pPr>
        <w:shd w:val="clear" w:color="auto" w:fill="FFFFFF"/>
        <w:rPr>
          <w:color w:val="181818"/>
          <w:sz w:val="28"/>
          <w:szCs w:val="28"/>
          <w:lang w:eastAsia="ru-RU"/>
        </w:rPr>
      </w:pPr>
      <w:r w:rsidRPr="00DF7F42">
        <w:rPr>
          <w:b/>
          <w:bCs/>
          <w:color w:val="181818"/>
          <w:sz w:val="28"/>
          <w:szCs w:val="28"/>
          <w:lang w:eastAsia="ru-RU"/>
        </w:rPr>
        <w:t>Перспективный план работы по пожарной безопас</w:t>
      </w:r>
      <w:r>
        <w:rPr>
          <w:b/>
          <w:bCs/>
          <w:color w:val="181818"/>
          <w:sz w:val="28"/>
          <w:szCs w:val="28"/>
          <w:lang w:eastAsia="ru-RU"/>
        </w:rPr>
        <w:t>ности.</w:t>
      </w:r>
    </w:p>
    <w:p w:rsidR="007B069E" w:rsidRPr="00DF7F42" w:rsidRDefault="007B069E" w:rsidP="007B069E">
      <w:pPr>
        <w:rPr>
          <w:sz w:val="28"/>
          <w:szCs w:val="28"/>
        </w:rPr>
      </w:pPr>
    </w:p>
    <w:p w:rsidR="007B069E" w:rsidRPr="00DF7F42" w:rsidRDefault="007B069E" w:rsidP="007B069E">
      <w:pPr>
        <w:shd w:val="clear" w:color="auto" w:fill="FFFFFF"/>
        <w:rPr>
          <w:color w:val="000000"/>
          <w:sz w:val="28"/>
          <w:szCs w:val="28"/>
          <w:lang w:eastAsia="ru-RU"/>
        </w:rPr>
      </w:pPr>
      <w:r w:rsidRPr="00DF7F42">
        <w:rPr>
          <w:b/>
          <w:bCs/>
          <w:color w:val="000000"/>
          <w:sz w:val="28"/>
          <w:szCs w:val="28"/>
          <w:u w:val="single"/>
          <w:lang w:eastAsia="ru-RU"/>
        </w:rPr>
        <w:t>Цель</w:t>
      </w:r>
      <w:r w:rsidRPr="00DF7F42">
        <w:rPr>
          <w:b/>
          <w:bCs/>
          <w:color w:val="000000"/>
          <w:sz w:val="28"/>
          <w:szCs w:val="28"/>
          <w:lang w:eastAsia="ru-RU"/>
        </w:rPr>
        <w:t>: </w:t>
      </w:r>
      <w:r w:rsidRPr="00DF7F42">
        <w:rPr>
          <w:color w:val="000000"/>
          <w:sz w:val="28"/>
          <w:szCs w:val="28"/>
          <w:lang w:eastAsia="ru-RU"/>
        </w:rPr>
        <w:t>Формирование у детей осознанного и ответственного отношения к выполнению правил пожарной безопасности. Вооружение знаниями, умениями  и навыками, необходимыми для действия в экстремальных ситуациях.</w:t>
      </w:r>
    </w:p>
    <w:p w:rsidR="007B069E" w:rsidRPr="00DF7F42" w:rsidRDefault="007B069E" w:rsidP="007B069E">
      <w:pPr>
        <w:shd w:val="clear" w:color="auto" w:fill="FFFFFF"/>
        <w:rPr>
          <w:color w:val="000000"/>
          <w:sz w:val="28"/>
          <w:szCs w:val="28"/>
          <w:lang w:eastAsia="ru-RU"/>
        </w:rPr>
      </w:pPr>
      <w:r w:rsidRPr="00DF7F42">
        <w:rPr>
          <w:b/>
          <w:bCs/>
          <w:color w:val="000000"/>
          <w:sz w:val="28"/>
          <w:szCs w:val="28"/>
          <w:u w:val="single"/>
          <w:lang w:eastAsia="ru-RU"/>
        </w:rPr>
        <w:t>Задачи :</w:t>
      </w:r>
    </w:p>
    <w:p w:rsidR="007B069E" w:rsidRPr="00DF7F42" w:rsidRDefault="007B069E" w:rsidP="007B069E">
      <w:pPr>
        <w:shd w:val="clear" w:color="auto" w:fill="FFFFFF"/>
        <w:rPr>
          <w:color w:val="000000"/>
          <w:sz w:val="28"/>
          <w:szCs w:val="28"/>
          <w:lang w:eastAsia="ru-RU"/>
        </w:rPr>
      </w:pPr>
      <w:r w:rsidRPr="00DF7F42">
        <w:rPr>
          <w:b/>
          <w:bCs/>
          <w:color w:val="000000"/>
          <w:sz w:val="28"/>
          <w:szCs w:val="28"/>
          <w:lang w:eastAsia="ru-RU"/>
        </w:rPr>
        <w:t>Воспитательные:</w:t>
      </w:r>
    </w:p>
    <w:p w:rsidR="007B069E" w:rsidRPr="00DF7F42" w:rsidRDefault="007B069E" w:rsidP="007B069E">
      <w:pPr>
        <w:shd w:val="clear" w:color="auto" w:fill="FFFFFF"/>
        <w:rPr>
          <w:color w:val="000000"/>
          <w:sz w:val="28"/>
          <w:szCs w:val="28"/>
          <w:lang w:eastAsia="ru-RU"/>
        </w:rPr>
      </w:pPr>
      <w:r w:rsidRPr="00DF7F42">
        <w:rPr>
          <w:color w:val="000000"/>
          <w:sz w:val="28"/>
          <w:szCs w:val="28"/>
          <w:lang w:eastAsia="ru-RU"/>
        </w:rPr>
        <w:t>- воспитывать ответственность за свои поступки;</w:t>
      </w:r>
    </w:p>
    <w:p w:rsidR="007B069E" w:rsidRPr="00DF7F42" w:rsidRDefault="007B069E" w:rsidP="007B069E">
      <w:pPr>
        <w:shd w:val="clear" w:color="auto" w:fill="FFFFFF"/>
        <w:rPr>
          <w:color w:val="000000"/>
          <w:sz w:val="28"/>
          <w:szCs w:val="28"/>
          <w:lang w:eastAsia="ru-RU"/>
        </w:rPr>
      </w:pPr>
      <w:r w:rsidRPr="00DF7F42">
        <w:rPr>
          <w:color w:val="000000"/>
          <w:sz w:val="28"/>
          <w:szCs w:val="28"/>
          <w:lang w:eastAsia="ru-RU"/>
        </w:rPr>
        <w:t>- воспитывать чувство осторожности и самосохранения;</w:t>
      </w:r>
    </w:p>
    <w:p w:rsidR="007B069E" w:rsidRPr="00DF7F42" w:rsidRDefault="007B069E" w:rsidP="007B069E">
      <w:pPr>
        <w:shd w:val="clear" w:color="auto" w:fill="FFFFFF"/>
        <w:rPr>
          <w:color w:val="000000"/>
          <w:sz w:val="28"/>
          <w:szCs w:val="28"/>
          <w:lang w:eastAsia="ru-RU"/>
        </w:rPr>
      </w:pPr>
      <w:r w:rsidRPr="00DF7F42">
        <w:rPr>
          <w:color w:val="000000"/>
          <w:sz w:val="28"/>
          <w:szCs w:val="28"/>
          <w:lang w:eastAsia="ru-RU"/>
        </w:rPr>
        <w:t>- воспитывать чувство уважения к труду пожарных.</w:t>
      </w:r>
    </w:p>
    <w:p w:rsidR="007B069E" w:rsidRPr="00DF7F42" w:rsidRDefault="007B069E" w:rsidP="007B069E">
      <w:pPr>
        <w:shd w:val="clear" w:color="auto" w:fill="FFFFFF"/>
        <w:ind w:right="-425"/>
        <w:rPr>
          <w:color w:val="000000"/>
          <w:sz w:val="28"/>
          <w:szCs w:val="28"/>
          <w:lang w:eastAsia="ru-RU"/>
        </w:rPr>
      </w:pPr>
      <w:r w:rsidRPr="00DF7F42">
        <w:rPr>
          <w:b/>
          <w:bCs/>
          <w:color w:val="000000"/>
          <w:sz w:val="28"/>
          <w:szCs w:val="28"/>
          <w:lang w:eastAsia="ru-RU"/>
        </w:rPr>
        <w:t>Развивающие :</w:t>
      </w:r>
    </w:p>
    <w:p w:rsidR="007B069E" w:rsidRPr="00DF7F42" w:rsidRDefault="007B069E" w:rsidP="007B069E">
      <w:pPr>
        <w:shd w:val="clear" w:color="auto" w:fill="FFFFFF"/>
        <w:rPr>
          <w:color w:val="000000"/>
          <w:sz w:val="28"/>
          <w:szCs w:val="28"/>
          <w:lang w:eastAsia="ru-RU"/>
        </w:rPr>
      </w:pPr>
      <w:r w:rsidRPr="00DF7F42">
        <w:rPr>
          <w:color w:val="000000"/>
          <w:sz w:val="28"/>
          <w:szCs w:val="28"/>
          <w:lang w:eastAsia="ru-RU"/>
        </w:rPr>
        <w:t>- развивать у детей навыки основы пожарной безопасности;</w:t>
      </w:r>
    </w:p>
    <w:p w:rsidR="007B069E" w:rsidRPr="00DF7F42" w:rsidRDefault="007B069E" w:rsidP="007B069E">
      <w:pPr>
        <w:shd w:val="clear" w:color="auto" w:fill="FFFFFF"/>
        <w:rPr>
          <w:color w:val="000000"/>
          <w:sz w:val="28"/>
          <w:szCs w:val="28"/>
          <w:lang w:eastAsia="ru-RU"/>
        </w:rPr>
      </w:pPr>
      <w:r w:rsidRPr="00DF7F42">
        <w:rPr>
          <w:color w:val="000000"/>
          <w:sz w:val="28"/>
          <w:szCs w:val="28"/>
          <w:lang w:eastAsia="ru-RU"/>
        </w:rPr>
        <w:t>- развивать интегративные качества личности дошкольника</w:t>
      </w:r>
    </w:p>
    <w:p w:rsidR="007B069E" w:rsidRPr="00DF7F42" w:rsidRDefault="007B069E" w:rsidP="007B069E">
      <w:pPr>
        <w:shd w:val="clear" w:color="auto" w:fill="FFFFFF"/>
        <w:rPr>
          <w:color w:val="000000"/>
          <w:sz w:val="28"/>
          <w:szCs w:val="28"/>
          <w:lang w:eastAsia="ru-RU"/>
        </w:rPr>
      </w:pPr>
      <w:r w:rsidRPr="00DF7F42">
        <w:rPr>
          <w:color w:val="000000"/>
          <w:sz w:val="28"/>
          <w:szCs w:val="28"/>
          <w:lang w:eastAsia="ru-RU"/>
        </w:rPr>
        <w:t>(любознательность, активность, способность управлять своим поведением и планировать свои действия на основе первичных ценностных представлений о собственной безопасности);</w:t>
      </w:r>
    </w:p>
    <w:p w:rsidR="007B069E" w:rsidRPr="00DF7F42" w:rsidRDefault="007B069E" w:rsidP="007B069E">
      <w:pPr>
        <w:shd w:val="clear" w:color="auto" w:fill="FFFFFF"/>
        <w:rPr>
          <w:color w:val="000000"/>
          <w:sz w:val="28"/>
          <w:szCs w:val="28"/>
          <w:lang w:eastAsia="ru-RU"/>
        </w:rPr>
      </w:pPr>
      <w:r w:rsidRPr="00DF7F42">
        <w:rPr>
          <w:color w:val="000000"/>
          <w:sz w:val="28"/>
          <w:szCs w:val="28"/>
          <w:lang w:eastAsia="ru-RU"/>
        </w:rPr>
        <w:t>-формировать определенные знания и умения ориентировки в пространстве, пользования различными бытовыми приборами</w:t>
      </w:r>
    </w:p>
    <w:p w:rsidR="007B069E" w:rsidRPr="00DF7F42" w:rsidRDefault="007B069E" w:rsidP="007B069E">
      <w:pPr>
        <w:shd w:val="clear" w:color="auto" w:fill="FFFFFF"/>
        <w:rPr>
          <w:color w:val="000000"/>
          <w:sz w:val="28"/>
          <w:szCs w:val="28"/>
          <w:lang w:eastAsia="ru-RU"/>
        </w:rPr>
      </w:pPr>
      <w:r w:rsidRPr="00DF7F42">
        <w:rPr>
          <w:b/>
          <w:bCs/>
          <w:color w:val="000000"/>
          <w:sz w:val="28"/>
          <w:szCs w:val="28"/>
          <w:lang w:eastAsia="ru-RU"/>
        </w:rPr>
        <w:t>Обучающие:</w:t>
      </w:r>
    </w:p>
    <w:p w:rsidR="007B069E" w:rsidRPr="00DF7F42" w:rsidRDefault="007B069E" w:rsidP="007B069E">
      <w:pPr>
        <w:shd w:val="clear" w:color="auto" w:fill="FFFFFF"/>
        <w:ind w:left="567" w:right="-567"/>
        <w:rPr>
          <w:color w:val="000000"/>
          <w:sz w:val="28"/>
          <w:szCs w:val="28"/>
          <w:lang w:eastAsia="ru-RU"/>
        </w:rPr>
      </w:pPr>
      <w:r w:rsidRPr="00DF7F42">
        <w:rPr>
          <w:color w:val="000000"/>
          <w:sz w:val="28"/>
          <w:szCs w:val="28"/>
          <w:lang w:eastAsia="ru-RU"/>
        </w:rPr>
        <w:t>- познакомить детей с профессией пожарных,  раскрыть значимость их труда;</w:t>
      </w:r>
    </w:p>
    <w:p w:rsidR="007B069E" w:rsidRPr="00DF7F42" w:rsidRDefault="007B069E" w:rsidP="007B069E">
      <w:pPr>
        <w:shd w:val="clear" w:color="auto" w:fill="FFFFFF"/>
        <w:rPr>
          <w:color w:val="000000"/>
          <w:sz w:val="28"/>
          <w:szCs w:val="28"/>
          <w:lang w:eastAsia="ru-RU"/>
        </w:rPr>
      </w:pPr>
      <w:r w:rsidRPr="00DF7F42">
        <w:rPr>
          <w:color w:val="000000"/>
          <w:sz w:val="28"/>
          <w:szCs w:val="28"/>
          <w:lang w:eastAsia="ru-RU"/>
        </w:rPr>
        <w:lastRenderedPageBreak/>
        <w:t>-познакомить с литературными произведениями по пожарной безопасности;</w:t>
      </w:r>
      <w:r w:rsidRPr="00DF7F42">
        <w:rPr>
          <w:color w:val="000000"/>
          <w:sz w:val="28"/>
          <w:szCs w:val="28"/>
          <w:lang w:eastAsia="ru-RU"/>
        </w:rPr>
        <w:br/>
        <w:t>-обучение детей навыками правильных действий в случае пожара.</w:t>
      </w:r>
    </w:p>
    <w:p w:rsidR="007B069E" w:rsidRPr="00DF7F42" w:rsidRDefault="007B069E" w:rsidP="007B069E">
      <w:pPr>
        <w:shd w:val="clear" w:color="auto" w:fill="FFFFFF"/>
        <w:rPr>
          <w:color w:val="000000"/>
          <w:sz w:val="28"/>
          <w:szCs w:val="28"/>
          <w:lang w:eastAsia="ru-RU"/>
        </w:rPr>
      </w:pPr>
      <w:r w:rsidRPr="00DF7F42">
        <w:rPr>
          <w:b/>
          <w:bCs/>
          <w:color w:val="000000"/>
          <w:sz w:val="28"/>
          <w:szCs w:val="28"/>
          <w:lang w:eastAsia="ru-RU"/>
        </w:rPr>
        <w:t>Предполагаемый результат:</w:t>
      </w:r>
    </w:p>
    <w:p w:rsidR="007B069E" w:rsidRPr="00DF7F42" w:rsidRDefault="007B069E" w:rsidP="007B069E">
      <w:pPr>
        <w:shd w:val="clear" w:color="auto" w:fill="FFFFFF"/>
        <w:rPr>
          <w:color w:val="000000"/>
          <w:sz w:val="28"/>
          <w:szCs w:val="28"/>
          <w:lang w:eastAsia="ru-RU"/>
        </w:rPr>
      </w:pPr>
      <w:r w:rsidRPr="00DF7F42">
        <w:rPr>
          <w:color w:val="000000"/>
          <w:sz w:val="28"/>
          <w:szCs w:val="28"/>
          <w:lang w:eastAsia="ru-RU"/>
        </w:rPr>
        <w:t>- овладение детьми навыками правильных действий в случае пожара</w:t>
      </w:r>
    </w:p>
    <w:p w:rsidR="007B069E" w:rsidRPr="00DF7F42" w:rsidRDefault="007B069E" w:rsidP="007B069E">
      <w:pPr>
        <w:shd w:val="clear" w:color="auto" w:fill="FFFFFF"/>
        <w:rPr>
          <w:color w:val="000000"/>
          <w:sz w:val="28"/>
          <w:szCs w:val="28"/>
          <w:lang w:eastAsia="ru-RU"/>
        </w:rPr>
      </w:pPr>
      <w:r w:rsidRPr="00DF7F42">
        <w:rPr>
          <w:color w:val="000000"/>
          <w:sz w:val="28"/>
          <w:szCs w:val="28"/>
          <w:lang w:eastAsia="ru-RU"/>
        </w:rPr>
        <w:t>- осознанное выполнение правил противопожарной безопасности</w:t>
      </w:r>
    </w:p>
    <w:p w:rsidR="007B069E" w:rsidRPr="00DF7F42" w:rsidRDefault="007B069E" w:rsidP="007B069E">
      <w:pPr>
        <w:shd w:val="clear" w:color="auto" w:fill="FFFFFF"/>
        <w:rPr>
          <w:color w:val="000000"/>
          <w:sz w:val="28"/>
          <w:szCs w:val="28"/>
          <w:lang w:eastAsia="ru-RU"/>
        </w:rPr>
      </w:pPr>
      <w:r w:rsidRPr="00DF7F42">
        <w:rPr>
          <w:color w:val="000000"/>
          <w:sz w:val="28"/>
          <w:szCs w:val="28"/>
          <w:lang w:eastAsia="ru-RU"/>
        </w:rPr>
        <w:t>- изменение отношения родителей к данной проблеме</w:t>
      </w:r>
    </w:p>
    <w:p w:rsidR="007B069E" w:rsidRPr="00DF7F42" w:rsidRDefault="007B069E" w:rsidP="007B069E">
      <w:pPr>
        <w:shd w:val="clear" w:color="auto" w:fill="FFFFFF"/>
        <w:rPr>
          <w:color w:val="000000"/>
          <w:sz w:val="28"/>
          <w:szCs w:val="28"/>
          <w:lang w:eastAsia="ru-RU"/>
        </w:rPr>
      </w:pPr>
    </w:p>
    <w:tbl>
      <w:tblPr>
        <w:tblW w:w="15168" w:type="dxa"/>
        <w:tblInd w:w="-34" w:type="dxa"/>
        <w:shd w:val="clear" w:color="auto" w:fill="FFFFFF"/>
        <w:tblLayout w:type="fixed"/>
        <w:tblCellMar>
          <w:top w:w="15" w:type="dxa"/>
          <w:left w:w="15" w:type="dxa"/>
          <w:bottom w:w="15" w:type="dxa"/>
          <w:right w:w="15" w:type="dxa"/>
        </w:tblCellMar>
        <w:tblLook w:val="04A0"/>
      </w:tblPr>
      <w:tblGrid>
        <w:gridCol w:w="993"/>
        <w:gridCol w:w="3685"/>
        <w:gridCol w:w="5103"/>
        <w:gridCol w:w="3402"/>
        <w:gridCol w:w="1985"/>
      </w:tblGrid>
      <w:tr w:rsidR="007B069E" w:rsidRPr="00EA3888" w:rsidTr="007B069E">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p>
          <w:p w:rsidR="007B069E" w:rsidRPr="00EA3888" w:rsidRDefault="007B069E" w:rsidP="00970AE6">
            <w:pPr>
              <w:spacing w:line="0" w:lineRule="atLeast"/>
              <w:rPr>
                <w:color w:val="000000"/>
                <w:lang w:eastAsia="ru-RU"/>
              </w:rPr>
            </w:pPr>
            <w:r w:rsidRPr="00EA3888">
              <w:rPr>
                <w:b/>
                <w:bCs/>
                <w:color w:val="000000"/>
                <w:lang w:eastAsia="ru-RU"/>
              </w:rPr>
              <w:t>Месяц</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b/>
                <w:bCs/>
                <w:color w:val="000000"/>
                <w:lang w:eastAsia="ru-RU"/>
              </w:rPr>
              <w:t>Тема. Программное</w:t>
            </w:r>
          </w:p>
          <w:p w:rsidR="007B069E" w:rsidRPr="00EA3888" w:rsidRDefault="007B069E" w:rsidP="00970AE6">
            <w:pPr>
              <w:spacing w:line="0" w:lineRule="atLeast"/>
              <w:rPr>
                <w:color w:val="000000"/>
                <w:lang w:eastAsia="ru-RU"/>
              </w:rPr>
            </w:pPr>
            <w:r w:rsidRPr="00EA3888">
              <w:rPr>
                <w:b/>
                <w:bCs/>
                <w:color w:val="000000"/>
                <w:lang w:eastAsia="ru-RU"/>
              </w:rPr>
              <w:t>содержание</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spacing w:line="0" w:lineRule="atLeast"/>
              <w:rPr>
                <w:color w:val="000000"/>
                <w:lang w:eastAsia="ru-RU"/>
              </w:rPr>
            </w:pPr>
            <w:r w:rsidRPr="00EA3888">
              <w:rPr>
                <w:b/>
                <w:bCs/>
                <w:color w:val="000000"/>
                <w:lang w:eastAsia="ru-RU"/>
              </w:rPr>
              <w:t>Совместная деятельность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spacing w:line="0" w:lineRule="atLeast"/>
              <w:rPr>
                <w:color w:val="000000"/>
                <w:lang w:eastAsia="ru-RU"/>
              </w:rPr>
            </w:pPr>
            <w:r w:rsidRPr="00EA3888">
              <w:rPr>
                <w:b/>
                <w:bCs/>
                <w:color w:val="000000"/>
                <w:lang w:eastAsia="ru-RU"/>
              </w:rPr>
              <w:t>Работа с родителями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7B069E" w:rsidRPr="00EA3888" w:rsidRDefault="007B069E" w:rsidP="00970AE6">
            <w:pPr>
              <w:tabs>
                <w:tab w:val="left" w:pos="332"/>
              </w:tabs>
              <w:spacing w:line="0" w:lineRule="atLeast"/>
              <w:rPr>
                <w:b/>
                <w:bCs/>
                <w:color w:val="000000"/>
                <w:lang w:eastAsia="ru-RU"/>
              </w:rPr>
            </w:pPr>
            <w:r w:rsidRPr="00EA3888">
              <w:rPr>
                <w:b/>
                <w:bCs/>
                <w:color w:val="000000"/>
                <w:lang w:eastAsia="ru-RU"/>
              </w:rPr>
              <w:t>ответственные</w:t>
            </w:r>
          </w:p>
        </w:tc>
      </w:tr>
      <w:tr w:rsidR="007B069E" w:rsidRPr="00EA3888" w:rsidTr="007B069E">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p>
          <w:p w:rsidR="007B069E" w:rsidRPr="00EA3888" w:rsidRDefault="007B069E" w:rsidP="00970AE6">
            <w:pPr>
              <w:spacing w:line="0" w:lineRule="atLeast"/>
              <w:rPr>
                <w:color w:val="000000"/>
                <w:lang w:eastAsia="ru-RU"/>
              </w:rPr>
            </w:pPr>
            <w:r w:rsidRPr="00EA3888">
              <w:rPr>
                <w:b/>
                <w:bCs/>
                <w:color w:val="000000"/>
                <w:lang w:eastAsia="ru-RU"/>
              </w:rPr>
              <w:t>Сентябрь</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Тема: «Пожароопасные предметы. Спички»</w:t>
            </w:r>
          </w:p>
          <w:p w:rsidR="007B069E" w:rsidRPr="00EA3888" w:rsidRDefault="007B069E" w:rsidP="00970AE6">
            <w:pPr>
              <w:spacing w:line="0" w:lineRule="atLeast"/>
              <w:rPr>
                <w:color w:val="000000"/>
                <w:lang w:eastAsia="ru-RU"/>
              </w:rPr>
            </w:pPr>
            <w:r w:rsidRPr="00EA3888">
              <w:rPr>
                <w:color w:val="000000"/>
                <w:lang w:eastAsia="ru-RU"/>
              </w:rPr>
              <w:t>Цель: Познакомить детей с пожароопасными предметами </w:t>
            </w:r>
            <w:r w:rsidRPr="00EA3888">
              <w:rPr>
                <w:i/>
                <w:iCs/>
                <w:color w:val="000000"/>
                <w:lang w:eastAsia="ru-RU"/>
              </w:rPr>
              <w:t>«Спичка»</w:t>
            </w:r>
            <w:r w:rsidRPr="00EA3888">
              <w:rPr>
                <w:color w:val="000000"/>
                <w:lang w:eastAsia="ru-RU"/>
              </w:rPr>
              <w:t> Формировать чувство опасности огня. Дать понять: нельзя пользоваться самостоятельно.</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1.Беседа на тему: «Эта спичка невеличка»</w:t>
            </w:r>
          </w:p>
          <w:p w:rsidR="007B069E" w:rsidRPr="00EA3888" w:rsidRDefault="007B069E" w:rsidP="00970AE6">
            <w:pPr>
              <w:rPr>
                <w:color w:val="000000"/>
                <w:lang w:eastAsia="ru-RU"/>
              </w:rPr>
            </w:pPr>
            <w:r w:rsidRPr="00EA3888">
              <w:rPr>
                <w:color w:val="000000"/>
                <w:lang w:eastAsia="ru-RU"/>
              </w:rPr>
              <w:t>2.Чтение стихотворения:</w:t>
            </w:r>
          </w:p>
          <w:p w:rsidR="007B069E" w:rsidRPr="00EA3888" w:rsidRDefault="007B069E" w:rsidP="00970AE6">
            <w:pPr>
              <w:spacing w:line="0" w:lineRule="atLeast"/>
              <w:rPr>
                <w:color w:val="000000"/>
                <w:lang w:eastAsia="ru-RU"/>
              </w:rPr>
            </w:pPr>
            <w:r w:rsidRPr="00EA3888">
              <w:rPr>
                <w:color w:val="000000"/>
                <w:lang w:eastAsia="ru-RU"/>
              </w:rPr>
              <w:t>« Спички не игрушки»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spacing w:line="0" w:lineRule="atLeast"/>
              <w:rPr>
                <w:color w:val="000000"/>
                <w:lang w:eastAsia="ru-RU"/>
              </w:rPr>
            </w:pPr>
            <w:r w:rsidRPr="00EA3888">
              <w:rPr>
                <w:color w:val="000000"/>
                <w:lang w:eastAsia="ru-RU"/>
              </w:rPr>
              <w:t>Консультация для родителей на тему: «Безопасность ребёнка дома»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7B069E" w:rsidRPr="00EA3888" w:rsidRDefault="007B069E" w:rsidP="00970AE6">
            <w:pPr>
              <w:spacing w:line="0" w:lineRule="atLeast"/>
              <w:rPr>
                <w:color w:val="000000"/>
                <w:lang w:eastAsia="ru-RU"/>
              </w:rPr>
            </w:pPr>
          </w:p>
          <w:p w:rsidR="007B069E" w:rsidRPr="00EA3888" w:rsidRDefault="007B069E" w:rsidP="00970AE6">
            <w:pPr>
              <w:rPr>
                <w:lang w:eastAsia="ru-RU"/>
              </w:rPr>
            </w:pPr>
            <w:r w:rsidRPr="00EA3888">
              <w:rPr>
                <w:lang w:eastAsia="ru-RU"/>
              </w:rPr>
              <w:t>Воспитатель, мл воспитатель, старший воспитатель.</w:t>
            </w:r>
          </w:p>
        </w:tc>
      </w:tr>
      <w:tr w:rsidR="007B069E" w:rsidRPr="00EA3888" w:rsidTr="00EA3888">
        <w:trPr>
          <w:trHeight w:val="1508"/>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 </w:t>
            </w:r>
          </w:p>
          <w:p w:rsidR="007B069E" w:rsidRPr="00EA3888" w:rsidRDefault="007B069E" w:rsidP="00970AE6">
            <w:pPr>
              <w:rPr>
                <w:color w:val="000000"/>
                <w:lang w:eastAsia="ru-RU"/>
              </w:rPr>
            </w:pPr>
            <w:r w:rsidRPr="00EA3888">
              <w:rPr>
                <w:b/>
                <w:bCs/>
                <w:color w:val="000000"/>
                <w:lang w:eastAsia="ru-RU"/>
              </w:rPr>
              <w:t>Октябрь</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Тема: «Предметы, требующие осторожного обращения»</w:t>
            </w:r>
          </w:p>
          <w:p w:rsidR="007B069E" w:rsidRPr="00EA3888" w:rsidRDefault="007B069E" w:rsidP="00970AE6">
            <w:pPr>
              <w:rPr>
                <w:color w:val="000000"/>
                <w:lang w:eastAsia="ru-RU"/>
              </w:rPr>
            </w:pPr>
            <w:r w:rsidRPr="00EA3888">
              <w:rPr>
                <w:color w:val="000000"/>
                <w:lang w:eastAsia="ru-RU"/>
              </w:rPr>
              <w:t> Цель: Закрепить представление об электроприборах, и правилах поведения во время возгорания.</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1.Беседа на тему: «Осторожно электроприборы»</w:t>
            </w:r>
          </w:p>
          <w:p w:rsidR="007B069E" w:rsidRPr="00EA3888" w:rsidRDefault="007B069E" w:rsidP="00970AE6">
            <w:pPr>
              <w:rPr>
                <w:color w:val="000000"/>
                <w:lang w:eastAsia="ru-RU"/>
              </w:rPr>
            </w:pPr>
            <w:r w:rsidRPr="00EA3888">
              <w:rPr>
                <w:color w:val="000000"/>
                <w:lang w:eastAsia="ru-RU"/>
              </w:rPr>
              <w:t>2.Дидактическая игра «Опасные предметы - источники пожара»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666666"/>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7B069E" w:rsidRPr="00EA3888" w:rsidRDefault="007B069E" w:rsidP="00970AE6">
            <w:pPr>
              <w:rPr>
                <w:color w:val="666666"/>
                <w:lang w:eastAsia="ru-RU"/>
              </w:rPr>
            </w:pPr>
            <w:r w:rsidRPr="00EA3888">
              <w:rPr>
                <w:lang w:eastAsia="ru-RU"/>
              </w:rPr>
              <w:t xml:space="preserve">Воспитатель, мл воспитатель, </w:t>
            </w:r>
          </w:p>
        </w:tc>
      </w:tr>
      <w:tr w:rsidR="007B069E" w:rsidRPr="00EA3888" w:rsidTr="007B069E">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 </w:t>
            </w:r>
          </w:p>
          <w:p w:rsidR="007B069E" w:rsidRPr="00EA3888" w:rsidRDefault="007B069E" w:rsidP="00970AE6">
            <w:pPr>
              <w:rPr>
                <w:color w:val="000000"/>
                <w:lang w:eastAsia="ru-RU"/>
              </w:rPr>
            </w:pPr>
            <w:r w:rsidRPr="00EA3888">
              <w:rPr>
                <w:b/>
                <w:bCs/>
                <w:color w:val="000000"/>
                <w:lang w:eastAsia="ru-RU"/>
              </w:rPr>
              <w:t>Ноябрь</w:t>
            </w:r>
          </w:p>
          <w:p w:rsidR="007B069E" w:rsidRPr="00EA3888" w:rsidRDefault="007B069E" w:rsidP="00970AE6">
            <w:pPr>
              <w:spacing w:line="0" w:lineRule="atLeast"/>
              <w:rPr>
                <w:color w:val="000000"/>
                <w:lang w:eastAsia="ru-RU"/>
              </w:rPr>
            </w:pPr>
            <w:r w:rsidRPr="00EA3888">
              <w:rPr>
                <w:color w:val="000000"/>
                <w:lang w:eastAsia="ru-RU"/>
              </w:rPr>
              <w:t>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Тема: «Кто они пожарные?!»</w:t>
            </w:r>
          </w:p>
          <w:p w:rsidR="007B069E" w:rsidRPr="00EA3888" w:rsidRDefault="007B069E" w:rsidP="00970AE6">
            <w:pPr>
              <w:spacing w:line="0" w:lineRule="atLeast"/>
              <w:rPr>
                <w:color w:val="000000"/>
                <w:lang w:eastAsia="ru-RU"/>
              </w:rPr>
            </w:pPr>
            <w:r w:rsidRPr="00EA3888">
              <w:rPr>
                <w:color w:val="000000"/>
                <w:lang w:eastAsia="ru-RU"/>
              </w:rPr>
              <w:t>Цель: Дать понятие о пожарном, ознакомление с одеждой пожарного.</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1.Беседа на тему: «Профессия -пожарный»</w:t>
            </w:r>
          </w:p>
          <w:p w:rsidR="007B069E" w:rsidRPr="00EA3888" w:rsidRDefault="007B069E" w:rsidP="00970AE6">
            <w:pPr>
              <w:spacing w:line="0" w:lineRule="atLeast"/>
              <w:rPr>
                <w:color w:val="000000"/>
                <w:lang w:eastAsia="ru-RU"/>
              </w:rPr>
            </w:pPr>
            <w:r w:rsidRPr="00EA3888">
              <w:rPr>
                <w:color w:val="000000"/>
                <w:lang w:eastAsia="ru-RU"/>
              </w:rPr>
              <w:t>2.Подвижная игра : «Отважные пожарные»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spacing w:line="0" w:lineRule="atLeast"/>
              <w:rPr>
                <w:color w:val="000000"/>
                <w:lang w:eastAsia="ru-RU"/>
              </w:rPr>
            </w:pPr>
            <w:r w:rsidRPr="00EA3888">
              <w:rPr>
                <w:color w:val="000000"/>
                <w:lang w:eastAsia="ru-RU"/>
              </w:rPr>
              <w:t>Консультация для родителей на тему: «Расскажите детям о пожарной безопасности»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7B069E" w:rsidRPr="00EA3888" w:rsidRDefault="007B069E" w:rsidP="00970AE6">
            <w:pPr>
              <w:spacing w:line="0" w:lineRule="atLeast"/>
              <w:rPr>
                <w:color w:val="000000"/>
                <w:lang w:eastAsia="ru-RU"/>
              </w:rPr>
            </w:pPr>
            <w:r w:rsidRPr="00EA3888">
              <w:rPr>
                <w:lang w:eastAsia="ru-RU"/>
              </w:rPr>
              <w:t>Воспитатель, мл воспитатель, старший воспитатель</w:t>
            </w:r>
          </w:p>
        </w:tc>
      </w:tr>
      <w:tr w:rsidR="007B069E" w:rsidRPr="00EA3888" w:rsidTr="007B069E">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 </w:t>
            </w:r>
          </w:p>
          <w:p w:rsidR="007B069E" w:rsidRPr="00EA3888" w:rsidRDefault="007B069E" w:rsidP="00970AE6">
            <w:pPr>
              <w:rPr>
                <w:color w:val="000000"/>
                <w:lang w:eastAsia="ru-RU"/>
              </w:rPr>
            </w:pPr>
            <w:r w:rsidRPr="00EA3888">
              <w:rPr>
                <w:b/>
                <w:bCs/>
                <w:color w:val="000000"/>
                <w:lang w:eastAsia="ru-RU"/>
              </w:rPr>
              <w:t>Декабрь</w:t>
            </w:r>
          </w:p>
          <w:p w:rsidR="007B069E" w:rsidRPr="00EA3888" w:rsidRDefault="007B069E" w:rsidP="00970AE6">
            <w:pPr>
              <w:spacing w:line="0" w:lineRule="atLeast"/>
              <w:rPr>
                <w:color w:val="000000"/>
                <w:lang w:eastAsia="ru-RU"/>
              </w:rPr>
            </w:pPr>
            <w:r w:rsidRPr="00EA3888">
              <w:rPr>
                <w:b/>
                <w:bCs/>
                <w:color w:val="000000"/>
                <w:lang w:eastAsia="ru-RU"/>
              </w:rPr>
              <w:t>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Тема: «Чтобы не случилось беды!»</w:t>
            </w:r>
          </w:p>
          <w:p w:rsidR="007B069E" w:rsidRPr="00EA3888" w:rsidRDefault="007B069E" w:rsidP="00970AE6">
            <w:pPr>
              <w:spacing w:line="0" w:lineRule="atLeast"/>
              <w:rPr>
                <w:color w:val="000000"/>
                <w:lang w:eastAsia="ru-RU"/>
              </w:rPr>
            </w:pPr>
            <w:r w:rsidRPr="00EA3888">
              <w:rPr>
                <w:color w:val="000000"/>
                <w:lang w:eastAsia="ru-RU"/>
              </w:rPr>
              <w:t>Цель: Познакомить детей с правилами поведения возле наряженной ёлочки.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1.Беседа на тему: «Пусть ёлка новогодняя нам радость принесёт!»</w:t>
            </w:r>
          </w:p>
          <w:p w:rsidR="007B069E" w:rsidRPr="00EA3888" w:rsidRDefault="007B069E" w:rsidP="00970AE6">
            <w:pPr>
              <w:spacing w:line="0" w:lineRule="atLeast"/>
              <w:rPr>
                <w:color w:val="000000"/>
                <w:lang w:eastAsia="ru-RU"/>
              </w:rPr>
            </w:pPr>
            <w:r w:rsidRPr="00EA3888">
              <w:rPr>
                <w:color w:val="000000"/>
                <w:lang w:eastAsia="ru-RU"/>
              </w:rPr>
              <w:t>2.Дидактическая игра:     «Отгадай слово»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666666"/>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7B069E" w:rsidRPr="00EA3888" w:rsidRDefault="007B069E" w:rsidP="00970AE6">
            <w:pPr>
              <w:rPr>
                <w:color w:val="666666"/>
                <w:lang w:eastAsia="ru-RU"/>
              </w:rPr>
            </w:pPr>
            <w:r w:rsidRPr="00EA3888">
              <w:rPr>
                <w:lang w:eastAsia="ru-RU"/>
              </w:rPr>
              <w:t>Воспитатель, мл воспитатель, старший воспитатель</w:t>
            </w:r>
          </w:p>
        </w:tc>
      </w:tr>
      <w:tr w:rsidR="007B069E" w:rsidRPr="00EA3888" w:rsidTr="007B069E">
        <w:trPr>
          <w:trHeight w:val="20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lastRenderedPageBreak/>
              <w:t> </w:t>
            </w:r>
          </w:p>
          <w:p w:rsidR="007B069E" w:rsidRPr="00EA3888" w:rsidRDefault="007B069E" w:rsidP="00970AE6">
            <w:pPr>
              <w:rPr>
                <w:color w:val="000000"/>
                <w:lang w:eastAsia="ru-RU"/>
              </w:rPr>
            </w:pPr>
            <w:r w:rsidRPr="00EA3888">
              <w:rPr>
                <w:b/>
                <w:bCs/>
                <w:color w:val="000000"/>
                <w:lang w:eastAsia="ru-RU"/>
              </w:rPr>
              <w:t>Январь</w:t>
            </w:r>
          </w:p>
          <w:p w:rsidR="007B069E" w:rsidRPr="00EA3888" w:rsidRDefault="007B069E" w:rsidP="00970AE6">
            <w:pPr>
              <w:spacing w:line="200" w:lineRule="atLeast"/>
              <w:rPr>
                <w:color w:val="000000"/>
                <w:lang w:eastAsia="ru-RU"/>
              </w:rPr>
            </w:pPr>
            <w:r w:rsidRPr="00EA3888">
              <w:rPr>
                <w:color w:val="000000"/>
                <w:lang w:eastAsia="ru-RU"/>
              </w:rPr>
              <w:t>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Тема: «Пожар»</w:t>
            </w:r>
          </w:p>
          <w:p w:rsidR="007B069E" w:rsidRPr="00EA3888" w:rsidRDefault="007B069E" w:rsidP="00970AE6">
            <w:pPr>
              <w:spacing w:line="200" w:lineRule="atLeast"/>
              <w:rPr>
                <w:color w:val="000000"/>
                <w:lang w:eastAsia="ru-RU"/>
              </w:rPr>
            </w:pPr>
            <w:r w:rsidRPr="00EA3888">
              <w:rPr>
                <w:color w:val="000000"/>
                <w:lang w:eastAsia="ru-RU"/>
              </w:rPr>
              <w:t>Цель: Дать детям первоначальные знания о том, как действовать во время пожара.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1.Беседа на  тему: «Кошкин дом»</w:t>
            </w:r>
          </w:p>
          <w:p w:rsidR="007B069E" w:rsidRPr="00EA3888" w:rsidRDefault="007B069E" w:rsidP="00970AE6">
            <w:pPr>
              <w:spacing w:line="200" w:lineRule="atLeast"/>
              <w:rPr>
                <w:color w:val="000000"/>
                <w:lang w:eastAsia="ru-RU"/>
              </w:rPr>
            </w:pPr>
            <w:r w:rsidRPr="00EA3888">
              <w:rPr>
                <w:color w:val="000000"/>
                <w:lang w:eastAsia="ru-RU"/>
              </w:rPr>
              <w:t>2. Просмотр мультфильма «Кошкин дом»</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spacing w:line="200" w:lineRule="atLeast"/>
              <w:rPr>
                <w:color w:val="000000"/>
                <w:lang w:eastAsia="ru-RU"/>
              </w:rPr>
            </w:pPr>
            <w:r w:rsidRPr="00EA3888">
              <w:rPr>
                <w:color w:val="000000"/>
                <w:lang w:eastAsia="ru-RU"/>
              </w:rPr>
              <w:t>Памятка для родителей по пожарной безопасности.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7B069E" w:rsidRPr="00EA3888" w:rsidRDefault="007B069E" w:rsidP="00970AE6">
            <w:pPr>
              <w:spacing w:line="200" w:lineRule="atLeast"/>
              <w:rPr>
                <w:color w:val="000000"/>
                <w:lang w:eastAsia="ru-RU"/>
              </w:rPr>
            </w:pPr>
            <w:r w:rsidRPr="00EA3888">
              <w:rPr>
                <w:lang w:eastAsia="ru-RU"/>
              </w:rPr>
              <w:t>Воспитатель, мл воспитатель, старший воспитатель</w:t>
            </w:r>
          </w:p>
        </w:tc>
      </w:tr>
      <w:tr w:rsidR="007B069E" w:rsidRPr="00EA3888" w:rsidTr="00EA3888">
        <w:trPr>
          <w:trHeight w:val="1225"/>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 </w:t>
            </w:r>
          </w:p>
          <w:p w:rsidR="007B069E" w:rsidRPr="00EA3888" w:rsidRDefault="007B069E" w:rsidP="00970AE6">
            <w:pPr>
              <w:rPr>
                <w:color w:val="000000"/>
                <w:lang w:eastAsia="ru-RU"/>
              </w:rPr>
            </w:pPr>
            <w:r w:rsidRPr="00EA3888">
              <w:rPr>
                <w:b/>
                <w:bCs/>
                <w:color w:val="000000"/>
                <w:lang w:eastAsia="ru-RU"/>
              </w:rPr>
              <w:t>Февраль</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Тема: «Опасные предметы дома»</w:t>
            </w:r>
          </w:p>
          <w:p w:rsidR="007B069E" w:rsidRPr="00EA3888" w:rsidRDefault="007B069E" w:rsidP="00970AE6">
            <w:pPr>
              <w:rPr>
                <w:color w:val="000000"/>
                <w:lang w:eastAsia="ru-RU"/>
              </w:rPr>
            </w:pPr>
            <w:r w:rsidRPr="00EA3888">
              <w:rPr>
                <w:color w:val="000000"/>
                <w:lang w:eastAsia="ru-RU"/>
              </w:rPr>
              <w:t>Цель: Познакомить с предметами, требующими осторожного обращения.</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1.Беседа на тему: «Кухня – не место для игр».</w:t>
            </w:r>
          </w:p>
          <w:p w:rsidR="007B069E" w:rsidRPr="00EA3888" w:rsidRDefault="007B069E" w:rsidP="00970AE6">
            <w:pPr>
              <w:rPr>
                <w:color w:val="000000"/>
                <w:lang w:eastAsia="ru-RU"/>
              </w:rPr>
            </w:pPr>
            <w:r w:rsidRPr="00EA3888">
              <w:rPr>
                <w:color w:val="000000"/>
                <w:lang w:eastAsia="ru-RU"/>
              </w:rPr>
              <w:t>2.Дидактическая игра   «Выбери нужное»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666666"/>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7B069E" w:rsidRPr="00EA3888" w:rsidRDefault="007B069E" w:rsidP="00970AE6">
            <w:pPr>
              <w:rPr>
                <w:color w:val="666666"/>
                <w:lang w:eastAsia="ru-RU"/>
              </w:rPr>
            </w:pPr>
            <w:r w:rsidRPr="00EA3888">
              <w:rPr>
                <w:lang w:eastAsia="ru-RU"/>
              </w:rPr>
              <w:t>Воспитатель, мл воспитатель,</w:t>
            </w:r>
          </w:p>
        </w:tc>
      </w:tr>
      <w:tr w:rsidR="007B069E" w:rsidRPr="00EA3888" w:rsidTr="007B069E">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 </w:t>
            </w:r>
          </w:p>
          <w:p w:rsidR="007B069E" w:rsidRPr="00EA3888" w:rsidRDefault="007B069E" w:rsidP="00970AE6">
            <w:pPr>
              <w:rPr>
                <w:color w:val="000000"/>
                <w:lang w:eastAsia="ru-RU"/>
              </w:rPr>
            </w:pPr>
            <w:r w:rsidRPr="00EA3888">
              <w:rPr>
                <w:b/>
                <w:bCs/>
                <w:color w:val="000000"/>
                <w:lang w:eastAsia="ru-RU"/>
              </w:rPr>
              <w:t>Март</w:t>
            </w:r>
          </w:p>
          <w:p w:rsidR="007B069E" w:rsidRPr="00EA3888" w:rsidRDefault="007B069E" w:rsidP="00970AE6">
            <w:pPr>
              <w:spacing w:line="0" w:lineRule="atLeast"/>
              <w:rPr>
                <w:color w:val="000000"/>
                <w:lang w:eastAsia="ru-RU"/>
              </w:rPr>
            </w:pPr>
            <w:r w:rsidRPr="00EA3888">
              <w:rPr>
                <w:color w:val="000000"/>
                <w:lang w:eastAsia="ru-RU"/>
              </w:rPr>
              <w:t>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Тема: «Беседа о добром и злом огне»</w:t>
            </w:r>
          </w:p>
          <w:p w:rsidR="007B069E" w:rsidRPr="00EA3888" w:rsidRDefault="007B069E" w:rsidP="00970AE6">
            <w:pPr>
              <w:spacing w:line="0" w:lineRule="atLeast"/>
              <w:rPr>
                <w:color w:val="000000"/>
                <w:lang w:eastAsia="ru-RU"/>
              </w:rPr>
            </w:pPr>
            <w:r w:rsidRPr="00EA3888">
              <w:rPr>
                <w:color w:val="000000"/>
                <w:lang w:eastAsia="ru-RU"/>
              </w:rPr>
              <w:t>Цель: Предостеречь детей от возможных пожаров, ожогов испуга и других проблем, связанных с огнем, с помощью иллюстрации.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1.Беседа на тему: «Добрый и злой огонь»</w:t>
            </w:r>
          </w:p>
          <w:p w:rsidR="007B069E" w:rsidRPr="00EA3888" w:rsidRDefault="007B069E" w:rsidP="00970AE6">
            <w:pPr>
              <w:spacing w:line="0" w:lineRule="atLeast"/>
              <w:rPr>
                <w:color w:val="000000"/>
                <w:lang w:eastAsia="ru-RU"/>
              </w:rPr>
            </w:pPr>
            <w:r w:rsidRPr="00EA3888">
              <w:rPr>
                <w:color w:val="000000"/>
                <w:lang w:eastAsia="ru-RU"/>
              </w:rPr>
              <w:t>2.Физминутка  «Кошкин дом»</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Консультация для родителей на тему:  </w:t>
            </w:r>
          </w:p>
          <w:p w:rsidR="007B069E" w:rsidRPr="00EA3888" w:rsidRDefault="007B069E" w:rsidP="00970AE6">
            <w:pPr>
              <w:spacing w:line="0" w:lineRule="atLeast"/>
              <w:rPr>
                <w:color w:val="000000"/>
                <w:lang w:eastAsia="ru-RU"/>
              </w:rPr>
            </w:pPr>
            <w:r w:rsidRPr="00EA3888">
              <w:rPr>
                <w:color w:val="000000"/>
                <w:lang w:eastAsia="ru-RU"/>
              </w:rPr>
              <w:t>«Как научить ребёнка правильному поведению при пожаре».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7B069E" w:rsidRPr="00EA3888" w:rsidRDefault="007B069E" w:rsidP="00970AE6">
            <w:pPr>
              <w:rPr>
                <w:color w:val="000000"/>
                <w:lang w:eastAsia="ru-RU"/>
              </w:rPr>
            </w:pPr>
            <w:r w:rsidRPr="00EA3888">
              <w:rPr>
                <w:lang w:eastAsia="ru-RU"/>
              </w:rPr>
              <w:t>Воспитатель, мл воспитатель, старший воспитатель</w:t>
            </w:r>
          </w:p>
        </w:tc>
      </w:tr>
      <w:tr w:rsidR="007B069E" w:rsidRPr="00EA3888" w:rsidTr="007B069E">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 </w:t>
            </w:r>
          </w:p>
          <w:p w:rsidR="007B069E" w:rsidRPr="00EA3888" w:rsidRDefault="007B069E" w:rsidP="00970AE6">
            <w:pPr>
              <w:rPr>
                <w:color w:val="000000"/>
                <w:lang w:eastAsia="ru-RU"/>
              </w:rPr>
            </w:pPr>
            <w:r w:rsidRPr="00EA3888">
              <w:rPr>
                <w:b/>
                <w:bCs/>
                <w:color w:val="000000"/>
                <w:lang w:eastAsia="ru-RU"/>
              </w:rPr>
              <w:t>Апрель</w:t>
            </w:r>
          </w:p>
          <w:p w:rsidR="007B069E" w:rsidRPr="00EA3888" w:rsidRDefault="007B069E" w:rsidP="00970AE6">
            <w:pPr>
              <w:spacing w:line="0" w:lineRule="atLeast"/>
              <w:rPr>
                <w:color w:val="000000"/>
                <w:lang w:eastAsia="ru-RU"/>
              </w:rPr>
            </w:pPr>
            <w:r w:rsidRPr="00EA3888">
              <w:rPr>
                <w:b/>
                <w:bCs/>
                <w:color w:val="000000"/>
                <w:lang w:eastAsia="ru-RU"/>
              </w:rPr>
              <w:t>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 Тема: «Пожарная безопасность»</w:t>
            </w:r>
          </w:p>
          <w:p w:rsidR="007B069E" w:rsidRPr="00EA3888" w:rsidRDefault="007B069E" w:rsidP="00970AE6">
            <w:pPr>
              <w:spacing w:line="0" w:lineRule="atLeast"/>
              <w:rPr>
                <w:color w:val="000000"/>
                <w:lang w:eastAsia="ru-RU"/>
              </w:rPr>
            </w:pPr>
            <w:r w:rsidRPr="00EA3888">
              <w:rPr>
                <w:color w:val="000000"/>
                <w:lang w:eastAsia="ru-RU"/>
              </w:rPr>
              <w:t>Цель: Закрепить знания о правилах пожарной безопасности».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1.Беседа на тему: «Чтобы не сгореть!»</w:t>
            </w:r>
          </w:p>
          <w:p w:rsidR="007B069E" w:rsidRPr="00EA3888" w:rsidRDefault="007B069E" w:rsidP="00970AE6">
            <w:pPr>
              <w:spacing w:line="0" w:lineRule="atLeast"/>
              <w:rPr>
                <w:color w:val="000000"/>
                <w:lang w:eastAsia="ru-RU"/>
              </w:rPr>
            </w:pPr>
            <w:r w:rsidRPr="00EA3888">
              <w:rPr>
                <w:color w:val="000000"/>
                <w:lang w:eastAsia="ru-RU"/>
              </w:rPr>
              <w:t>2. Загадки по пожарной безопасности.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666666"/>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7B069E" w:rsidRPr="00EA3888" w:rsidRDefault="007B069E" w:rsidP="00970AE6">
            <w:pPr>
              <w:rPr>
                <w:rStyle w:val="aff3"/>
              </w:rPr>
            </w:pPr>
            <w:r w:rsidRPr="00EA3888">
              <w:rPr>
                <w:lang w:eastAsia="ru-RU"/>
              </w:rPr>
              <w:t xml:space="preserve">Воспитатель, </w:t>
            </w:r>
          </w:p>
        </w:tc>
      </w:tr>
      <w:tr w:rsidR="007B069E" w:rsidRPr="00EA3888" w:rsidTr="007B069E">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 </w:t>
            </w:r>
          </w:p>
          <w:p w:rsidR="007B069E" w:rsidRPr="00EA3888" w:rsidRDefault="007B069E" w:rsidP="00970AE6">
            <w:pPr>
              <w:spacing w:line="0" w:lineRule="atLeast"/>
              <w:rPr>
                <w:color w:val="000000"/>
                <w:lang w:eastAsia="ru-RU"/>
              </w:rPr>
            </w:pPr>
            <w:r w:rsidRPr="00EA3888">
              <w:rPr>
                <w:b/>
                <w:bCs/>
                <w:color w:val="000000"/>
                <w:lang w:eastAsia="ru-RU"/>
              </w:rPr>
              <w:t>Май</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Тема: «Огонь»</w:t>
            </w:r>
          </w:p>
          <w:p w:rsidR="007B069E" w:rsidRPr="00EA3888" w:rsidRDefault="007B069E" w:rsidP="00EA3888">
            <w:pPr>
              <w:rPr>
                <w:color w:val="000000"/>
                <w:lang w:eastAsia="ru-RU"/>
              </w:rPr>
            </w:pPr>
            <w:r w:rsidRPr="00EA3888">
              <w:rPr>
                <w:color w:val="000000"/>
                <w:lang w:eastAsia="ru-RU"/>
              </w:rPr>
              <w:t>Цель: формировать элементарные знания об опасности шалости с огнем, об опасных последствиях пожаров в доме.</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rPr>
                <w:color w:val="000000"/>
                <w:lang w:eastAsia="ru-RU"/>
              </w:rPr>
            </w:pPr>
            <w:r w:rsidRPr="00EA3888">
              <w:rPr>
                <w:color w:val="000000"/>
                <w:lang w:eastAsia="ru-RU"/>
              </w:rPr>
              <w:t>1.Рассматривание папки передвижки «Осторожно огонь»</w:t>
            </w:r>
          </w:p>
          <w:p w:rsidR="007B069E" w:rsidRPr="00EA3888" w:rsidRDefault="007B069E" w:rsidP="00970AE6">
            <w:pPr>
              <w:spacing w:line="0" w:lineRule="atLeast"/>
              <w:rPr>
                <w:color w:val="000000"/>
                <w:lang w:eastAsia="ru-RU"/>
              </w:rPr>
            </w:pPr>
            <w:r w:rsidRPr="00EA3888">
              <w:rPr>
                <w:color w:val="000000"/>
                <w:lang w:eastAsia="ru-RU"/>
              </w:rPr>
              <w:t>2. Подвижная игра «Затуши костёр»</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069E" w:rsidRPr="00EA3888" w:rsidRDefault="007B069E" w:rsidP="00970AE6">
            <w:pPr>
              <w:spacing w:line="0" w:lineRule="atLeast"/>
              <w:rPr>
                <w:color w:val="000000"/>
                <w:lang w:eastAsia="ru-RU"/>
              </w:rPr>
            </w:pPr>
            <w:r w:rsidRPr="00EA3888">
              <w:rPr>
                <w:color w:val="000000"/>
                <w:shd w:val="clear" w:color="auto" w:fill="FFFFFF"/>
                <w:lang w:eastAsia="ru-RU"/>
              </w:rPr>
              <w:t>Памятка для родителей «О мерах пожарной безопасности»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7B069E" w:rsidRPr="00EA3888" w:rsidRDefault="007B069E" w:rsidP="00970AE6">
            <w:pPr>
              <w:spacing w:line="0" w:lineRule="atLeast"/>
              <w:rPr>
                <w:color w:val="000000"/>
                <w:shd w:val="clear" w:color="auto" w:fill="FFFFFF"/>
                <w:lang w:eastAsia="ru-RU"/>
              </w:rPr>
            </w:pPr>
            <w:r w:rsidRPr="00EA3888">
              <w:rPr>
                <w:lang w:eastAsia="ru-RU"/>
              </w:rPr>
              <w:t>Воспитатель, мл воспитатель, старший воспитатель</w:t>
            </w:r>
          </w:p>
        </w:tc>
      </w:tr>
    </w:tbl>
    <w:p w:rsidR="00853CAE" w:rsidRPr="00853CAE" w:rsidRDefault="00853CAE" w:rsidP="00853CAE"/>
    <w:p w:rsidR="00853CAE" w:rsidRDefault="00853CAE" w:rsidP="00853CAE"/>
    <w:p w:rsidR="00EA3888" w:rsidRDefault="00EA3888" w:rsidP="00853CAE"/>
    <w:p w:rsidR="00EA3888" w:rsidRDefault="00EA3888" w:rsidP="00853CAE"/>
    <w:p w:rsidR="00EA3888" w:rsidRDefault="00EA3888" w:rsidP="00853CAE"/>
    <w:p w:rsidR="00EA3888" w:rsidRDefault="00EA3888" w:rsidP="00853CAE"/>
    <w:p w:rsidR="00EA3888" w:rsidRDefault="00EA3888" w:rsidP="00853CAE"/>
    <w:p w:rsidR="00EA3888" w:rsidRDefault="00EA3888" w:rsidP="00853CAE"/>
    <w:p w:rsidR="00853CAE" w:rsidRPr="005D11CA" w:rsidRDefault="00853CAE" w:rsidP="00853CAE">
      <w:pPr>
        <w:shd w:val="clear" w:color="auto" w:fill="FFFFFF"/>
        <w:rPr>
          <w:b/>
          <w:bCs/>
          <w:color w:val="000000"/>
          <w:sz w:val="36"/>
          <w:szCs w:val="36"/>
          <w:lang w:eastAsia="ru-RU"/>
        </w:rPr>
      </w:pPr>
      <w:r>
        <w:lastRenderedPageBreak/>
        <w:tab/>
      </w:r>
      <w:r w:rsidRPr="008A73D8">
        <w:rPr>
          <w:b/>
          <w:bCs/>
          <w:color w:val="000000"/>
          <w:sz w:val="36"/>
          <w:szCs w:val="36"/>
          <w:lang w:eastAsia="ru-RU"/>
        </w:rPr>
        <w:t>Перспективный план работ</w:t>
      </w:r>
      <w:r>
        <w:rPr>
          <w:b/>
          <w:bCs/>
          <w:color w:val="000000"/>
          <w:sz w:val="36"/>
          <w:szCs w:val="36"/>
          <w:lang w:eastAsia="ru-RU"/>
        </w:rPr>
        <w:t>ы по правилам дорожного движении</w:t>
      </w:r>
    </w:p>
    <w:p w:rsidR="00853CAE" w:rsidRPr="008A73D8" w:rsidRDefault="00853CAE" w:rsidP="00853CAE">
      <w:pPr>
        <w:shd w:val="clear" w:color="auto" w:fill="FFFFFF"/>
        <w:jc w:val="center"/>
        <w:rPr>
          <w:rFonts w:ascii="Calibri" w:hAnsi="Calibri" w:cs="Calibri"/>
          <w:color w:val="000000"/>
          <w:lang w:eastAsia="ru-RU"/>
        </w:rPr>
      </w:pPr>
      <w:r w:rsidRPr="008A73D8">
        <w:rPr>
          <w:b/>
          <w:bCs/>
          <w:color w:val="FF0000"/>
          <w:sz w:val="36"/>
          <w:szCs w:val="36"/>
          <w:lang w:eastAsia="ru-RU"/>
        </w:rPr>
        <w:t>Сентябрь</w:t>
      </w:r>
    </w:p>
    <w:tbl>
      <w:tblPr>
        <w:tblW w:w="15735" w:type="dxa"/>
        <w:tblInd w:w="-593" w:type="dxa"/>
        <w:shd w:val="clear" w:color="auto" w:fill="FFFFFF"/>
        <w:tblCellMar>
          <w:top w:w="15" w:type="dxa"/>
          <w:left w:w="15" w:type="dxa"/>
          <w:bottom w:w="15" w:type="dxa"/>
          <w:right w:w="15" w:type="dxa"/>
        </w:tblCellMar>
        <w:tblLook w:val="04A0"/>
      </w:tblPr>
      <w:tblGrid>
        <w:gridCol w:w="1892"/>
        <w:gridCol w:w="13843"/>
      </w:tblGrid>
      <w:tr w:rsidR="00853CAE" w:rsidRPr="00EA3888" w:rsidTr="00853CAE">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rPr>
                <w:rFonts w:ascii="Arial" w:hAnsi="Arial" w:cs="Arial"/>
                <w:color w:val="666666"/>
                <w:lang w:eastAsia="ru-RU"/>
              </w:rPr>
            </w:pPr>
          </w:p>
        </w:tc>
        <w:tc>
          <w:tcPr>
            <w:tcW w:w="13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rPr>
                <w:rFonts w:ascii="Arial" w:hAnsi="Arial" w:cs="Arial"/>
                <w:color w:val="666666"/>
                <w:lang w:eastAsia="ru-RU"/>
              </w:rPr>
            </w:pPr>
          </w:p>
        </w:tc>
      </w:tr>
      <w:tr w:rsidR="00853CAE" w:rsidRPr="00EA3888" w:rsidTr="00853CAE">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center"/>
              <w:rPr>
                <w:rFonts w:ascii="Calibri" w:hAnsi="Calibri" w:cs="Calibri"/>
                <w:color w:val="000000"/>
                <w:lang w:eastAsia="ru-RU"/>
              </w:rPr>
            </w:pPr>
            <w:r w:rsidRPr="00EA3888">
              <w:rPr>
                <w:color w:val="000000"/>
                <w:lang w:eastAsia="ru-RU"/>
              </w:rPr>
              <w:t>Занятия</w:t>
            </w:r>
          </w:p>
        </w:tc>
        <w:tc>
          <w:tcPr>
            <w:tcW w:w="13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rPr>
                <w:rFonts w:ascii="Calibri" w:hAnsi="Calibri" w:cs="Calibri"/>
                <w:color w:val="000000"/>
                <w:lang w:eastAsia="ru-RU"/>
              </w:rPr>
            </w:pPr>
            <w:r w:rsidRPr="00EA3888">
              <w:rPr>
                <w:color w:val="000000"/>
                <w:lang w:eastAsia="ru-RU"/>
              </w:rPr>
              <w:t>Конструирование Тема:»Улица»</w:t>
            </w:r>
          </w:p>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Цель: учить строить из кирпичиков широкую и узкую дорогу ( проезжая часть и тротуар), закрепить умение плотно присоединять одну деталь к другой узкой частью; предложить для обыгрывания транспорт и матрёшек</w:t>
            </w:r>
          </w:p>
        </w:tc>
      </w:tr>
      <w:tr w:rsidR="00853CAE" w:rsidRPr="00EA3888" w:rsidTr="00853CAE">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center"/>
              <w:rPr>
                <w:rFonts w:ascii="Calibri" w:hAnsi="Calibri" w:cs="Calibri"/>
                <w:color w:val="000000"/>
                <w:lang w:eastAsia="ru-RU"/>
              </w:rPr>
            </w:pPr>
            <w:r w:rsidRPr="00EA3888">
              <w:rPr>
                <w:color w:val="000000"/>
                <w:lang w:eastAsia="ru-RU"/>
              </w:rPr>
              <w:t>Целевые прогулки, наблюдения</w:t>
            </w:r>
          </w:p>
        </w:tc>
        <w:tc>
          <w:tcPr>
            <w:tcW w:w="13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Прогулка по улице: закрепить знания об улице (проезжая часть, тротуар, бордюр, дома, деревья, кусты) закрепить правило: ходить по улице, придерживаясь правой стороны</w:t>
            </w:r>
          </w:p>
        </w:tc>
      </w:tr>
      <w:tr w:rsidR="00853CAE" w:rsidRPr="00EA3888" w:rsidTr="00853CAE">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center"/>
              <w:rPr>
                <w:rFonts w:ascii="Calibri" w:hAnsi="Calibri" w:cs="Calibri"/>
                <w:color w:val="000000"/>
                <w:lang w:eastAsia="ru-RU"/>
              </w:rPr>
            </w:pPr>
            <w:r w:rsidRPr="00EA3888">
              <w:rPr>
                <w:color w:val="000000"/>
                <w:lang w:eastAsia="ru-RU"/>
              </w:rPr>
              <w:t>Беседа</w:t>
            </w:r>
          </w:p>
        </w:tc>
        <w:tc>
          <w:tcPr>
            <w:tcW w:w="13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rPr>
                <w:rFonts w:ascii="Calibri" w:hAnsi="Calibri" w:cs="Calibri"/>
                <w:color w:val="000000"/>
                <w:lang w:eastAsia="ru-RU"/>
              </w:rPr>
            </w:pPr>
            <w:r w:rsidRPr="00EA3888">
              <w:rPr>
                <w:color w:val="000000"/>
                <w:lang w:eastAsia="ru-RU"/>
              </w:rPr>
              <w:t> «Как переходить улицу»</w:t>
            </w:r>
          </w:p>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Пр. сод: закрепить знания об элементарных правилах дорожного движения, о значении светофора на дороге, правил регулирования движения транспорта и пешехода.</w:t>
            </w:r>
          </w:p>
        </w:tc>
      </w:tr>
      <w:tr w:rsidR="00853CAE" w:rsidRPr="00EA3888" w:rsidTr="00853CAE">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center"/>
              <w:rPr>
                <w:rFonts w:ascii="Calibri" w:hAnsi="Calibri" w:cs="Calibri"/>
                <w:color w:val="000000"/>
                <w:lang w:eastAsia="ru-RU"/>
              </w:rPr>
            </w:pPr>
            <w:r w:rsidRPr="00EA3888">
              <w:rPr>
                <w:color w:val="000000"/>
                <w:lang w:eastAsia="ru-RU"/>
              </w:rPr>
              <w:t>Дид игры</w:t>
            </w:r>
          </w:p>
        </w:tc>
        <w:tc>
          <w:tcPr>
            <w:tcW w:w="13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«Можно – нельзя» закрепить знания о правилах движения пешеходов по улице</w:t>
            </w:r>
          </w:p>
        </w:tc>
      </w:tr>
      <w:tr w:rsidR="00853CAE" w:rsidRPr="00EA3888" w:rsidTr="00853CAE">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center"/>
              <w:rPr>
                <w:rFonts w:ascii="Calibri" w:hAnsi="Calibri" w:cs="Calibri"/>
                <w:color w:val="000000"/>
                <w:lang w:eastAsia="ru-RU"/>
              </w:rPr>
            </w:pPr>
            <w:r w:rsidRPr="00EA3888">
              <w:rPr>
                <w:color w:val="000000"/>
                <w:lang w:eastAsia="ru-RU"/>
              </w:rPr>
              <w:t>Двигательная активность</w:t>
            </w:r>
          </w:p>
        </w:tc>
        <w:tc>
          <w:tcPr>
            <w:tcW w:w="13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Подвижная игра «Воробышки и автомобиль» - учить двигаться по словесному сигналу</w:t>
            </w:r>
          </w:p>
        </w:tc>
      </w:tr>
      <w:tr w:rsidR="00853CAE" w:rsidRPr="00EA3888" w:rsidTr="00853CAE">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center"/>
              <w:rPr>
                <w:rFonts w:ascii="Calibri" w:hAnsi="Calibri" w:cs="Calibri"/>
                <w:color w:val="000000"/>
                <w:lang w:eastAsia="ru-RU"/>
              </w:rPr>
            </w:pPr>
            <w:r w:rsidRPr="00EA3888">
              <w:rPr>
                <w:color w:val="000000"/>
                <w:lang w:eastAsia="ru-RU"/>
              </w:rPr>
              <w:t>Чтение</w:t>
            </w:r>
          </w:p>
        </w:tc>
        <w:tc>
          <w:tcPr>
            <w:tcW w:w="13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 А. Богданович « Пешеходу – малышу»</w:t>
            </w:r>
          </w:p>
        </w:tc>
      </w:tr>
      <w:tr w:rsidR="00853CAE" w:rsidRPr="00EA3888" w:rsidTr="00853CAE">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center"/>
              <w:rPr>
                <w:rFonts w:ascii="Calibri" w:hAnsi="Calibri" w:cs="Calibri"/>
                <w:color w:val="000000"/>
                <w:lang w:eastAsia="ru-RU"/>
              </w:rPr>
            </w:pPr>
            <w:r w:rsidRPr="00EA3888">
              <w:rPr>
                <w:color w:val="000000"/>
                <w:lang w:eastAsia="ru-RU"/>
              </w:rPr>
              <w:t>Работа с родителями</w:t>
            </w:r>
          </w:p>
        </w:tc>
        <w:tc>
          <w:tcPr>
            <w:tcW w:w="13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rPr>
                <w:rFonts w:ascii="Calibri" w:hAnsi="Calibri" w:cs="Calibri"/>
                <w:color w:val="000000"/>
                <w:lang w:eastAsia="ru-RU"/>
              </w:rPr>
            </w:pPr>
            <w:r w:rsidRPr="00EA3888">
              <w:rPr>
                <w:color w:val="000000"/>
                <w:lang w:eastAsia="ru-RU"/>
              </w:rPr>
              <w:t>Родительское собрание:</w:t>
            </w:r>
          </w:p>
          <w:p w:rsidR="00853CAE" w:rsidRPr="00EA3888" w:rsidRDefault="00853CAE" w:rsidP="00853CAE">
            <w:pPr>
              <w:rPr>
                <w:rFonts w:ascii="Calibri" w:hAnsi="Calibri" w:cs="Calibri"/>
                <w:color w:val="000000"/>
                <w:lang w:eastAsia="ru-RU"/>
              </w:rPr>
            </w:pPr>
            <w:r w:rsidRPr="00EA3888">
              <w:rPr>
                <w:color w:val="000000"/>
                <w:lang w:eastAsia="ru-RU"/>
              </w:rPr>
              <w:t>1) задачи работы с родителями на текущий год</w:t>
            </w:r>
          </w:p>
          <w:p w:rsidR="00853CAE" w:rsidRPr="00EA3888" w:rsidRDefault="00853CAE" w:rsidP="00853CAE">
            <w:pPr>
              <w:rPr>
                <w:rFonts w:ascii="Calibri" w:hAnsi="Calibri" w:cs="Calibri"/>
                <w:color w:val="000000"/>
                <w:lang w:eastAsia="ru-RU"/>
              </w:rPr>
            </w:pPr>
            <w:r w:rsidRPr="00EA3888">
              <w:rPr>
                <w:color w:val="000000"/>
                <w:lang w:eastAsia="ru-RU"/>
              </w:rPr>
              <w:t>2) Анкета  для родителей по ПДД  ( № 1)</w:t>
            </w:r>
          </w:p>
          <w:p w:rsidR="00853CAE" w:rsidRPr="00EA3888" w:rsidRDefault="00853CAE" w:rsidP="00853CAE">
            <w:pPr>
              <w:rPr>
                <w:rFonts w:ascii="Calibri" w:hAnsi="Calibri" w:cs="Calibri"/>
                <w:color w:val="000000"/>
                <w:lang w:eastAsia="ru-RU"/>
              </w:rPr>
            </w:pPr>
            <w:r w:rsidRPr="00EA3888">
              <w:rPr>
                <w:color w:val="000000"/>
                <w:lang w:eastAsia="ru-RU"/>
              </w:rPr>
              <w:t>Рекомендации для родителей:</w:t>
            </w:r>
          </w:p>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Закрепить с детьми понятие: улица, проезжая часть, тротуар, дома, деревья, кусты</w:t>
            </w:r>
          </w:p>
        </w:tc>
      </w:tr>
    </w:tbl>
    <w:p w:rsidR="00853CAE" w:rsidRPr="008A73D8" w:rsidRDefault="00853CAE" w:rsidP="00853CAE">
      <w:pPr>
        <w:shd w:val="clear" w:color="auto" w:fill="FFFFFF"/>
        <w:jc w:val="center"/>
        <w:rPr>
          <w:rFonts w:ascii="Calibri" w:hAnsi="Calibri" w:cs="Calibri"/>
          <w:color w:val="000000"/>
          <w:lang w:eastAsia="ru-RU"/>
        </w:rPr>
      </w:pPr>
      <w:r w:rsidRPr="008A73D8">
        <w:rPr>
          <w:b/>
          <w:bCs/>
          <w:color w:val="FF0000"/>
          <w:sz w:val="36"/>
          <w:szCs w:val="36"/>
          <w:lang w:eastAsia="ru-RU"/>
        </w:rPr>
        <w:t>Октябрь</w:t>
      </w:r>
    </w:p>
    <w:tbl>
      <w:tblPr>
        <w:tblW w:w="15735" w:type="dxa"/>
        <w:tblInd w:w="-593" w:type="dxa"/>
        <w:shd w:val="clear" w:color="auto" w:fill="FFFFFF"/>
        <w:tblCellMar>
          <w:top w:w="15" w:type="dxa"/>
          <w:left w:w="15" w:type="dxa"/>
          <w:bottom w:w="15" w:type="dxa"/>
          <w:right w:w="15" w:type="dxa"/>
        </w:tblCellMar>
        <w:tblLook w:val="04A0"/>
      </w:tblPr>
      <w:tblGrid>
        <w:gridCol w:w="2489"/>
        <w:gridCol w:w="13246"/>
      </w:tblGrid>
      <w:tr w:rsidR="00853CAE" w:rsidRPr="00EA3888" w:rsidTr="00853CAE">
        <w:tc>
          <w:tcPr>
            <w:tcW w:w="2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center"/>
              <w:rPr>
                <w:rFonts w:ascii="Calibri" w:hAnsi="Calibri" w:cs="Calibri"/>
                <w:color w:val="000000"/>
                <w:lang w:eastAsia="ru-RU"/>
              </w:rPr>
            </w:pPr>
            <w:r w:rsidRPr="00EA3888">
              <w:rPr>
                <w:color w:val="000000"/>
                <w:lang w:eastAsia="ru-RU"/>
              </w:rPr>
              <w:t>Занятия</w:t>
            </w:r>
          </w:p>
        </w:tc>
        <w:tc>
          <w:tcPr>
            <w:tcW w:w="13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rPr>
                <w:rFonts w:ascii="Calibri" w:hAnsi="Calibri" w:cs="Calibri"/>
                <w:color w:val="000000"/>
                <w:lang w:eastAsia="ru-RU"/>
              </w:rPr>
            </w:pPr>
            <w:r w:rsidRPr="00EA3888">
              <w:rPr>
                <w:color w:val="000000"/>
                <w:lang w:eastAsia="ru-RU"/>
              </w:rPr>
              <w:t>Рисование: «Пешеходный переход»</w:t>
            </w:r>
          </w:p>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Цель: учить проводить прямые горизонтальные и вертикальные линии, изображая «зебру», перекрёсток</w:t>
            </w:r>
          </w:p>
        </w:tc>
      </w:tr>
      <w:tr w:rsidR="00853CAE" w:rsidRPr="00EA3888" w:rsidTr="00853CAE">
        <w:tc>
          <w:tcPr>
            <w:tcW w:w="2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center"/>
              <w:rPr>
                <w:rFonts w:ascii="Calibri" w:hAnsi="Calibri" w:cs="Calibri"/>
                <w:color w:val="000000"/>
                <w:lang w:eastAsia="ru-RU"/>
              </w:rPr>
            </w:pPr>
            <w:r w:rsidRPr="00EA3888">
              <w:rPr>
                <w:color w:val="000000"/>
                <w:lang w:eastAsia="ru-RU"/>
              </w:rPr>
              <w:t>Целевые прогулки наблюдения</w:t>
            </w:r>
          </w:p>
        </w:tc>
        <w:tc>
          <w:tcPr>
            <w:tcW w:w="13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Целевая прогулка: к знаку «Пешеходный переход»; закрепить понятие «пешеходный переход» (родители)</w:t>
            </w:r>
          </w:p>
        </w:tc>
      </w:tr>
      <w:tr w:rsidR="00853CAE" w:rsidRPr="00EA3888" w:rsidTr="00853CAE">
        <w:tc>
          <w:tcPr>
            <w:tcW w:w="2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center"/>
              <w:rPr>
                <w:rFonts w:ascii="Calibri" w:hAnsi="Calibri" w:cs="Calibri"/>
                <w:color w:val="000000"/>
                <w:lang w:eastAsia="ru-RU"/>
              </w:rPr>
            </w:pPr>
            <w:r w:rsidRPr="00EA3888">
              <w:rPr>
                <w:color w:val="000000"/>
                <w:lang w:eastAsia="ru-RU"/>
              </w:rPr>
              <w:t>Беседа</w:t>
            </w:r>
          </w:p>
        </w:tc>
        <w:tc>
          <w:tcPr>
            <w:tcW w:w="13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rPr>
                <w:rFonts w:ascii="Calibri" w:hAnsi="Calibri" w:cs="Calibri"/>
                <w:color w:val="000000"/>
                <w:lang w:eastAsia="ru-RU"/>
              </w:rPr>
            </w:pPr>
            <w:r w:rsidRPr="00EA3888">
              <w:rPr>
                <w:color w:val="000000"/>
                <w:lang w:eastAsia="ru-RU"/>
              </w:rPr>
              <w:t> «Дети на тротуаре»</w:t>
            </w:r>
          </w:p>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Пр сод: закрепить представление что переходить улицу нужно по пешеходному переходу, держась за руку взрослого</w:t>
            </w:r>
          </w:p>
        </w:tc>
      </w:tr>
      <w:tr w:rsidR="00853CAE" w:rsidRPr="00EA3888" w:rsidTr="00853CAE">
        <w:tc>
          <w:tcPr>
            <w:tcW w:w="2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center"/>
              <w:rPr>
                <w:rFonts w:ascii="Calibri" w:hAnsi="Calibri" w:cs="Calibri"/>
                <w:color w:val="000000"/>
                <w:lang w:eastAsia="ru-RU"/>
              </w:rPr>
            </w:pPr>
            <w:r w:rsidRPr="00EA3888">
              <w:rPr>
                <w:color w:val="000000"/>
                <w:lang w:eastAsia="ru-RU"/>
              </w:rPr>
              <w:t>Дид игры</w:t>
            </w:r>
          </w:p>
        </w:tc>
        <w:tc>
          <w:tcPr>
            <w:tcW w:w="13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rPr>
                <w:rFonts w:ascii="Calibri" w:hAnsi="Calibri" w:cs="Calibri"/>
                <w:color w:val="000000"/>
                <w:lang w:eastAsia="ru-RU"/>
              </w:rPr>
            </w:pPr>
            <w:r w:rsidRPr="00EA3888">
              <w:rPr>
                <w:color w:val="000000"/>
                <w:lang w:eastAsia="ru-RU"/>
              </w:rPr>
              <w:t> « Угадай  транспорт»</w:t>
            </w:r>
          </w:p>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Пр. сод:</w:t>
            </w:r>
            <w:r w:rsidRPr="00EA3888">
              <w:rPr>
                <w:b/>
                <w:bCs/>
                <w:color w:val="000000"/>
                <w:lang w:eastAsia="ru-RU"/>
              </w:rPr>
              <w:t> </w:t>
            </w:r>
            <w:r w:rsidRPr="00EA3888">
              <w:rPr>
                <w:color w:val="000000"/>
                <w:lang w:eastAsia="ru-RU"/>
              </w:rPr>
              <w:t>закреплять представления детей о транспорте, умение по описанию ( загадке) узнавать предметы; развивать смекалку, быстроту мышления и речевую активность.</w:t>
            </w:r>
          </w:p>
        </w:tc>
      </w:tr>
      <w:tr w:rsidR="00853CAE" w:rsidRPr="00EA3888" w:rsidTr="00853CAE">
        <w:tc>
          <w:tcPr>
            <w:tcW w:w="2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center"/>
              <w:rPr>
                <w:rFonts w:ascii="Calibri" w:hAnsi="Calibri" w:cs="Calibri"/>
                <w:color w:val="000000"/>
                <w:lang w:eastAsia="ru-RU"/>
              </w:rPr>
            </w:pPr>
            <w:r w:rsidRPr="00EA3888">
              <w:rPr>
                <w:color w:val="000000"/>
                <w:lang w:eastAsia="ru-RU"/>
              </w:rPr>
              <w:t>Двигательная активность</w:t>
            </w:r>
          </w:p>
        </w:tc>
        <w:tc>
          <w:tcPr>
            <w:tcW w:w="13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С – р игра: «Едим на автобусе» пассажиры входят в автобус, приобретают билеты, водитель ведёт автобус, делает остановки. Пассажиры выходят из автобуса, переходят через дорогу по пешеходному переходу.</w:t>
            </w:r>
          </w:p>
        </w:tc>
      </w:tr>
      <w:tr w:rsidR="00853CAE" w:rsidRPr="00EA3888" w:rsidTr="00853CAE">
        <w:tc>
          <w:tcPr>
            <w:tcW w:w="2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center"/>
              <w:rPr>
                <w:rFonts w:ascii="Calibri" w:hAnsi="Calibri" w:cs="Calibri"/>
                <w:color w:val="000000"/>
                <w:lang w:eastAsia="ru-RU"/>
              </w:rPr>
            </w:pPr>
            <w:r w:rsidRPr="00EA3888">
              <w:rPr>
                <w:color w:val="000000"/>
                <w:lang w:eastAsia="ru-RU"/>
              </w:rPr>
              <w:lastRenderedPageBreak/>
              <w:t>Чтение</w:t>
            </w:r>
          </w:p>
        </w:tc>
        <w:tc>
          <w:tcPr>
            <w:tcW w:w="13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С. Маршак. «Мяч»</w:t>
            </w:r>
          </w:p>
        </w:tc>
      </w:tr>
      <w:tr w:rsidR="00853CAE" w:rsidRPr="00EA3888" w:rsidTr="00853CAE">
        <w:tc>
          <w:tcPr>
            <w:tcW w:w="2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center"/>
              <w:rPr>
                <w:rFonts w:ascii="Calibri" w:hAnsi="Calibri" w:cs="Calibri"/>
                <w:color w:val="000000"/>
                <w:lang w:eastAsia="ru-RU"/>
              </w:rPr>
            </w:pPr>
            <w:r w:rsidRPr="00EA3888">
              <w:rPr>
                <w:color w:val="000000"/>
                <w:lang w:eastAsia="ru-RU"/>
              </w:rPr>
              <w:t>Работа с родителями</w:t>
            </w:r>
          </w:p>
        </w:tc>
        <w:tc>
          <w:tcPr>
            <w:tcW w:w="13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rPr>
                <w:rFonts w:ascii="Calibri" w:hAnsi="Calibri" w:cs="Calibri"/>
                <w:color w:val="000000"/>
                <w:lang w:eastAsia="ru-RU"/>
              </w:rPr>
            </w:pPr>
            <w:r w:rsidRPr="00EA3888">
              <w:rPr>
                <w:color w:val="000000"/>
                <w:lang w:eastAsia="ru-RU"/>
              </w:rPr>
              <w:t>Рекомендации:</w:t>
            </w:r>
          </w:p>
          <w:p w:rsidR="00853CAE" w:rsidRPr="00EA3888" w:rsidRDefault="00853CAE" w:rsidP="00853CAE">
            <w:pPr>
              <w:rPr>
                <w:rFonts w:ascii="Calibri" w:hAnsi="Calibri" w:cs="Calibri"/>
                <w:color w:val="000000"/>
                <w:lang w:eastAsia="ru-RU"/>
              </w:rPr>
            </w:pPr>
            <w:r w:rsidRPr="00EA3888">
              <w:rPr>
                <w:color w:val="000000"/>
                <w:lang w:eastAsia="ru-RU"/>
              </w:rPr>
              <w:t>* При посадке в автобус первым заходит ребёнок, а выходит первым взрослый.</w:t>
            </w:r>
          </w:p>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 Переходить проезжую часть только по пешеходному переходу</w:t>
            </w:r>
          </w:p>
        </w:tc>
      </w:tr>
    </w:tbl>
    <w:p w:rsidR="00853CAE" w:rsidRPr="008A73D8" w:rsidRDefault="00853CAE" w:rsidP="00853CAE">
      <w:pPr>
        <w:shd w:val="clear" w:color="auto" w:fill="FFFFFF"/>
        <w:rPr>
          <w:rFonts w:ascii="Calibri" w:hAnsi="Calibri" w:cs="Calibri"/>
          <w:color w:val="000000"/>
          <w:lang w:eastAsia="ru-RU"/>
        </w:rPr>
      </w:pPr>
      <w:r w:rsidRPr="008A73D8">
        <w:rPr>
          <w:b/>
          <w:bCs/>
          <w:color w:val="FF0000"/>
          <w:sz w:val="36"/>
          <w:szCs w:val="36"/>
          <w:lang w:eastAsia="ru-RU"/>
        </w:rPr>
        <w:t>                                           </w:t>
      </w:r>
      <w:r>
        <w:rPr>
          <w:b/>
          <w:bCs/>
          <w:color w:val="FF0000"/>
          <w:sz w:val="36"/>
          <w:szCs w:val="36"/>
          <w:lang w:eastAsia="ru-RU"/>
        </w:rPr>
        <w:t xml:space="preserve">    </w:t>
      </w:r>
      <w:r w:rsidRPr="008A73D8">
        <w:rPr>
          <w:b/>
          <w:bCs/>
          <w:color w:val="FF0000"/>
          <w:sz w:val="36"/>
          <w:szCs w:val="36"/>
          <w:lang w:eastAsia="ru-RU"/>
        </w:rPr>
        <w:t> Ноябрь</w:t>
      </w:r>
    </w:p>
    <w:tbl>
      <w:tblPr>
        <w:tblW w:w="15735" w:type="dxa"/>
        <w:tblInd w:w="-593" w:type="dxa"/>
        <w:shd w:val="clear" w:color="auto" w:fill="FFFFFF"/>
        <w:tblLayout w:type="fixed"/>
        <w:tblCellMar>
          <w:top w:w="15" w:type="dxa"/>
          <w:left w:w="15" w:type="dxa"/>
          <w:bottom w:w="15" w:type="dxa"/>
          <w:right w:w="15" w:type="dxa"/>
        </w:tblCellMar>
        <w:tblLook w:val="04A0"/>
      </w:tblPr>
      <w:tblGrid>
        <w:gridCol w:w="2552"/>
        <w:gridCol w:w="13183"/>
      </w:tblGrid>
      <w:tr w:rsidR="00853CAE" w:rsidRPr="00EA3888" w:rsidTr="00853CAE">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center"/>
              <w:rPr>
                <w:rFonts w:ascii="Calibri" w:hAnsi="Calibri" w:cs="Calibri"/>
                <w:color w:val="000000"/>
                <w:lang w:eastAsia="ru-RU"/>
              </w:rPr>
            </w:pPr>
            <w:r w:rsidRPr="00EA3888">
              <w:rPr>
                <w:color w:val="000000"/>
                <w:lang w:eastAsia="ru-RU"/>
              </w:rPr>
              <w:t>Занятия</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rPr>
                <w:rFonts w:ascii="Calibri" w:hAnsi="Calibri" w:cs="Calibri"/>
                <w:color w:val="000000"/>
                <w:lang w:eastAsia="ru-RU"/>
              </w:rPr>
            </w:pPr>
            <w:r w:rsidRPr="00EA3888">
              <w:rPr>
                <w:color w:val="000000"/>
                <w:lang w:eastAsia="ru-RU"/>
              </w:rPr>
              <w:t>Рисование: «Улица»</w:t>
            </w:r>
          </w:p>
          <w:p w:rsidR="00853CAE" w:rsidRPr="00EA3888" w:rsidRDefault="00853CAE" w:rsidP="00853CAE">
            <w:pPr>
              <w:rPr>
                <w:rFonts w:ascii="Calibri" w:hAnsi="Calibri" w:cs="Calibri"/>
                <w:color w:val="000000"/>
                <w:lang w:eastAsia="ru-RU"/>
              </w:rPr>
            </w:pPr>
            <w:r w:rsidRPr="00EA3888">
              <w:rPr>
                <w:color w:val="000000"/>
                <w:lang w:eastAsia="ru-RU"/>
              </w:rPr>
              <w:t>Цель Закрепить умение проводить прямые горизонтальные и вертикальные линии (проезжая часть, тротуар, переход)</w:t>
            </w:r>
          </w:p>
          <w:p w:rsidR="00853CAE" w:rsidRPr="00EA3888" w:rsidRDefault="00853CAE" w:rsidP="00853CAE">
            <w:pPr>
              <w:rPr>
                <w:rFonts w:ascii="Calibri" w:hAnsi="Calibri" w:cs="Calibri"/>
                <w:color w:val="000000"/>
                <w:lang w:eastAsia="ru-RU"/>
              </w:rPr>
            </w:pPr>
            <w:r w:rsidRPr="00EA3888">
              <w:rPr>
                <w:color w:val="000000"/>
                <w:lang w:eastAsia="ru-RU"/>
              </w:rPr>
              <w:t> Познавательное «Мы знакомимся с улицей»</w:t>
            </w:r>
          </w:p>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Пр. сод: продолжать знакомить с улицей, её особенностями, закрепить правила поведения на улице</w:t>
            </w:r>
          </w:p>
        </w:tc>
      </w:tr>
      <w:tr w:rsidR="00853CAE" w:rsidRPr="00EA3888" w:rsidTr="00853CAE">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center"/>
              <w:rPr>
                <w:rFonts w:ascii="Calibri" w:hAnsi="Calibri" w:cs="Calibri"/>
                <w:color w:val="000000"/>
                <w:lang w:eastAsia="ru-RU"/>
              </w:rPr>
            </w:pPr>
            <w:r w:rsidRPr="00EA3888">
              <w:rPr>
                <w:color w:val="000000"/>
                <w:lang w:eastAsia="ru-RU"/>
              </w:rPr>
              <w:t>Целевая прогулка</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По тротуару: воспитывать навыки спокойного, уверенного поведения – не отставать, не отвлекаться</w:t>
            </w:r>
          </w:p>
        </w:tc>
      </w:tr>
      <w:tr w:rsidR="00853CAE" w:rsidRPr="00EA3888" w:rsidTr="00853CAE">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center"/>
              <w:rPr>
                <w:rFonts w:ascii="Calibri" w:hAnsi="Calibri" w:cs="Calibri"/>
                <w:color w:val="000000"/>
                <w:lang w:eastAsia="ru-RU"/>
              </w:rPr>
            </w:pPr>
            <w:r w:rsidRPr="00EA3888">
              <w:rPr>
                <w:color w:val="000000"/>
                <w:lang w:eastAsia="ru-RU"/>
              </w:rPr>
              <w:t>Беседа</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 « Пешеходы ходят по тротуару» -  закрепить правила движения пешеходов по улице.</w:t>
            </w:r>
          </w:p>
        </w:tc>
      </w:tr>
      <w:tr w:rsidR="00853CAE" w:rsidRPr="00EA3888" w:rsidTr="00853CAE">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center"/>
              <w:rPr>
                <w:rFonts w:ascii="Calibri" w:hAnsi="Calibri" w:cs="Calibri"/>
                <w:color w:val="000000"/>
                <w:lang w:eastAsia="ru-RU"/>
              </w:rPr>
            </w:pPr>
            <w:r w:rsidRPr="00EA3888">
              <w:rPr>
                <w:color w:val="000000"/>
                <w:lang w:eastAsia="ru-RU"/>
              </w:rPr>
              <w:t>Дид игры</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«Чего не хватает» - закрепить знания о частях автомобиля</w:t>
            </w:r>
          </w:p>
        </w:tc>
      </w:tr>
      <w:tr w:rsidR="00853CAE" w:rsidRPr="00EA3888" w:rsidTr="00853CAE">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center"/>
              <w:rPr>
                <w:rFonts w:ascii="Calibri" w:hAnsi="Calibri" w:cs="Calibri"/>
                <w:color w:val="000000"/>
                <w:lang w:eastAsia="ru-RU"/>
              </w:rPr>
            </w:pPr>
            <w:r w:rsidRPr="00EA3888">
              <w:rPr>
                <w:color w:val="000000"/>
                <w:lang w:eastAsia="ru-RU"/>
              </w:rPr>
              <w:t>Двигательная активность</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П / игра Автомобили» - закрепить знания правил дорожного движения, упр в умении действовать по сигналу</w:t>
            </w:r>
          </w:p>
        </w:tc>
      </w:tr>
      <w:tr w:rsidR="00853CAE" w:rsidRPr="00EA3888" w:rsidTr="00853CAE">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center"/>
              <w:rPr>
                <w:rFonts w:ascii="Calibri" w:hAnsi="Calibri" w:cs="Calibri"/>
                <w:color w:val="000000"/>
                <w:lang w:eastAsia="ru-RU"/>
              </w:rPr>
            </w:pPr>
            <w:r w:rsidRPr="00EA3888">
              <w:rPr>
                <w:color w:val="000000"/>
                <w:lang w:eastAsia="ru-RU"/>
              </w:rPr>
              <w:t>Игровая ситуация</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«Мишка идёт по улице» - закрепить знания о движении по правой стороне тротуара</w:t>
            </w:r>
          </w:p>
        </w:tc>
      </w:tr>
      <w:tr w:rsidR="00853CAE" w:rsidRPr="00EA3888" w:rsidTr="00853CAE">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center"/>
              <w:rPr>
                <w:rFonts w:ascii="Calibri" w:hAnsi="Calibri" w:cs="Calibri"/>
                <w:color w:val="000000"/>
                <w:lang w:eastAsia="ru-RU"/>
              </w:rPr>
            </w:pPr>
            <w:r w:rsidRPr="00EA3888">
              <w:rPr>
                <w:color w:val="000000"/>
                <w:lang w:eastAsia="ru-RU"/>
              </w:rPr>
              <w:t>Работа с родителями</w:t>
            </w:r>
          </w:p>
        </w:tc>
        <w:tc>
          <w:tcPr>
            <w:tcW w:w="13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rPr>
                <w:rFonts w:ascii="Calibri" w:hAnsi="Calibri" w:cs="Calibri"/>
                <w:color w:val="000000"/>
                <w:lang w:eastAsia="ru-RU"/>
              </w:rPr>
            </w:pPr>
            <w:r w:rsidRPr="00EA3888">
              <w:rPr>
                <w:color w:val="000000"/>
                <w:lang w:eastAsia="ru-RU"/>
              </w:rPr>
              <w:t>Рекомендации:</w:t>
            </w:r>
          </w:p>
          <w:p w:rsidR="00853CAE" w:rsidRPr="00EA3888" w:rsidRDefault="00853CAE" w:rsidP="00853CAE">
            <w:pPr>
              <w:rPr>
                <w:rFonts w:ascii="Calibri" w:hAnsi="Calibri" w:cs="Calibri"/>
                <w:color w:val="000000"/>
                <w:lang w:eastAsia="ru-RU"/>
              </w:rPr>
            </w:pPr>
            <w:r w:rsidRPr="00EA3888">
              <w:rPr>
                <w:color w:val="000000"/>
                <w:lang w:eastAsia="ru-RU"/>
              </w:rPr>
              <w:t>* при переходе проезжей части улицы учите детей сначала остановиться, посмотреть налево, потом направо и лишь потом переходить улицу.</w:t>
            </w:r>
          </w:p>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 Напомнить детям о правилах перехода через проезжую часть</w:t>
            </w:r>
          </w:p>
        </w:tc>
      </w:tr>
    </w:tbl>
    <w:p w:rsidR="00853CAE" w:rsidRPr="008A73D8" w:rsidRDefault="00853CAE" w:rsidP="00853CAE">
      <w:pPr>
        <w:shd w:val="clear" w:color="auto" w:fill="FFFFFF"/>
        <w:jc w:val="center"/>
        <w:rPr>
          <w:rFonts w:ascii="Calibri" w:hAnsi="Calibri" w:cs="Calibri"/>
          <w:color w:val="000000"/>
          <w:lang w:eastAsia="ru-RU"/>
        </w:rPr>
      </w:pPr>
      <w:r w:rsidRPr="008A73D8">
        <w:rPr>
          <w:b/>
          <w:bCs/>
          <w:color w:val="FF0000"/>
          <w:sz w:val="36"/>
          <w:szCs w:val="36"/>
          <w:lang w:eastAsia="ru-RU"/>
        </w:rPr>
        <w:t>Декабрь</w:t>
      </w:r>
    </w:p>
    <w:tbl>
      <w:tblPr>
        <w:tblW w:w="15735" w:type="dxa"/>
        <w:tblInd w:w="-593" w:type="dxa"/>
        <w:shd w:val="clear" w:color="auto" w:fill="FFFFFF"/>
        <w:tblCellMar>
          <w:top w:w="15" w:type="dxa"/>
          <w:left w:w="15" w:type="dxa"/>
          <w:bottom w:w="15" w:type="dxa"/>
          <w:right w:w="15" w:type="dxa"/>
        </w:tblCellMar>
        <w:tblLook w:val="04A0"/>
      </w:tblPr>
      <w:tblGrid>
        <w:gridCol w:w="2683"/>
        <w:gridCol w:w="13052"/>
      </w:tblGrid>
      <w:tr w:rsidR="00853CAE" w:rsidRPr="00EA3888" w:rsidTr="00853CAE">
        <w:tc>
          <w:tcPr>
            <w:tcW w:w="2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Занятие</w:t>
            </w:r>
          </w:p>
        </w:tc>
        <w:tc>
          <w:tcPr>
            <w:tcW w:w="13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jc w:val="both"/>
              <w:rPr>
                <w:rFonts w:ascii="Calibri" w:hAnsi="Calibri" w:cs="Calibri"/>
                <w:color w:val="000000"/>
                <w:lang w:eastAsia="ru-RU"/>
              </w:rPr>
            </w:pPr>
            <w:r w:rsidRPr="00EA3888">
              <w:rPr>
                <w:color w:val="000000"/>
                <w:lang w:eastAsia="ru-RU"/>
              </w:rPr>
              <w:t> Познавательное занятие « Мы знакомимся с улицей»</w:t>
            </w:r>
          </w:p>
          <w:p w:rsidR="00853CAE" w:rsidRPr="00EA3888" w:rsidRDefault="00853CAE" w:rsidP="00853CAE">
            <w:pPr>
              <w:jc w:val="both"/>
              <w:rPr>
                <w:rFonts w:ascii="Calibri" w:hAnsi="Calibri" w:cs="Calibri"/>
                <w:color w:val="000000"/>
                <w:lang w:eastAsia="ru-RU"/>
              </w:rPr>
            </w:pPr>
            <w:r w:rsidRPr="00EA3888">
              <w:rPr>
                <w:color w:val="000000"/>
                <w:lang w:eastAsia="ru-RU"/>
              </w:rPr>
              <w:t>Пр. сод: Познакомить с улицей, её особенностями;</w:t>
            </w:r>
          </w:p>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Закрепить правила поведения на улице; надо быть внимательными, идти только по тротуару, по правой стороне, переходить улицу только по подземному переходу или по специально выделенному участку дороги – «зебре»</w:t>
            </w:r>
          </w:p>
        </w:tc>
      </w:tr>
      <w:tr w:rsidR="00853CAE" w:rsidRPr="00EA3888" w:rsidTr="00853CAE">
        <w:tc>
          <w:tcPr>
            <w:tcW w:w="2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Целевая прогулка</w:t>
            </w:r>
          </w:p>
        </w:tc>
        <w:tc>
          <w:tcPr>
            <w:tcW w:w="13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По улице: закрепить умение ходить по тротуару, придерживаясь правой стороны, не мешать окружающим</w:t>
            </w:r>
          </w:p>
        </w:tc>
      </w:tr>
      <w:tr w:rsidR="00853CAE" w:rsidRPr="00EA3888" w:rsidTr="00853CAE">
        <w:tc>
          <w:tcPr>
            <w:tcW w:w="2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Дид игра</w:t>
            </w:r>
          </w:p>
        </w:tc>
        <w:tc>
          <w:tcPr>
            <w:tcW w:w="13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 Я - пешеход» закрепить знания о правилах движения пешеходов по улице</w:t>
            </w:r>
          </w:p>
        </w:tc>
      </w:tr>
      <w:tr w:rsidR="00853CAE" w:rsidRPr="00EA3888" w:rsidTr="00853CAE">
        <w:tc>
          <w:tcPr>
            <w:tcW w:w="2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Двигательная активность</w:t>
            </w:r>
          </w:p>
        </w:tc>
        <w:tc>
          <w:tcPr>
            <w:tcW w:w="13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 П / игра « Цветные автомобили» - закрепить умение начинать движение в соответствии с цветом флажка, двигаться, не наталкиваясь друг на друга</w:t>
            </w:r>
          </w:p>
        </w:tc>
      </w:tr>
      <w:tr w:rsidR="00853CAE" w:rsidRPr="00EA3888" w:rsidTr="00853CAE">
        <w:tc>
          <w:tcPr>
            <w:tcW w:w="2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 С – р игры</w:t>
            </w:r>
          </w:p>
        </w:tc>
        <w:tc>
          <w:tcPr>
            <w:tcW w:w="13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 Мы – шофёры» - закрепить знания о работе водителя ( возит кукол, строительный материал, ведёт машину осторожно, чтобы не наехать на людей) учить играть дружно</w:t>
            </w:r>
          </w:p>
        </w:tc>
      </w:tr>
      <w:tr w:rsidR="00853CAE" w:rsidRPr="00EA3888" w:rsidTr="00853CAE">
        <w:tc>
          <w:tcPr>
            <w:tcW w:w="2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Чтение</w:t>
            </w:r>
          </w:p>
        </w:tc>
        <w:tc>
          <w:tcPr>
            <w:tcW w:w="13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 Р. Бабина «Занимательная дорожная азбука»</w:t>
            </w:r>
          </w:p>
        </w:tc>
      </w:tr>
      <w:tr w:rsidR="00853CAE" w:rsidRPr="00EA3888" w:rsidTr="00853CAE">
        <w:tc>
          <w:tcPr>
            <w:tcW w:w="2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lastRenderedPageBreak/>
              <w:t>Работа с родителями</w:t>
            </w:r>
          </w:p>
        </w:tc>
        <w:tc>
          <w:tcPr>
            <w:tcW w:w="13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jc w:val="both"/>
              <w:rPr>
                <w:rFonts w:ascii="Calibri" w:hAnsi="Calibri" w:cs="Calibri"/>
                <w:color w:val="000000"/>
                <w:lang w:eastAsia="ru-RU"/>
              </w:rPr>
            </w:pPr>
            <w:r w:rsidRPr="00EA3888">
              <w:rPr>
                <w:color w:val="000000"/>
                <w:lang w:eastAsia="ru-RU"/>
              </w:rPr>
              <w:t>Рекомендации:</w:t>
            </w:r>
          </w:p>
          <w:p w:rsidR="00853CAE" w:rsidRPr="00EA3888" w:rsidRDefault="00853CAE" w:rsidP="00853CAE">
            <w:pPr>
              <w:jc w:val="both"/>
              <w:rPr>
                <w:rFonts w:ascii="Calibri" w:hAnsi="Calibri" w:cs="Calibri"/>
                <w:color w:val="000000"/>
                <w:lang w:eastAsia="ru-RU"/>
              </w:rPr>
            </w:pPr>
            <w:r w:rsidRPr="00EA3888">
              <w:rPr>
                <w:color w:val="000000"/>
                <w:lang w:eastAsia="ru-RU"/>
              </w:rPr>
              <w:t>* Закрепить правило: при ходьбе по тротуару придерживаться правой стороны</w:t>
            </w:r>
          </w:p>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 Показывать детям пример выполнения правил дорожного движения</w:t>
            </w:r>
          </w:p>
        </w:tc>
      </w:tr>
    </w:tbl>
    <w:p w:rsidR="00853CAE" w:rsidRPr="008A73D8" w:rsidRDefault="00853CAE" w:rsidP="00853CAE">
      <w:pPr>
        <w:shd w:val="clear" w:color="auto" w:fill="FFFFFF"/>
        <w:jc w:val="center"/>
        <w:rPr>
          <w:rFonts w:ascii="Calibri" w:hAnsi="Calibri" w:cs="Calibri"/>
          <w:color w:val="000000"/>
          <w:lang w:eastAsia="ru-RU"/>
        </w:rPr>
      </w:pPr>
      <w:r w:rsidRPr="008A73D8">
        <w:rPr>
          <w:b/>
          <w:bCs/>
          <w:color w:val="FF0000"/>
          <w:sz w:val="36"/>
          <w:szCs w:val="36"/>
          <w:lang w:eastAsia="ru-RU"/>
        </w:rPr>
        <w:t>Январь</w:t>
      </w:r>
    </w:p>
    <w:tbl>
      <w:tblPr>
        <w:tblW w:w="15735" w:type="dxa"/>
        <w:tblInd w:w="-593" w:type="dxa"/>
        <w:shd w:val="clear" w:color="auto" w:fill="FFFFFF"/>
        <w:tblCellMar>
          <w:top w:w="15" w:type="dxa"/>
          <w:left w:w="15" w:type="dxa"/>
          <w:bottom w:w="15" w:type="dxa"/>
          <w:right w:w="15" w:type="dxa"/>
        </w:tblCellMar>
        <w:tblLook w:val="04A0"/>
      </w:tblPr>
      <w:tblGrid>
        <w:gridCol w:w="2339"/>
        <w:gridCol w:w="13396"/>
      </w:tblGrid>
      <w:tr w:rsidR="00853CAE" w:rsidRPr="00EA3888" w:rsidTr="00853CAE">
        <w:trPr>
          <w:trHeight w:val="840"/>
        </w:trPr>
        <w:tc>
          <w:tcPr>
            <w:tcW w:w="2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rPr>
                <w:rFonts w:ascii="Calibri" w:hAnsi="Calibri" w:cs="Calibri"/>
                <w:color w:val="000000"/>
                <w:lang w:eastAsia="ru-RU"/>
              </w:rPr>
            </w:pPr>
            <w:r w:rsidRPr="00EA3888">
              <w:rPr>
                <w:color w:val="000000"/>
                <w:lang w:eastAsia="ru-RU"/>
              </w:rPr>
              <w:t>Занятия</w:t>
            </w:r>
          </w:p>
        </w:tc>
        <w:tc>
          <w:tcPr>
            <w:tcW w:w="13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jc w:val="both"/>
              <w:rPr>
                <w:rFonts w:ascii="Calibri" w:hAnsi="Calibri" w:cs="Calibri"/>
                <w:color w:val="000000"/>
                <w:lang w:eastAsia="ru-RU"/>
              </w:rPr>
            </w:pPr>
            <w:r w:rsidRPr="00EA3888">
              <w:rPr>
                <w:color w:val="000000"/>
                <w:lang w:eastAsia="ru-RU"/>
              </w:rPr>
              <w:t>Познавательное занятие « Безопасность на дороге»</w:t>
            </w:r>
          </w:p>
          <w:p w:rsidR="00853CAE" w:rsidRPr="00EA3888" w:rsidRDefault="00853CAE" w:rsidP="00853CAE">
            <w:pPr>
              <w:jc w:val="both"/>
              <w:rPr>
                <w:rFonts w:ascii="Calibri" w:hAnsi="Calibri" w:cs="Calibri"/>
                <w:color w:val="000000"/>
                <w:lang w:eastAsia="ru-RU"/>
              </w:rPr>
            </w:pPr>
            <w:r w:rsidRPr="00EA3888">
              <w:rPr>
                <w:color w:val="000000"/>
                <w:lang w:eastAsia="ru-RU"/>
              </w:rPr>
              <w:t>Пр. сод: Познакомить детей с элементарными правилами дорожного движения. Закрепить знания о значении светофора на дороге, правила регулирования движения транспорта и пешеходов.развивать у детей интерес к машинам, работе водителя, правилам дорожного движения</w:t>
            </w:r>
          </w:p>
        </w:tc>
      </w:tr>
      <w:tr w:rsidR="00853CAE" w:rsidRPr="00EA3888" w:rsidTr="00853CAE">
        <w:tc>
          <w:tcPr>
            <w:tcW w:w="2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Целевая прогулка</w:t>
            </w:r>
          </w:p>
        </w:tc>
        <w:tc>
          <w:tcPr>
            <w:tcW w:w="13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К проезжей части улицы: продемонстрировать, что машины движутся по правой стороне проезжей части, пешеходы переходят через улицу, посмотрев сначала налево, дойдя до середины – направо (родители)</w:t>
            </w:r>
          </w:p>
        </w:tc>
      </w:tr>
      <w:tr w:rsidR="00853CAE" w:rsidRPr="00EA3888" w:rsidTr="00853CAE">
        <w:tc>
          <w:tcPr>
            <w:tcW w:w="2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Беседа</w:t>
            </w:r>
          </w:p>
        </w:tc>
        <w:tc>
          <w:tcPr>
            <w:tcW w:w="13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jc w:val="both"/>
              <w:rPr>
                <w:rFonts w:ascii="Calibri" w:hAnsi="Calibri" w:cs="Calibri"/>
                <w:color w:val="000000"/>
                <w:lang w:eastAsia="ru-RU"/>
              </w:rPr>
            </w:pPr>
            <w:r w:rsidRPr="00EA3888">
              <w:rPr>
                <w:color w:val="000000"/>
                <w:lang w:eastAsia="ru-RU"/>
              </w:rPr>
              <w:t>« Как вести себя на улице»</w:t>
            </w:r>
          </w:p>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Пр сод: определить безопасное место пребывания; учить переходить улицу только по «зебре»; на дорожках, тротуарах по которым ходят люди, должно быть чисто, мусор нужно бросать в урны или уносить с собой</w:t>
            </w:r>
          </w:p>
        </w:tc>
      </w:tr>
      <w:tr w:rsidR="00853CAE" w:rsidRPr="00EA3888" w:rsidTr="00853CAE">
        <w:tc>
          <w:tcPr>
            <w:tcW w:w="2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С – р игра</w:t>
            </w:r>
          </w:p>
        </w:tc>
        <w:tc>
          <w:tcPr>
            <w:tcW w:w="13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«Автобус» пассажиры ждут автобус на остановке, автобус подъезжает, пассажиры садятся в автобус, едут в магазин, поликлинику. Закрепить правила поведения в автобусе</w:t>
            </w:r>
          </w:p>
        </w:tc>
      </w:tr>
      <w:tr w:rsidR="00853CAE" w:rsidRPr="00EA3888" w:rsidTr="00853CAE">
        <w:tc>
          <w:tcPr>
            <w:tcW w:w="2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Игровая ситуация</w:t>
            </w:r>
          </w:p>
        </w:tc>
        <w:tc>
          <w:tcPr>
            <w:tcW w:w="13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«Поучим зайчика переходить через дорогу» остановиться у бордюра, прислушаться к шуму машин, посмотреть налево – направо и потом переходить</w:t>
            </w:r>
          </w:p>
        </w:tc>
      </w:tr>
      <w:tr w:rsidR="00853CAE" w:rsidRPr="00EA3888" w:rsidTr="00853CAE">
        <w:tc>
          <w:tcPr>
            <w:tcW w:w="2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Двигательная активность</w:t>
            </w:r>
          </w:p>
        </w:tc>
        <w:tc>
          <w:tcPr>
            <w:tcW w:w="13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П / игра « Автобус» - закрепить знания о труде шофёра, учить ориентироваться в пространстве, ходить и бегать парами в разном темпе</w:t>
            </w:r>
          </w:p>
        </w:tc>
      </w:tr>
      <w:tr w:rsidR="00853CAE" w:rsidRPr="00EA3888" w:rsidTr="00853CAE">
        <w:tc>
          <w:tcPr>
            <w:tcW w:w="2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Работа с родителями</w:t>
            </w:r>
          </w:p>
        </w:tc>
        <w:tc>
          <w:tcPr>
            <w:tcW w:w="13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jc w:val="both"/>
              <w:rPr>
                <w:rFonts w:ascii="Calibri" w:hAnsi="Calibri" w:cs="Calibri"/>
                <w:color w:val="000000"/>
                <w:lang w:eastAsia="ru-RU"/>
              </w:rPr>
            </w:pPr>
            <w:r w:rsidRPr="00EA3888">
              <w:rPr>
                <w:color w:val="000000"/>
                <w:lang w:eastAsia="ru-RU"/>
              </w:rPr>
              <w:t>Рекомендации:</w:t>
            </w:r>
          </w:p>
          <w:p w:rsidR="00853CAE" w:rsidRPr="00EA3888" w:rsidRDefault="00853CAE" w:rsidP="00853CAE">
            <w:pPr>
              <w:jc w:val="both"/>
              <w:rPr>
                <w:rFonts w:ascii="Calibri" w:hAnsi="Calibri" w:cs="Calibri"/>
                <w:color w:val="000000"/>
                <w:lang w:eastAsia="ru-RU"/>
              </w:rPr>
            </w:pPr>
            <w:r w:rsidRPr="00EA3888">
              <w:rPr>
                <w:color w:val="000000"/>
                <w:lang w:eastAsia="ru-RU"/>
              </w:rPr>
              <w:t>* Учите детей вести себя в транспорте спокойно, не стоять возле дверей, постараться пройти вперёд, разговаривать тихо</w:t>
            </w:r>
          </w:p>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 Будьте примером для ваших детей!</w:t>
            </w:r>
          </w:p>
        </w:tc>
      </w:tr>
    </w:tbl>
    <w:p w:rsidR="00853CAE" w:rsidRPr="008A73D8" w:rsidRDefault="00853CAE" w:rsidP="00853CAE">
      <w:pPr>
        <w:shd w:val="clear" w:color="auto" w:fill="FFFFFF"/>
        <w:jc w:val="center"/>
        <w:rPr>
          <w:rFonts w:ascii="Calibri" w:hAnsi="Calibri" w:cs="Calibri"/>
          <w:color w:val="000000"/>
          <w:lang w:eastAsia="ru-RU"/>
        </w:rPr>
      </w:pPr>
      <w:r w:rsidRPr="008A73D8">
        <w:rPr>
          <w:b/>
          <w:bCs/>
          <w:color w:val="FF0000"/>
          <w:sz w:val="36"/>
          <w:szCs w:val="36"/>
          <w:lang w:eastAsia="ru-RU"/>
        </w:rPr>
        <w:t>Февраль</w:t>
      </w:r>
    </w:p>
    <w:tbl>
      <w:tblPr>
        <w:tblW w:w="15735" w:type="dxa"/>
        <w:tblInd w:w="-593" w:type="dxa"/>
        <w:shd w:val="clear" w:color="auto" w:fill="FFFFFF"/>
        <w:tblCellMar>
          <w:top w:w="15" w:type="dxa"/>
          <w:left w:w="15" w:type="dxa"/>
          <w:bottom w:w="15" w:type="dxa"/>
          <w:right w:w="15" w:type="dxa"/>
        </w:tblCellMar>
        <w:tblLook w:val="04A0"/>
      </w:tblPr>
      <w:tblGrid>
        <w:gridCol w:w="2339"/>
        <w:gridCol w:w="13396"/>
      </w:tblGrid>
      <w:tr w:rsidR="00853CAE" w:rsidRPr="00EA3888" w:rsidTr="00853CAE">
        <w:tc>
          <w:tcPr>
            <w:tcW w:w="2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Занятия</w:t>
            </w:r>
          </w:p>
        </w:tc>
        <w:tc>
          <w:tcPr>
            <w:tcW w:w="13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jc w:val="both"/>
              <w:rPr>
                <w:rFonts w:ascii="Calibri" w:hAnsi="Calibri" w:cs="Calibri"/>
                <w:color w:val="000000"/>
                <w:lang w:eastAsia="ru-RU"/>
              </w:rPr>
            </w:pPr>
            <w:r w:rsidRPr="00EA3888">
              <w:rPr>
                <w:color w:val="000000"/>
                <w:lang w:eastAsia="ru-RU"/>
              </w:rPr>
              <w:t>Аппликация « Светофор»</w:t>
            </w:r>
          </w:p>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Цель: закрепить навыки составления и наклеивания предмета из нескольких частей, закрепить знания о цвете сигналов светофора, учить выбирать их из 5 – 7 предложенных цветов</w:t>
            </w:r>
          </w:p>
        </w:tc>
      </w:tr>
      <w:tr w:rsidR="00853CAE" w:rsidRPr="00EA3888" w:rsidTr="00853CAE">
        <w:tc>
          <w:tcPr>
            <w:tcW w:w="2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Целевая прогулка</w:t>
            </w:r>
          </w:p>
        </w:tc>
        <w:tc>
          <w:tcPr>
            <w:tcW w:w="13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К светофору: познакомить с назначением сигналов светофора, закрепить названия цвета</w:t>
            </w:r>
          </w:p>
        </w:tc>
      </w:tr>
      <w:tr w:rsidR="00853CAE" w:rsidRPr="00EA3888" w:rsidTr="00853CAE">
        <w:tc>
          <w:tcPr>
            <w:tcW w:w="2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беседа</w:t>
            </w:r>
          </w:p>
        </w:tc>
        <w:tc>
          <w:tcPr>
            <w:tcW w:w="13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jc w:val="both"/>
              <w:rPr>
                <w:rFonts w:ascii="Calibri" w:hAnsi="Calibri" w:cs="Calibri"/>
                <w:color w:val="000000"/>
                <w:lang w:eastAsia="ru-RU"/>
              </w:rPr>
            </w:pPr>
            <w:r w:rsidRPr="00EA3888">
              <w:rPr>
                <w:color w:val="000000"/>
                <w:lang w:eastAsia="ru-RU"/>
              </w:rPr>
              <w:t> « Светофор»</w:t>
            </w:r>
          </w:p>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Пр. сод: закрепить знания о сигналах светофора и их последовательность, уточнить названия цветов и их значение</w:t>
            </w:r>
          </w:p>
        </w:tc>
      </w:tr>
      <w:tr w:rsidR="00853CAE" w:rsidRPr="00EA3888" w:rsidTr="00853CAE">
        <w:tc>
          <w:tcPr>
            <w:tcW w:w="2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Дид игра</w:t>
            </w:r>
          </w:p>
        </w:tc>
        <w:tc>
          <w:tcPr>
            <w:tcW w:w="13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jc w:val="both"/>
              <w:rPr>
                <w:rFonts w:ascii="Calibri" w:hAnsi="Calibri" w:cs="Calibri"/>
                <w:color w:val="000000"/>
                <w:lang w:eastAsia="ru-RU"/>
              </w:rPr>
            </w:pPr>
            <w:r w:rsidRPr="00EA3888">
              <w:rPr>
                <w:color w:val="000000"/>
                <w:lang w:eastAsia="ru-RU"/>
              </w:rPr>
              <w:t> «О чем говорит светофор»***</w:t>
            </w:r>
          </w:p>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Пр. сод: закреплять знания о значении цветов светофора и правила поведения на улице.</w:t>
            </w:r>
          </w:p>
        </w:tc>
      </w:tr>
      <w:tr w:rsidR="00853CAE" w:rsidRPr="00EA3888" w:rsidTr="00853CAE">
        <w:tc>
          <w:tcPr>
            <w:tcW w:w="2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lastRenderedPageBreak/>
              <w:t>Двигательная активность</w:t>
            </w:r>
          </w:p>
        </w:tc>
        <w:tc>
          <w:tcPr>
            <w:tcW w:w="13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П / игра « Светофор» - упр в беге, умении действовать по сигналу светофора</w:t>
            </w:r>
          </w:p>
        </w:tc>
      </w:tr>
      <w:tr w:rsidR="00853CAE" w:rsidRPr="00EA3888" w:rsidTr="00853CAE">
        <w:tc>
          <w:tcPr>
            <w:tcW w:w="2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Чтение</w:t>
            </w:r>
          </w:p>
        </w:tc>
        <w:tc>
          <w:tcPr>
            <w:tcW w:w="13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С. Михалков «Светофор»</w:t>
            </w:r>
          </w:p>
        </w:tc>
      </w:tr>
      <w:tr w:rsidR="00853CAE" w:rsidRPr="00EA3888" w:rsidTr="00853CAE">
        <w:tc>
          <w:tcPr>
            <w:tcW w:w="2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Работа с родителями</w:t>
            </w:r>
          </w:p>
        </w:tc>
        <w:tc>
          <w:tcPr>
            <w:tcW w:w="13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jc w:val="both"/>
              <w:rPr>
                <w:rFonts w:ascii="Calibri" w:hAnsi="Calibri" w:cs="Calibri"/>
                <w:color w:val="000000"/>
                <w:lang w:eastAsia="ru-RU"/>
              </w:rPr>
            </w:pPr>
            <w:r w:rsidRPr="00EA3888">
              <w:rPr>
                <w:color w:val="000000"/>
                <w:lang w:eastAsia="ru-RU"/>
              </w:rPr>
              <w:t>Рекомендации:</w:t>
            </w:r>
          </w:p>
          <w:p w:rsidR="00853CAE" w:rsidRPr="00EA3888" w:rsidRDefault="00853CAE" w:rsidP="00853CAE">
            <w:pPr>
              <w:jc w:val="both"/>
              <w:rPr>
                <w:rFonts w:ascii="Calibri" w:hAnsi="Calibri" w:cs="Calibri"/>
                <w:color w:val="000000"/>
                <w:lang w:eastAsia="ru-RU"/>
              </w:rPr>
            </w:pPr>
            <w:r w:rsidRPr="00EA3888">
              <w:rPr>
                <w:color w:val="000000"/>
                <w:lang w:eastAsia="ru-RU"/>
              </w:rPr>
              <w:t>* Закрепить знание сигналов светофора</w:t>
            </w:r>
          </w:p>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 Закрепить знания о том, как действуют водители и пешеходы при определённых сигналах светофора</w:t>
            </w:r>
          </w:p>
        </w:tc>
      </w:tr>
    </w:tbl>
    <w:p w:rsidR="00853CAE" w:rsidRPr="008A73D8" w:rsidRDefault="00853CAE" w:rsidP="00853CAE">
      <w:pPr>
        <w:shd w:val="clear" w:color="auto" w:fill="FFFFFF"/>
        <w:jc w:val="center"/>
        <w:rPr>
          <w:rFonts w:ascii="Calibri" w:hAnsi="Calibri" w:cs="Calibri"/>
          <w:color w:val="000000"/>
          <w:lang w:eastAsia="ru-RU"/>
        </w:rPr>
      </w:pPr>
      <w:r w:rsidRPr="008A73D8">
        <w:rPr>
          <w:b/>
          <w:bCs/>
          <w:color w:val="FF0000"/>
          <w:sz w:val="36"/>
          <w:szCs w:val="36"/>
          <w:lang w:eastAsia="ru-RU"/>
        </w:rPr>
        <w:t>Март</w:t>
      </w:r>
    </w:p>
    <w:tbl>
      <w:tblPr>
        <w:tblW w:w="15735" w:type="dxa"/>
        <w:tblInd w:w="-593" w:type="dxa"/>
        <w:shd w:val="clear" w:color="auto" w:fill="FFFFFF"/>
        <w:tblCellMar>
          <w:top w:w="15" w:type="dxa"/>
          <w:left w:w="15" w:type="dxa"/>
          <w:bottom w:w="15" w:type="dxa"/>
          <w:right w:w="15" w:type="dxa"/>
        </w:tblCellMar>
        <w:tblLook w:val="04A0"/>
      </w:tblPr>
      <w:tblGrid>
        <w:gridCol w:w="2556"/>
        <w:gridCol w:w="13179"/>
      </w:tblGrid>
      <w:tr w:rsidR="00853CAE" w:rsidRPr="00EA3888" w:rsidTr="00853CAE">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Занятия</w:t>
            </w:r>
          </w:p>
        </w:tc>
        <w:tc>
          <w:tcPr>
            <w:tcW w:w="1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rPr>
                <w:rFonts w:ascii="Calibri" w:hAnsi="Calibri" w:cs="Calibri"/>
                <w:color w:val="000000"/>
                <w:lang w:eastAsia="ru-RU"/>
              </w:rPr>
            </w:pPr>
            <w:r w:rsidRPr="00EA3888">
              <w:rPr>
                <w:color w:val="000000"/>
                <w:lang w:eastAsia="ru-RU"/>
              </w:rPr>
              <w:t>Музыка: «Упражнение «Автомобили» ( муз. М. Раухвергера)  с использованием действующей модели светофора</w:t>
            </w:r>
          </w:p>
          <w:p w:rsidR="00853CAE" w:rsidRPr="00EA3888" w:rsidRDefault="00853CAE" w:rsidP="00853CAE">
            <w:pPr>
              <w:rPr>
                <w:rFonts w:ascii="Calibri" w:hAnsi="Calibri" w:cs="Calibri"/>
                <w:color w:val="000000"/>
                <w:lang w:eastAsia="ru-RU"/>
              </w:rPr>
            </w:pPr>
            <w:r w:rsidRPr="00EA3888">
              <w:rPr>
                <w:color w:val="000000"/>
                <w:lang w:eastAsia="ru-RU"/>
              </w:rPr>
              <w:t>Познавательное « Зачем нужны дорожные знаки»</w:t>
            </w:r>
          </w:p>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Пр. сод: закрепить знания о правилах поведения на улице; известные дорожные знаки</w:t>
            </w:r>
          </w:p>
        </w:tc>
      </w:tr>
      <w:tr w:rsidR="00853CAE" w:rsidRPr="00EA3888" w:rsidTr="00853CAE">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Целевая прогулка</w:t>
            </w:r>
          </w:p>
        </w:tc>
        <w:tc>
          <w:tcPr>
            <w:tcW w:w="1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 К остановке автобуса: закрепить правило: ожидая транспорт, нельзя стоять у края тротуара</w:t>
            </w:r>
          </w:p>
        </w:tc>
      </w:tr>
      <w:tr w:rsidR="00853CAE" w:rsidRPr="00EA3888" w:rsidTr="00853CAE">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Беседа</w:t>
            </w:r>
          </w:p>
        </w:tc>
        <w:tc>
          <w:tcPr>
            <w:tcW w:w="1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По иллюстрациям к произведению В. Трофимова « Азбука маленького пешехода»</w:t>
            </w:r>
          </w:p>
        </w:tc>
      </w:tr>
      <w:tr w:rsidR="00853CAE" w:rsidRPr="00EA3888" w:rsidTr="00853CAE">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Дид игра</w:t>
            </w:r>
          </w:p>
        </w:tc>
        <w:tc>
          <w:tcPr>
            <w:tcW w:w="1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«Какой огонёк зажёгся?» - закрепить знания цветов светофора</w:t>
            </w:r>
          </w:p>
        </w:tc>
      </w:tr>
      <w:tr w:rsidR="00853CAE" w:rsidRPr="00EA3888" w:rsidTr="00853CAE">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С – р игра</w:t>
            </w:r>
          </w:p>
        </w:tc>
        <w:tc>
          <w:tcPr>
            <w:tcW w:w="1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 Улица» - машины едут по улице, пешеходы переходят дорогу в соответствии с сигналами светофора</w:t>
            </w:r>
          </w:p>
        </w:tc>
      </w:tr>
      <w:tr w:rsidR="00853CAE" w:rsidRPr="00EA3888" w:rsidTr="00853CAE">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Игровая ситуация</w:t>
            </w:r>
          </w:p>
        </w:tc>
        <w:tc>
          <w:tcPr>
            <w:tcW w:w="1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«Зайка переходит через дорогу» - закрепить действия по сигналам светофора</w:t>
            </w:r>
          </w:p>
        </w:tc>
      </w:tr>
      <w:tr w:rsidR="00853CAE" w:rsidRPr="00EA3888" w:rsidTr="00853CAE">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Двигательная активность</w:t>
            </w:r>
          </w:p>
        </w:tc>
        <w:tc>
          <w:tcPr>
            <w:tcW w:w="1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 П / игра  « Собери светофор» - упр в беге, формировать умение быстро находить своё место в соответствии с цветом сигнала светофора</w:t>
            </w:r>
          </w:p>
        </w:tc>
      </w:tr>
      <w:tr w:rsidR="00853CAE" w:rsidRPr="00EA3888" w:rsidTr="00853CAE">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Работа с родителями</w:t>
            </w:r>
          </w:p>
        </w:tc>
        <w:tc>
          <w:tcPr>
            <w:tcW w:w="1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rPr>
                <w:rFonts w:ascii="Calibri" w:hAnsi="Calibri" w:cs="Calibri"/>
                <w:color w:val="000000"/>
                <w:lang w:eastAsia="ru-RU"/>
              </w:rPr>
            </w:pPr>
            <w:r w:rsidRPr="00EA3888">
              <w:rPr>
                <w:color w:val="000000"/>
                <w:lang w:eastAsia="ru-RU"/>
              </w:rPr>
              <w:t>Рекомендации: Закрепить с детьми правила:</w:t>
            </w:r>
          </w:p>
          <w:p w:rsidR="00853CAE" w:rsidRPr="00EA3888" w:rsidRDefault="00853CAE" w:rsidP="00853CAE">
            <w:pPr>
              <w:rPr>
                <w:rFonts w:ascii="Calibri" w:hAnsi="Calibri" w:cs="Calibri"/>
                <w:color w:val="000000"/>
                <w:lang w:eastAsia="ru-RU"/>
              </w:rPr>
            </w:pPr>
            <w:r w:rsidRPr="00EA3888">
              <w:rPr>
                <w:color w:val="000000"/>
                <w:lang w:eastAsia="ru-RU"/>
              </w:rPr>
              <w:t>* Ожидая транспорт на остановке, не выходите на проезжую часть</w:t>
            </w:r>
          </w:p>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 Не стойте у края тротуара</w:t>
            </w:r>
          </w:p>
        </w:tc>
      </w:tr>
    </w:tbl>
    <w:p w:rsidR="00853CAE" w:rsidRPr="008A73D8" w:rsidRDefault="00853CAE" w:rsidP="00853CAE">
      <w:pPr>
        <w:shd w:val="clear" w:color="auto" w:fill="FFFFFF"/>
        <w:jc w:val="center"/>
        <w:rPr>
          <w:rFonts w:ascii="Calibri" w:hAnsi="Calibri" w:cs="Calibri"/>
          <w:color w:val="000000"/>
          <w:lang w:eastAsia="ru-RU"/>
        </w:rPr>
      </w:pPr>
      <w:r w:rsidRPr="008A73D8">
        <w:rPr>
          <w:b/>
          <w:bCs/>
          <w:color w:val="FF0000"/>
          <w:sz w:val="36"/>
          <w:szCs w:val="36"/>
          <w:lang w:eastAsia="ru-RU"/>
        </w:rPr>
        <w:t>Апрель</w:t>
      </w:r>
    </w:p>
    <w:tbl>
      <w:tblPr>
        <w:tblW w:w="31248" w:type="dxa"/>
        <w:tblInd w:w="-593" w:type="dxa"/>
        <w:shd w:val="clear" w:color="auto" w:fill="FFFFFF"/>
        <w:tblCellMar>
          <w:top w:w="15" w:type="dxa"/>
          <w:left w:w="15" w:type="dxa"/>
          <w:bottom w:w="15" w:type="dxa"/>
          <w:right w:w="15" w:type="dxa"/>
        </w:tblCellMar>
        <w:tblLook w:val="04A0"/>
      </w:tblPr>
      <w:tblGrid>
        <w:gridCol w:w="2466"/>
        <w:gridCol w:w="12985"/>
        <w:gridCol w:w="142"/>
        <w:gridCol w:w="15655"/>
      </w:tblGrid>
      <w:tr w:rsidR="00853CAE" w:rsidRPr="00EA3888" w:rsidTr="00853CAE">
        <w:trPr>
          <w:gridAfter w:val="1"/>
          <w:wAfter w:w="15655" w:type="dxa"/>
        </w:trPr>
        <w:tc>
          <w:tcPr>
            <w:tcW w:w="2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Занятия</w:t>
            </w:r>
          </w:p>
        </w:tc>
        <w:tc>
          <w:tcPr>
            <w:tcW w:w="131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jc w:val="both"/>
              <w:rPr>
                <w:rFonts w:ascii="Calibri" w:hAnsi="Calibri" w:cs="Calibri"/>
                <w:color w:val="000000"/>
                <w:lang w:eastAsia="ru-RU"/>
              </w:rPr>
            </w:pPr>
            <w:r w:rsidRPr="00EA3888">
              <w:rPr>
                <w:color w:val="000000"/>
                <w:lang w:eastAsia="ru-RU"/>
              </w:rPr>
              <w:t> Развитие речи « Не попади в беду на дороге»</w:t>
            </w:r>
          </w:p>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Пр. сод: Учить детей отвечать на вопросы воспитателя, активизировать глаголы, закреплять правильное произношение звуков /ш /  /би /</w:t>
            </w:r>
          </w:p>
        </w:tc>
      </w:tr>
      <w:tr w:rsidR="00853CAE" w:rsidRPr="00EA3888" w:rsidTr="00853CAE">
        <w:tc>
          <w:tcPr>
            <w:tcW w:w="2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Целевая прогулка</w:t>
            </w:r>
          </w:p>
        </w:tc>
        <w:tc>
          <w:tcPr>
            <w:tcW w:w="287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За проезжей частью улицы: отметить, какие машины движутся по проезжей части (грузовые и легковые)</w:t>
            </w:r>
          </w:p>
        </w:tc>
      </w:tr>
      <w:tr w:rsidR="00853CAE" w:rsidRPr="00EA3888" w:rsidTr="00853CAE">
        <w:trPr>
          <w:gridAfter w:val="2"/>
          <w:wAfter w:w="15797" w:type="dxa"/>
        </w:trPr>
        <w:tc>
          <w:tcPr>
            <w:tcW w:w="2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Беседа</w:t>
            </w:r>
          </w:p>
        </w:tc>
        <w:tc>
          <w:tcPr>
            <w:tcW w:w="12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jc w:val="both"/>
              <w:rPr>
                <w:rFonts w:ascii="Calibri" w:hAnsi="Calibri" w:cs="Calibri"/>
                <w:color w:val="000000"/>
                <w:lang w:eastAsia="ru-RU"/>
              </w:rPr>
            </w:pPr>
            <w:r w:rsidRPr="00EA3888">
              <w:rPr>
                <w:color w:val="000000"/>
                <w:lang w:eastAsia="ru-RU"/>
              </w:rPr>
              <w:t> « Грузовая и легковая машина, автобус»</w:t>
            </w:r>
          </w:p>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Пр. сод: учить различать виды транспорта, выделять части машины и их расположение в ней</w:t>
            </w:r>
          </w:p>
        </w:tc>
      </w:tr>
      <w:tr w:rsidR="00853CAE" w:rsidRPr="00EA3888" w:rsidTr="00853CAE">
        <w:trPr>
          <w:gridAfter w:val="2"/>
          <w:wAfter w:w="15797" w:type="dxa"/>
        </w:trPr>
        <w:tc>
          <w:tcPr>
            <w:tcW w:w="2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Игровые ситуации</w:t>
            </w:r>
          </w:p>
        </w:tc>
        <w:tc>
          <w:tcPr>
            <w:tcW w:w="12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«Мы по улице шагаем» - закрепить правила движения транспорта и действия пешеходов</w:t>
            </w:r>
          </w:p>
        </w:tc>
      </w:tr>
      <w:tr w:rsidR="00853CAE" w:rsidRPr="00EA3888" w:rsidTr="00853CAE">
        <w:trPr>
          <w:gridAfter w:val="2"/>
          <w:wAfter w:w="15797" w:type="dxa"/>
        </w:trPr>
        <w:tc>
          <w:tcPr>
            <w:tcW w:w="2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Игровое упражнение</w:t>
            </w:r>
          </w:p>
        </w:tc>
        <w:tc>
          <w:tcPr>
            <w:tcW w:w="12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 Расставь всё по правилам» - закрепить знания о расположении на улице транспорта, пешеходов, знакомых дорожных знаков</w:t>
            </w:r>
          </w:p>
        </w:tc>
      </w:tr>
      <w:tr w:rsidR="00853CAE" w:rsidRPr="00EA3888" w:rsidTr="00853CAE">
        <w:trPr>
          <w:gridAfter w:val="2"/>
          <w:wAfter w:w="15797" w:type="dxa"/>
        </w:trPr>
        <w:tc>
          <w:tcPr>
            <w:tcW w:w="2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Чтение</w:t>
            </w:r>
          </w:p>
        </w:tc>
        <w:tc>
          <w:tcPr>
            <w:tcW w:w="12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В. Берестов «Про машину»   А. Барто « Грузовик»</w:t>
            </w:r>
          </w:p>
        </w:tc>
      </w:tr>
      <w:tr w:rsidR="00853CAE" w:rsidRPr="00EA3888" w:rsidTr="00853CAE">
        <w:trPr>
          <w:gridAfter w:val="2"/>
          <w:wAfter w:w="15797" w:type="dxa"/>
        </w:trPr>
        <w:tc>
          <w:tcPr>
            <w:tcW w:w="2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lastRenderedPageBreak/>
              <w:t>Работа с родителями</w:t>
            </w:r>
          </w:p>
        </w:tc>
        <w:tc>
          <w:tcPr>
            <w:tcW w:w="12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jc w:val="both"/>
              <w:rPr>
                <w:rFonts w:ascii="Calibri" w:hAnsi="Calibri" w:cs="Calibri"/>
                <w:color w:val="000000"/>
                <w:lang w:eastAsia="ru-RU"/>
              </w:rPr>
            </w:pPr>
            <w:r w:rsidRPr="00EA3888">
              <w:rPr>
                <w:color w:val="000000"/>
                <w:lang w:eastAsia="ru-RU"/>
              </w:rPr>
              <w:t>Консультация: « Безопасность в общественном транспорте»</w:t>
            </w:r>
          </w:p>
          <w:p w:rsidR="00853CAE" w:rsidRPr="00EA3888" w:rsidRDefault="00853CAE" w:rsidP="00853CAE">
            <w:pPr>
              <w:jc w:val="both"/>
              <w:rPr>
                <w:rFonts w:ascii="Calibri" w:hAnsi="Calibri" w:cs="Calibri"/>
                <w:color w:val="000000"/>
                <w:lang w:eastAsia="ru-RU"/>
              </w:rPr>
            </w:pPr>
            <w:r w:rsidRPr="00EA3888">
              <w:rPr>
                <w:color w:val="000000"/>
                <w:lang w:eastAsia="ru-RU"/>
              </w:rPr>
              <w:t>Рекомендации: Закрепить правила поведения в транспорте:</w:t>
            </w:r>
          </w:p>
          <w:p w:rsidR="00853CAE" w:rsidRPr="00EA3888" w:rsidRDefault="00853CAE" w:rsidP="00853CAE">
            <w:pPr>
              <w:jc w:val="both"/>
              <w:rPr>
                <w:rFonts w:ascii="Calibri" w:hAnsi="Calibri" w:cs="Calibri"/>
                <w:color w:val="000000"/>
                <w:lang w:eastAsia="ru-RU"/>
              </w:rPr>
            </w:pPr>
            <w:r w:rsidRPr="00EA3888">
              <w:rPr>
                <w:color w:val="000000"/>
                <w:lang w:eastAsia="ru-RU"/>
              </w:rPr>
              <w:t>* Вести себя спокойно</w:t>
            </w:r>
          </w:p>
          <w:p w:rsidR="00853CAE" w:rsidRPr="00EA3888" w:rsidRDefault="00853CAE" w:rsidP="00853CAE">
            <w:pPr>
              <w:jc w:val="both"/>
              <w:rPr>
                <w:rFonts w:ascii="Calibri" w:hAnsi="Calibri" w:cs="Calibri"/>
                <w:color w:val="000000"/>
                <w:lang w:eastAsia="ru-RU"/>
              </w:rPr>
            </w:pPr>
            <w:r w:rsidRPr="00EA3888">
              <w:rPr>
                <w:color w:val="000000"/>
                <w:lang w:eastAsia="ru-RU"/>
              </w:rPr>
              <w:t>* Не стоять возле дверей, постараться пройти вперёд</w:t>
            </w:r>
          </w:p>
          <w:p w:rsidR="00853CAE" w:rsidRPr="00EA3888" w:rsidRDefault="00853CAE" w:rsidP="00853CAE">
            <w:pPr>
              <w:jc w:val="both"/>
              <w:rPr>
                <w:rFonts w:ascii="Calibri" w:hAnsi="Calibri" w:cs="Calibri"/>
                <w:color w:val="000000"/>
                <w:lang w:eastAsia="ru-RU"/>
              </w:rPr>
            </w:pPr>
            <w:r w:rsidRPr="00EA3888">
              <w:rPr>
                <w:color w:val="000000"/>
                <w:lang w:eastAsia="ru-RU"/>
              </w:rPr>
              <w:t>* Разговаривать тихо</w:t>
            </w:r>
          </w:p>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 Будьте примером для своих детей!</w:t>
            </w:r>
          </w:p>
        </w:tc>
      </w:tr>
    </w:tbl>
    <w:p w:rsidR="00853CAE" w:rsidRPr="008A73D8" w:rsidRDefault="00853CAE" w:rsidP="00853CAE">
      <w:pPr>
        <w:shd w:val="clear" w:color="auto" w:fill="FFFFFF"/>
        <w:rPr>
          <w:rFonts w:ascii="Calibri" w:hAnsi="Calibri" w:cs="Calibri"/>
          <w:color w:val="000000"/>
          <w:lang w:eastAsia="ru-RU"/>
        </w:rPr>
      </w:pPr>
    </w:p>
    <w:p w:rsidR="00853CAE" w:rsidRPr="008A73D8" w:rsidRDefault="00853CAE" w:rsidP="00853CAE">
      <w:pPr>
        <w:shd w:val="clear" w:color="auto" w:fill="FFFFFF"/>
        <w:jc w:val="center"/>
        <w:rPr>
          <w:rFonts w:ascii="Calibri" w:hAnsi="Calibri" w:cs="Calibri"/>
          <w:color w:val="000000"/>
          <w:lang w:eastAsia="ru-RU"/>
        </w:rPr>
      </w:pPr>
      <w:r w:rsidRPr="008A73D8">
        <w:rPr>
          <w:b/>
          <w:bCs/>
          <w:color w:val="FF0000"/>
          <w:sz w:val="36"/>
          <w:szCs w:val="36"/>
          <w:lang w:eastAsia="ru-RU"/>
        </w:rPr>
        <w:t>Май</w:t>
      </w:r>
    </w:p>
    <w:tbl>
      <w:tblPr>
        <w:tblW w:w="15451" w:type="dxa"/>
        <w:tblInd w:w="-593" w:type="dxa"/>
        <w:shd w:val="clear" w:color="auto" w:fill="FFFFFF"/>
        <w:tblCellMar>
          <w:top w:w="15" w:type="dxa"/>
          <w:left w:w="15" w:type="dxa"/>
          <w:bottom w:w="15" w:type="dxa"/>
          <w:right w:w="15" w:type="dxa"/>
        </w:tblCellMar>
        <w:tblLook w:val="04A0"/>
      </w:tblPr>
      <w:tblGrid>
        <w:gridCol w:w="2272"/>
        <w:gridCol w:w="13179"/>
      </w:tblGrid>
      <w:tr w:rsidR="00853CAE" w:rsidRPr="00EA3888" w:rsidTr="00853CAE">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Занятия</w:t>
            </w:r>
          </w:p>
        </w:tc>
        <w:tc>
          <w:tcPr>
            <w:tcW w:w="1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jc w:val="both"/>
              <w:rPr>
                <w:rFonts w:ascii="Calibri" w:hAnsi="Calibri" w:cs="Calibri"/>
                <w:color w:val="000000"/>
                <w:lang w:eastAsia="ru-RU"/>
              </w:rPr>
            </w:pPr>
            <w:r w:rsidRPr="00EA3888">
              <w:rPr>
                <w:color w:val="000000"/>
                <w:lang w:eastAsia="ru-RU"/>
              </w:rPr>
              <w:t> Досуг « Мой друг – светофор»</w:t>
            </w:r>
          </w:p>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Пр. сод: прививать навыки безопасного поведения на дорогах</w:t>
            </w:r>
          </w:p>
        </w:tc>
      </w:tr>
      <w:tr w:rsidR="00853CAE" w:rsidRPr="00EA3888" w:rsidTr="00853CAE">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Целевая прогулка</w:t>
            </w:r>
          </w:p>
        </w:tc>
        <w:tc>
          <w:tcPr>
            <w:tcW w:w="1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jc w:val="both"/>
              <w:rPr>
                <w:rFonts w:ascii="Calibri" w:hAnsi="Calibri" w:cs="Calibri"/>
                <w:color w:val="000000"/>
                <w:lang w:eastAsia="ru-RU"/>
              </w:rPr>
            </w:pPr>
            <w:r w:rsidRPr="00EA3888">
              <w:rPr>
                <w:color w:val="000000"/>
                <w:lang w:eastAsia="ru-RU"/>
              </w:rPr>
              <w:t>К проезжей части улицы : закрепить умение ходить по тротуару, придерживаясь правой стороны, не заходить за бордюр</w:t>
            </w:r>
          </w:p>
        </w:tc>
      </w:tr>
      <w:tr w:rsidR="00853CAE" w:rsidRPr="00EA3888" w:rsidTr="00853CAE">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Беседа</w:t>
            </w:r>
          </w:p>
        </w:tc>
        <w:tc>
          <w:tcPr>
            <w:tcW w:w="13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53CAE" w:rsidRPr="00EA3888" w:rsidRDefault="00853CAE" w:rsidP="00853CAE">
            <w:pPr>
              <w:rPr>
                <w:rFonts w:ascii="Calibri" w:hAnsi="Calibri" w:cs="Calibri"/>
                <w:color w:val="000000"/>
                <w:lang w:eastAsia="ru-RU"/>
              </w:rPr>
            </w:pPr>
            <w:r w:rsidRPr="00EA3888">
              <w:rPr>
                <w:color w:val="000000"/>
                <w:lang w:eastAsia="ru-RU"/>
              </w:rPr>
              <w:t>«Пешеходный переход»</w:t>
            </w:r>
          </w:p>
          <w:p w:rsidR="00853CAE" w:rsidRPr="00EA3888" w:rsidRDefault="00853CAE" w:rsidP="00853CAE">
            <w:pPr>
              <w:spacing w:line="0" w:lineRule="atLeast"/>
              <w:rPr>
                <w:rFonts w:ascii="Calibri" w:hAnsi="Calibri" w:cs="Calibri"/>
                <w:color w:val="000000"/>
                <w:lang w:eastAsia="ru-RU"/>
              </w:rPr>
            </w:pPr>
            <w:r w:rsidRPr="00EA3888">
              <w:rPr>
                <w:color w:val="000000"/>
                <w:lang w:eastAsia="ru-RU"/>
              </w:rPr>
              <w:t>Пр. сод: закрепить представление о месте перехода через улицу</w:t>
            </w:r>
          </w:p>
        </w:tc>
      </w:tr>
    </w:tbl>
    <w:p w:rsidR="007B069E" w:rsidRPr="00853CAE" w:rsidRDefault="007B069E" w:rsidP="00853CAE">
      <w:pPr>
        <w:sectPr w:rsidR="007B069E" w:rsidRPr="00853CAE" w:rsidSect="0057545F">
          <w:pgSz w:w="16838" w:h="11906" w:orient="landscape"/>
          <w:pgMar w:top="1276" w:right="1134" w:bottom="851" w:left="1134" w:header="720" w:footer="709" w:gutter="0"/>
          <w:cols w:space="720"/>
          <w:docGrid w:linePitch="360"/>
        </w:sectPr>
      </w:pPr>
    </w:p>
    <w:p w:rsidR="00EA3888" w:rsidRPr="004C2EFA" w:rsidRDefault="00EA3888" w:rsidP="00EA3888">
      <w:pPr>
        <w:tabs>
          <w:tab w:val="left" w:pos="7455"/>
        </w:tabs>
        <w:spacing w:line="276" w:lineRule="auto"/>
        <w:rPr>
          <w:b/>
          <w:sz w:val="22"/>
          <w:szCs w:val="22"/>
        </w:rPr>
      </w:pPr>
      <w:r w:rsidRPr="004C2EFA">
        <w:rPr>
          <w:b/>
          <w:sz w:val="22"/>
          <w:szCs w:val="22"/>
        </w:rPr>
        <w:lastRenderedPageBreak/>
        <w:t>Содержание психолого-педагогической работы по направлению познавательного развития</w:t>
      </w:r>
    </w:p>
    <w:p w:rsidR="00EA3888" w:rsidRPr="004C2EFA" w:rsidRDefault="00EA3888" w:rsidP="00EA3888">
      <w:pPr>
        <w:tabs>
          <w:tab w:val="left" w:pos="7455"/>
        </w:tabs>
        <w:spacing w:line="276" w:lineRule="auto"/>
        <w:ind w:left="540" w:hanging="720"/>
        <w:jc w:val="center"/>
        <w:rPr>
          <w:b/>
          <w:sz w:val="22"/>
          <w:szCs w:val="22"/>
        </w:rPr>
      </w:pPr>
    </w:p>
    <w:p w:rsidR="00EA3888" w:rsidRPr="004C2EFA" w:rsidRDefault="00EA3888" w:rsidP="00EA3888">
      <w:pPr>
        <w:shd w:val="clear" w:color="auto" w:fill="FFFFFF"/>
        <w:autoSpaceDE w:val="0"/>
        <w:spacing w:line="276" w:lineRule="auto"/>
        <w:ind w:firstLine="708"/>
        <w:jc w:val="center"/>
        <w:rPr>
          <w:sz w:val="22"/>
          <w:szCs w:val="22"/>
        </w:rPr>
      </w:pPr>
      <w:r w:rsidRPr="004C2EFA">
        <w:rPr>
          <w:sz w:val="22"/>
          <w:szCs w:val="22"/>
        </w:rPr>
        <w:t>ФОРМИРОВАНИЕ ЭЛЕМЕНТАРНЫХ МАТЕМАТИЧЕСКИХ ПРЕДСТАВЛЕНИЙ</w:t>
      </w:r>
    </w:p>
    <w:p w:rsidR="00EA3888" w:rsidRPr="004C2EFA" w:rsidRDefault="00EA3888" w:rsidP="00EA3888">
      <w:pPr>
        <w:shd w:val="clear" w:color="auto" w:fill="FFFFFF"/>
        <w:autoSpaceDE w:val="0"/>
        <w:spacing w:line="276" w:lineRule="auto"/>
        <w:ind w:firstLine="708"/>
        <w:jc w:val="center"/>
        <w:rPr>
          <w:sz w:val="22"/>
          <w:szCs w:val="22"/>
        </w:rPr>
      </w:pPr>
    </w:p>
    <w:p w:rsidR="00EA3888" w:rsidRPr="004C2EFA" w:rsidRDefault="00EA3888" w:rsidP="00EA3888">
      <w:pPr>
        <w:shd w:val="clear" w:color="auto" w:fill="FFFFFF"/>
        <w:autoSpaceDE w:val="0"/>
        <w:spacing w:line="276" w:lineRule="auto"/>
        <w:ind w:firstLine="708"/>
        <w:jc w:val="center"/>
        <w:rPr>
          <w:sz w:val="22"/>
          <w:szCs w:val="22"/>
        </w:rPr>
      </w:pPr>
      <w:r w:rsidRPr="004C2EFA">
        <w:rPr>
          <w:b/>
          <w:bCs/>
          <w:sz w:val="22"/>
          <w:szCs w:val="22"/>
        </w:rPr>
        <w:t>Пояснительная записка</w:t>
      </w:r>
    </w:p>
    <w:p w:rsidR="00EA3888" w:rsidRPr="004C2EFA" w:rsidRDefault="00EA3888" w:rsidP="00EA3888">
      <w:pPr>
        <w:shd w:val="clear" w:color="auto" w:fill="FFFFFF"/>
        <w:autoSpaceDE w:val="0"/>
        <w:spacing w:line="276" w:lineRule="auto"/>
        <w:ind w:firstLine="708"/>
        <w:jc w:val="both"/>
        <w:rPr>
          <w:sz w:val="22"/>
          <w:szCs w:val="22"/>
        </w:rPr>
      </w:pPr>
      <w:r w:rsidRPr="004C2EFA">
        <w:rPr>
          <w:sz w:val="22"/>
          <w:szCs w:val="22"/>
        </w:rPr>
        <w:t>Раздел «Формирование элементарных математических представлений» является одной из со</w:t>
      </w:r>
      <w:r w:rsidRPr="004C2EFA">
        <w:rPr>
          <w:sz w:val="22"/>
          <w:szCs w:val="22"/>
        </w:rPr>
        <w:softHyphen/>
        <w:t>ставляющих содержания образовательного направления «Познание». Развитие элементарных матема</w:t>
      </w:r>
      <w:r w:rsidRPr="004C2EFA">
        <w:rPr>
          <w:sz w:val="22"/>
          <w:szCs w:val="22"/>
        </w:rPr>
        <w:softHyphen/>
        <w:t>тических представлений имеет большое значение в умственном воспитании детей.</w:t>
      </w:r>
    </w:p>
    <w:p w:rsidR="00EA3888" w:rsidRPr="004C2EFA" w:rsidRDefault="00EA3888" w:rsidP="00EA3888">
      <w:pPr>
        <w:shd w:val="clear" w:color="auto" w:fill="FFFFFF"/>
        <w:autoSpaceDE w:val="0"/>
        <w:spacing w:line="276" w:lineRule="auto"/>
        <w:ind w:firstLine="708"/>
        <w:jc w:val="both"/>
        <w:rPr>
          <w:sz w:val="22"/>
          <w:szCs w:val="22"/>
        </w:rPr>
      </w:pPr>
      <w:r w:rsidRPr="004C2EFA">
        <w:rPr>
          <w:sz w:val="22"/>
          <w:szCs w:val="22"/>
        </w:rPr>
        <w:t>Цель программы по элементарной математике - формирование приемов умственной деятель</w:t>
      </w:r>
      <w:r w:rsidRPr="004C2EFA">
        <w:rPr>
          <w:sz w:val="22"/>
          <w:szCs w:val="22"/>
        </w:rPr>
        <w:softHyphen/>
        <w:t>ности, творческого и вариативного мышления на основе привлечения внимания детей к количе</w:t>
      </w:r>
      <w:r w:rsidRPr="004C2EFA">
        <w:rPr>
          <w:sz w:val="22"/>
          <w:szCs w:val="22"/>
        </w:rPr>
        <w:softHyphen/>
        <w:t>ственным отношениям предметов и явлений окружающего мира. Реализация цели происходит через решение следующих задач:</w:t>
      </w:r>
    </w:p>
    <w:p w:rsidR="00EA3888" w:rsidRPr="004C2EFA" w:rsidRDefault="00EA3888" w:rsidP="00EA3888">
      <w:pPr>
        <w:shd w:val="clear" w:color="auto" w:fill="FFFFFF"/>
        <w:autoSpaceDE w:val="0"/>
        <w:spacing w:line="276" w:lineRule="auto"/>
        <w:ind w:firstLine="708"/>
        <w:jc w:val="both"/>
        <w:rPr>
          <w:sz w:val="22"/>
          <w:szCs w:val="22"/>
        </w:rPr>
      </w:pPr>
      <w:r w:rsidRPr="004C2EFA">
        <w:rPr>
          <w:sz w:val="22"/>
          <w:szCs w:val="22"/>
        </w:rPr>
        <w:t>- формирование представления о количестве предметов разного цвета, размера, формы;</w:t>
      </w:r>
    </w:p>
    <w:p w:rsidR="00EA3888" w:rsidRPr="004C2EFA" w:rsidRDefault="00EA3888" w:rsidP="00EA3888">
      <w:pPr>
        <w:shd w:val="clear" w:color="auto" w:fill="FFFFFF"/>
        <w:autoSpaceDE w:val="0"/>
        <w:spacing w:line="276" w:lineRule="auto"/>
        <w:ind w:firstLine="708"/>
        <w:jc w:val="both"/>
        <w:rPr>
          <w:sz w:val="22"/>
          <w:szCs w:val="22"/>
        </w:rPr>
      </w:pPr>
      <w:r w:rsidRPr="004C2EFA">
        <w:rPr>
          <w:sz w:val="22"/>
          <w:szCs w:val="22"/>
        </w:rPr>
        <w:t>- развитие умения определять равенство или неравенство частей множества;</w:t>
      </w:r>
    </w:p>
    <w:p w:rsidR="00EA3888" w:rsidRPr="004C2EFA" w:rsidRDefault="00EA3888" w:rsidP="00EA3888">
      <w:pPr>
        <w:shd w:val="clear" w:color="auto" w:fill="FFFFFF"/>
        <w:autoSpaceDE w:val="0"/>
        <w:spacing w:line="276" w:lineRule="auto"/>
        <w:ind w:firstLine="708"/>
        <w:jc w:val="both"/>
        <w:rPr>
          <w:sz w:val="22"/>
          <w:szCs w:val="22"/>
        </w:rPr>
      </w:pPr>
      <w:r w:rsidRPr="004C2EFA">
        <w:rPr>
          <w:sz w:val="22"/>
          <w:szCs w:val="22"/>
        </w:rPr>
        <w:t>- развитие умения отсчитывать предметы из большого количества (на основе наглядности);</w:t>
      </w:r>
    </w:p>
    <w:p w:rsidR="00EA3888" w:rsidRPr="004C2EFA" w:rsidRDefault="00EA3888" w:rsidP="00EA3888">
      <w:pPr>
        <w:shd w:val="clear" w:color="auto" w:fill="FFFFFF"/>
        <w:autoSpaceDE w:val="0"/>
        <w:spacing w:line="276" w:lineRule="auto"/>
        <w:ind w:firstLine="708"/>
        <w:jc w:val="both"/>
        <w:rPr>
          <w:sz w:val="22"/>
          <w:szCs w:val="22"/>
        </w:rPr>
      </w:pPr>
      <w:r w:rsidRPr="004C2EFA">
        <w:rPr>
          <w:sz w:val="22"/>
          <w:szCs w:val="22"/>
        </w:rPr>
        <w:t>- совершенствование умения сравнивать предметы по величине;</w:t>
      </w:r>
    </w:p>
    <w:p w:rsidR="00EA3888" w:rsidRPr="004C2EFA" w:rsidRDefault="00EA3888" w:rsidP="00EA3888">
      <w:pPr>
        <w:shd w:val="clear" w:color="auto" w:fill="FFFFFF"/>
        <w:autoSpaceDE w:val="0"/>
        <w:spacing w:line="276" w:lineRule="auto"/>
        <w:ind w:firstLine="708"/>
        <w:jc w:val="both"/>
        <w:rPr>
          <w:sz w:val="22"/>
          <w:szCs w:val="22"/>
        </w:rPr>
      </w:pPr>
      <w:r w:rsidRPr="004C2EFA">
        <w:rPr>
          <w:sz w:val="22"/>
          <w:szCs w:val="22"/>
        </w:rPr>
        <w:t>- расширение представлений о геометрических фигурах;</w:t>
      </w:r>
    </w:p>
    <w:p w:rsidR="00EA3888" w:rsidRPr="004C2EFA" w:rsidRDefault="00EA3888" w:rsidP="00EA3888">
      <w:pPr>
        <w:shd w:val="clear" w:color="auto" w:fill="FFFFFF"/>
        <w:autoSpaceDE w:val="0"/>
        <w:spacing w:line="276" w:lineRule="auto"/>
        <w:ind w:firstLine="708"/>
        <w:jc w:val="both"/>
        <w:rPr>
          <w:sz w:val="22"/>
          <w:szCs w:val="22"/>
        </w:rPr>
      </w:pPr>
      <w:r w:rsidRPr="004C2EFA">
        <w:rPr>
          <w:sz w:val="22"/>
          <w:szCs w:val="22"/>
        </w:rPr>
        <w:t>- развитие умения ориентироваться в пространстве и во времени.</w:t>
      </w:r>
    </w:p>
    <w:p w:rsidR="00EA3888" w:rsidRPr="004C2EFA" w:rsidRDefault="00EA3888" w:rsidP="00EA3888">
      <w:pPr>
        <w:shd w:val="clear" w:color="auto" w:fill="FFFFFF"/>
        <w:autoSpaceDE w:val="0"/>
        <w:spacing w:line="276" w:lineRule="auto"/>
        <w:ind w:firstLine="708"/>
        <w:jc w:val="both"/>
        <w:rPr>
          <w:sz w:val="22"/>
          <w:szCs w:val="22"/>
        </w:rPr>
      </w:pPr>
      <w:r w:rsidRPr="004C2EFA">
        <w:rPr>
          <w:sz w:val="22"/>
          <w:szCs w:val="22"/>
        </w:rPr>
        <w:t>Условием успешной реализации программы по элементарной математике является организа</w:t>
      </w:r>
      <w:r w:rsidRPr="004C2EFA">
        <w:rPr>
          <w:sz w:val="22"/>
          <w:szCs w:val="22"/>
        </w:rPr>
        <w:softHyphen/>
        <w:t>ция особой предметно-развивающей среды в группах на участке детского сада для прямого дей</w:t>
      </w:r>
      <w:r w:rsidRPr="004C2EFA">
        <w:rPr>
          <w:sz w:val="22"/>
          <w:szCs w:val="22"/>
        </w:rPr>
        <w:softHyphen/>
        <w:t>ствия детей со специально подобранными группами предметов и материалами в процессе усвое</w:t>
      </w:r>
      <w:r w:rsidRPr="004C2EFA">
        <w:rPr>
          <w:sz w:val="22"/>
          <w:szCs w:val="22"/>
        </w:rPr>
        <w:softHyphen/>
        <w:t>ния математического содержания.</w:t>
      </w:r>
    </w:p>
    <w:p w:rsidR="00EA3888" w:rsidRPr="004C2EFA" w:rsidRDefault="00EA3888" w:rsidP="00EA3888">
      <w:pPr>
        <w:shd w:val="clear" w:color="auto" w:fill="FFFFFF"/>
        <w:autoSpaceDE w:val="0"/>
        <w:spacing w:line="276" w:lineRule="auto"/>
        <w:jc w:val="both"/>
        <w:rPr>
          <w:b/>
          <w:bCs/>
          <w:sz w:val="22"/>
          <w:szCs w:val="22"/>
        </w:rPr>
      </w:pPr>
      <w:r w:rsidRPr="004C2EFA">
        <w:rPr>
          <w:sz w:val="22"/>
          <w:szCs w:val="22"/>
        </w:rPr>
        <w:t>В средней группе длительность занятия составляет 15-20 минут. В процессе обучения широ</w:t>
      </w:r>
      <w:r w:rsidRPr="004C2EFA">
        <w:rPr>
          <w:sz w:val="22"/>
          <w:szCs w:val="22"/>
        </w:rPr>
        <w:softHyphen/>
        <w:t>ко используются дидактические игры.</w:t>
      </w:r>
    </w:p>
    <w:p w:rsidR="00EA3888" w:rsidRPr="004C2EFA" w:rsidRDefault="00EA3888" w:rsidP="00EA3888">
      <w:pPr>
        <w:shd w:val="clear" w:color="auto" w:fill="FFFFFF"/>
        <w:autoSpaceDE w:val="0"/>
        <w:spacing w:line="276" w:lineRule="auto"/>
        <w:ind w:firstLine="708"/>
        <w:jc w:val="both"/>
        <w:rPr>
          <w:sz w:val="22"/>
          <w:szCs w:val="22"/>
        </w:rPr>
      </w:pPr>
      <w:r w:rsidRPr="004C2EFA">
        <w:rPr>
          <w:b/>
          <w:bCs/>
          <w:sz w:val="22"/>
          <w:szCs w:val="22"/>
        </w:rPr>
        <w:t>К концу года дети пяти лет могут:</w:t>
      </w:r>
    </w:p>
    <w:p w:rsidR="00EA3888" w:rsidRPr="004C2EFA" w:rsidRDefault="00EA3888" w:rsidP="00EA3888">
      <w:pPr>
        <w:shd w:val="clear" w:color="auto" w:fill="FFFFFF"/>
        <w:autoSpaceDE w:val="0"/>
        <w:spacing w:line="276" w:lineRule="auto"/>
        <w:ind w:firstLine="708"/>
        <w:jc w:val="both"/>
        <w:rPr>
          <w:sz w:val="22"/>
          <w:szCs w:val="22"/>
        </w:rPr>
      </w:pPr>
      <w:r w:rsidRPr="004C2EFA">
        <w:rPr>
          <w:sz w:val="22"/>
          <w:szCs w:val="22"/>
        </w:rPr>
        <w:t>• различать, из каких частей составлена группа предметов, называть их характерные особен</w:t>
      </w:r>
      <w:r w:rsidRPr="004C2EFA">
        <w:rPr>
          <w:sz w:val="22"/>
          <w:szCs w:val="22"/>
        </w:rPr>
        <w:softHyphen/>
        <w:t>ности (цвет, форму, величину);</w:t>
      </w:r>
    </w:p>
    <w:p w:rsidR="00EA3888" w:rsidRPr="004C2EFA" w:rsidRDefault="00EA3888" w:rsidP="00EA3888">
      <w:pPr>
        <w:shd w:val="clear" w:color="auto" w:fill="FFFFFF"/>
        <w:autoSpaceDE w:val="0"/>
        <w:spacing w:line="276" w:lineRule="auto"/>
        <w:ind w:firstLine="708"/>
        <w:jc w:val="both"/>
        <w:rPr>
          <w:sz w:val="22"/>
          <w:szCs w:val="22"/>
        </w:rPr>
      </w:pPr>
      <w:r w:rsidRPr="004C2EFA">
        <w:rPr>
          <w:sz w:val="22"/>
          <w:szCs w:val="22"/>
        </w:rPr>
        <w:t>• считать до 5 (количественный счет), отвечать на вопрос «Сколько всего?»;</w:t>
      </w:r>
    </w:p>
    <w:p w:rsidR="00EA3888" w:rsidRPr="004C2EFA" w:rsidRDefault="00EA3888" w:rsidP="00EA3888">
      <w:pPr>
        <w:shd w:val="clear" w:color="auto" w:fill="FFFFFF"/>
        <w:autoSpaceDE w:val="0"/>
        <w:spacing w:line="276" w:lineRule="auto"/>
        <w:ind w:firstLine="708"/>
        <w:jc w:val="both"/>
        <w:rPr>
          <w:sz w:val="22"/>
          <w:szCs w:val="22"/>
        </w:rPr>
      </w:pPr>
      <w:r w:rsidRPr="004C2EFA">
        <w:rPr>
          <w:sz w:val="22"/>
          <w:szCs w:val="22"/>
        </w:rPr>
        <w:t>• сравнивать две группы путем поштучного соотнесения предметов (составления пар);</w:t>
      </w:r>
    </w:p>
    <w:p w:rsidR="00EA3888" w:rsidRPr="004C2EFA" w:rsidRDefault="00EA3888" w:rsidP="00EA3888">
      <w:pPr>
        <w:shd w:val="clear" w:color="auto" w:fill="FFFFFF"/>
        <w:autoSpaceDE w:val="0"/>
        <w:spacing w:line="276" w:lineRule="auto"/>
        <w:ind w:firstLine="708"/>
        <w:jc w:val="both"/>
        <w:rPr>
          <w:sz w:val="22"/>
          <w:szCs w:val="22"/>
        </w:rPr>
      </w:pPr>
      <w:r w:rsidRPr="004C2EFA">
        <w:rPr>
          <w:sz w:val="22"/>
          <w:szCs w:val="22"/>
        </w:rPr>
        <w:t>•  раскладывать 3—5 предметов различной величины (длины, ширины, высоты) в возрастаю</w:t>
      </w:r>
      <w:r w:rsidRPr="004C2EFA">
        <w:rPr>
          <w:sz w:val="22"/>
          <w:szCs w:val="22"/>
        </w:rPr>
        <w:softHyphen/>
        <w:t>щем (убывающем) порядке; рассказать о величине каждого предмета в ряду;</w:t>
      </w:r>
    </w:p>
    <w:p w:rsidR="00EA3888" w:rsidRPr="004C2EFA" w:rsidRDefault="00EA3888" w:rsidP="00EA3888">
      <w:pPr>
        <w:shd w:val="clear" w:color="auto" w:fill="FFFFFF"/>
        <w:autoSpaceDE w:val="0"/>
        <w:spacing w:line="276" w:lineRule="auto"/>
        <w:ind w:firstLine="708"/>
        <w:jc w:val="both"/>
        <w:rPr>
          <w:sz w:val="22"/>
          <w:szCs w:val="22"/>
        </w:rPr>
      </w:pPr>
      <w:r w:rsidRPr="004C2EFA">
        <w:rPr>
          <w:sz w:val="22"/>
          <w:szCs w:val="22"/>
        </w:rPr>
        <w:t>• различать и называть треугольник, круг, квадрат, прямоугольник; шар, куб, цилиндр; знать их характерные отличия;</w:t>
      </w:r>
    </w:p>
    <w:p w:rsidR="00EA3888" w:rsidRPr="004C2EFA" w:rsidRDefault="00EA3888" w:rsidP="00EA3888">
      <w:pPr>
        <w:shd w:val="clear" w:color="auto" w:fill="FFFFFF"/>
        <w:autoSpaceDE w:val="0"/>
        <w:spacing w:line="276" w:lineRule="auto"/>
        <w:ind w:firstLine="708"/>
        <w:jc w:val="both"/>
        <w:rPr>
          <w:sz w:val="22"/>
          <w:szCs w:val="22"/>
        </w:rPr>
      </w:pPr>
      <w:r w:rsidRPr="004C2EFA">
        <w:rPr>
          <w:sz w:val="22"/>
          <w:szCs w:val="22"/>
        </w:rPr>
        <w:t>• находить в окружающей обстановке предметы, похожие на знакомые фигуры;</w:t>
      </w:r>
    </w:p>
    <w:p w:rsidR="00EA3888" w:rsidRPr="004C2EFA" w:rsidRDefault="00EA3888" w:rsidP="00EA3888">
      <w:pPr>
        <w:shd w:val="clear" w:color="auto" w:fill="FFFFFF"/>
        <w:autoSpaceDE w:val="0"/>
        <w:spacing w:line="276" w:lineRule="auto"/>
        <w:ind w:firstLine="708"/>
        <w:jc w:val="both"/>
        <w:rPr>
          <w:sz w:val="22"/>
          <w:szCs w:val="22"/>
        </w:rPr>
      </w:pPr>
      <w:r w:rsidRPr="004C2EFA">
        <w:rPr>
          <w:sz w:val="22"/>
          <w:szCs w:val="22"/>
        </w:rPr>
        <w:t>• определять направление движения от себя (направо, налево, вперед, назад, вверх, вниз);</w:t>
      </w:r>
    </w:p>
    <w:p w:rsidR="00EA3888" w:rsidRPr="004C2EFA" w:rsidRDefault="00EA3888" w:rsidP="00EA3888">
      <w:pPr>
        <w:shd w:val="clear" w:color="auto" w:fill="FFFFFF"/>
        <w:autoSpaceDE w:val="0"/>
        <w:spacing w:line="276" w:lineRule="auto"/>
        <w:ind w:firstLine="708"/>
        <w:jc w:val="both"/>
        <w:rPr>
          <w:sz w:val="22"/>
          <w:szCs w:val="22"/>
        </w:rPr>
      </w:pPr>
      <w:r w:rsidRPr="004C2EFA">
        <w:rPr>
          <w:sz w:val="22"/>
          <w:szCs w:val="22"/>
        </w:rPr>
        <w:t>• различать левую и правую руки;</w:t>
      </w:r>
    </w:p>
    <w:p w:rsidR="00EA3888" w:rsidRPr="004C2EFA" w:rsidRDefault="00EA3888" w:rsidP="00EA3888">
      <w:pPr>
        <w:ind w:firstLine="708"/>
        <w:jc w:val="both"/>
        <w:rPr>
          <w:sz w:val="22"/>
          <w:szCs w:val="22"/>
        </w:rPr>
      </w:pPr>
      <w:r w:rsidRPr="004C2EFA">
        <w:rPr>
          <w:sz w:val="22"/>
          <w:szCs w:val="22"/>
        </w:rPr>
        <w:t>• определять части суток.</w:t>
      </w:r>
    </w:p>
    <w:p w:rsidR="003E5926" w:rsidRPr="008C6A22" w:rsidRDefault="003E5926" w:rsidP="009C669C">
      <w:pPr>
        <w:sectPr w:rsidR="003E5926" w:rsidRPr="008C6A22" w:rsidSect="00EA3888">
          <w:headerReference w:type="even" r:id="rId23"/>
          <w:headerReference w:type="default" r:id="rId24"/>
          <w:footerReference w:type="even" r:id="rId25"/>
          <w:footerReference w:type="default" r:id="rId26"/>
          <w:headerReference w:type="first" r:id="rId27"/>
          <w:footerReference w:type="first" r:id="rId28"/>
          <w:pgSz w:w="11906" w:h="16838"/>
          <w:pgMar w:top="1134" w:right="709" w:bottom="1134" w:left="1134" w:header="720" w:footer="709" w:gutter="0"/>
          <w:cols w:space="720"/>
          <w:docGrid w:linePitch="360"/>
        </w:sectPr>
      </w:pPr>
    </w:p>
    <w:tbl>
      <w:tblPr>
        <w:tblW w:w="0" w:type="auto"/>
        <w:tblInd w:w="1174" w:type="dxa"/>
        <w:tblLayout w:type="fixed"/>
        <w:tblCellMar>
          <w:left w:w="40" w:type="dxa"/>
          <w:right w:w="40" w:type="dxa"/>
        </w:tblCellMar>
        <w:tblLook w:val="0000"/>
      </w:tblPr>
      <w:tblGrid>
        <w:gridCol w:w="826"/>
        <w:gridCol w:w="682"/>
        <w:gridCol w:w="2332"/>
        <w:gridCol w:w="2373"/>
        <w:gridCol w:w="2292"/>
        <w:gridCol w:w="2265"/>
        <w:gridCol w:w="1755"/>
        <w:gridCol w:w="1998"/>
      </w:tblGrid>
      <w:tr w:rsidR="003E5926" w:rsidRPr="004C2EFA" w:rsidTr="00EA3888">
        <w:trPr>
          <w:trHeight w:val="854"/>
        </w:trPr>
        <w:tc>
          <w:tcPr>
            <w:tcW w:w="826" w:type="dxa"/>
            <w:tcBorders>
              <w:top w:val="single" w:sz="6" w:space="0" w:color="000000"/>
              <w:left w:val="single" w:sz="6" w:space="0" w:color="000000"/>
              <w:bottom w:val="single" w:sz="6" w:space="0" w:color="000000"/>
            </w:tcBorders>
            <w:shd w:val="clear" w:color="auto" w:fill="FFFFFF"/>
            <w:vAlign w:val="center"/>
          </w:tcPr>
          <w:p w:rsidR="003E5926" w:rsidRPr="004C2EFA" w:rsidRDefault="003E5926" w:rsidP="00574B33">
            <w:pPr>
              <w:shd w:val="clear" w:color="auto" w:fill="FFFFFF"/>
              <w:autoSpaceDE w:val="0"/>
              <w:snapToGrid w:val="0"/>
              <w:jc w:val="center"/>
              <w:rPr>
                <w:b/>
              </w:rPr>
            </w:pPr>
            <w:r w:rsidRPr="004C2EFA">
              <w:rPr>
                <w:b/>
                <w:sz w:val="22"/>
                <w:szCs w:val="22"/>
              </w:rPr>
              <w:lastRenderedPageBreak/>
              <w:t>Время прове</w:t>
            </w:r>
            <w:r w:rsidRPr="004C2EFA">
              <w:rPr>
                <w:b/>
                <w:sz w:val="22"/>
                <w:szCs w:val="22"/>
              </w:rPr>
              <w:softHyphen/>
              <w:t>дения</w:t>
            </w:r>
          </w:p>
        </w:tc>
        <w:tc>
          <w:tcPr>
            <w:tcW w:w="3014" w:type="dxa"/>
            <w:gridSpan w:val="2"/>
            <w:tcBorders>
              <w:top w:val="single" w:sz="6" w:space="0" w:color="000000"/>
              <w:left w:val="single" w:sz="6" w:space="0" w:color="000000"/>
              <w:bottom w:val="single" w:sz="6" w:space="0" w:color="000000"/>
            </w:tcBorders>
            <w:shd w:val="clear" w:color="auto" w:fill="FFFFFF"/>
            <w:vAlign w:val="center"/>
          </w:tcPr>
          <w:p w:rsidR="003E5926" w:rsidRPr="004C2EFA" w:rsidRDefault="003E5926" w:rsidP="00574B33">
            <w:pPr>
              <w:shd w:val="clear" w:color="auto" w:fill="FFFFFF"/>
              <w:autoSpaceDE w:val="0"/>
              <w:snapToGrid w:val="0"/>
              <w:jc w:val="center"/>
              <w:rPr>
                <w:b/>
              </w:rPr>
            </w:pPr>
            <w:r w:rsidRPr="004C2EFA">
              <w:rPr>
                <w:b/>
                <w:sz w:val="22"/>
                <w:szCs w:val="22"/>
              </w:rPr>
              <w:t>Тема и цель занятия 1-й недели</w:t>
            </w:r>
          </w:p>
        </w:tc>
        <w:tc>
          <w:tcPr>
            <w:tcW w:w="2373" w:type="dxa"/>
            <w:tcBorders>
              <w:top w:val="single" w:sz="6" w:space="0" w:color="000000"/>
              <w:left w:val="single" w:sz="6" w:space="0" w:color="000000"/>
              <w:bottom w:val="single" w:sz="6" w:space="0" w:color="000000"/>
            </w:tcBorders>
            <w:shd w:val="clear" w:color="auto" w:fill="FFFFFF"/>
            <w:vAlign w:val="center"/>
          </w:tcPr>
          <w:p w:rsidR="003E5926" w:rsidRPr="004C2EFA" w:rsidRDefault="003E5926" w:rsidP="00574B33">
            <w:pPr>
              <w:shd w:val="clear" w:color="auto" w:fill="FFFFFF"/>
              <w:autoSpaceDE w:val="0"/>
              <w:snapToGrid w:val="0"/>
              <w:jc w:val="center"/>
              <w:rPr>
                <w:b/>
              </w:rPr>
            </w:pPr>
            <w:r w:rsidRPr="004C2EFA">
              <w:rPr>
                <w:b/>
                <w:sz w:val="22"/>
                <w:szCs w:val="22"/>
              </w:rPr>
              <w:t>Тема и цели занятия 2-й недели</w:t>
            </w:r>
          </w:p>
        </w:tc>
        <w:tc>
          <w:tcPr>
            <w:tcW w:w="2292" w:type="dxa"/>
            <w:tcBorders>
              <w:top w:val="single" w:sz="6" w:space="0" w:color="000000"/>
              <w:left w:val="single" w:sz="6" w:space="0" w:color="000000"/>
              <w:bottom w:val="single" w:sz="6" w:space="0" w:color="000000"/>
            </w:tcBorders>
            <w:shd w:val="clear" w:color="auto" w:fill="FFFFFF"/>
            <w:vAlign w:val="center"/>
          </w:tcPr>
          <w:p w:rsidR="003E5926" w:rsidRPr="004C2EFA" w:rsidRDefault="003E5926" w:rsidP="00574B33">
            <w:pPr>
              <w:shd w:val="clear" w:color="auto" w:fill="FFFFFF"/>
              <w:autoSpaceDE w:val="0"/>
              <w:snapToGrid w:val="0"/>
              <w:jc w:val="center"/>
              <w:rPr>
                <w:b/>
              </w:rPr>
            </w:pPr>
            <w:r w:rsidRPr="004C2EFA">
              <w:rPr>
                <w:b/>
                <w:sz w:val="22"/>
                <w:szCs w:val="22"/>
              </w:rPr>
              <w:t>Тема и цели занятия 3-й недели</w:t>
            </w:r>
          </w:p>
        </w:tc>
        <w:tc>
          <w:tcPr>
            <w:tcW w:w="2265" w:type="dxa"/>
            <w:tcBorders>
              <w:top w:val="single" w:sz="6" w:space="0" w:color="000000"/>
              <w:left w:val="single" w:sz="6" w:space="0" w:color="000000"/>
              <w:bottom w:val="single" w:sz="6" w:space="0" w:color="000000"/>
            </w:tcBorders>
            <w:shd w:val="clear" w:color="auto" w:fill="FFFFFF"/>
            <w:vAlign w:val="center"/>
          </w:tcPr>
          <w:p w:rsidR="003E5926" w:rsidRPr="004C2EFA" w:rsidRDefault="003E5926" w:rsidP="00574B33">
            <w:pPr>
              <w:shd w:val="clear" w:color="auto" w:fill="FFFFFF"/>
              <w:autoSpaceDE w:val="0"/>
              <w:snapToGrid w:val="0"/>
              <w:jc w:val="center"/>
              <w:rPr>
                <w:b/>
              </w:rPr>
            </w:pPr>
            <w:r w:rsidRPr="004C2EFA">
              <w:rPr>
                <w:b/>
                <w:sz w:val="22"/>
                <w:szCs w:val="22"/>
              </w:rPr>
              <w:t>Тема и цели занятия 4-й недели</w:t>
            </w:r>
          </w:p>
        </w:tc>
        <w:tc>
          <w:tcPr>
            <w:tcW w:w="1755" w:type="dxa"/>
            <w:tcBorders>
              <w:top w:val="single" w:sz="6" w:space="0" w:color="000000"/>
              <w:left w:val="single" w:sz="6" w:space="0" w:color="000000"/>
              <w:bottom w:val="single" w:sz="6" w:space="0" w:color="000000"/>
            </w:tcBorders>
            <w:shd w:val="clear" w:color="auto" w:fill="FFFFFF"/>
            <w:vAlign w:val="center"/>
          </w:tcPr>
          <w:p w:rsidR="003E5926" w:rsidRPr="004C2EFA" w:rsidRDefault="003E5926" w:rsidP="00574B33">
            <w:pPr>
              <w:shd w:val="clear" w:color="auto" w:fill="FFFFFF"/>
              <w:autoSpaceDE w:val="0"/>
              <w:snapToGrid w:val="0"/>
              <w:jc w:val="center"/>
              <w:rPr>
                <w:b/>
              </w:rPr>
            </w:pPr>
            <w:r w:rsidRPr="004C2EFA">
              <w:rPr>
                <w:b/>
                <w:sz w:val="22"/>
                <w:szCs w:val="22"/>
              </w:rPr>
              <w:t>Обеспечение ин</w:t>
            </w:r>
            <w:r w:rsidRPr="004C2EFA">
              <w:rPr>
                <w:b/>
                <w:sz w:val="22"/>
                <w:szCs w:val="22"/>
              </w:rPr>
              <w:softHyphen/>
              <w:t>теграции направлений)</w:t>
            </w:r>
          </w:p>
        </w:tc>
        <w:tc>
          <w:tcPr>
            <w:tcW w:w="1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926" w:rsidRPr="004C2EFA" w:rsidRDefault="003E5926" w:rsidP="00574B33">
            <w:pPr>
              <w:shd w:val="clear" w:color="auto" w:fill="FFFFFF"/>
              <w:autoSpaceDE w:val="0"/>
              <w:snapToGrid w:val="0"/>
              <w:jc w:val="center"/>
              <w:rPr>
                <w:b/>
                <w:bCs/>
              </w:rPr>
            </w:pPr>
            <w:r w:rsidRPr="004C2EFA">
              <w:rPr>
                <w:b/>
                <w:sz w:val="22"/>
                <w:szCs w:val="22"/>
              </w:rPr>
              <w:t>Целевые ориентиры</w:t>
            </w:r>
          </w:p>
        </w:tc>
      </w:tr>
      <w:tr w:rsidR="003E5926" w:rsidRPr="004C2EFA" w:rsidTr="00EA3888">
        <w:trPr>
          <w:trHeight w:val="211"/>
        </w:trPr>
        <w:tc>
          <w:tcPr>
            <w:tcW w:w="826" w:type="dxa"/>
            <w:tcBorders>
              <w:top w:val="single" w:sz="6" w:space="0" w:color="000000"/>
              <w:left w:val="single" w:sz="6" w:space="0" w:color="000000"/>
              <w:bottom w:val="single" w:sz="6" w:space="0" w:color="000000"/>
            </w:tcBorders>
            <w:shd w:val="clear" w:color="auto" w:fill="FFFFFF"/>
          </w:tcPr>
          <w:p w:rsidR="003E5926" w:rsidRPr="004C2EFA" w:rsidRDefault="003E5926" w:rsidP="00574B33">
            <w:pPr>
              <w:shd w:val="clear" w:color="auto" w:fill="FFFFFF"/>
              <w:autoSpaceDE w:val="0"/>
              <w:snapToGrid w:val="0"/>
              <w:jc w:val="center"/>
              <w:rPr>
                <w:b/>
                <w:bCs/>
              </w:rPr>
            </w:pPr>
            <w:r w:rsidRPr="004C2EFA">
              <w:rPr>
                <w:b/>
                <w:bCs/>
                <w:sz w:val="22"/>
                <w:szCs w:val="22"/>
              </w:rPr>
              <w:t>1</w:t>
            </w:r>
          </w:p>
        </w:tc>
        <w:tc>
          <w:tcPr>
            <w:tcW w:w="682" w:type="dxa"/>
            <w:tcBorders>
              <w:top w:val="single" w:sz="6" w:space="0" w:color="000000"/>
              <w:left w:val="single" w:sz="6" w:space="0" w:color="000000"/>
              <w:bottom w:val="single" w:sz="6" w:space="0" w:color="000000"/>
            </w:tcBorders>
            <w:shd w:val="clear" w:color="auto" w:fill="FFFFFF"/>
          </w:tcPr>
          <w:p w:rsidR="003E5926" w:rsidRPr="004C2EFA" w:rsidRDefault="003E5926" w:rsidP="00574B33">
            <w:pPr>
              <w:shd w:val="clear" w:color="auto" w:fill="FFFFFF"/>
              <w:autoSpaceDE w:val="0"/>
              <w:snapToGrid w:val="0"/>
              <w:jc w:val="center"/>
              <w:rPr>
                <w:b/>
                <w:bCs/>
              </w:rPr>
            </w:pPr>
            <w:r w:rsidRPr="004C2EFA">
              <w:rPr>
                <w:b/>
                <w:bCs/>
                <w:sz w:val="22"/>
                <w:szCs w:val="22"/>
              </w:rPr>
              <w:t>2</w:t>
            </w:r>
          </w:p>
        </w:tc>
        <w:tc>
          <w:tcPr>
            <w:tcW w:w="2332" w:type="dxa"/>
            <w:tcBorders>
              <w:top w:val="single" w:sz="6" w:space="0" w:color="000000"/>
              <w:left w:val="single" w:sz="6" w:space="0" w:color="000000"/>
              <w:bottom w:val="single" w:sz="6" w:space="0" w:color="000000"/>
            </w:tcBorders>
            <w:shd w:val="clear" w:color="auto" w:fill="FFFFFF"/>
          </w:tcPr>
          <w:p w:rsidR="003E5926" w:rsidRPr="004C2EFA" w:rsidRDefault="003E5926" w:rsidP="00574B33">
            <w:pPr>
              <w:shd w:val="clear" w:color="auto" w:fill="FFFFFF"/>
              <w:autoSpaceDE w:val="0"/>
              <w:snapToGrid w:val="0"/>
              <w:jc w:val="center"/>
              <w:rPr>
                <w:b/>
                <w:bCs/>
              </w:rPr>
            </w:pPr>
            <w:r w:rsidRPr="004C2EFA">
              <w:rPr>
                <w:b/>
                <w:bCs/>
                <w:sz w:val="22"/>
                <w:szCs w:val="22"/>
              </w:rPr>
              <w:t>3</w:t>
            </w:r>
          </w:p>
        </w:tc>
        <w:tc>
          <w:tcPr>
            <w:tcW w:w="2373" w:type="dxa"/>
            <w:tcBorders>
              <w:top w:val="single" w:sz="6" w:space="0" w:color="000000"/>
              <w:left w:val="single" w:sz="6" w:space="0" w:color="000000"/>
              <w:bottom w:val="single" w:sz="6" w:space="0" w:color="000000"/>
            </w:tcBorders>
            <w:shd w:val="clear" w:color="auto" w:fill="FFFFFF"/>
          </w:tcPr>
          <w:p w:rsidR="003E5926" w:rsidRPr="004C2EFA" w:rsidRDefault="003E5926" w:rsidP="00574B33">
            <w:pPr>
              <w:shd w:val="clear" w:color="auto" w:fill="FFFFFF"/>
              <w:autoSpaceDE w:val="0"/>
              <w:snapToGrid w:val="0"/>
              <w:jc w:val="center"/>
              <w:rPr>
                <w:b/>
                <w:bCs/>
              </w:rPr>
            </w:pPr>
            <w:r w:rsidRPr="004C2EFA">
              <w:rPr>
                <w:b/>
                <w:bCs/>
                <w:sz w:val="22"/>
                <w:szCs w:val="22"/>
              </w:rPr>
              <w:t>4</w:t>
            </w:r>
          </w:p>
        </w:tc>
        <w:tc>
          <w:tcPr>
            <w:tcW w:w="2292" w:type="dxa"/>
            <w:tcBorders>
              <w:top w:val="single" w:sz="6" w:space="0" w:color="000000"/>
              <w:left w:val="single" w:sz="6" w:space="0" w:color="000000"/>
              <w:bottom w:val="single" w:sz="6" w:space="0" w:color="000000"/>
            </w:tcBorders>
            <w:shd w:val="clear" w:color="auto" w:fill="FFFFFF"/>
          </w:tcPr>
          <w:p w:rsidR="003E5926" w:rsidRPr="004C2EFA" w:rsidRDefault="003E5926" w:rsidP="00574B33">
            <w:pPr>
              <w:shd w:val="clear" w:color="auto" w:fill="FFFFFF"/>
              <w:autoSpaceDE w:val="0"/>
              <w:snapToGrid w:val="0"/>
              <w:jc w:val="center"/>
              <w:rPr>
                <w:b/>
                <w:bCs/>
              </w:rPr>
            </w:pPr>
            <w:r w:rsidRPr="004C2EFA">
              <w:rPr>
                <w:b/>
                <w:bCs/>
                <w:sz w:val="22"/>
                <w:szCs w:val="22"/>
              </w:rPr>
              <w:t>5</w:t>
            </w:r>
          </w:p>
        </w:tc>
        <w:tc>
          <w:tcPr>
            <w:tcW w:w="2265" w:type="dxa"/>
            <w:tcBorders>
              <w:top w:val="single" w:sz="6" w:space="0" w:color="000000"/>
              <w:left w:val="single" w:sz="6" w:space="0" w:color="000000"/>
              <w:bottom w:val="single" w:sz="6" w:space="0" w:color="000000"/>
            </w:tcBorders>
            <w:shd w:val="clear" w:color="auto" w:fill="FFFFFF"/>
          </w:tcPr>
          <w:p w:rsidR="003E5926" w:rsidRPr="004C2EFA" w:rsidRDefault="003E5926" w:rsidP="00574B33">
            <w:pPr>
              <w:shd w:val="clear" w:color="auto" w:fill="FFFFFF"/>
              <w:autoSpaceDE w:val="0"/>
              <w:snapToGrid w:val="0"/>
              <w:jc w:val="center"/>
              <w:rPr>
                <w:b/>
                <w:bCs/>
              </w:rPr>
            </w:pPr>
            <w:r w:rsidRPr="004C2EFA">
              <w:rPr>
                <w:b/>
                <w:bCs/>
                <w:sz w:val="22"/>
                <w:szCs w:val="22"/>
              </w:rPr>
              <w:t>6</w:t>
            </w:r>
          </w:p>
        </w:tc>
        <w:tc>
          <w:tcPr>
            <w:tcW w:w="1755" w:type="dxa"/>
            <w:tcBorders>
              <w:top w:val="single" w:sz="6" w:space="0" w:color="000000"/>
              <w:left w:val="single" w:sz="6" w:space="0" w:color="000000"/>
              <w:bottom w:val="single" w:sz="6" w:space="0" w:color="000000"/>
            </w:tcBorders>
            <w:shd w:val="clear" w:color="auto" w:fill="FFFFFF"/>
          </w:tcPr>
          <w:p w:rsidR="003E5926" w:rsidRPr="004C2EFA" w:rsidRDefault="003E5926" w:rsidP="00574B33">
            <w:pPr>
              <w:shd w:val="clear" w:color="auto" w:fill="FFFFFF"/>
              <w:autoSpaceDE w:val="0"/>
              <w:snapToGrid w:val="0"/>
              <w:jc w:val="center"/>
              <w:rPr>
                <w:b/>
                <w:bCs/>
              </w:rPr>
            </w:pPr>
            <w:r w:rsidRPr="004C2EFA">
              <w:rPr>
                <w:b/>
                <w:bCs/>
                <w:sz w:val="22"/>
                <w:szCs w:val="22"/>
              </w:rPr>
              <w:t>7</w:t>
            </w:r>
          </w:p>
        </w:tc>
        <w:tc>
          <w:tcPr>
            <w:tcW w:w="1998" w:type="dxa"/>
            <w:tcBorders>
              <w:top w:val="single" w:sz="6" w:space="0" w:color="000000"/>
              <w:left w:val="single" w:sz="6" w:space="0" w:color="000000"/>
              <w:bottom w:val="single" w:sz="6" w:space="0" w:color="000000"/>
              <w:right w:val="single" w:sz="6" w:space="0" w:color="000000"/>
            </w:tcBorders>
            <w:shd w:val="clear" w:color="auto" w:fill="FFFFFF"/>
          </w:tcPr>
          <w:p w:rsidR="003E5926" w:rsidRPr="004C2EFA" w:rsidRDefault="003E5926" w:rsidP="00574B33">
            <w:pPr>
              <w:shd w:val="clear" w:color="auto" w:fill="FFFFFF"/>
              <w:autoSpaceDE w:val="0"/>
              <w:snapToGrid w:val="0"/>
              <w:jc w:val="center"/>
            </w:pPr>
            <w:r w:rsidRPr="004C2EFA">
              <w:rPr>
                <w:b/>
                <w:bCs/>
                <w:sz w:val="22"/>
                <w:szCs w:val="22"/>
              </w:rPr>
              <w:t>8</w:t>
            </w:r>
          </w:p>
        </w:tc>
      </w:tr>
      <w:tr w:rsidR="003E5926" w:rsidRPr="004C2EFA" w:rsidTr="00EA3888">
        <w:tblPrEx>
          <w:tblCellMar>
            <w:top w:w="55" w:type="dxa"/>
            <w:left w:w="55" w:type="dxa"/>
            <w:bottom w:w="55" w:type="dxa"/>
            <w:right w:w="55" w:type="dxa"/>
          </w:tblCellMar>
        </w:tblPrEx>
        <w:trPr>
          <w:trHeight w:val="557"/>
        </w:trPr>
        <w:tc>
          <w:tcPr>
            <w:tcW w:w="826" w:type="dxa"/>
            <w:vMerge w:val="restart"/>
            <w:tcBorders>
              <w:top w:val="single" w:sz="6" w:space="0" w:color="000000"/>
              <w:left w:val="single" w:sz="6" w:space="0" w:color="000000"/>
              <w:bottom w:val="single" w:sz="4" w:space="0" w:color="auto"/>
            </w:tcBorders>
            <w:shd w:val="clear" w:color="auto" w:fill="FFFFFF"/>
            <w:textDirection w:val="btLr"/>
            <w:vAlign w:val="center"/>
          </w:tcPr>
          <w:p w:rsidR="003E5926" w:rsidRPr="004C2EFA" w:rsidRDefault="003E5926" w:rsidP="00574B33">
            <w:pPr>
              <w:shd w:val="clear" w:color="auto" w:fill="FFFFFF"/>
              <w:autoSpaceDE w:val="0"/>
              <w:snapToGrid w:val="0"/>
              <w:ind w:left="113" w:right="113"/>
              <w:jc w:val="center"/>
            </w:pPr>
            <w:r w:rsidRPr="004C2EFA">
              <w:rPr>
                <w:sz w:val="22"/>
                <w:szCs w:val="22"/>
              </w:rPr>
              <w:t>Сентябрь</w:t>
            </w:r>
          </w:p>
        </w:tc>
        <w:tc>
          <w:tcPr>
            <w:tcW w:w="682" w:type="dxa"/>
            <w:tcBorders>
              <w:top w:val="single" w:sz="6" w:space="0" w:color="000000"/>
              <w:left w:val="single" w:sz="6" w:space="0" w:color="000000"/>
              <w:bottom w:val="single" w:sz="6" w:space="0" w:color="000000"/>
            </w:tcBorders>
            <w:shd w:val="clear" w:color="auto" w:fill="FFFFFF"/>
            <w:vAlign w:val="center"/>
          </w:tcPr>
          <w:p w:rsidR="003E5926" w:rsidRPr="004C2EFA" w:rsidRDefault="003E5926" w:rsidP="00574B33">
            <w:pPr>
              <w:shd w:val="clear" w:color="auto" w:fill="FFFFFF"/>
              <w:autoSpaceDE w:val="0"/>
              <w:snapToGrid w:val="0"/>
              <w:jc w:val="center"/>
            </w:pPr>
            <w:r w:rsidRPr="004C2EFA">
              <w:rPr>
                <w:sz w:val="22"/>
                <w:szCs w:val="22"/>
              </w:rPr>
              <w:t>Тема</w:t>
            </w:r>
          </w:p>
        </w:tc>
        <w:tc>
          <w:tcPr>
            <w:tcW w:w="2332" w:type="dxa"/>
            <w:tcBorders>
              <w:top w:val="single" w:sz="6" w:space="0" w:color="000000"/>
              <w:left w:val="single" w:sz="6" w:space="0" w:color="000000"/>
              <w:bottom w:val="single" w:sz="6" w:space="0" w:color="000000"/>
            </w:tcBorders>
            <w:shd w:val="clear" w:color="auto" w:fill="FFFFFF"/>
          </w:tcPr>
          <w:p w:rsidR="003E5926" w:rsidRPr="004C2EFA" w:rsidRDefault="003E5926" w:rsidP="00574B33">
            <w:pPr>
              <w:shd w:val="clear" w:color="auto" w:fill="FFFFFF"/>
              <w:autoSpaceDE w:val="0"/>
              <w:snapToGrid w:val="0"/>
            </w:pPr>
            <w:r w:rsidRPr="004C2EFA">
              <w:rPr>
                <w:sz w:val="22"/>
                <w:szCs w:val="22"/>
              </w:rPr>
              <w:t>Адаптационный пе</w:t>
            </w:r>
            <w:r w:rsidRPr="004C2EFA">
              <w:rPr>
                <w:sz w:val="22"/>
                <w:szCs w:val="22"/>
              </w:rPr>
              <w:softHyphen/>
              <w:t>риод</w:t>
            </w:r>
          </w:p>
        </w:tc>
        <w:tc>
          <w:tcPr>
            <w:tcW w:w="2373" w:type="dxa"/>
            <w:tcBorders>
              <w:top w:val="single" w:sz="6" w:space="0" w:color="000000"/>
              <w:left w:val="single" w:sz="6" w:space="0" w:color="000000"/>
              <w:bottom w:val="single" w:sz="6" w:space="0" w:color="000000"/>
            </w:tcBorders>
            <w:shd w:val="clear" w:color="auto" w:fill="FFFFFF"/>
          </w:tcPr>
          <w:p w:rsidR="003E5926" w:rsidRPr="004C2EFA" w:rsidRDefault="003E5926" w:rsidP="00574B33">
            <w:pPr>
              <w:shd w:val="clear" w:color="auto" w:fill="FFFFFF"/>
              <w:autoSpaceDE w:val="0"/>
              <w:snapToGrid w:val="0"/>
            </w:pPr>
            <w:r w:rsidRPr="004C2EFA">
              <w:rPr>
                <w:sz w:val="22"/>
                <w:szCs w:val="22"/>
              </w:rPr>
              <w:t>Взросло-детская (партнерская) деятельность № 1</w:t>
            </w:r>
          </w:p>
        </w:tc>
        <w:tc>
          <w:tcPr>
            <w:tcW w:w="2292" w:type="dxa"/>
            <w:tcBorders>
              <w:top w:val="single" w:sz="6" w:space="0" w:color="000000"/>
              <w:left w:val="single" w:sz="6" w:space="0" w:color="000000"/>
              <w:bottom w:val="single" w:sz="6" w:space="0" w:color="000000"/>
            </w:tcBorders>
            <w:shd w:val="clear" w:color="auto" w:fill="FFFFFF"/>
          </w:tcPr>
          <w:p w:rsidR="003E5926" w:rsidRPr="004C2EFA" w:rsidRDefault="003E5926" w:rsidP="00574B33">
            <w:pPr>
              <w:shd w:val="clear" w:color="auto" w:fill="FFFFFF"/>
              <w:autoSpaceDE w:val="0"/>
              <w:snapToGrid w:val="0"/>
            </w:pPr>
            <w:r w:rsidRPr="004C2EFA">
              <w:rPr>
                <w:sz w:val="22"/>
                <w:szCs w:val="22"/>
              </w:rPr>
              <w:t>Взросло-детская (партнерская) деятельность № 2</w:t>
            </w:r>
          </w:p>
        </w:tc>
        <w:tc>
          <w:tcPr>
            <w:tcW w:w="2265" w:type="dxa"/>
            <w:tcBorders>
              <w:top w:val="single" w:sz="6" w:space="0" w:color="000000"/>
              <w:left w:val="single" w:sz="6" w:space="0" w:color="000000"/>
              <w:bottom w:val="single" w:sz="6" w:space="0" w:color="000000"/>
            </w:tcBorders>
            <w:shd w:val="clear" w:color="auto" w:fill="FFFFFF"/>
          </w:tcPr>
          <w:p w:rsidR="003E5926" w:rsidRPr="004C2EFA" w:rsidRDefault="003E5926" w:rsidP="00574B33">
            <w:pPr>
              <w:shd w:val="clear" w:color="auto" w:fill="FFFFFF"/>
              <w:autoSpaceDE w:val="0"/>
              <w:snapToGrid w:val="0"/>
              <w:rPr>
                <w:i/>
                <w:iCs/>
              </w:rPr>
            </w:pPr>
            <w:r w:rsidRPr="004C2EFA">
              <w:rPr>
                <w:sz w:val="22"/>
                <w:szCs w:val="22"/>
              </w:rPr>
              <w:t>Взросло-детская (партнерская) деятельность № 3</w:t>
            </w:r>
          </w:p>
        </w:tc>
        <w:tc>
          <w:tcPr>
            <w:tcW w:w="1755" w:type="dxa"/>
            <w:vMerge w:val="restart"/>
            <w:tcBorders>
              <w:top w:val="single" w:sz="6" w:space="0" w:color="000000"/>
              <w:left w:val="single" w:sz="6" w:space="0" w:color="000000"/>
              <w:bottom w:val="single" w:sz="4" w:space="0" w:color="auto"/>
            </w:tcBorders>
            <w:shd w:val="clear" w:color="auto" w:fill="FFFFFF"/>
          </w:tcPr>
          <w:p w:rsidR="003E5926" w:rsidRPr="004C2EFA" w:rsidRDefault="003E5926" w:rsidP="00574B33">
            <w:pPr>
              <w:shd w:val="clear" w:color="auto" w:fill="FFFFFF"/>
              <w:autoSpaceDE w:val="0"/>
              <w:snapToGrid w:val="0"/>
            </w:pPr>
            <w:r w:rsidRPr="004C2EFA">
              <w:rPr>
                <w:i/>
                <w:iCs/>
                <w:sz w:val="22"/>
                <w:szCs w:val="22"/>
              </w:rPr>
              <w:t xml:space="preserve">Познание: </w:t>
            </w:r>
            <w:r w:rsidRPr="004C2EFA">
              <w:rPr>
                <w:sz w:val="22"/>
                <w:szCs w:val="22"/>
              </w:rPr>
              <w:t>фор</w:t>
            </w:r>
            <w:r w:rsidRPr="004C2EFA">
              <w:rPr>
                <w:sz w:val="22"/>
                <w:szCs w:val="22"/>
              </w:rPr>
              <w:softHyphen/>
              <w:t>мировать уме</w:t>
            </w:r>
            <w:r w:rsidRPr="004C2EFA">
              <w:rPr>
                <w:sz w:val="22"/>
                <w:szCs w:val="22"/>
              </w:rPr>
              <w:softHyphen/>
              <w:t>ние ориентиров</w:t>
            </w:r>
            <w:r w:rsidRPr="004C2EFA">
              <w:rPr>
                <w:sz w:val="22"/>
                <w:szCs w:val="22"/>
              </w:rPr>
              <w:softHyphen/>
              <w:t>ки в простран</w:t>
            </w:r>
            <w:r w:rsidRPr="004C2EFA">
              <w:rPr>
                <w:sz w:val="22"/>
                <w:szCs w:val="22"/>
              </w:rPr>
              <w:softHyphen/>
              <w:t>стве и во време</w:t>
            </w:r>
            <w:r w:rsidRPr="004C2EFA">
              <w:rPr>
                <w:sz w:val="22"/>
                <w:szCs w:val="22"/>
              </w:rPr>
              <w:softHyphen/>
              <w:t>ни; учить срав</w:t>
            </w:r>
            <w:r w:rsidRPr="004C2EFA">
              <w:rPr>
                <w:sz w:val="22"/>
                <w:szCs w:val="22"/>
              </w:rPr>
              <w:softHyphen/>
              <w:t>нивать предме</w:t>
            </w:r>
            <w:r w:rsidRPr="004C2EFA">
              <w:rPr>
                <w:sz w:val="22"/>
                <w:szCs w:val="22"/>
              </w:rPr>
              <w:softHyphen/>
              <w:t xml:space="preserve">ты и группы предметов по величине, по цвету. </w:t>
            </w:r>
            <w:r w:rsidRPr="004C2EFA">
              <w:rPr>
                <w:i/>
                <w:iCs/>
                <w:sz w:val="22"/>
                <w:szCs w:val="22"/>
              </w:rPr>
              <w:t xml:space="preserve">Коммуникация: </w:t>
            </w:r>
            <w:r w:rsidRPr="004C2EFA">
              <w:rPr>
                <w:sz w:val="22"/>
                <w:szCs w:val="22"/>
              </w:rPr>
              <w:t>учить правиль</w:t>
            </w:r>
            <w:r w:rsidRPr="004C2EFA">
              <w:rPr>
                <w:sz w:val="22"/>
                <w:szCs w:val="22"/>
              </w:rPr>
              <w:softHyphen/>
              <w:t>но употреблять в речи сравни</w:t>
            </w:r>
            <w:r w:rsidRPr="004C2EFA">
              <w:rPr>
                <w:sz w:val="22"/>
                <w:szCs w:val="22"/>
              </w:rPr>
              <w:softHyphen/>
              <w:t>тельные прила</w:t>
            </w:r>
            <w:r w:rsidRPr="004C2EFA">
              <w:rPr>
                <w:sz w:val="22"/>
                <w:szCs w:val="22"/>
              </w:rPr>
              <w:softHyphen/>
              <w:t>гательные</w:t>
            </w:r>
          </w:p>
        </w:tc>
        <w:tc>
          <w:tcPr>
            <w:tcW w:w="1998" w:type="dxa"/>
            <w:vMerge w:val="restart"/>
            <w:tcBorders>
              <w:top w:val="single" w:sz="6" w:space="0" w:color="000000"/>
              <w:left w:val="single" w:sz="6" w:space="0" w:color="000000"/>
              <w:bottom w:val="single" w:sz="4" w:space="0" w:color="auto"/>
              <w:right w:val="single" w:sz="6" w:space="0" w:color="000000"/>
            </w:tcBorders>
            <w:shd w:val="clear" w:color="auto" w:fill="FFFFFF"/>
          </w:tcPr>
          <w:p w:rsidR="003E5926" w:rsidRPr="004C2EFA" w:rsidRDefault="003E5926" w:rsidP="00574B33">
            <w:pPr>
              <w:shd w:val="clear" w:color="auto" w:fill="FFFFFF"/>
              <w:autoSpaceDE w:val="0"/>
              <w:snapToGrid w:val="0"/>
            </w:pPr>
            <w:r w:rsidRPr="004C2EFA">
              <w:rPr>
                <w:sz w:val="22"/>
                <w:szCs w:val="22"/>
              </w:rPr>
              <w:t>Умеет пра</w:t>
            </w:r>
            <w:r w:rsidRPr="004C2EFA">
              <w:rPr>
                <w:sz w:val="22"/>
                <w:szCs w:val="22"/>
              </w:rPr>
              <w:softHyphen/>
              <w:t>вильно упот</w:t>
            </w:r>
            <w:r w:rsidRPr="004C2EFA">
              <w:rPr>
                <w:sz w:val="22"/>
                <w:szCs w:val="22"/>
              </w:rPr>
              <w:softHyphen/>
              <w:t xml:space="preserve">реблять слова, обозначающие результаты сравнения: </w:t>
            </w:r>
            <w:r w:rsidRPr="004C2EFA">
              <w:rPr>
                <w:i/>
                <w:iCs/>
                <w:sz w:val="22"/>
                <w:szCs w:val="22"/>
              </w:rPr>
              <w:t>по</w:t>
            </w:r>
            <w:r w:rsidRPr="004C2EFA">
              <w:rPr>
                <w:i/>
                <w:iCs/>
                <w:sz w:val="22"/>
                <w:szCs w:val="22"/>
              </w:rPr>
              <w:softHyphen/>
              <w:t xml:space="preserve">ровну, столько, больше, меньше </w:t>
            </w:r>
            <w:r w:rsidRPr="004C2EFA">
              <w:rPr>
                <w:sz w:val="22"/>
                <w:szCs w:val="22"/>
              </w:rPr>
              <w:t>и со</w:t>
            </w:r>
            <w:r w:rsidRPr="004C2EFA">
              <w:rPr>
                <w:sz w:val="22"/>
                <w:szCs w:val="22"/>
              </w:rPr>
              <w:softHyphen/>
              <w:t>ставлять с ни</w:t>
            </w:r>
            <w:r w:rsidRPr="004C2EFA">
              <w:rPr>
                <w:sz w:val="22"/>
                <w:szCs w:val="22"/>
              </w:rPr>
              <w:softHyphen/>
              <w:t>ми словосоче</w:t>
            </w:r>
            <w:r w:rsidRPr="004C2EFA">
              <w:rPr>
                <w:sz w:val="22"/>
                <w:szCs w:val="22"/>
              </w:rPr>
              <w:softHyphen/>
              <w:t>тания. Умеет опреде</w:t>
            </w:r>
            <w:r w:rsidRPr="004C2EFA">
              <w:rPr>
                <w:sz w:val="22"/>
                <w:szCs w:val="22"/>
              </w:rPr>
              <w:softHyphen/>
              <w:t>лять и пра</w:t>
            </w:r>
            <w:r w:rsidRPr="004C2EFA">
              <w:rPr>
                <w:sz w:val="22"/>
                <w:szCs w:val="22"/>
              </w:rPr>
              <w:softHyphen/>
              <w:t>вильно назы</w:t>
            </w:r>
            <w:r w:rsidRPr="004C2EFA">
              <w:rPr>
                <w:sz w:val="22"/>
                <w:szCs w:val="22"/>
              </w:rPr>
              <w:softHyphen/>
              <w:t>вать части су</w:t>
            </w:r>
            <w:r w:rsidRPr="004C2EFA">
              <w:rPr>
                <w:sz w:val="22"/>
                <w:szCs w:val="22"/>
              </w:rPr>
              <w:softHyphen/>
              <w:t>ток; владеет умением опре</w:t>
            </w:r>
            <w:r w:rsidRPr="004C2EFA">
              <w:rPr>
                <w:sz w:val="22"/>
                <w:szCs w:val="22"/>
              </w:rPr>
              <w:softHyphen/>
              <w:t>делять поло</w:t>
            </w:r>
            <w:r w:rsidRPr="004C2EFA">
              <w:rPr>
                <w:sz w:val="22"/>
                <w:szCs w:val="22"/>
              </w:rPr>
              <w:softHyphen/>
              <w:t>жение предме</w:t>
            </w:r>
            <w:r w:rsidRPr="004C2EFA">
              <w:rPr>
                <w:sz w:val="22"/>
                <w:szCs w:val="22"/>
              </w:rPr>
              <w:softHyphen/>
              <w:t>тов по отно</w:t>
            </w:r>
            <w:r w:rsidRPr="004C2EFA">
              <w:rPr>
                <w:sz w:val="22"/>
                <w:szCs w:val="22"/>
              </w:rPr>
              <w:softHyphen/>
              <w:t>шению к себе</w:t>
            </w:r>
          </w:p>
        </w:tc>
      </w:tr>
      <w:tr w:rsidR="003E5926" w:rsidRPr="004C2EFA" w:rsidTr="00EA3888">
        <w:tblPrEx>
          <w:tblCellMar>
            <w:top w:w="55" w:type="dxa"/>
            <w:left w:w="55" w:type="dxa"/>
            <w:bottom w:w="55" w:type="dxa"/>
            <w:right w:w="55" w:type="dxa"/>
          </w:tblCellMar>
        </w:tblPrEx>
        <w:trPr>
          <w:trHeight w:val="5578"/>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3E5926" w:rsidRPr="004C2EFA" w:rsidRDefault="003E5926" w:rsidP="00574B33">
            <w:pPr>
              <w:autoSpaceDE w:val="0"/>
              <w:snapToGrid w:val="0"/>
              <w:jc w:val="center"/>
            </w:pPr>
          </w:p>
          <w:p w:rsidR="003E5926" w:rsidRPr="004C2EFA" w:rsidRDefault="003E5926" w:rsidP="00574B33">
            <w:pPr>
              <w:autoSpaceDE w:val="0"/>
              <w:jc w:val="center"/>
            </w:pPr>
          </w:p>
        </w:tc>
        <w:tc>
          <w:tcPr>
            <w:tcW w:w="682" w:type="dxa"/>
            <w:tcBorders>
              <w:top w:val="single" w:sz="6" w:space="0" w:color="000000"/>
              <w:left w:val="single" w:sz="4" w:space="0" w:color="auto"/>
              <w:bottom w:val="single" w:sz="6" w:space="0" w:color="000000"/>
            </w:tcBorders>
            <w:shd w:val="clear" w:color="auto" w:fill="FFFFFF"/>
            <w:vAlign w:val="center"/>
          </w:tcPr>
          <w:p w:rsidR="003E5926" w:rsidRPr="004C2EFA" w:rsidRDefault="003E5926" w:rsidP="00574B33">
            <w:pPr>
              <w:shd w:val="clear" w:color="auto" w:fill="FFFFFF"/>
              <w:autoSpaceDE w:val="0"/>
              <w:snapToGrid w:val="0"/>
              <w:jc w:val="center"/>
            </w:pPr>
            <w:r w:rsidRPr="004C2EFA">
              <w:rPr>
                <w:sz w:val="22"/>
                <w:szCs w:val="22"/>
              </w:rPr>
              <w:t>Цели</w:t>
            </w:r>
          </w:p>
        </w:tc>
        <w:tc>
          <w:tcPr>
            <w:tcW w:w="2332" w:type="dxa"/>
            <w:tcBorders>
              <w:top w:val="single" w:sz="6" w:space="0" w:color="000000"/>
              <w:left w:val="single" w:sz="6" w:space="0" w:color="000000"/>
              <w:bottom w:val="single" w:sz="6" w:space="0" w:color="000000"/>
            </w:tcBorders>
            <w:shd w:val="clear" w:color="auto" w:fill="FFFFFF"/>
          </w:tcPr>
          <w:p w:rsidR="003E5926" w:rsidRPr="004C2EFA" w:rsidRDefault="003E5926" w:rsidP="00574B33">
            <w:pPr>
              <w:shd w:val="clear" w:color="auto" w:fill="FFFFFF"/>
              <w:autoSpaceDE w:val="0"/>
              <w:snapToGrid w:val="0"/>
            </w:pPr>
            <w:r w:rsidRPr="004C2EFA">
              <w:rPr>
                <w:sz w:val="22"/>
                <w:szCs w:val="22"/>
              </w:rPr>
              <w:t>Подготовить детей к организо</w:t>
            </w:r>
            <w:r w:rsidRPr="004C2EFA">
              <w:rPr>
                <w:sz w:val="22"/>
                <w:szCs w:val="22"/>
              </w:rPr>
              <w:softHyphen/>
              <w:t>ванным занятиям по формированию эле</w:t>
            </w:r>
            <w:r w:rsidRPr="004C2EFA">
              <w:rPr>
                <w:sz w:val="22"/>
                <w:szCs w:val="22"/>
              </w:rPr>
              <w:softHyphen/>
              <w:t>ментарных матема</w:t>
            </w:r>
            <w:r w:rsidRPr="004C2EFA">
              <w:rPr>
                <w:sz w:val="22"/>
                <w:szCs w:val="22"/>
              </w:rPr>
              <w:softHyphen/>
              <w:t>тических представ</w:t>
            </w:r>
            <w:r w:rsidRPr="004C2EFA">
              <w:rPr>
                <w:sz w:val="22"/>
                <w:szCs w:val="22"/>
              </w:rPr>
              <w:softHyphen/>
              <w:t>лений (способы из</w:t>
            </w:r>
            <w:r w:rsidRPr="004C2EFA">
              <w:rPr>
                <w:sz w:val="22"/>
                <w:szCs w:val="22"/>
              </w:rPr>
              <w:softHyphen/>
              <w:t>мерения величин, количественные представления, ори</w:t>
            </w:r>
            <w:r w:rsidRPr="004C2EFA">
              <w:rPr>
                <w:sz w:val="22"/>
                <w:szCs w:val="22"/>
              </w:rPr>
              <w:softHyphen/>
              <w:t>ентировка в про</w:t>
            </w:r>
            <w:r w:rsidRPr="004C2EFA">
              <w:rPr>
                <w:sz w:val="22"/>
                <w:szCs w:val="22"/>
              </w:rPr>
              <w:softHyphen/>
              <w:t>странстве и во вре</w:t>
            </w:r>
            <w:r w:rsidRPr="004C2EFA">
              <w:rPr>
                <w:sz w:val="22"/>
                <w:szCs w:val="22"/>
              </w:rPr>
              <w:softHyphen/>
              <w:t>мени и т. п.)</w:t>
            </w:r>
          </w:p>
        </w:tc>
        <w:tc>
          <w:tcPr>
            <w:tcW w:w="2373" w:type="dxa"/>
            <w:tcBorders>
              <w:top w:val="single" w:sz="6" w:space="0" w:color="000000"/>
              <w:left w:val="single" w:sz="6" w:space="0" w:color="000000"/>
              <w:bottom w:val="single" w:sz="6" w:space="0" w:color="000000"/>
            </w:tcBorders>
            <w:shd w:val="clear" w:color="auto" w:fill="FFFFFF"/>
          </w:tcPr>
          <w:p w:rsidR="003E5926" w:rsidRPr="004C2EFA" w:rsidRDefault="003E5926" w:rsidP="00574B33">
            <w:pPr>
              <w:shd w:val="clear" w:color="auto" w:fill="FFFFFF"/>
              <w:autoSpaceDE w:val="0"/>
              <w:snapToGrid w:val="0"/>
            </w:pPr>
            <w:r w:rsidRPr="004C2EFA">
              <w:rPr>
                <w:sz w:val="22"/>
                <w:szCs w:val="22"/>
              </w:rPr>
              <w:t>Совершенство</w:t>
            </w:r>
            <w:r w:rsidRPr="004C2EFA">
              <w:rPr>
                <w:sz w:val="22"/>
                <w:szCs w:val="22"/>
              </w:rPr>
              <w:softHyphen/>
              <w:t>вать умение сравни</w:t>
            </w:r>
            <w:r w:rsidRPr="004C2EFA">
              <w:rPr>
                <w:sz w:val="22"/>
                <w:szCs w:val="22"/>
              </w:rPr>
              <w:softHyphen/>
              <w:t>вать две равные группы предметов, обозначать результаты сравнения словами: поровну, столько - сколько. Закреплять умение сравнивать два предме</w:t>
            </w:r>
            <w:r w:rsidRPr="004C2EFA">
              <w:rPr>
                <w:sz w:val="22"/>
                <w:szCs w:val="22"/>
              </w:rPr>
              <w:softHyphen/>
              <w:t>та по величине, обозна</w:t>
            </w:r>
            <w:r w:rsidRPr="004C2EFA">
              <w:rPr>
                <w:sz w:val="22"/>
                <w:szCs w:val="22"/>
              </w:rPr>
              <w:softHyphen/>
              <w:t>чать результаты сравне</w:t>
            </w:r>
            <w:r w:rsidRPr="004C2EFA">
              <w:rPr>
                <w:sz w:val="22"/>
                <w:szCs w:val="22"/>
              </w:rPr>
              <w:softHyphen/>
              <w:t>ния словами: большой, маленький, больше, меньше. Упражнять в определении пространст</w:t>
            </w:r>
            <w:r w:rsidRPr="004C2EFA">
              <w:rPr>
                <w:sz w:val="22"/>
                <w:szCs w:val="22"/>
              </w:rPr>
              <w:softHyphen/>
              <w:t>венных направлений от себя и назывании их словами: впереди, сза</w:t>
            </w:r>
            <w:r w:rsidRPr="004C2EFA">
              <w:rPr>
                <w:sz w:val="22"/>
                <w:szCs w:val="22"/>
              </w:rPr>
              <w:softHyphen/>
              <w:t>ди, слева, справа</w:t>
            </w:r>
          </w:p>
        </w:tc>
        <w:tc>
          <w:tcPr>
            <w:tcW w:w="2292" w:type="dxa"/>
            <w:tcBorders>
              <w:top w:val="single" w:sz="6" w:space="0" w:color="000000"/>
              <w:left w:val="single" w:sz="6" w:space="0" w:color="000000"/>
              <w:bottom w:val="single" w:sz="6" w:space="0" w:color="000000"/>
            </w:tcBorders>
            <w:shd w:val="clear" w:color="auto" w:fill="FFFFFF"/>
          </w:tcPr>
          <w:p w:rsidR="003E5926" w:rsidRPr="004C2EFA" w:rsidRDefault="003E5926" w:rsidP="00574B33">
            <w:pPr>
              <w:shd w:val="clear" w:color="auto" w:fill="FFFFFF"/>
              <w:autoSpaceDE w:val="0"/>
              <w:snapToGrid w:val="0"/>
            </w:pPr>
            <w:r w:rsidRPr="004C2EFA">
              <w:rPr>
                <w:sz w:val="22"/>
                <w:szCs w:val="22"/>
              </w:rPr>
              <w:t>Учить: - сравнивать две группы предметов, разных по цвету; - обозначать результат сравнения словами: больше - меньше, по</w:t>
            </w:r>
            <w:r w:rsidRPr="004C2EFA">
              <w:rPr>
                <w:sz w:val="22"/>
                <w:szCs w:val="22"/>
              </w:rPr>
              <w:softHyphen/>
              <w:t>ровну, столько - сколь</w:t>
            </w:r>
            <w:r w:rsidRPr="004C2EFA">
              <w:rPr>
                <w:sz w:val="22"/>
                <w:szCs w:val="22"/>
              </w:rPr>
              <w:softHyphen/>
              <w:t xml:space="preserve">ко. </w:t>
            </w:r>
          </w:p>
          <w:p w:rsidR="003E5926" w:rsidRPr="004C2EFA" w:rsidRDefault="003E5926" w:rsidP="00574B33">
            <w:pPr>
              <w:shd w:val="clear" w:color="auto" w:fill="FFFFFF"/>
              <w:autoSpaceDE w:val="0"/>
              <w:snapToGrid w:val="0"/>
            </w:pPr>
            <w:r w:rsidRPr="004C2EFA">
              <w:rPr>
                <w:sz w:val="22"/>
                <w:szCs w:val="22"/>
              </w:rPr>
              <w:t>Уточнять представ</w:t>
            </w:r>
            <w:r w:rsidRPr="004C2EFA">
              <w:rPr>
                <w:sz w:val="22"/>
                <w:szCs w:val="22"/>
              </w:rPr>
              <w:softHyphen/>
              <w:t>ления о равенстве и не</w:t>
            </w:r>
            <w:r w:rsidRPr="004C2EFA">
              <w:rPr>
                <w:sz w:val="22"/>
                <w:szCs w:val="22"/>
              </w:rPr>
              <w:softHyphen/>
              <w:t>равенстве двух групп предметов. Закреплять умение различать и называть части суток (утро, ве</w:t>
            </w:r>
            <w:r w:rsidRPr="004C2EFA">
              <w:rPr>
                <w:sz w:val="22"/>
                <w:szCs w:val="22"/>
              </w:rPr>
              <w:softHyphen/>
              <w:t>чер, день, ночь)</w:t>
            </w:r>
          </w:p>
        </w:tc>
        <w:tc>
          <w:tcPr>
            <w:tcW w:w="2265" w:type="dxa"/>
            <w:tcBorders>
              <w:top w:val="single" w:sz="6" w:space="0" w:color="000000"/>
              <w:left w:val="single" w:sz="6" w:space="0" w:color="000000"/>
              <w:bottom w:val="single" w:sz="6" w:space="0" w:color="000000"/>
              <w:right w:val="single" w:sz="4" w:space="0" w:color="auto"/>
            </w:tcBorders>
            <w:shd w:val="clear" w:color="auto" w:fill="FFFFFF"/>
          </w:tcPr>
          <w:p w:rsidR="003E5926" w:rsidRPr="004C2EFA" w:rsidRDefault="003E5926" w:rsidP="00574B33">
            <w:pPr>
              <w:shd w:val="clear" w:color="auto" w:fill="FFFFFF"/>
              <w:autoSpaceDE w:val="0"/>
              <w:snapToGrid w:val="0"/>
            </w:pPr>
            <w:r w:rsidRPr="004C2EFA">
              <w:rPr>
                <w:sz w:val="22"/>
                <w:szCs w:val="22"/>
              </w:rPr>
              <w:t>Упражнять в уме</w:t>
            </w:r>
            <w:r w:rsidRPr="004C2EFA">
              <w:rPr>
                <w:sz w:val="22"/>
                <w:szCs w:val="22"/>
              </w:rPr>
              <w:softHyphen/>
              <w:t>нии различать и назы</w:t>
            </w:r>
            <w:r w:rsidRPr="004C2EFA">
              <w:rPr>
                <w:sz w:val="22"/>
                <w:szCs w:val="22"/>
              </w:rPr>
              <w:softHyphen/>
              <w:t>вать геометрические фигуры: круг, квадрат, треугольник. Совершенство</w:t>
            </w:r>
            <w:r w:rsidRPr="004C2EFA">
              <w:rPr>
                <w:sz w:val="22"/>
                <w:szCs w:val="22"/>
              </w:rPr>
              <w:softHyphen/>
              <w:t>вать умение сравни</w:t>
            </w:r>
            <w:r w:rsidRPr="004C2EFA">
              <w:rPr>
                <w:sz w:val="22"/>
                <w:szCs w:val="22"/>
              </w:rPr>
              <w:softHyphen/>
              <w:t>вать два предмета по длине и ширине, обо</w:t>
            </w:r>
            <w:r w:rsidRPr="004C2EFA">
              <w:rPr>
                <w:sz w:val="22"/>
                <w:szCs w:val="22"/>
              </w:rPr>
              <w:softHyphen/>
              <w:t>значать результаты сравнения словами: длинный - короткий, длиннее - короче, ши</w:t>
            </w:r>
            <w:r w:rsidRPr="004C2EFA">
              <w:rPr>
                <w:sz w:val="22"/>
                <w:szCs w:val="22"/>
              </w:rPr>
              <w:softHyphen/>
              <w:t>рокий - узкий, шире -уже</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rsidR="003E5926" w:rsidRPr="004C2EFA" w:rsidRDefault="003E5926" w:rsidP="00574B33">
            <w:pPr>
              <w:shd w:val="clear" w:color="auto" w:fill="FFFFFF"/>
              <w:autoSpaceDE w:val="0"/>
              <w:snapToGrid w:val="0"/>
            </w:pPr>
          </w:p>
          <w:p w:rsidR="003E5926" w:rsidRPr="004C2EFA" w:rsidRDefault="003E5926" w:rsidP="00574B33">
            <w:pPr>
              <w:shd w:val="clear" w:color="auto" w:fill="FFFFFF"/>
              <w:autoSpaceDE w:val="0"/>
            </w:pPr>
          </w:p>
        </w:tc>
        <w:tc>
          <w:tcPr>
            <w:tcW w:w="1998" w:type="dxa"/>
            <w:tcBorders>
              <w:top w:val="single" w:sz="4" w:space="0" w:color="auto"/>
              <w:left w:val="single" w:sz="4" w:space="0" w:color="auto"/>
              <w:bottom w:val="single" w:sz="4" w:space="0" w:color="auto"/>
              <w:right w:val="single" w:sz="4" w:space="0" w:color="auto"/>
            </w:tcBorders>
            <w:shd w:val="clear" w:color="auto" w:fill="FFFFFF"/>
          </w:tcPr>
          <w:p w:rsidR="003E5926" w:rsidRPr="004C2EFA" w:rsidRDefault="003E5926" w:rsidP="00574B33">
            <w:pPr>
              <w:shd w:val="clear" w:color="auto" w:fill="FFFFFF"/>
              <w:autoSpaceDE w:val="0"/>
              <w:snapToGrid w:val="0"/>
            </w:pPr>
          </w:p>
          <w:p w:rsidR="003E5926" w:rsidRPr="004C2EFA" w:rsidRDefault="003E5926" w:rsidP="00574B33">
            <w:pPr>
              <w:shd w:val="clear" w:color="auto" w:fill="FFFFFF"/>
              <w:autoSpaceDE w:val="0"/>
            </w:pPr>
          </w:p>
        </w:tc>
      </w:tr>
    </w:tbl>
    <w:p w:rsidR="00760518" w:rsidRDefault="00760518" w:rsidP="002D071C">
      <w:pPr>
        <w:pStyle w:val="aa"/>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26"/>
        <w:gridCol w:w="592"/>
        <w:gridCol w:w="2407"/>
        <w:gridCol w:w="15"/>
        <w:gridCol w:w="2373"/>
        <w:gridCol w:w="2292"/>
        <w:gridCol w:w="2265"/>
        <w:gridCol w:w="1755"/>
        <w:gridCol w:w="1998"/>
      </w:tblGrid>
      <w:tr w:rsidR="003E5926" w:rsidRPr="008C6A22" w:rsidTr="00DC5477">
        <w:trPr>
          <w:trHeight w:val="211"/>
        </w:trPr>
        <w:tc>
          <w:tcPr>
            <w:tcW w:w="826" w:type="dxa"/>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1</w:t>
            </w:r>
          </w:p>
        </w:tc>
        <w:tc>
          <w:tcPr>
            <w:tcW w:w="592" w:type="dxa"/>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2</w:t>
            </w:r>
          </w:p>
        </w:tc>
        <w:tc>
          <w:tcPr>
            <w:tcW w:w="2422" w:type="dxa"/>
            <w:gridSpan w:val="2"/>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3</w:t>
            </w:r>
          </w:p>
        </w:tc>
        <w:tc>
          <w:tcPr>
            <w:tcW w:w="2373" w:type="dxa"/>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4</w:t>
            </w:r>
          </w:p>
        </w:tc>
        <w:tc>
          <w:tcPr>
            <w:tcW w:w="2292" w:type="dxa"/>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5</w:t>
            </w:r>
          </w:p>
        </w:tc>
        <w:tc>
          <w:tcPr>
            <w:tcW w:w="2265" w:type="dxa"/>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6</w:t>
            </w:r>
          </w:p>
        </w:tc>
        <w:tc>
          <w:tcPr>
            <w:tcW w:w="1755" w:type="dxa"/>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7</w:t>
            </w:r>
          </w:p>
        </w:tc>
        <w:tc>
          <w:tcPr>
            <w:tcW w:w="1998" w:type="dxa"/>
            <w:shd w:val="clear" w:color="auto" w:fill="FFFFFF"/>
          </w:tcPr>
          <w:p w:rsidR="003E5926" w:rsidRPr="008C6A22" w:rsidRDefault="003E5926" w:rsidP="00574B33">
            <w:pPr>
              <w:shd w:val="clear" w:color="auto" w:fill="FFFFFF"/>
              <w:autoSpaceDE w:val="0"/>
              <w:snapToGrid w:val="0"/>
              <w:jc w:val="center"/>
            </w:pPr>
            <w:r w:rsidRPr="008C6A22">
              <w:rPr>
                <w:b/>
                <w:bCs/>
                <w:sz w:val="16"/>
                <w:szCs w:val="16"/>
              </w:rPr>
              <w:t>8</w:t>
            </w:r>
          </w:p>
        </w:tc>
      </w:tr>
      <w:tr w:rsidR="003E5926" w:rsidRPr="008C6A22" w:rsidTr="00DC5477">
        <w:tblPrEx>
          <w:tblCellMar>
            <w:top w:w="55" w:type="dxa"/>
            <w:left w:w="55" w:type="dxa"/>
            <w:bottom w:w="55" w:type="dxa"/>
            <w:right w:w="55" w:type="dxa"/>
          </w:tblCellMar>
        </w:tblPrEx>
        <w:trPr>
          <w:trHeight w:val="278"/>
        </w:trPr>
        <w:tc>
          <w:tcPr>
            <w:tcW w:w="826" w:type="dxa"/>
            <w:vMerge w:val="restart"/>
            <w:shd w:val="clear" w:color="auto" w:fill="FFFFFF"/>
            <w:textDirection w:val="btLr"/>
            <w:vAlign w:val="center"/>
          </w:tcPr>
          <w:p w:rsidR="003E5926" w:rsidRPr="008C6A22" w:rsidRDefault="003E5926" w:rsidP="00574B33">
            <w:pPr>
              <w:shd w:val="clear" w:color="auto" w:fill="FFFFFF"/>
              <w:autoSpaceDE w:val="0"/>
              <w:snapToGrid w:val="0"/>
              <w:ind w:left="113" w:right="113"/>
              <w:jc w:val="center"/>
            </w:pPr>
            <w:r w:rsidRPr="008C6A22">
              <w:rPr>
                <w:sz w:val="22"/>
                <w:szCs w:val="22"/>
              </w:rPr>
              <w:lastRenderedPageBreak/>
              <w:t>Октябрь</w:t>
            </w:r>
          </w:p>
        </w:tc>
        <w:tc>
          <w:tcPr>
            <w:tcW w:w="592" w:type="dxa"/>
            <w:shd w:val="clear" w:color="auto" w:fill="FFFFFF"/>
            <w:vAlign w:val="center"/>
          </w:tcPr>
          <w:p w:rsidR="003E5926" w:rsidRPr="008C6A22" w:rsidRDefault="003E5926" w:rsidP="00574B33">
            <w:pPr>
              <w:shd w:val="clear" w:color="auto" w:fill="FFFFFF"/>
              <w:autoSpaceDE w:val="0"/>
              <w:snapToGrid w:val="0"/>
              <w:jc w:val="center"/>
            </w:pPr>
            <w:r w:rsidRPr="008C6A22">
              <w:rPr>
                <w:sz w:val="22"/>
                <w:szCs w:val="22"/>
              </w:rPr>
              <w:t>Тема</w:t>
            </w:r>
          </w:p>
        </w:tc>
        <w:tc>
          <w:tcPr>
            <w:tcW w:w="2407" w:type="dxa"/>
            <w:shd w:val="clear" w:color="auto" w:fill="FFFFFF"/>
          </w:tcPr>
          <w:p w:rsidR="003E5926" w:rsidRPr="008C6A22" w:rsidRDefault="003E5926" w:rsidP="00574B33">
            <w:pPr>
              <w:shd w:val="clear" w:color="auto" w:fill="FFFFFF"/>
              <w:autoSpaceDE w:val="0"/>
              <w:snapToGrid w:val="0"/>
            </w:pPr>
            <w:r w:rsidRPr="008C6A22">
              <w:rPr>
                <w:sz w:val="22"/>
                <w:szCs w:val="22"/>
              </w:rPr>
              <w:t>Взросло-детская (партнерская) деятельность № 1</w:t>
            </w:r>
          </w:p>
        </w:tc>
        <w:tc>
          <w:tcPr>
            <w:tcW w:w="2388" w:type="dxa"/>
            <w:gridSpan w:val="2"/>
            <w:shd w:val="clear" w:color="auto" w:fill="FFFFFF"/>
          </w:tcPr>
          <w:p w:rsidR="003E5926" w:rsidRPr="008C6A22" w:rsidRDefault="003E5926" w:rsidP="00574B33">
            <w:pPr>
              <w:shd w:val="clear" w:color="auto" w:fill="FFFFFF"/>
              <w:autoSpaceDE w:val="0"/>
              <w:snapToGrid w:val="0"/>
            </w:pPr>
            <w:r w:rsidRPr="008C6A22">
              <w:rPr>
                <w:sz w:val="22"/>
                <w:szCs w:val="22"/>
              </w:rPr>
              <w:t>Взросло-детская (партнерская) деятельность № 2</w:t>
            </w:r>
          </w:p>
        </w:tc>
        <w:tc>
          <w:tcPr>
            <w:tcW w:w="2292" w:type="dxa"/>
            <w:shd w:val="clear" w:color="auto" w:fill="FFFFFF"/>
          </w:tcPr>
          <w:p w:rsidR="003E5926" w:rsidRPr="008C6A22" w:rsidRDefault="003E5926" w:rsidP="00574B33">
            <w:pPr>
              <w:shd w:val="clear" w:color="auto" w:fill="FFFFFF"/>
              <w:autoSpaceDE w:val="0"/>
              <w:snapToGrid w:val="0"/>
            </w:pPr>
            <w:r w:rsidRPr="008C6A22">
              <w:rPr>
                <w:sz w:val="22"/>
                <w:szCs w:val="22"/>
              </w:rPr>
              <w:t>Взросло-детская (партнерская) деятельность № 3</w:t>
            </w:r>
          </w:p>
        </w:tc>
        <w:tc>
          <w:tcPr>
            <w:tcW w:w="2265" w:type="dxa"/>
            <w:shd w:val="clear" w:color="auto" w:fill="FFFFFF"/>
          </w:tcPr>
          <w:p w:rsidR="003E5926" w:rsidRPr="008C6A22" w:rsidRDefault="003E5926" w:rsidP="00574B33">
            <w:pPr>
              <w:shd w:val="clear" w:color="auto" w:fill="FFFFFF"/>
              <w:autoSpaceDE w:val="0"/>
              <w:snapToGrid w:val="0"/>
              <w:rPr>
                <w:i/>
                <w:iCs/>
              </w:rPr>
            </w:pPr>
            <w:r w:rsidRPr="008C6A22">
              <w:rPr>
                <w:sz w:val="22"/>
                <w:szCs w:val="22"/>
              </w:rPr>
              <w:t>Взросло-детская (партнерская) деятельность № 4</w:t>
            </w:r>
          </w:p>
        </w:tc>
        <w:tc>
          <w:tcPr>
            <w:tcW w:w="1755" w:type="dxa"/>
            <w:vMerge w:val="restart"/>
            <w:shd w:val="clear" w:color="auto" w:fill="FFFFFF"/>
          </w:tcPr>
          <w:p w:rsidR="003E5926" w:rsidRPr="008C6A22" w:rsidRDefault="003E5926" w:rsidP="00574B33">
            <w:pPr>
              <w:shd w:val="clear" w:color="auto" w:fill="FFFFFF"/>
              <w:autoSpaceDE w:val="0"/>
              <w:snapToGrid w:val="0"/>
              <w:rPr>
                <w:i/>
                <w:iCs/>
              </w:rPr>
            </w:pPr>
            <w:r w:rsidRPr="008C6A22">
              <w:rPr>
                <w:i/>
                <w:iCs/>
                <w:sz w:val="22"/>
                <w:szCs w:val="22"/>
              </w:rPr>
              <w:t xml:space="preserve">Чтение: </w:t>
            </w:r>
            <w:r w:rsidRPr="008C6A22">
              <w:rPr>
                <w:sz w:val="22"/>
                <w:szCs w:val="22"/>
              </w:rPr>
              <w:t>закреп</w:t>
            </w:r>
            <w:r w:rsidRPr="008C6A22">
              <w:rPr>
                <w:sz w:val="22"/>
                <w:szCs w:val="22"/>
              </w:rPr>
              <w:softHyphen/>
              <w:t>лять представ</w:t>
            </w:r>
            <w:r w:rsidRPr="008C6A22">
              <w:rPr>
                <w:sz w:val="22"/>
                <w:szCs w:val="22"/>
              </w:rPr>
              <w:softHyphen/>
              <w:t>ление о составе числа 3 во время чтения сказки «Три медведя».</w:t>
            </w:r>
          </w:p>
          <w:p w:rsidR="003E5926" w:rsidRPr="008C6A22" w:rsidRDefault="003E5926" w:rsidP="00574B33">
            <w:pPr>
              <w:shd w:val="clear" w:color="auto" w:fill="FFFFFF"/>
              <w:autoSpaceDE w:val="0"/>
            </w:pPr>
            <w:r w:rsidRPr="008C6A22">
              <w:rPr>
                <w:i/>
                <w:iCs/>
                <w:sz w:val="22"/>
                <w:szCs w:val="22"/>
              </w:rPr>
              <w:t>Познание:</w:t>
            </w:r>
          </w:p>
          <w:p w:rsidR="003E5926" w:rsidRPr="00FD2351" w:rsidRDefault="003E5926" w:rsidP="00574B33">
            <w:pPr>
              <w:shd w:val="clear" w:color="auto" w:fill="FFFFFF"/>
              <w:autoSpaceDE w:val="0"/>
            </w:pPr>
            <w:r w:rsidRPr="008C6A22">
              <w:rPr>
                <w:sz w:val="22"/>
                <w:szCs w:val="22"/>
              </w:rPr>
              <w:t>учить определять пространственные направления, используя систему отсчёта.</w:t>
            </w:r>
          </w:p>
          <w:p w:rsidR="003E5926" w:rsidRPr="008C6A22" w:rsidRDefault="003E5926" w:rsidP="00574B33">
            <w:pPr>
              <w:shd w:val="clear" w:color="auto" w:fill="FFFFFF"/>
              <w:autoSpaceDE w:val="0"/>
              <w:rPr>
                <w:i/>
                <w:iCs/>
              </w:rPr>
            </w:pPr>
            <w:r w:rsidRPr="008C6A22">
              <w:rPr>
                <w:i/>
                <w:iCs/>
                <w:sz w:val="22"/>
                <w:szCs w:val="22"/>
              </w:rPr>
              <w:t>Физическая</w:t>
            </w:r>
          </w:p>
          <w:p w:rsidR="003E5926" w:rsidRPr="008C6A22" w:rsidRDefault="003E5926" w:rsidP="00574B33">
            <w:pPr>
              <w:shd w:val="clear" w:color="auto" w:fill="FFFFFF"/>
              <w:autoSpaceDE w:val="0"/>
            </w:pPr>
            <w:r w:rsidRPr="008C6A22">
              <w:rPr>
                <w:i/>
                <w:iCs/>
                <w:sz w:val="22"/>
                <w:szCs w:val="22"/>
              </w:rPr>
              <w:t>культура:</w:t>
            </w:r>
          </w:p>
          <w:p w:rsidR="003E5926" w:rsidRPr="008C6A22" w:rsidRDefault="003E5926" w:rsidP="00574B33">
            <w:pPr>
              <w:shd w:val="clear" w:color="auto" w:fill="FFFFFF"/>
              <w:autoSpaceDE w:val="0"/>
            </w:pPr>
            <w:r w:rsidRPr="008C6A22">
              <w:rPr>
                <w:sz w:val="22"/>
                <w:szCs w:val="22"/>
              </w:rPr>
              <w:t>в двигательном</w:t>
            </w:r>
          </w:p>
          <w:p w:rsidR="003E5926" w:rsidRPr="008C6A22" w:rsidRDefault="003E5926" w:rsidP="00574B33">
            <w:pPr>
              <w:shd w:val="clear" w:color="auto" w:fill="FFFFFF"/>
              <w:autoSpaceDE w:val="0"/>
            </w:pPr>
            <w:r w:rsidRPr="008C6A22">
              <w:rPr>
                <w:sz w:val="22"/>
                <w:szCs w:val="22"/>
              </w:rPr>
              <w:t>режиме закреплять понятия</w:t>
            </w:r>
          </w:p>
          <w:p w:rsidR="003E5926" w:rsidRPr="008C6A22" w:rsidRDefault="003E5926" w:rsidP="00574B33">
            <w:pPr>
              <w:shd w:val="clear" w:color="auto" w:fill="FFFFFF"/>
              <w:autoSpaceDE w:val="0"/>
            </w:pPr>
            <w:r w:rsidRPr="008C6A22">
              <w:rPr>
                <w:sz w:val="22"/>
                <w:szCs w:val="22"/>
              </w:rPr>
              <w:t>«вверху-внизу»,</w:t>
            </w:r>
          </w:p>
          <w:p w:rsidR="003E5926" w:rsidRPr="008C6A22" w:rsidRDefault="003E5926" w:rsidP="00574B33">
            <w:pPr>
              <w:shd w:val="clear" w:color="auto" w:fill="FFFFFF"/>
              <w:autoSpaceDE w:val="0"/>
            </w:pPr>
            <w:r w:rsidRPr="008C6A22">
              <w:rPr>
                <w:sz w:val="22"/>
                <w:szCs w:val="22"/>
              </w:rPr>
              <w:t>«слева-справа»</w:t>
            </w:r>
          </w:p>
        </w:tc>
        <w:tc>
          <w:tcPr>
            <w:tcW w:w="1998" w:type="dxa"/>
            <w:vMerge w:val="restart"/>
            <w:shd w:val="clear" w:color="auto" w:fill="FFFFFF"/>
          </w:tcPr>
          <w:p w:rsidR="003E5926" w:rsidRPr="008C6A22" w:rsidRDefault="003E5926" w:rsidP="00574B33">
            <w:pPr>
              <w:shd w:val="clear" w:color="auto" w:fill="FFFFFF"/>
              <w:autoSpaceDE w:val="0"/>
              <w:snapToGrid w:val="0"/>
            </w:pPr>
            <w:r w:rsidRPr="008C6A22">
              <w:rPr>
                <w:sz w:val="22"/>
                <w:szCs w:val="22"/>
              </w:rPr>
              <w:t>Эмоциональ</w:t>
            </w:r>
            <w:r w:rsidRPr="008C6A22">
              <w:rPr>
                <w:sz w:val="22"/>
                <w:szCs w:val="22"/>
              </w:rPr>
              <w:softHyphen/>
              <w:t>но воспринимает сюжет сказки «Три медведя» и умеет интонационно</w:t>
            </w:r>
          </w:p>
          <w:p w:rsidR="003E5926" w:rsidRPr="008C6A22" w:rsidRDefault="003E5926" w:rsidP="00574B33">
            <w:pPr>
              <w:shd w:val="clear" w:color="auto" w:fill="FFFFFF"/>
              <w:autoSpaceDE w:val="0"/>
            </w:pPr>
            <w:r w:rsidRPr="008C6A22">
              <w:rPr>
                <w:sz w:val="22"/>
                <w:szCs w:val="22"/>
              </w:rPr>
              <w:t>выделять речь</w:t>
            </w:r>
          </w:p>
          <w:p w:rsidR="003E5926" w:rsidRPr="008C6A22" w:rsidRDefault="003E5926" w:rsidP="00574B33">
            <w:pPr>
              <w:shd w:val="clear" w:color="auto" w:fill="FFFFFF"/>
              <w:autoSpaceDE w:val="0"/>
            </w:pPr>
            <w:r w:rsidRPr="008C6A22">
              <w:rPr>
                <w:sz w:val="22"/>
                <w:szCs w:val="22"/>
              </w:rPr>
              <w:t>персонажей;</w:t>
            </w:r>
          </w:p>
          <w:p w:rsidR="003E5926" w:rsidRPr="008C6A22" w:rsidRDefault="003E5926" w:rsidP="00574B33">
            <w:pPr>
              <w:shd w:val="clear" w:color="auto" w:fill="FFFFFF"/>
              <w:autoSpaceDE w:val="0"/>
            </w:pPr>
            <w:r w:rsidRPr="008C6A22">
              <w:rPr>
                <w:sz w:val="22"/>
                <w:szCs w:val="22"/>
              </w:rPr>
              <w:t>владеет навыком правильного согласования числи</w:t>
            </w:r>
          </w:p>
          <w:p w:rsidR="003E5926" w:rsidRPr="008C6A22" w:rsidRDefault="003E5926" w:rsidP="00574B33">
            <w:pPr>
              <w:shd w:val="clear" w:color="auto" w:fill="FFFFFF"/>
              <w:autoSpaceDE w:val="0"/>
            </w:pPr>
            <w:r w:rsidRPr="008C6A22">
              <w:rPr>
                <w:sz w:val="22"/>
                <w:szCs w:val="22"/>
              </w:rPr>
              <w:t>тельных в роде</w:t>
            </w:r>
          </w:p>
          <w:p w:rsidR="003E5926" w:rsidRPr="008C6A22" w:rsidRDefault="003E5926" w:rsidP="00574B33">
            <w:pPr>
              <w:shd w:val="clear" w:color="auto" w:fill="FFFFFF"/>
              <w:autoSpaceDE w:val="0"/>
            </w:pPr>
            <w:r w:rsidRPr="008C6A22">
              <w:rPr>
                <w:sz w:val="22"/>
                <w:szCs w:val="22"/>
              </w:rPr>
              <w:t>и падеже; проявляет интерес</w:t>
            </w:r>
          </w:p>
          <w:p w:rsidR="003E5926" w:rsidRPr="008C6A22" w:rsidRDefault="003E5926" w:rsidP="00574B33">
            <w:pPr>
              <w:shd w:val="clear" w:color="auto" w:fill="FFFFFF"/>
              <w:autoSpaceDE w:val="0"/>
            </w:pPr>
            <w:r w:rsidRPr="008C6A22">
              <w:rPr>
                <w:sz w:val="22"/>
                <w:szCs w:val="22"/>
              </w:rPr>
              <w:t>к экспериментированию при</w:t>
            </w:r>
          </w:p>
          <w:p w:rsidR="003E5926" w:rsidRPr="008C6A22" w:rsidRDefault="003E5926" w:rsidP="00574B33">
            <w:pPr>
              <w:shd w:val="clear" w:color="auto" w:fill="FFFFFF"/>
              <w:autoSpaceDE w:val="0"/>
            </w:pPr>
            <w:r w:rsidRPr="008C6A22">
              <w:rPr>
                <w:sz w:val="22"/>
                <w:szCs w:val="22"/>
              </w:rPr>
              <w:t>определении</w:t>
            </w:r>
          </w:p>
          <w:p w:rsidR="003E5926" w:rsidRPr="008C6A22" w:rsidRDefault="003E5926" w:rsidP="00574B33">
            <w:pPr>
              <w:shd w:val="clear" w:color="auto" w:fill="FFFFFF"/>
              <w:autoSpaceDE w:val="0"/>
            </w:pPr>
            <w:r w:rsidRPr="008C6A22">
              <w:rPr>
                <w:sz w:val="22"/>
                <w:szCs w:val="22"/>
              </w:rPr>
              <w:t>пространственных направлений; умеет выполнять упражнения, ориентируясь в пространстве,</w:t>
            </w:r>
          </w:p>
          <w:p w:rsidR="003E5926" w:rsidRPr="008C6A22" w:rsidRDefault="003E5926" w:rsidP="00574B33">
            <w:pPr>
              <w:shd w:val="clear" w:color="auto" w:fill="FFFFFF"/>
              <w:autoSpaceDE w:val="0"/>
            </w:pPr>
            <w:r w:rsidRPr="008C6A22">
              <w:rPr>
                <w:sz w:val="22"/>
                <w:szCs w:val="22"/>
              </w:rPr>
              <w:t>и находить левую и правую стороны</w:t>
            </w:r>
          </w:p>
        </w:tc>
      </w:tr>
      <w:tr w:rsidR="003E5926" w:rsidRPr="008C6A22" w:rsidTr="00DC5477">
        <w:tblPrEx>
          <w:tblCellMar>
            <w:top w:w="55" w:type="dxa"/>
            <w:left w:w="55" w:type="dxa"/>
            <w:bottom w:w="55" w:type="dxa"/>
            <w:right w:w="55" w:type="dxa"/>
          </w:tblCellMar>
        </w:tblPrEx>
        <w:trPr>
          <w:trHeight w:val="1488"/>
        </w:trPr>
        <w:tc>
          <w:tcPr>
            <w:tcW w:w="826" w:type="dxa"/>
            <w:shd w:val="clear" w:color="auto" w:fill="FFFFFF"/>
            <w:vAlign w:val="center"/>
          </w:tcPr>
          <w:p w:rsidR="003E5926" w:rsidRPr="008C6A22" w:rsidRDefault="003E5926" w:rsidP="00574B33">
            <w:pPr>
              <w:autoSpaceDE w:val="0"/>
              <w:snapToGrid w:val="0"/>
              <w:jc w:val="center"/>
            </w:pPr>
          </w:p>
          <w:p w:rsidR="003E5926" w:rsidRPr="008C6A22" w:rsidRDefault="003E5926" w:rsidP="00574B33">
            <w:pPr>
              <w:autoSpaceDE w:val="0"/>
              <w:jc w:val="center"/>
            </w:pPr>
          </w:p>
        </w:tc>
        <w:tc>
          <w:tcPr>
            <w:tcW w:w="592" w:type="dxa"/>
            <w:shd w:val="clear" w:color="auto" w:fill="FFFFFF"/>
            <w:vAlign w:val="center"/>
          </w:tcPr>
          <w:p w:rsidR="003E5926" w:rsidRPr="00DC5477" w:rsidRDefault="003E5926" w:rsidP="00574B33">
            <w:pPr>
              <w:shd w:val="clear" w:color="auto" w:fill="FFFFFF"/>
              <w:autoSpaceDE w:val="0"/>
              <w:snapToGrid w:val="0"/>
              <w:jc w:val="center"/>
              <w:rPr>
                <w:sz w:val="20"/>
                <w:szCs w:val="20"/>
              </w:rPr>
            </w:pPr>
            <w:r w:rsidRPr="00DC5477">
              <w:rPr>
                <w:sz w:val="20"/>
                <w:szCs w:val="20"/>
              </w:rPr>
              <w:t>Цели</w:t>
            </w:r>
          </w:p>
        </w:tc>
        <w:tc>
          <w:tcPr>
            <w:tcW w:w="2407" w:type="dxa"/>
            <w:shd w:val="clear" w:color="auto" w:fill="FFFFFF"/>
          </w:tcPr>
          <w:p w:rsidR="003E5926" w:rsidRPr="008C6A22" w:rsidRDefault="003E5926" w:rsidP="00574B33">
            <w:pPr>
              <w:shd w:val="clear" w:color="auto" w:fill="FFFFFF"/>
              <w:autoSpaceDE w:val="0"/>
              <w:snapToGrid w:val="0"/>
            </w:pPr>
            <w:r w:rsidRPr="008C6A22">
              <w:rPr>
                <w:sz w:val="22"/>
                <w:szCs w:val="22"/>
              </w:rPr>
              <w:t xml:space="preserve">Продолжать учить: </w:t>
            </w:r>
          </w:p>
          <w:p w:rsidR="003E5926" w:rsidRPr="008C6A22" w:rsidRDefault="003E5926" w:rsidP="00574B33">
            <w:pPr>
              <w:shd w:val="clear" w:color="auto" w:fill="FFFFFF"/>
              <w:autoSpaceDE w:val="0"/>
              <w:snapToGrid w:val="0"/>
            </w:pPr>
            <w:r w:rsidRPr="008C6A22">
              <w:rPr>
                <w:sz w:val="22"/>
                <w:szCs w:val="22"/>
              </w:rPr>
              <w:t>- сравнивать две группы предметов, разных по форме;</w:t>
            </w:r>
          </w:p>
          <w:p w:rsidR="003E5926" w:rsidRPr="008C6A22" w:rsidRDefault="003E5926" w:rsidP="00574B33">
            <w:pPr>
              <w:shd w:val="clear" w:color="auto" w:fill="FFFFFF"/>
              <w:autoSpaceDE w:val="0"/>
            </w:pPr>
            <w:r w:rsidRPr="008C6A22">
              <w:rPr>
                <w:sz w:val="22"/>
                <w:szCs w:val="22"/>
              </w:rPr>
              <w:t>- называть отдельные части сво</w:t>
            </w:r>
            <w:r>
              <w:rPr>
                <w:sz w:val="22"/>
                <w:szCs w:val="22"/>
              </w:rPr>
              <w:t>его тела, в том числе симметрич</w:t>
            </w:r>
            <w:r w:rsidRPr="008C6A22">
              <w:rPr>
                <w:sz w:val="22"/>
                <w:szCs w:val="22"/>
              </w:rPr>
              <w:t>ные (правая или левая рука, нога и т. д.);</w:t>
            </w:r>
          </w:p>
          <w:p w:rsidR="003E5926" w:rsidRPr="008C6A22" w:rsidRDefault="003E5926" w:rsidP="00574B33">
            <w:pPr>
              <w:shd w:val="clear" w:color="auto" w:fill="FFFFFF"/>
              <w:autoSpaceDE w:val="0"/>
            </w:pPr>
            <w:r w:rsidRPr="008C6A22">
              <w:rPr>
                <w:sz w:val="22"/>
                <w:szCs w:val="22"/>
              </w:rPr>
              <w:t>- использовать систему отсчета пространственных направлений «на себя»</w:t>
            </w:r>
          </w:p>
          <w:p w:rsidR="003E5926" w:rsidRPr="008C6A22" w:rsidRDefault="003E5926" w:rsidP="00574B33">
            <w:pPr>
              <w:shd w:val="clear" w:color="auto" w:fill="FFFFFF"/>
              <w:autoSpaceDE w:val="0"/>
            </w:pPr>
            <w:r w:rsidRPr="008C6A22">
              <w:rPr>
                <w:sz w:val="22"/>
                <w:szCs w:val="22"/>
              </w:rPr>
              <w:t>в разных жизненных ситуациях</w:t>
            </w:r>
            <w:r>
              <w:rPr>
                <w:sz w:val="22"/>
                <w:szCs w:val="22"/>
              </w:rPr>
              <w:t xml:space="preserve"> при выполнении заданий ориента</w:t>
            </w:r>
            <w:r w:rsidRPr="008C6A22">
              <w:rPr>
                <w:sz w:val="22"/>
                <w:szCs w:val="22"/>
              </w:rPr>
              <w:t>ции в пространстве.</w:t>
            </w:r>
          </w:p>
          <w:p w:rsidR="003E5926" w:rsidRPr="008C6A22" w:rsidRDefault="003E5926" w:rsidP="00574B33">
            <w:pPr>
              <w:shd w:val="clear" w:color="auto" w:fill="FFFFFF"/>
              <w:autoSpaceDE w:val="0"/>
            </w:pPr>
            <w:r w:rsidRPr="008C6A22">
              <w:rPr>
                <w:sz w:val="22"/>
                <w:szCs w:val="22"/>
              </w:rPr>
              <w:t>Закреплять умение различат</w:t>
            </w:r>
            <w:r>
              <w:rPr>
                <w:sz w:val="22"/>
                <w:szCs w:val="22"/>
              </w:rPr>
              <w:t>ь и называть плоские геометриче</w:t>
            </w:r>
            <w:r w:rsidRPr="008C6A22">
              <w:rPr>
                <w:sz w:val="22"/>
                <w:szCs w:val="22"/>
              </w:rPr>
              <w:t>ские фигуры: круг, квадрат, треугольник.</w:t>
            </w:r>
          </w:p>
          <w:p w:rsidR="003E5926" w:rsidRPr="008C6A22" w:rsidRDefault="003E5926" w:rsidP="00574B33">
            <w:pPr>
              <w:shd w:val="clear" w:color="auto" w:fill="FFFFFF"/>
              <w:autoSpaceDE w:val="0"/>
            </w:pPr>
            <w:r w:rsidRPr="008C6A22">
              <w:rPr>
                <w:sz w:val="22"/>
                <w:szCs w:val="22"/>
              </w:rPr>
              <w:t>Упр</w:t>
            </w:r>
            <w:r>
              <w:rPr>
                <w:sz w:val="22"/>
                <w:szCs w:val="22"/>
              </w:rPr>
              <w:t>ажнять в сравне</w:t>
            </w:r>
            <w:r w:rsidRPr="008C6A22">
              <w:rPr>
                <w:sz w:val="22"/>
                <w:szCs w:val="22"/>
              </w:rPr>
              <w:t>нии двух предметов по высоте, обозначая словами: высокий - низ</w:t>
            </w:r>
          </w:p>
          <w:p w:rsidR="003E5926" w:rsidRPr="008C6A22" w:rsidRDefault="003E5926" w:rsidP="00574B33">
            <w:pPr>
              <w:shd w:val="clear" w:color="auto" w:fill="FFFFFF"/>
              <w:autoSpaceDE w:val="0"/>
            </w:pPr>
            <w:r w:rsidRPr="008C6A22">
              <w:rPr>
                <w:sz w:val="22"/>
                <w:szCs w:val="22"/>
              </w:rPr>
              <w:t>кий, выше - ниже.</w:t>
            </w:r>
          </w:p>
          <w:p w:rsidR="003E5926" w:rsidRPr="008C6A22" w:rsidRDefault="003E5926" w:rsidP="00574B33">
            <w:pPr>
              <w:shd w:val="clear" w:color="auto" w:fill="FFFFFF"/>
              <w:autoSpaceDE w:val="0"/>
            </w:pPr>
            <w:r w:rsidRPr="008C6A22">
              <w:rPr>
                <w:sz w:val="22"/>
                <w:szCs w:val="22"/>
              </w:rPr>
              <w:t>П</w:t>
            </w:r>
            <w:r>
              <w:rPr>
                <w:sz w:val="22"/>
                <w:szCs w:val="22"/>
              </w:rPr>
              <w:t>омочь детям овладеть ориентиров</w:t>
            </w:r>
            <w:r w:rsidRPr="008C6A22">
              <w:rPr>
                <w:sz w:val="22"/>
                <w:szCs w:val="22"/>
              </w:rPr>
              <w:t>кой в окружающем «на себя»</w:t>
            </w:r>
          </w:p>
        </w:tc>
        <w:tc>
          <w:tcPr>
            <w:tcW w:w="2388" w:type="dxa"/>
            <w:gridSpan w:val="2"/>
            <w:shd w:val="clear" w:color="auto" w:fill="FFFFFF"/>
          </w:tcPr>
          <w:p w:rsidR="003E5926" w:rsidRPr="008C6A22" w:rsidRDefault="003E5926" w:rsidP="00574B33">
            <w:pPr>
              <w:shd w:val="clear" w:color="auto" w:fill="FFFFFF"/>
              <w:autoSpaceDE w:val="0"/>
              <w:snapToGrid w:val="0"/>
            </w:pPr>
            <w:r>
              <w:rPr>
                <w:sz w:val="22"/>
                <w:szCs w:val="22"/>
              </w:rPr>
              <w:t>Учить понимать зна</w:t>
            </w:r>
            <w:r w:rsidRPr="008C6A22">
              <w:rPr>
                <w:sz w:val="22"/>
                <w:szCs w:val="22"/>
              </w:rPr>
              <w:t>чение итогов</w:t>
            </w:r>
            <w:r>
              <w:rPr>
                <w:sz w:val="22"/>
                <w:szCs w:val="22"/>
              </w:rPr>
              <w:t>ого числа, полученного в резуль</w:t>
            </w:r>
            <w:r w:rsidRPr="008C6A22">
              <w:rPr>
                <w:sz w:val="22"/>
                <w:szCs w:val="22"/>
              </w:rPr>
              <w:t>тате счета предметов в пределах 3, отвечать на вопрос «Сколько?».</w:t>
            </w:r>
          </w:p>
          <w:p w:rsidR="003E5926" w:rsidRPr="008C6A22" w:rsidRDefault="003E5926" w:rsidP="00574B33">
            <w:pPr>
              <w:shd w:val="clear" w:color="auto" w:fill="FFFFFF"/>
              <w:autoSpaceDE w:val="0"/>
            </w:pPr>
            <w:r w:rsidRPr="008C6A22">
              <w:rPr>
                <w:sz w:val="22"/>
                <w:szCs w:val="22"/>
              </w:rPr>
              <w:t>Упражнять в умении определять геометрические фигуры (шар,</w:t>
            </w:r>
          </w:p>
          <w:p w:rsidR="003E5926" w:rsidRPr="008C6A22" w:rsidRDefault="003E5926" w:rsidP="00574B33">
            <w:pPr>
              <w:shd w:val="clear" w:color="auto" w:fill="FFFFFF"/>
              <w:autoSpaceDE w:val="0"/>
            </w:pPr>
            <w:r w:rsidRPr="008C6A22">
              <w:rPr>
                <w:sz w:val="22"/>
                <w:szCs w:val="22"/>
              </w:rPr>
              <w:t>куб, квадрат, треугольник, круг) осязательно-</w:t>
            </w:r>
          </w:p>
          <w:p w:rsidR="003E5926" w:rsidRPr="008C6A22" w:rsidRDefault="003E5926" w:rsidP="00574B33">
            <w:pPr>
              <w:shd w:val="clear" w:color="auto" w:fill="FFFFFF"/>
              <w:autoSpaceDE w:val="0"/>
            </w:pPr>
            <w:r w:rsidRPr="008C6A22">
              <w:rPr>
                <w:sz w:val="22"/>
                <w:szCs w:val="22"/>
              </w:rPr>
              <w:t>двигательным путем.</w:t>
            </w:r>
          </w:p>
          <w:p w:rsidR="003E5926" w:rsidRPr="008C6A22" w:rsidRDefault="003E5926" w:rsidP="00574B33">
            <w:pPr>
              <w:shd w:val="clear" w:color="auto" w:fill="FFFFFF"/>
              <w:autoSpaceDE w:val="0"/>
            </w:pPr>
            <w:r w:rsidRPr="008C6A22">
              <w:rPr>
                <w:sz w:val="22"/>
                <w:szCs w:val="22"/>
              </w:rPr>
              <w:t>Закреплять умение</w:t>
            </w:r>
          </w:p>
          <w:p w:rsidR="003E5926" w:rsidRPr="008C6A22" w:rsidRDefault="003E5926" w:rsidP="00574B33">
            <w:pPr>
              <w:shd w:val="clear" w:color="auto" w:fill="FFFFFF"/>
              <w:autoSpaceDE w:val="0"/>
            </w:pPr>
            <w:r w:rsidRPr="008C6A22">
              <w:rPr>
                <w:sz w:val="22"/>
                <w:szCs w:val="22"/>
              </w:rPr>
              <w:t>различать левую и правую руку, определять</w:t>
            </w:r>
          </w:p>
          <w:p w:rsidR="003E5926" w:rsidRPr="008C6A22" w:rsidRDefault="003E5926" w:rsidP="00574B33">
            <w:pPr>
              <w:shd w:val="clear" w:color="auto" w:fill="FFFFFF"/>
              <w:autoSpaceDE w:val="0"/>
            </w:pPr>
            <w:r w:rsidRPr="008C6A22">
              <w:rPr>
                <w:sz w:val="22"/>
                <w:szCs w:val="22"/>
              </w:rPr>
              <w:t>пространственные направления и обозначать</w:t>
            </w:r>
          </w:p>
          <w:p w:rsidR="003E5926" w:rsidRPr="008C6A22" w:rsidRDefault="003E5926" w:rsidP="00574B33">
            <w:pPr>
              <w:shd w:val="clear" w:color="auto" w:fill="FFFFFF"/>
              <w:autoSpaceDE w:val="0"/>
            </w:pPr>
            <w:r w:rsidRPr="008C6A22">
              <w:rPr>
                <w:sz w:val="22"/>
                <w:szCs w:val="22"/>
              </w:rPr>
              <w:t>их словами: налево -</w:t>
            </w:r>
          </w:p>
          <w:p w:rsidR="003E5926" w:rsidRPr="008C6A22" w:rsidRDefault="003E5926" w:rsidP="00574B33">
            <w:pPr>
              <w:shd w:val="clear" w:color="auto" w:fill="FFFFFF"/>
              <w:autoSpaceDE w:val="0"/>
            </w:pPr>
            <w:r w:rsidRPr="008C6A22">
              <w:rPr>
                <w:sz w:val="22"/>
                <w:szCs w:val="22"/>
              </w:rPr>
              <w:t>направо, слева - справа</w:t>
            </w:r>
          </w:p>
        </w:tc>
        <w:tc>
          <w:tcPr>
            <w:tcW w:w="2292" w:type="dxa"/>
            <w:shd w:val="clear" w:color="auto" w:fill="FFFFFF"/>
          </w:tcPr>
          <w:p w:rsidR="003E5926" w:rsidRPr="008C6A22" w:rsidRDefault="003E5926" w:rsidP="00574B33">
            <w:pPr>
              <w:shd w:val="clear" w:color="auto" w:fill="FFFFFF"/>
              <w:autoSpaceDE w:val="0"/>
              <w:snapToGrid w:val="0"/>
            </w:pPr>
            <w:r>
              <w:rPr>
                <w:sz w:val="22"/>
                <w:szCs w:val="22"/>
              </w:rPr>
              <w:t>Учить считать в пре</w:t>
            </w:r>
            <w:r w:rsidRPr="008C6A22">
              <w:rPr>
                <w:sz w:val="22"/>
                <w:szCs w:val="22"/>
              </w:rPr>
              <w:t>делах 3, используя сле</w:t>
            </w:r>
            <w:r w:rsidRPr="008C6A22">
              <w:rPr>
                <w:sz w:val="22"/>
                <w:szCs w:val="22"/>
              </w:rPr>
              <w:softHyphen/>
              <w:t>дующие приемы: при счете правой рукой ука</w:t>
            </w:r>
            <w:r w:rsidRPr="008C6A22">
              <w:rPr>
                <w:sz w:val="22"/>
                <w:szCs w:val="22"/>
              </w:rPr>
              <w:softHyphen/>
              <w:t>зывать на каждый предмет слева направо,</w:t>
            </w:r>
          </w:p>
          <w:p w:rsidR="003E5926" w:rsidRPr="008C6A22" w:rsidRDefault="003E5926" w:rsidP="00574B33">
            <w:pPr>
              <w:shd w:val="clear" w:color="auto" w:fill="FFFFFF"/>
              <w:autoSpaceDE w:val="0"/>
            </w:pPr>
            <w:r w:rsidRPr="008C6A22">
              <w:rPr>
                <w:sz w:val="22"/>
                <w:szCs w:val="22"/>
              </w:rPr>
              <w:t xml:space="preserve">называть числа по порядку; согласовывать их в роде, числе и падеже. </w:t>
            </w:r>
          </w:p>
          <w:p w:rsidR="003E5926" w:rsidRPr="008C6A22" w:rsidRDefault="003E5926" w:rsidP="00574B33">
            <w:pPr>
              <w:shd w:val="clear" w:color="auto" w:fill="FFFFFF"/>
              <w:autoSpaceDE w:val="0"/>
            </w:pPr>
            <w:r w:rsidRPr="008C6A22">
              <w:rPr>
                <w:sz w:val="22"/>
                <w:szCs w:val="22"/>
              </w:rPr>
              <w:t>Упражнять в сравнении двух предметов по величине (длине, ширине, высоте).</w:t>
            </w:r>
          </w:p>
          <w:p w:rsidR="003E5926" w:rsidRPr="008C6A22" w:rsidRDefault="003E5926" w:rsidP="00574B33">
            <w:pPr>
              <w:shd w:val="clear" w:color="auto" w:fill="FFFFFF"/>
              <w:autoSpaceDE w:val="0"/>
            </w:pPr>
            <w:r w:rsidRPr="008C6A22">
              <w:rPr>
                <w:sz w:val="22"/>
                <w:szCs w:val="22"/>
              </w:rPr>
              <w:t>Расширять представления о частях суток и их последовательности</w:t>
            </w:r>
          </w:p>
        </w:tc>
        <w:tc>
          <w:tcPr>
            <w:tcW w:w="2265" w:type="dxa"/>
            <w:shd w:val="clear" w:color="auto" w:fill="FFFFFF"/>
          </w:tcPr>
          <w:p w:rsidR="003E5926" w:rsidRPr="008C6A22" w:rsidRDefault="003E5926" w:rsidP="00574B33">
            <w:pPr>
              <w:shd w:val="clear" w:color="auto" w:fill="FFFFFF"/>
              <w:autoSpaceDE w:val="0"/>
              <w:snapToGrid w:val="0"/>
            </w:pPr>
            <w:r w:rsidRPr="008C6A22">
              <w:rPr>
                <w:sz w:val="22"/>
                <w:szCs w:val="22"/>
              </w:rPr>
              <w:t>- самостоятельно обозначать итоговое число;</w:t>
            </w:r>
          </w:p>
          <w:p w:rsidR="003E5926" w:rsidRPr="008C6A22" w:rsidRDefault="003E5926" w:rsidP="00574B33">
            <w:pPr>
              <w:shd w:val="clear" w:color="auto" w:fill="FFFFFF"/>
              <w:autoSpaceDE w:val="0"/>
            </w:pPr>
            <w:r w:rsidRPr="008C6A22">
              <w:rPr>
                <w:sz w:val="22"/>
                <w:szCs w:val="22"/>
              </w:rPr>
              <w:t>- осваивать собственное тело как точку отсчетапространствен-ных направлений («на себя»).</w:t>
            </w:r>
          </w:p>
          <w:p w:rsidR="003E5926" w:rsidRPr="008C6A22" w:rsidRDefault="003E5926" w:rsidP="00574B33">
            <w:pPr>
              <w:shd w:val="clear" w:color="auto" w:fill="FFFFFF"/>
              <w:autoSpaceDE w:val="0"/>
            </w:pPr>
            <w:r w:rsidRPr="008C6A22">
              <w:rPr>
                <w:sz w:val="22"/>
                <w:szCs w:val="22"/>
              </w:rPr>
              <w:t>Развивать умение</w:t>
            </w:r>
          </w:p>
          <w:p w:rsidR="003E5926" w:rsidRPr="008C6A22" w:rsidRDefault="003E5926" w:rsidP="00574B33">
            <w:pPr>
              <w:shd w:val="clear" w:color="auto" w:fill="FFFFFF"/>
              <w:autoSpaceDE w:val="0"/>
            </w:pPr>
            <w:r w:rsidRPr="008C6A22">
              <w:rPr>
                <w:sz w:val="22"/>
                <w:szCs w:val="22"/>
              </w:rPr>
              <w:t>определять простран-</w:t>
            </w:r>
          </w:p>
          <w:p w:rsidR="003E5926" w:rsidRPr="008C6A22" w:rsidRDefault="003E5926" w:rsidP="00574B33">
            <w:pPr>
              <w:shd w:val="clear" w:color="auto" w:fill="FFFFFF"/>
              <w:autoSpaceDE w:val="0"/>
            </w:pPr>
            <w:r w:rsidRPr="008C6A22">
              <w:rPr>
                <w:sz w:val="22"/>
                <w:szCs w:val="22"/>
              </w:rPr>
              <w:t>ственные направления</w:t>
            </w:r>
          </w:p>
          <w:p w:rsidR="003E5926" w:rsidRPr="008C6A22" w:rsidRDefault="003E5926" w:rsidP="00574B33">
            <w:pPr>
              <w:shd w:val="clear" w:color="auto" w:fill="FFFFFF"/>
              <w:autoSpaceDE w:val="0"/>
            </w:pPr>
            <w:r w:rsidRPr="008C6A22">
              <w:rPr>
                <w:sz w:val="22"/>
                <w:szCs w:val="22"/>
              </w:rPr>
              <w:t>в окружающем от себя, от другого человека, от других предметов, использовать это</w:t>
            </w:r>
          </w:p>
          <w:p w:rsidR="003E5926" w:rsidRPr="008C6A22" w:rsidRDefault="003E5926" w:rsidP="00574B33">
            <w:pPr>
              <w:shd w:val="clear" w:color="auto" w:fill="FFFFFF"/>
              <w:autoSpaceDE w:val="0"/>
            </w:pPr>
            <w:r w:rsidRPr="008C6A22">
              <w:rPr>
                <w:sz w:val="22"/>
                <w:szCs w:val="22"/>
              </w:rPr>
              <w:t>как систему отсчета</w:t>
            </w:r>
          </w:p>
          <w:p w:rsidR="003E5926" w:rsidRPr="008C6A22" w:rsidRDefault="003E5926" w:rsidP="00574B33">
            <w:pPr>
              <w:shd w:val="clear" w:color="auto" w:fill="FFFFFF"/>
              <w:autoSpaceDE w:val="0"/>
            </w:pPr>
            <w:r w:rsidRPr="008C6A22">
              <w:rPr>
                <w:sz w:val="22"/>
                <w:szCs w:val="22"/>
              </w:rPr>
              <w:t>(«от себя», «от другого человека», «от любых предметов»): вверху, внизу, впереди, сзади, слева, справа</w:t>
            </w:r>
          </w:p>
        </w:tc>
        <w:tc>
          <w:tcPr>
            <w:tcW w:w="1755" w:type="dxa"/>
            <w:shd w:val="clear" w:color="auto" w:fill="FFFFFF"/>
          </w:tcPr>
          <w:p w:rsidR="003E5926" w:rsidRPr="008C6A22" w:rsidRDefault="003E5926" w:rsidP="00574B33">
            <w:pPr>
              <w:shd w:val="clear" w:color="auto" w:fill="FFFFFF"/>
              <w:autoSpaceDE w:val="0"/>
              <w:snapToGrid w:val="0"/>
            </w:pPr>
          </w:p>
          <w:p w:rsidR="003E5926" w:rsidRPr="008C6A22" w:rsidRDefault="003E5926" w:rsidP="00574B33">
            <w:pPr>
              <w:shd w:val="clear" w:color="auto" w:fill="FFFFFF"/>
              <w:autoSpaceDE w:val="0"/>
            </w:pPr>
          </w:p>
        </w:tc>
        <w:tc>
          <w:tcPr>
            <w:tcW w:w="1998" w:type="dxa"/>
            <w:shd w:val="clear" w:color="auto" w:fill="FFFFFF"/>
          </w:tcPr>
          <w:p w:rsidR="003E5926" w:rsidRPr="008C6A22" w:rsidRDefault="003E5926" w:rsidP="00574B33">
            <w:pPr>
              <w:shd w:val="clear" w:color="auto" w:fill="FFFFFF"/>
              <w:autoSpaceDE w:val="0"/>
              <w:snapToGrid w:val="0"/>
            </w:pPr>
          </w:p>
          <w:p w:rsidR="003E5926" w:rsidRPr="008C6A22" w:rsidRDefault="003E5926" w:rsidP="00574B33">
            <w:pPr>
              <w:shd w:val="clear" w:color="auto" w:fill="FFFFFF"/>
              <w:autoSpaceDE w:val="0"/>
            </w:pPr>
          </w:p>
        </w:tc>
      </w:tr>
    </w:tbl>
    <w:p w:rsidR="003E5926" w:rsidRDefault="003E5926" w:rsidP="002D071C">
      <w:pPr>
        <w:pStyle w:val="aa"/>
      </w:pPr>
    </w:p>
    <w:p w:rsidR="00760518" w:rsidRDefault="00760518" w:rsidP="002D071C">
      <w:pPr>
        <w:pStyle w:val="aa"/>
      </w:pPr>
    </w:p>
    <w:tbl>
      <w:tblPr>
        <w:tblpPr w:leftFromText="180" w:rightFromText="180" w:vertAnchor="text" w:horzAnchor="margin" w:tblpXSpec="center" w:tblpY="162"/>
        <w:tblW w:w="0" w:type="auto"/>
        <w:tblLayout w:type="fixed"/>
        <w:tblCellMar>
          <w:left w:w="40" w:type="dxa"/>
          <w:right w:w="40" w:type="dxa"/>
        </w:tblCellMar>
        <w:tblLook w:val="0000"/>
      </w:tblPr>
      <w:tblGrid>
        <w:gridCol w:w="913"/>
        <w:gridCol w:w="721"/>
        <w:gridCol w:w="2194"/>
        <w:gridCol w:w="2409"/>
        <w:gridCol w:w="2268"/>
        <w:gridCol w:w="2268"/>
        <w:gridCol w:w="1917"/>
        <w:gridCol w:w="1926"/>
      </w:tblGrid>
      <w:tr w:rsidR="00EA3888" w:rsidRPr="008C6A22" w:rsidTr="00EA3888">
        <w:trPr>
          <w:trHeight w:val="211"/>
          <w:tblHeader/>
        </w:trPr>
        <w:tc>
          <w:tcPr>
            <w:tcW w:w="913"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lastRenderedPageBreak/>
              <w:t>1</w:t>
            </w:r>
          </w:p>
        </w:tc>
        <w:tc>
          <w:tcPr>
            <w:tcW w:w="721"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t>2</w:t>
            </w:r>
          </w:p>
        </w:tc>
        <w:tc>
          <w:tcPr>
            <w:tcW w:w="2194"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t>3</w:t>
            </w:r>
          </w:p>
        </w:tc>
        <w:tc>
          <w:tcPr>
            <w:tcW w:w="2409"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t>4</w:t>
            </w:r>
          </w:p>
        </w:tc>
        <w:tc>
          <w:tcPr>
            <w:tcW w:w="226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t>5</w:t>
            </w:r>
          </w:p>
        </w:tc>
        <w:tc>
          <w:tcPr>
            <w:tcW w:w="226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t>6</w:t>
            </w:r>
          </w:p>
        </w:tc>
        <w:tc>
          <w:tcPr>
            <w:tcW w:w="1917"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t>7</w:t>
            </w:r>
          </w:p>
        </w:tc>
        <w:tc>
          <w:tcPr>
            <w:tcW w:w="1926" w:type="dxa"/>
            <w:tcBorders>
              <w:top w:val="single" w:sz="6" w:space="0" w:color="000000"/>
              <w:left w:val="single" w:sz="6" w:space="0" w:color="000000"/>
              <w:bottom w:val="single" w:sz="6" w:space="0" w:color="000000"/>
              <w:right w:val="single" w:sz="6" w:space="0" w:color="000000"/>
            </w:tcBorders>
            <w:shd w:val="clear" w:color="auto" w:fill="FFFFFF"/>
          </w:tcPr>
          <w:p w:rsidR="00EA3888" w:rsidRPr="008C6A22" w:rsidRDefault="00EA3888" w:rsidP="00EA3888">
            <w:pPr>
              <w:shd w:val="clear" w:color="auto" w:fill="FFFFFF"/>
              <w:autoSpaceDE w:val="0"/>
              <w:snapToGrid w:val="0"/>
              <w:jc w:val="center"/>
            </w:pPr>
            <w:r w:rsidRPr="008C6A22">
              <w:rPr>
                <w:b/>
                <w:bCs/>
                <w:sz w:val="16"/>
                <w:szCs w:val="16"/>
              </w:rPr>
              <w:t>8</w:t>
            </w:r>
          </w:p>
        </w:tc>
      </w:tr>
      <w:tr w:rsidR="00EA3888" w:rsidRPr="008C6A22" w:rsidTr="00EA3888">
        <w:tblPrEx>
          <w:tblCellMar>
            <w:top w:w="55" w:type="dxa"/>
            <w:left w:w="55" w:type="dxa"/>
            <w:bottom w:w="55" w:type="dxa"/>
            <w:right w:w="55" w:type="dxa"/>
          </w:tblCellMar>
        </w:tblPrEx>
        <w:trPr>
          <w:trHeight w:val="269"/>
        </w:trPr>
        <w:tc>
          <w:tcPr>
            <w:tcW w:w="913"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EA3888" w:rsidRPr="008C6A22" w:rsidRDefault="00EA3888" w:rsidP="00EA3888">
            <w:pPr>
              <w:shd w:val="clear" w:color="auto" w:fill="FFFFFF"/>
              <w:autoSpaceDE w:val="0"/>
              <w:snapToGrid w:val="0"/>
              <w:ind w:left="113" w:right="113"/>
              <w:jc w:val="center"/>
            </w:pPr>
            <w:r w:rsidRPr="008C6A22">
              <w:rPr>
                <w:sz w:val="22"/>
                <w:szCs w:val="22"/>
              </w:rPr>
              <w:t>Ноябрь</w:t>
            </w:r>
          </w:p>
        </w:tc>
        <w:tc>
          <w:tcPr>
            <w:tcW w:w="721" w:type="dxa"/>
            <w:tcBorders>
              <w:top w:val="single" w:sz="6" w:space="0" w:color="000000"/>
              <w:left w:val="single" w:sz="6" w:space="0" w:color="000000"/>
              <w:bottom w:val="single" w:sz="6" w:space="0" w:color="000000"/>
            </w:tcBorders>
            <w:shd w:val="clear" w:color="auto" w:fill="FFFFFF"/>
            <w:vAlign w:val="center"/>
          </w:tcPr>
          <w:p w:rsidR="00EA3888" w:rsidRPr="008C6A22" w:rsidRDefault="00EA3888" w:rsidP="00EA3888">
            <w:pPr>
              <w:shd w:val="clear" w:color="auto" w:fill="FFFFFF"/>
              <w:autoSpaceDE w:val="0"/>
              <w:snapToGrid w:val="0"/>
              <w:jc w:val="center"/>
            </w:pPr>
            <w:r w:rsidRPr="008C6A22">
              <w:rPr>
                <w:sz w:val="22"/>
                <w:szCs w:val="22"/>
              </w:rPr>
              <w:t>Тема</w:t>
            </w:r>
          </w:p>
        </w:tc>
        <w:tc>
          <w:tcPr>
            <w:tcW w:w="2194"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Взросло-детская (партнерская) деятельность № 1</w:t>
            </w:r>
          </w:p>
        </w:tc>
        <w:tc>
          <w:tcPr>
            <w:tcW w:w="2409"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Взросло-детская (партнерская) деятельность № 2</w:t>
            </w:r>
          </w:p>
        </w:tc>
        <w:tc>
          <w:tcPr>
            <w:tcW w:w="226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Взросло-детская (партнерская) деятельность № 3</w:t>
            </w:r>
          </w:p>
        </w:tc>
        <w:tc>
          <w:tcPr>
            <w:tcW w:w="226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rPr>
                <w:i/>
                <w:iCs/>
              </w:rPr>
            </w:pPr>
            <w:r w:rsidRPr="008C6A22">
              <w:rPr>
                <w:sz w:val="22"/>
                <w:szCs w:val="22"/>
              </w:rPr>
              <w:t>Взросло-детская (партнерская) деятельность № 4</w:t>
            </w:r>
          </w:p>
        </w:tc>
        <w:tc>
          <w:tcPr>
            <w:tcW w:w="1917" w:type="dxa"/>
            <w:vMerge w:val="restart"/>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i/>
                <w:iCs/>
                <w:sz w:val="22"/>
                <w:szCs w:val="22"/>
              </w:rPr>
              <w:t>Коммуникация:</w:t>
            </w:r>
          </w:p>
          <w:p w:rsidR="00EA3888" w:rsidRPr="008C6A22" w:rsidRDefault="00EA3888" w:rsidP="00EA3888">
            <w:pPr>
              <w:shd w:val="clear" w:color="auto" w:fill="FFFFFF"/>
              <w:autoSpaceDE w:val="0"/>
            </w:pPr>
            <w:r w:rsidRPr="008C6A22">
              <w:rPr>
                <w:sz w:val="22"/>
                <w:szCs w:val="22"/>
              </w:rPr>
              <w:t>формировать</w:t>
            </w:r>
          </w:p>
          <w:p w:rsidR="00EA3888" w:rsidRPr="008C6A22" w:rsidRDefault="00EA3888" w:rsidP="00EA3888">
            <w:pPr>
              <w:shd w:val="clear" w:color="auto" w:fill="FFFFFF"/>
              <w:autoSpaceDE w:val="0"/>
            </w:pPr>
            <w:r w:rsidRPr="008C6A22">
              <w:rPr>
                <w:sz w:val="22"/>
                <w:szCs w:val="22"/>
              </w:rPr>
              <w:t>умение давать</w:t>
            </w:r>
          </w:p>
          <w:p w:rsidR="00EA3888" w:rsidRPr="008C6A22" w:rsidRDefault="00EA3888" w:rsidP="00EA3888">
            <w:pPr>
              <w:shd w:val="clear" w:color="auto" w:fill="FFFFFF"/>
              <w:autoSpaceDE w:val="0"/>
            </w:pPr>
            <w:r w:rsidRPr="008C6A22">
              <w:rPr>
                <w:sz w:val="22"/>
                <w:szCs w:val="22"/>
              </w:rPr>
              <w:t>полноценный</w:t>
            </w:r>
          </w:p>
          <w:p w:rsidR="00EA3888" w:rsidRPr="008C6A22" w:rsidRDefault="00EA3888" w:rsidP="00EA3888">
            <w:pPr>
              <w:shd w:val="clear" w:color="auto" w:fill="FFFFFF"/>
              <w:autoSpaceDE w:val="0"/>
              <w:snapToGrid w:val="0"/>
            </w:pPr>
            <w:r>
              <w:rPr>
                <w:sz w:val="22"/>
                <w:szCs w:val="22"/>
              </w:rPr>
              <w:t>ответ на постав</w:t>
            </w:r>
            <w:r w:rsidRPr="008C6A22">
              <w:rPr>
                <w:sz w:val="22"/>
                <w:szCs w:val="22"/>
              </w:rPr>
              <w:t>ленный вопрос; учить прав</w:t>
            </w:r>
            <w:r>
              <w:rPr>
                <w:sz w:val="22"/>
                <w:szCs w:val="22"/>
              </w:rPr>
              <w:t>иль</w:t>
            </w:r>
            <w:r>
              <w:rPr>
                <w:sz w:val="22"/>
                <w:szCs w:val="22"/>
              </w:rPr>
              <w:softHyphen/>
              <w:t>но употреблять в речи числительные и со</w:t>
            </w:r>
            <w:r>
              <w:rPr>
                <w:sz w:val="22"/>
                <w:szCs w:val="22"/>
              </w:rPr>
              <w:softHyphen/>
              <w:t>ставлять слово</w:t>
            </w:r>
            <w:r w:rsidRPr="008C6A22">
              <w:rPr>
                <w:sz w:val="22"/>
                <w:szCs w:val="22"/>
              </w:rPr>
              <w:t>сочетания с ни</w:t>
            </w:r>
            <w:r w:rsidRPr="008C6A22">
              <w:rPr>
                <w:sz w:val="22"/>
                <w:szCs w:val="22"/>
              </w:rPr>
              <w:softHyphen/>
              <w:t xml:space="preserve">ми. </w:t>
            </w:r>
            <w:r w:rsidRPr="008C6A22">
              <w:rPr>
                <w:i/>
                <w:iCs/>
                <w:sz w:val="22"/>
                <w:szCs w:val="22"/>
              </w:rPr>
              <w:t xml:space="preserve">Музыка: </w:t>
            </w:r>
            <w:r>
              <w:rPr>
                <w:sz w:val="22"/>
                <w:szCs w:val="22"/>
              </w:rPr>
              <w:t>на примере музыкальных произведений за</w:t>
            </w:r>
            <w:r w:rsidRPr="008C6A22">
              <w:rPr>
                <w:sz w:val="22"/>
                <w:szCs w:val="22"/>
              </w:rPr>
              <w:t>креплять поня</w:t>
            </w:r>
            <w:r w:rsidRPr="008C6A22">
              <w:rPr>
                <w:sz w:val="22"/>
                <w:szCs w:val="22"/>
              </w:rPr>
              <w:softHyphen/>
              <w:t>тия «быстро-медленно»</w:t>
            </w:r>
          </w:p>
        </w:tc>
        <w:tc>
          <w:tcPr>
            <w:tcW w:w="192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Владеет умением составлять короткие</w:t>
            </w:r>
          </w:p>
          <w:p w:rsidR="00EA3888" w:rsidRPr="008C6A22" w:rsidRDefault="00EA3888" w:rsidP="00EA3888">
            <w:pPr>
              <w:shd w:val="clear" w:color="auto" w:fill="FFFFFF"/>
              <w:autoSpaceDE w:val="0"/>
            </w:pPr>
            <w:r w:rsidRPr="008C6A22">
              <w:rPr>
                <w:sz w:val="22"/>
                <w:szCs w:val="22"/>
              </w:rPr>
              <w:t>предложения</w:t>
            </w:r>
          </w:p>
          <w:p w:rsidR="00EA3888" w:rsidRPr="008C6A22" w:rsidRDefault="00EA3888" w:rsidP="00EA3888">
            <w:pPr>
              <w:shd w:val="clear" w:color="auto" w:fill="FFFFFF"/>
              <w:autoSpaceDE w:val="0"/>
              <w:snapToGrid w:val="0"/>
            </w:pPr>
            <w:r w:rsidRPr="008C6A22">
              <w:rPr>
                <w:sz w:val="22"/>
                <w:szCs w:val="22"/>
              </w:rPr>
              <w:t>с ис</w:t>
            </w:r>
            <w:r>
              <w:rPr>
                <w:sz w:val="22"/>
                <w:szCs w:val="22"/>
              </w:rPr>
              <w:t>пользова</w:t>
            </w:r>
            <w:r>
              <w:rPr>
                <w:sz w:val="22"/>
                <w:szCs w:val="22"/>
              </w:rPr>
              <w:softHyphen/>
              <w:t>нием порядко</w:t>
            </w:r>
            <w:r>
              <w:rPr>
                <w:sz w:val="22"/>
                <w:szCs w:val="22"/>
              </w:rPr>
              <w:softHyphen/>
              <w:t>вых числи</w:t>
            </w:r>
            <w:r w:rsidRPr="008C6A22">
              <w:rPr>
                <w:sz w:val="22"/>
                <w:szCs w:val="22"/>
              </w:rPr>
              <w:t>тельных; умеет в игре со сверстника</w:t>
            </w:r>
            <w:r w:rsidRPr="008C6A22">
              <w:rPr>
                <w:sz w:val="22"/>
                <w:szCs w:val="22"/>
              </w:rPr>
              <w:softHyphen/>
              <w:t>ми использо</w:t>
            </w:r>
            <w:r w:rsidRPr="008C6A22">
              <w:rPr>
                <w:sz w:val="22"/>
                <w:szCs w:val="22"/>
              </w:rPr>
              <w:softHyphen/>
              <w:t>вать в речи считалочки; умеет петь и выполнять движения в соответствии с музыкальным темпом произ</w:t>
            </w:r>
            <w:r w:rsidRPr="008C6A22">
              <w:rPr>
                <w:sz w:val="22"/>
                <w:szCs w:val="22"/>
              </w:rPr>
              <w:softHyphen/>
              <w:t>ведения (мед</w:t>
            </w:r>
            <w:r w:rsidRPr="008C6A22">
              <w:rPr>
                <w:sz w:val="22"/>
                <w:szCs w:val="22"/>
              </w:rPr>
              <w:softHyphen/>
              <w:t>енно, быстро)</w:t>
            </w:r>
          </w:p>
        </w:tc>
      </w:tr>
      <w:tr w:rsidR="00EA3888" w:rsidRPr="008C6A22" w:rsidTr="00EA3888">
        <w:tblPrEx>
          <w:tblCellMar>
            <w:top w:w="55" w:type="dxa"/>
            <w:left w:w="55" w:type="dxa"/>
            <w:bottom w:w="55" w:type="dxa"/>
            <w:right w:w="55" w:type="dxa"/>
          </w:tblCellMar>
        </w:tblPrEx>
        <w:trPr>
          <w:trHeight w:val="5371"/>
        </w:trPr>
        <w:tc>
          <w:tcPr>
            <w:tcW w:w="913" w:type="dxa"/>
            <w:vMerge/>
            <w:tcBorders>
              <w:top w:val="single" w:sz="6" w:space="0" w:color="000000"/>
              <w:left w:val="single" w:sz="6" w:space="0" w:color="000000"/>
              <w:bottom w:val="single" w:sz="6" w:space="0" w:color="000000"/>
            </w:tcBorders>
            <w:shd w:val="clear" w:color="auto" w:fill="FFFFFF"/>
            <w:vAlign w:val="center"/>
          </w:tcPr>
          <w:p w:rsidR="00EA3888" w:rsidRPr="008C6A22" w:rsidRDefault="00EA3888" w:rsidP="00EA3888">
            <w:pPr>
              <w:shd w:val="clear" w:color="auto" w:fill="FFFFFF"/>
              <w:autoSpaceDE w:val="0"/>
              <w:snapToGrid w:val="0"/>
              <w:jc w:val="center"/>
            </w:pPr>
          </w:p>
        </w:tc>
        <w:tc>
          <w:tcPr>
            <w:tcW w:w="721" w:type="dxa"/>
            <w:tcBorders>
              <w:top w:val="single" w:sz="6" w:space="0" w:color="000000"/>
              <w:left w:val="single" w:sz="6" w:space="0" w:color="000000"/>
              <w:bottom w:val="single" w:sz="6" w:space="0" w:color="000000"/>
            </w:tcBorders>
            <w:shd w:val="clear" w:color="auto" w:fill="FFFFFF"/>
            <w:vAlign w:val="center"/>
          </w:tcPr>
          <w:p w:rsidR="00EA3888" w:rsidRPr="008C6A22" w:rsidRDefault="00EA3888" w:rsidP="00EA3888">
            <w:pPr>
              <w:shd w:val="clear" w:color="auto" w:fill="FFFFFF"/>
              <w:autoSpaceDE w:val="0"/>
              <w:snapToGrid w:val="0"/>
              <w:jc w:val="center"/>
            </w:pPr>
            <w:r w:rsidRPr="008C6A22">
              <w:rPr>
                <w:sz w:val="22"/>
                <w:szCs w:val="22"/>
              </w:rPr>
              <w:t>Цели</w:t>
            </w:r>
          </w:p>
        </w:tc>
        <w:tc>
          <w:tcPr>
            <w:tcW w:w="2194"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Закреплять умение считать в пределах 3.</w:t>
            </w:r>
          </w:p>
          <w:p w:rsidR="00EA3888" w:rsidRPr="008C6A22" w:rsidRDefault="00EA3888" w:rsidP="00EA3888">
            <w:pPr>
              <w:shd w:val="clear" w:color="auto" w:fill="FFFFFF"/>
              <w:autoSpaceDE w:val="0"/>
              <w:snapToGrid w:val="0"/>
            </w:pPr>
            <w:r w:rsidRPr="008C6A22">
              <w:rPr>
                <w:sz w:val="22"/>
                <w:szCs w:val="22"/>
              </w:rPr>
              <w:t>Познакомить с порядковым зна</w:t>
            </w:r>
            <w:r w:rsidRPr="008C6A22">
              <w:rPr>
                <w:sz w:val="22"/>
                <w:szCs w:val="22"/>
              </w:rPr>
              <w:softHyphen/>
              <w:t>чением числа. Учить отвечать на вопрос: «Кото</w:t>
            </w:r>
            <w:r w:rsidRPr="008C6A22">
              <w:rPr>
                <w:sz w:val="22"/>
                <w:szCs w:val="22"/>
              </w:rPr>
              <w:softHyphen/>
              <w:t>рый по счету?». Упражнять в умении находить одинаковые по дли</w:t>
            </w:r>
            <w:r w:rsidRPr="008C6A22">
              <w:rPr>
                <w:sz w:val="22"/>
                <w:szCs w:val="22"/>
              </w:rPr>
              <w:softHyphen/>
              <w:t>не, ширине, высоте предметы. Познакомить с прямоугольником на основе сравнения его с квадратом</w:t>
            </w:r>
          </w:p>
        </w:tc>
        <w:tc>
          <w:tcPr>
            <w:tcW w:w="2409"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Показать образование числа 4 на основе</w:t>
            </w:r>
          </w:p>
          <w:p w:rsidR="00EA3888" w:rsidRPr="008C6A22" w:rsidRDefault="00EA3888" w:rsidP="00EA3888">
            <w:pPr>
              <w:shd w:val="clear" w:color="auto" w:fill="FFFFFF"/>
              <w:autoSpaceDE w:val="0"/>
            </w:pPr>
            <w:r w:rsidRPr="008C6A22">
              <w:rPr>
                <w:sz w:val="22"/>
                <w:szCs w:val="22"/>
              </w:rPr>
              <w:t>сравнения двух групп</w:t>
            </w:r>
          </w:p>
          <w:p w:rsidR="00EA3888" w:rsidRPr="008C6A22" w:rsidRDefault="00EA3888" w:rsidP="00EA3888">
            <w:pPr>
              <w:shd w:val="clear" w:color="auto" w:fill="FFFFFF"/>
              <w:autoSpaceDE w:val="0"/>
              <w:snapToGrid w:val="0"/>
            </w:pPr>
            <w:r w:rsidRPr="008C6A22">
              <w:rPr>
                <w:sz w:val="22"/>
                <w:szCs w:val="22"/>
              </w:rPr>
              <w:t>предметов, выраженных числами 3 и 4. Учить считать в пре</w:t>
            </w:r>
            <w:r w:rsidRPr="008C6A22">
              <w:rPr>
                <w:sz w:val="22"/>
                <w:szCs w:val="22"/>
              </w:rPr>
              <w:softHyphen/>
              <w:t>делах 4. Расш</w:t>
            </w:r>
            <w:r>
              <w:rPr>
                <w:sz w:val="22"/>
                <w:szCs w:val="22"/>
              </w:rPr>
              <w:t>ирять пред</w:t>
            </w:r>
            <w:r>
              <w:rPr>
                <w:sz w:val="22"/>
                <w:szCs w:val="22"/>
              </w:rPr>
              <w:softHyphen/>
              <w:t>ставления о прямоуго</w:t>
            </w:r>
            <w:r w:rsidRPr="008C6A22">
              <w:rPr>
                <w:sz w:val="22"/>
                <w:szCs w:val="22"/>
              </w:rPr>
              <w:t>угольнике на основе сравнения его с тре</w:t>
            </w:r>
            <w:r w:rsidRPr="008C6A22">
              <w:rPr>
                <w:sz w:val="22"/>
                <w:szCs w:val="22"/>
              </w:rPr>
              <w:softHyphen/>
              <w:t>угольником</w:t>
            </w:r>
          </w:p>
        </w:tc>
        <w:tc>
          <w:tcPr>
            <w:tcW w:w="226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Закреплять умение</w:t>
            </w:r>
          </w:p>
          <w:p w:rsidR="00EA3888" w:rsidRPr="008C6A22" w:rsidRDefault="00EA3888" w:rsidP="00EA3888">
            <w:pPr>
              <w:shd w:val="clear" w:color="auto" w:fill="FFFFFF"/>
              <w:autoSpaceDE w:val="0"/>
            </w:pPr>
            <w:r w:rsidRPr="008C6A22">
              <w:rPr>
                <w:sz w:val="22"/>
                <w:szCs w:val="22"/>
              </w:rPr>
              <w:t>считать в пределах 4.</w:t>
            </w:r>
          </w:p>
          <w:p w:rsidR="00EA3888" w:rsidRPr="008C6A22" w:rsidRDefault="00EA3888" w:rsidP="00EA3888">
            <w:pPr>
              <w:shd w:val="clear" w:color="auto" w:fill="FFFFFF"/>
              <w:autoSpaceDE w:val="0"/>
              <w:snapToGrid w:val="0"/>
            </w:pPr>
            <w:r>
              <w:rPr>
                <w:sz w:val="22"/>
                <w:szCs w:val="22"/>
              </w:rPr>
              <w:t>Познакомить с по</w:t>
            </w:r>
            <w:r w:rsidRPr="008C6A22">
              <w:rPr>
                <w:sz w:val="22"/>
                <w:szCs w:val="22"/>
              </w:rPr>
              <w:t>рядковым значением числа. Учить отвечать на вопросы «Сколько?», «Который по счету?», «На котором месте?». Упражнять в уме</w:t>
            </w:r>
            <w:r w:rsidRPr="008C6A22">
              <w:rPr>
                <w:sz w:val="22"/>
                <w:szCs w:val="22"/>
              </w:rPr>
              <w:softHyphen/>
              <w:t>нии различать и назы</w:t>
            </w:r>
            <w:r w:rsidRPr="008C6A22">
              <w:rPr>
                <w:sz w:val="22"/>
                <w:szCs w:val="22"/>
              </w:rPr>
              <w:softHyphen/>
              <w:t>вать геометрические фигуры: кр</w:t>
            </w:r>
            <w:r>
              <w:rPr>
                <w:sz w:val="22"/>
                <w:szCs w:val="22"/>
              </w:rPr>
              <w:t>уг, квадрат, треугольник, прямо</w:t>
            </w:r>
            <w:r w:rsidRPr="008C6A22">
              <w:rPr>
                <w:sz w:val="22"/>
                <w:szCs w:val="22"/>
              </w:rPr>
              <w:t>у</w:t>
            </w:r>
            <w:r>
              <w:rPr>
                <w:sz w:val="22"/>
                <w:szCs w:val="22"/>
              </w:rPr>
              <w:t>гольник. Раскрыть на кон</w:t>
            </w:r>
            <w:r w:rsidRPr="008C6A22">
              <w:rPr>
                <w:sz w:val="22"/>
                <w:szCs w:val="22"/>
              </w:rPr>
              <w:t>кретных примерах зна</w:t>
            </w:r>
            <w:r w:rsidRPr="008C6A22">
              <w:rPr>
                <w:sz w:val="22"/>
                <w:szCs w:val="22"/>
              </w:rPr>
              <w:softHyphen/>
              <w:t>чение понятий: быстро, медленно</w:t>
            </w:r>
          </w:p>
        </w:tc>
        <w:tc>
          <w:tcPr>
            <w:tcW w:w="226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Познакомить с образованием числа 5.</w:t>
            </w:r>
          </w:p>
          <w:p w:rsidR="00EA3888" w:rsidRPr="008C6A22" w:rsidRDefault="00EA3888" w:rsidP="00EA3888">
            <w:pPr>
              <w:shd w:val="clear" w:color="auto" w:fill="FFFFFF"/>
              <w:autoSpaceDE w:val="0"/>
              <w:snapToGrid w:val="0"/>
            </w:pPr>
            <w:r w:rsidRPr="008C6A22">
              <w:rPr>
                <w:sz w:val="22"/>
                <w:szCs w:val="22"/>
              </w:rPr>
              <w:t>Учить считат</w:t>
            </w:r>
            <w:r>
              <w:rPr>
                <w:sz w:val="22"/>
                <w:szCs w:val="22"/>
              </w:rPr>
              <w:t>ь в пределах 5. Закреплять пред</w:t>
            </w:r>
            <w:r w:rsidRPr="008C6A22">
              <w:rPr>
                <w:sz w:val="22"/>
                <w:szCs w:val="22"/>
              </w:rPr>
              <w:t>ставление о последо</w:t>
            </w:r>
            <w:r w:rsidRPr="008C6A22">
              <w:rPr>
                <w:sz w:val="22"/>
                <w:szCs w:val="22"/>
              </w:rPr>
              <w:softHyphen/>
              <w:t>вательности</w:t>
            </w:r>
            <w:r>
              <w:rPr>
                <w:sz w:val="22"/>
                <w:szCs w:val="22"/>
              </w:rPr>
              <w:t xml:space="preserve"> частей суток. Развивать вообра</w:t>
            </w:r>
            <w:r w:rsidRPr="008C6A22">
              <w:rPr>
                <w:sz w:val="22"/>
                <w:szCs w:val="22"/>
              </w:rPr>
              <w:t>жение, наблюдатель</w:t>
            </w:r>
            <w:r w:rsidRPr="008C6A22">
              <w:rPr>
                <w:sz w:val="22"/>
                <w:szCs w:val="22"/>
              </w:rPr>
              <w:softHyphen/>
              <w:t>ность</w:t>
            </w:r>
          </w:p>
        </w:tc>
        <w:tc>
          <w:tcPr>
            <w:tcW w:w="1917" w:type="dxa"/>
            <w:vMerge/>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p>
        </w:tc>
        <w:tc>
          <w:tcPr>
            <w:tcW w:w="1926" w:type="dxa"/>
            <w:vMerge/>
            <w:tcBorders>
              <w:top w:val="single" w:sz="6" w:space="0" w:color="000000"/>
              <w:left w:val="single" w:sz="6" w:space="0" w:color="000000"/>
              <w:bottom w:val="single" w:sz="6" w:space="0" w:color="000000"/>
              <w:right w:val="single" w:sz="6" w:space="0" w:color="000000"/>
            </w:tcBorders>
            <w:shd w:val="clear" w:color="auto" w:fill="FFFFFF"/>
          </w:tcPr>
          <w:p w:rsidR="00EA3888" w:rsidRPr="008C6A22" w:rsidRDefault="00EA3888" w:rsidP="00EA3888">
            <w:pPr>
              <w:shd w:val="clear" w:color="auto" w:fill="FFFFFF"/>
              <w:autoSpaceDE w:val="0"/>
              <w:snapToGrid w:val="0"/>
            </w:pPr>
          </w:p>
        </w:tc>
      </w:tr>
    </w:tbl>
    <w:p w:rsidR="00760518" w:rsidRDefault="00760518" w:rsidP="002D071C">
      <w:pPr>
        <w:pStyle w:val="aa"/>
      </w:pPr>
    </w:p>
    <w:p w:rsidR="00760518" w:rsidRDefault="00760518" w:rsidP="002D071C">
      <w:pPr>
        <w:pStyle w:val="aa"/>
      </w:pPr>
    </w:p>
    <w:p w:rsidR="00760518" w:rsidRDefault="00760518" w:rsidP="002D071C">
      <w:pPr>
        <w:pStyle w:val="aa"/>
      </w:pPr>
    </w:p>
    <w:p w:rsidR="00760518" w:rsidRDefault="00760518" w:rsidP="002D071C">
      <w:pPr>
        <w:pStyle w:val="aa"/>
      </w:pPr>
    </w:p>
    <w:p w:rsidR="00760518" w:rsidRDefault="00760518" w:rsidP="002D071C">
      <w:pPr>
        <w:pStyle w:val="aa"/>
      </w:pPr>
    </w:p>
    <w:p w:rsidR="00760518" w:rsidRDefault="00760518" w:rsidP="002D071C">
      <w:pPr>
        <w:pStyle w:val="aa"/>
      </w:pPr>
    </w:p>
    <w:p w:rsidR="00760518" w:rsidRDefault="00760518" w:rsidP="002D071C">
      <w:pPr>
        <w:pStyle w:val="aa"/>
      </w:pPr>
    </w:p>
    <w:p w:rsidR="00760518" w:rsidRPr="008C6A22" w:rsidRDefault="00760518" w:rsidP="002D071C">
      <w:pPr>
        <w:pStyle w:val="aa"/>
      </w:pPr>
    </w:p>
    <w:p w:rsidR="003E5926" w:rsidRPr="008C6A22" w:rsidRDefault="003E5926" w:rsidP="002D071C">
      <w:pPr>
        <w:pStyle w:val="aa"/>
      </w:pPr>
    </w:p>
    <w:p w:rsidR="003E5926" w:rsidRPr="008C6A22" w:rsidRDefault="003E5926" w:rsidP="002D071C">
      <w:pPr>
        <w:pStyle w:val="aa"/>
      </w:pPr>
    </w:p>
    <w:p w:rsidR="003E5926" w:rsidRPr="008C6A22" w:rsidRDefault="003E5926" w:rsidP="002D071C">
      <w:pPr>
        <w:pStyle w:val="aa"/>
      </w:pPr>
    </w:p>
    <w:p w:rsidR="003E5926" w:rsidRPr="008C6A22" w:rsidRDefault="003E5926" w:rsidP="002D071C">
      <w:pPr>
        <w:pStyle w:val="aa"/>
      </w:pPr>
    </w:p>
    <w:p w:rsidR="003E5926" w:rsidRDefault="003E5926" w:rsidP="002D071C">
      <w:pPr>
        <w:pStyle w:val="aa"/>
      </w:pPr>
    </w:p>
    <w:p w:rsidR="00760518" w:rsidRDefault="00760518" w:rsidP="002D071C">
      <w:pPr>
        <w:pStyle w:val="aa"/>
      </w:pPr>
    </w:p>
    <w:p w:rsidR="00760518" w:rsidRDefault="00760518" w:rsidP="002D071C">
      <w:pPr>
        <w:pStyle w:val="aa"/>
      </w:pPr>
    </w:p>
    <w:p w:rsidR="00760518" w:rsidRPr="008C6A22" w:rsidRDefault="00760518" w:rsidP="002D071C">
      <w:pPr>
        <w:pStyle w:val="aa"/>
      </w:pPr>
    </w:p>
    <w:tbl>
      <w:tblPr>
        <w:tblW w:w="0" w:type="auto"/>
        <w:tblInd w:w="40" w:type="dxa"/>
        <w:tblLayout w:type="fixed"/>
        <w:tblCellMar>
          <w:left w:w="40" w:type="dxa"/>
          <w:right w:w="40" w:type="dxa"/>
        </w:tblCellMar>
        <w:tblLook w:val="0000"/>
      </w:tblPr>
      <w:tblGrid>
        <w:gridCol w:w="851"/>
        <w:gridCol w:w="689"/>
        <w:gridCol w:w="2268"/>
        <w:gridCol w:w="2409"/>
        <w:gridCol w:w="2268"/>
        <w:gridCol w:w="2268"/>
        <w:gridCol w:w="2005"/>
        <w:gridCol w:w="1858"/>
      </w:tblGrid>
      <w:tr w:rsidR="003E5926" w:rsidRPr="008C6A22" w:rsidTr="00EA3888">
        <w:trPr>
          <w:trHeight w:val="211"/>
          <w:tblHeader/>
        </w:trPr>
        <w:tc>
          <w:tcPr>
            <w:tcW w:w="851"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1</w:t>
            </w:r>
          </w:p>
        </w:tc>
        <w:tc>
          <w:tcPr>
            <w:tcW w:w="689"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2</w:t>
            </w:r>
          </w:p>
        </w:tc>
        <w:tc>
          <w:tcPr>
            <w:tcW w:w="2268"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3</w:t>
            </w:r>
          </w:p>
        </w:tc>
        <w:tc>
          <w:tcPr>
            <w:tcW w:w="2409"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4</w:t>
            </w:r>
          </w:p>
        </w:tc>
        <w:tc>
          <w:tcPr>
            <w:tcW w:w="2268"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5</w:t>
            </w:r>
          </w:p>
        </w:tc>
        <w:tc>
          <w:tcPr>
            <w:tcW w:w="2268"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6</w:t>
            </w:r>
          </w:p>
        </w:tc>
        <w:tc>
          <w:tcPr>
            <w:tcW w:w="2005"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7</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jc w:val="center"/>
            </w:pPr>
            <w:r w:rsidRPr="008C6A22">
              <w:rPr>
                <w:b/>
                <w:bCs/>
                <w:sz w:val="16"/>
                <w:szCs w:val="16"/>
              </w:rPr>
              <w:t>8</w:t>
            </w:r>
          </w:p>
        </w:tc>
      </w:tr>
      <w:tr w:rsidR="003E5926" w:rsidRPr="008C6A22" w:rsidTr="00EA3888">
        <w:tblPrEx>
          <w:tblCellMar>
            <w:top w:w="55" w:type="dxa"/>
            <w:left w:w="55" w:type="dxa"/>
            <w:bottom w:w="55" w:type="dxa"/>
            <w:right w:w="55" w:type="dxa"/>
          </w:tblCellMar>
        </w:tblPrEx>
        <w:trPr>
          <w:trHeight w:val="845"/>
        </w:trPr>
        <w:tc>
          <w:tcPr>
            <w:tcW w:w="851"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3E5926" w:rsidRPr="008C6A22" w:rsidRDefault="003E5926" w:rsidP="00574B33">
            <w:pPr>
              <w:autoSpaceDE w:val="0"/>
              <w:ind w:left="113" w:right="113"/>
              <w:jc w:val="center"/>
            </w:pPr>
            <w:r w:rsidRPr="008C6A22">
              <w:rPr>
                <w:sz w:val="22"/>
                <w:szCs w:val="22"/>
              </w:rPr>
              <w:t>Декабрь</w:t>
            </w:r>
          </w:p>
        </w:tc>
        <w:tc>
          <w:tcPr>
            <w:tcW w:w="689"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pPr>
            <w:r w:rsidRPr="008C6A22">
              <w:rPr>
                <w:sz w:val="22"/>
                <w:szCs w:val="22"/>
              </w:rPr>
              <w:t>Тема</w:t>
            </w:r>
          </w:p>
        </w:tc>
        <w:tc>
          <w:tcPr>
            <w:tcW w:w="2268"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Взросло-детская (партнерская) деятельность № 1</w:t>
            </w:r>
          </w:p>
        </w:tc>
        <w:tc>
          <w:tcPr>
            <w:tcW w:w="2409"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Взросло-детская (партнерская) деятельность № 2</w:t>
            </w:r>
          </w:p>
        </w:tc>
        <w:tc>
          <w:tcPr>
            <w:tcW w:w="2268"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Взросло-детская (партнерская) деятельность № 3</w:t>
            </w:r>
          </w:p>
        </w:tc>
        <w:tc>
          <w:tcPr>
            <w:tcW w:w="2268"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rPr>
                <w:i/>
                <w:iCs/>
              </w:rPr>
            </w:pPr>
            <w:r w:rsidRPr="008C6A22">
              <w:rPr>
                <w:sz w:val="22"/>
                <w:szCs w:val="22"/>
              </w:rPr>
              <w:t>Взросло-детская (партнерская) деятельность № 4</w:t>
            </w:r>
          </w:p>
        </w:tc>
        <w:tc>
          <w:tcPr>
            <w:tcW w:w="2005" w:type="dxa"/>
            <w:vMerge w:val="restart"/>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rPr>
                <w:i/>
                <w:iCs/>
              </w:rPr>
            </w:pPr>
            <w:r w:rsidRPr="008C6A22">
              <w:rPr>
                <w:i/>
                <w:iCs/>
                <w:sz w:val="22"/>
                <w:szCs w:val="22"/>
              </w:rPr>
              <w:t xml:space="preserve">Коммуникация: </w:t>
            </w:r>
            <w:r w:rsidRPr="008C6A22">
              <w:rPr>
                <w:sz w:val="22"/>
                <w:szCs w:val="22"/>
              </w:rPr>
              <w:t>учить состав</w:t>
            </w:r>
            <w:r w:rsidRPr="008C6A22">
              <w:rPr>
                <w:sz w:val="22"/>
                <w:szCs w:val="22"/>
              </w:rPr>
              <w:softHyphen/>
              <w:t xml:space="preserve">лять рассказ-описание </w:t>
            </w:r>
            <w:r w:rsidRPr="008C6A22">
              <w:rPr>
                <w:sz w:val="22"/>
                <w:szCs w:val="22"/>
              </w:rPr>
              <w:lastRenderedPageBreak/>
              <w:t>по картинке с использовани</w:t>
            </w:r>
            <w:r w:rsidRPr="008C6A22">
              <w:rPr>
                <w:sz w:val="22"/>
                <w:szCs w:val="22"/>
              </w:rPr>
              <w:softHyphen/>
              <w:t xml:space="preserve">ем понятий «вверху, внизу, слева, справа, впереди сзади». </w:t>
            </w:r>
          </w:p>
          <w:p w:rsidR="003E5926" w:rsidRPr="008C6A22" w:rsidRDefault="003E5926" w:rsidP="00574B33">
            <w:pPr>
              <w:shd w:val="clear" w:color="auto" w:fill="FFFFFF"/>
              <w:autoSpaceDE w:val="0"/>
              <w:snapToGrid w:val="0"/>
            </w:pPr>
            <w:r w:rsidRPr="008C6A22">
              <w:rPr>
                <w:i/>
                <w:iCs/>
                <w:sz w:val="22"/>
                <w:szCs w:val="22"/>
              </w:rPr>
              <w:t xml:space="preserve">Физическая культура: </w:t>
            </w:r>
            <w:r>
              <w:rPr>
                <w:sz w:val="22"/>
                <w:szCs w:val="22"/>
              </w:rPr>
              <w:t>закреплять пред</w:t>
            </w:r>
            <w:r w:rsidRPr="008C6A22">
              <w:rPr>
                <w:sz w:val="22"/>
                <w:szCs w:val="22"/>
              </w:rPr>
              <w:t xml:space="preserve">ставление о </w:t>
            </w:r>
            <w:r>
              <w:rPr>
                <w:sz w:val="22"/>
                <w:szCs w:val="22"/>
              </w:rPr>
              <w:t>порядковых чис</w:t>
            </w:r>
            <w:r w:rsidRPr="008C6A22">
              <w:rPr>
                <w:sz w:val="22"/>
                <w:szCs w:val="22"/>
              </w:rPr>
              <w:t>лительных</w:t>
            </w:r>
          </w:p>
          <w:p w:rsidR="003E5926" w:rsidRPr="008C6A22" w:rsidRDefault="003E5926" w:rsidP="00574B33">
            <w:pPr>
              <w:shd w:val="clear" w:color="auto" w:fill="FFFFFF"/>
              <w:autoSpaceDE w:val="0"/>
              <w:snapToGrid w:val="0"/>
            </w:pPr>
            <w:r w:rsidRPr="008C6A22">
              <w:rPr>
                <w:sz w:val="22"/>
                <w:szCs w:val="22"/>
              </w:rPr>
              <w:t>при построени</w:t>
            </w:r>
            <w:r w:rsidRPr="008C6A22">
              <w:rPr>
                <w:sz w:val="22"/>
                <w:szCs w:val="22"/>
              </w:rPr>
              <w:softHyphen/>
              <w:t>ях и перестрое</w:t>
            </w:r>
            <w:r w:rsidRPr="008C6A22">
              <w:rPr>
                <w:sz w:val="22"/>
                <w:szCs w:val="22"/>
              </w:rPr>
              <w:softHyphen/>
              <w:t>ниях, в под</w:t>
            </w:r>
            <w:r w:rsidRPr="008C6A22">
              <w:rPr>
                <w:sz w:val="22"/>
                <w:szCs w:val="22"/>
              </w:rPr>
              <w:softHyphen/>
              <w:t>вижной игре</w:t>
            </w:r>
          </w:p>
          <w:p w:rsidR="003E5926" w:rsidRPr="008C6A22" w:rsidRDefault="003E5926" w:rsidP="00574B33">
            <w:pPr>
              <w:shd w:val="clear" w:color="auto" w:fill="FFFFFF"/>
              <w:autoSpaceDE w:val="0"/>
              <w:snapToGrid w:val="0"/>
            </w:pPr>
          </w:p>
          <w:p w:rsidR="003E5926" w:rsidRPr="008C6A22" w:rsidRDefault="003E5926" w:rsidP="00574B33">
            <w:pPr>
              <w:shd w:val="clear" w:color="auto" w:fill="FFFFFF"/>
              <w:autoSpaceDE w:val="0"/>
            </w:pPr>
          </w:p>
        </w:tc>
        <w:tc>
          <w:tcPr>
            <w:tcW w:w="185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pPr>
            <w:r>
              <w:rPr>
                <w:sz w:val="22"/>
                <w:szCs w:val="22"/>
              </w:rPr>
              <w:lastRenderedPageBreak/>
              <w:t>Умеет исполь</w:t>
            </w:r>
            <w:r w:rsidRPr="008C6A22">
              <w:rPr>
                <w:sz w:val="22"/>
                <w:szCs w:val="22"/>
              </w:rPr>
              <w:t>з</w:t>
            </w:r>
            <w:r>
              <w:rPr>
                <w:sz w:val="22"/>
                <w:szCs w:val="22"/>
              </w:rPr>
              <w:t xml:space="preserve">овать в речи </w:t>
            </w:r>
            <w:r>
              <w:rPr>
                <w:sz w:val="22"/>
                <w:szCs w:val="22"/>
              </w:rPr>
              <w:lastRenderedPageBreak/>
              <w:t>прилагатель</w:t>
            </w:r>
            <w:r w:rsidRPr="008C6A22">
              <w:rPr>
                <w:sz w:val="22"/>
                <w:szCs w:val="22"/>
              </w:rPr>
              <w:t>ные и состав</w:t>
            </w:r>
            <w:r w:rsidRPr="008C6A22">
              <w:rPr>
                <w:sz w:val="22"/>
                <w:szCs w:val="22"/>
              </w:rPr>
              <w:softHyphen/>
              <w:t>лять словосо</w:t>
            </w:r>
            <w:r w:rsidRPr="008C6A22">
              <w:rPr>
                <w:sz w:val="22"/>
                <w:szCs w:val="22"/>
              </w:rPr>
              <w:softHyphen/>
              <w:t>четани</w:t>
            </w:r>
            <w:r>
              <w:rPr>
                <w:sz w:val="22"/>
                <w:szCs w:val="22"/>
              </w:rPr>
              <w:t>я с ни</w:t>
            </w:r>
            <w:r>
              <w:rPr>
                <w:sz w:val="22"/>
                <w:szCs w:val="22"/>
              </w:rPr>
              <w:softHyphen/>
              <w:t>ми для обозначения результатов срав</w:t>
            </w:r>
            <w:r w:rsidRPr="008C6A22">
              <w:rPr>
                <w:sz w:val="22"/>
                <w:szCs w:val="22"/>
              </w:rPr>
              <w:t>нения предме</w:t>
            </w:r>
            <w:r w:rsidRPr="008C6A22">
              <w:rPr>
                <w:sz w:val="22"/>
                <w:szCs w:val="22"/>
              </w:rPr>
              <w:softHyphen/>
              <w:t>тов (дл</w:t>
            </w:r>
            <w:r>
              <w:rPr>
                <w:sz w:val="22"/>
                <w:szCs w:val="22"/>
              </w:rPr>
              <w:t>иннее, шире, коро</w:t>
            </w:r>
            <w:r>
              <w:rPr>
                <w:sz w:val="22"/>
                <w:szCs w:val="22"/>
              </w:rPr>
              <w:softHyphen/>
              <w:t>че); умеет до</w:t>
            </w:r>
            <w:r w:rsidRPr="008C6A22">
              <w:rPr>
                <w:sz w:val="22"/>
                <w:szCs w:val="22"/>
              </w:rPr>
              <w:t>говариваться и согласовы</w:t>
            </w:r>
            <w:r w:rsidRPr="008C6A22">
              <w:rPr>
                <w:sz w:val="22"/>
                <w:szCs w:val="22"/>
              </w:rPr>
              <w:softHyphen/>
              <w:t>вать действия</w:t>
            </w:r>
          </w:p>
          <w:p w:rsidR="003E5926" w:rsidRPr="008C6A22" w:rsidRDefault="003E5926" w:rsidP="00574B33">
            <w:pPr>
              <w:shd w:val="clear" w:color="auto" w:fill="FFFFFF"/>
              <w:autoSpaceDE w:val="0"/>
              <w:snapToGrid w:val="0"/>
            </w:pPr>
            <w:r w:rsidRPr="008C6A22">
              <w:rPr>
                <w:sz w:val="22"/>
                <w:szCs w:val="22"/>
              </w:rPr>
              <w:t>со сверстни</w:t>
            </w:r>
            <w:r w:rsidRPr="008C6A22">
              <w:rPr>
                <w:sz w:val="22"/>
                <w:szCs w:val="22"/>
              </w:rPr>
              <w:softHyphen/>
              <w:t>ками во время проведения подвижных игр</w:t>
            </w:r>
          </w:p>
          <w:p w:rsidR="003E5926" w:rsidRPr="008C6A22" w:rsidRDefault="003E5926" w:rsidP="00574B33">
            <w:pPr>
              <w:shd w:val="clear" w:color="auto" w:fill="FFFFFF"/>
              <w:autoSpaceDE w:val="0"/>
              <w:snapToGrid w:val="0"/>
            </w:pPr>
          </w:p>
          <w:p w:rsidR="003E5926" w:rsidRPr="008C6A22" w:rsidRDefault="003E5926" w:rsidP="00574B33">
            <w:pPr>
              <w:shd w:val="clear" w:color="auto" w:fill="FFFFFF"/>
              <w:autoSpaceDE w:val="0"/>
              <w:rPr>
                <w:sz w:val="16"/>
                <w:szCs w:val="16"/>
              </w:rPr>
            </w:pPr>
          </w:p>
        </w:tc>
      </w:tr>
      <w:tr w:rsidR="003E5926" w:rsidRPr="008C6A22" w:rsidTr="00EA3888">
        <w:tblPrEx>
          <w:tblCellMar>
            <w:top w:w="55" w:type="dxa"/>
            <w:left w:w="55" w:type="dxa"/>
            <w:bottom w:w="55" w:type="dxa"/>
            <w:right w:w="55" w:type="dxa"/>
          </w:tblCellMar>
        </w:tblPrEx>
        <w:trPr>
          <w:trHeight w:val="6246"/>
        </w:trPr>
        <w:tc>
          <w:tcPr>
            <w:tcW w:w="851" w:type="dxa"/>
            <w:vMerge/>
            <w:tcBorders>
              <w:left w:val="single" w:sz="6" w:space="0" w:color="000000"/>
              <w:bottom w:val="single" w:sz="6" w:space="0" w:color="000000"/>
            </w:tcBorders>
            <w:shd w:val="clear" w:color="auto" w:fill="FFFFFF"/>
            <w:vAlign w:val="center"/>
          </w:tcPr>
          <w:p w:rsidR="003E5926" w:rsidRPr="008C6A22" w:rsidRDefault="003E5926" w:rsidP="00574B33">
            <w:pPr>
              <w:autoSpaceDE w:val="0"/>
              <w:snapToGrid w:val="0"/>
              <w:jc w:val="center"/>
            </w:pPr>
          </w:p>
        </w:tc>
        <w:tc>
          <w:tcPr>
            <w:tcW w:w="689"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pPr>
            <w:r w:rsidRPr="008C6A22">
              <w:rPr>
                <w:sz w:val="22"/>
                <w:szCs w:val="22"/>
              </w:rPr>
              <w:t>Цели</w:t>
            </w:r>
          </w:p>
        </w:tc>
        <w:tc>
          <w:tcPr>
            <w:tcW w:w="2268" w:type="dxa"/>
            <w:tcBorders>
              <w:top w:val="single" w:sz="6" w:space="0" w:color="000000"/>
              <w:left w:val="single" w:sz="6" w:space="0" w:color="000000"/>
              <w:bottom w:val="single" w:sz="6" w:space="0" w:color="000000"/>
            </w:tcBorders>
            <w:shd w:val="clear" w:color="auto" w:fill="FFFFFF"/>
          </w:tcPr>
          <w:p w:rsidR="003E5926" w:rsidRPr="00476C80" w:rsidRDefault="003E5926" w:rsidP="00574B33">
            <w:pPr>
              <w:shd w:val="clear" w:color="auto" w:fill="FFFFFF"/>
              <w:autoSpaceDE w:val="0"/>
              <w:snapToGrid w:val="0"/>
            </w:pPr>
            <w:r w:rsidRPr="00476C80">
              <w:rPr>
                <w:sz w:val="22"/>
                <w:szCs w:val="22"/>
              </w:rPr>
              <w:t>Продолжать учить считать в пре</w:t>
            </w:r>
            <w:r w:rsidRPr="00476C80">
              <w:rPr>
                <w:sz w:val="22"/>
                <w:szCs w:val="22"/>
              </w:rPr>
              <w:softHyphen/>
              <w:t xml:space="preserve">делах 5. Познакомить с порядковым значением числа 5. </w:t>
            </w:r>
          </w:p>
          <w:p w:rsidR="003E5926" w:rsidRPr="00476C80" w:rsidRDefault="003E5926" w:rsidP="00574B33">
            <w:pPr>
              <w:shd w:val="clear" w:color="auto" w:fill="FFFFFF"/>
              <w:autoSpaceDE w:val="0"/>
              <w:snapToGrid w:val="0"/>
            </w:pPr>
            <w:r w:rsidRPr="00476C80">
              <w:rPr>
                <w:sz w:val="22"/>
                <w:szCs w:val="22"/>
              </w:rPr>
              <w:t xml:space="preserve">Учить: </w:t>
            </w:r>
          </w:p>
          <w:p w:rsidR="003E5926" w:rsidRPr="00476C80" w:rsidRDefault="003E5926" w:rsidP="00574B33">
            <w:pPr>
              <w:shd w:val="clear" w:color="auto" w:fill="FFFFFF"/>
              <w:autoSpaceDE w:val="0"/>
              <w:snapToGrid w:val="0"/>
            </w:pPr>
            <w:r w:rsidRPr="00476C80">
              <w:rPr>
                <w:sz w:val="22"/>
                <w:szCs w:val="22"/>
              </w:rPr>
              <w:t>- сравнивать пред</w:t>
            </w:r>
            <w:r w:rsidRPr="00476C80">
              <w:rPr>
                <w:sz w:val="22"/>
                <w:szCs w:val="22"/>
              </w:rPr>
              <w:softHyphen/>
              <w:t>меты по двум при</w:t>
            </w:r>
            <w:r w:rsidRPr="00476C80">
              <w:rPr>
                <w:sz w:val="22"/>
                <w:szCs w:val="22"/>
              </w:rPr>
              <w:softHyphen/>
              <w:t>знакам величины (длине и ширине);</w:t>
            </w:r>
          </w:p>
          <w:p w:rsidR="003E5926" w:rsidRPr="00476C80" w:rsidRDefault="003E5926" w:rsidP="00574B33">
            <w:pPr>
              <w:shd w:val="clear" w:color="auto" w:fill="FFFFFF"/>
              <w:autoSpaceDE w:val="0"/>
              <w:snapToGrid w:val="0"/>
            </w:pPr>
            <w:r w:rsidRPr="00476C80">
              <w:rPr>
                <w:sz w:val="22"/>
                <w:szCs w:val="22"/>
              </w:rPr>
              <w:t>- обозначать результаты сравнения сло</w:t>
            </w:r>
            <w:r w:rsidRPr="00476C80">
              <w:rPr>
                <w:sz w:val="22"/>
                <w:szCs w:val="22"/>
              </w:rPr>
              <w:softHyphen/>
              <w:t>вами: длиннее,</w:t>
            </w:r>
          </w:p>
          <w:p w:rsidR="003E5926" w:rsidRPr="00476C80" w:rsidRDefault="003E5926" w:rsidP="00574B33">
            <w:pPr>
              <w:shd w:val="clear" w:color="auto" w:fill="FFFFFF"/>
              <w:autoSpaceDE w:val="0"/>
              <w:snapToGrid w:val="0"/>
            </w:pPr>
            <w:r w:rsidRPr="00476C80">
              <w:rPr>
                <w:sz w:val="22"/>
                <w:szCs w:val="22"/>
              </w:rPr>
              <w:t>шире, короче, уже. Совершенст</w:t>
            </w:r>
            <w:r w:rsidRPr="00476C80">
              <w:rPr>
                <w:sz w:val="22"/>
                <w:szCs w:val="22"/>
              </w:rPr>
              <w:softHyphen/>
              <w:t>вовать умение определять про</w:t>
            </w:r>
            <w:r w:rsidRPr="00476C80">
              <w:rPr>
                <w:sz w:val="22"/>
                <w:szCs w:val="22"/>
              </w:rPr>
              <w:softHyphen/>
              <w:t>странственное направление от себя: вверху, внизу, слева, справа, впереди, сзади</w:t>
            </w:r>
          </w:p>
        </w:tc>
        <w:tc>
          <w:tcPr>
            <w:tcW w:w="2409" w:type="dxa"/>
            <w:tcBorders>
              <w:top w:val="single" w:sz="6" w:space="0" w:color="000000"/>
              <w:left w:val="single" w:sz="6" w:space="0" w:color="000000"/>
              <w:bottom w:val="single" w:sz="6" w:space="0" w:color="000000"/>
            </w:tcBorders>
            <w:shd w:val="clear" w:color="auto" w:fill="FFFFFF"/>
          </w:tcPr>
          <w:p w:rsidR="003E5926" w:rsidRPr="00476C80" w:rsidRDefault="003E5926" w:rsidP="00574B33">
            <w:pPr>
              <w:shd w:val="clear" w:color="auto" w:fill="FFFFFF"/>
              <w:autoSpaceDE w:val="0"/>
              <w:snapToGrid w:val="0"/>
            </w:pPr>
            <w:r w:rsidRPr="00476C80">
              <w:rPr>
                <w:sz w:val="22"/>
                <w:szCs w:val="22"/>
              </w:rPr>
              <w:t xml:space="preserve">Закреплять умение счетной деятельности в пределах 5. Формировать: </w:t>
            </w:r>
          </w:p>
          <w:p w:rsidR="003E5926" w:rsidRPr="00476C80" w:rsidRDefault="003E5926" w:rsidP="00574B33">
            <w:pPr>
              <w:shd w:val="clear" w:color="auto" w:fill="FFFFFF"/>
              <w:autoSpaceDE w:val="0"/>
              <w:snapToGrid w:val="0"/>
            </w:pPr>
            <w:r w:rsidRPr="00476C80">
              <w:rPr>
                <w:sz w:val="22"/>
                <w:szCs w:val="22"/>
              </w:rPr>
              <w:t>- представления о равенстве и неравенстве двух групп на основе счета;</w:t>
            </w:r>
          </w:p>
          <w:p w:rsidR="003E5926" w:rsidRPr="00476C80" w:rsidRDefault="003E5926" w:rsidP="00574B33">
            <w:pPr>
              <w:shd w:val="clear" w:color="auto" w:fill="FFFFFF"/>
              <w:autoSpaceDE w:val="0"/>
              <w:snapToGrid w:val="0"/>
            </w:pPr>
            <w:r w:rsidRPr="00476C80">
              <w:rPr>
                <w:sz w:val="22"/>
                <w:szCs w:val="22"/>
              </w:rPr>
              <w:t>- понятие числа. Упражнять:</w:t>
            </w:r>
          </w:p>
          <w:p w:rsidR="003E5926" w:rsidRPr="00476C80" w:rsidRDefault="003E5926" w:rsidP="00574B33">
            <w:pPr>
              <w:shd w:val="clear" w:color="auto" w:fill="FFFFFF"/>
              <w:autoSpaceDE w:val="0"/>
              <w:snapToGrid w:val="0"/>
            </w:pPr>
            <w:r w:rsidRPr="00476C80">
              <w:rPr>
                <w:sz w:val="22"/>
                <w:szCs w:val="22"/>
              </w:rPr>
              <w:t>- в различении и назывании знакомых гео</w:t>
            </w:r>
            <w:r w:rsidRPr="00476C80">
              <w:rPr>
                <w:sz w:val="22"/>
                <w:szCs w:val="22"/>
              </w:rPr>
              <w:softHyphen/>
              <w:t>метрических фигур</w:t>
            </w:r>
          </w:p>
          <w:p w:rsidR="003E5926" w:rsidRPr="00476C80" w:rsidRDefault="003E5926" w:rsidP="00574B33">
            <w:pPr>
              <w:shd w:val="clear" w:color="auto" w:fill="FFFFFF"/>
              <w:autoSpaceDE w:val="0"/>
              <w:snapToGrid w:val="0"/>
            </w:pPr>
            <w:r w:rsidRPr="00476C80">
              <w:rPr>
                <w:sz w:val="22"/>
                <w:szCs w:val="22"/>
              </w:rPr>
              <w:t xml:space="preserve">(куб, шар, квадрат, круг); </w:t>
            </w:r>
          </w:p>
          <w:p w:rsidR="003E5926" w:rsidRPr="00476C80" w:rsidRDefault="003E5926" w:rsidP="00574B33">
            <w:pPr>
              <w:shd w:val="clear" w:color="auto" w:fill="FFFFFF"/>
              <w:autoSpaceDE w:val="0"/>
              <w:snapToGrid w:val="0"/>
            </w:pPr>
            <w:r w:rsidRPr="00476C80">
              <w:rPr>
                <w:sz w:val="22"/>
                <w:szCs w:val="22"/>
              </w:rPr>
              <w:t>- сравнении предметов, фигур по размерам, формам, цветам, разному количеству. Способствовать формированию представлений о количест</w:t>
            </w:r>
            <w:r w:rsidRPr="00476C80">
              <w:rPr>
                <w:sz w:val="22"/>
                <w:szCs w:val="22"/>
              </w:rPr>
              <w:softHyphen/>
              <w:t>венных отношениях</w:t>
            </w:r>
          </w:p>
        </w:tc>
        <w:tc>
          <w:tcPr>
            <w:tcW w:w="2268" w:type="dxa"/>
            <w:tcBorders>
              <w:top w:val="single" w:sz="6" w:space="0" w:color="000000"/>
              <w:left w:val="single" w:sz="6" w:space="0" w:color="000000"/>
              <w:bottom w:val="single" w:sz="6" w:space="0" w:color="000000"/>
            </w:tcBorders>
            <w:shd w:val="clear" w:color="auto" w:fill="FFFFFF"/>
          </w:tcPr>
          <w:p w:rsidR="003E5926" w:rsidRPr="00476C80" w:rsidRDefault="003E5926" w:rsidP="00574B33">
            <w:pPr>
              <w:shd w:val="clear" w:color="auto" w:fill="FFFFFF"/>
              <w:autoSpaceDE w:val="0"/>
              <w:snapToGrid w:val="0"/>
            </w:pPr>
            <w:r w:rsidRPr="00476C80">
              <w:rPr>
                <w:sz w:val="22"/>
                <w:szCs w:val="22"/>
              </w:rPr>
              <w:t>Формировать представления о порядковом значении числа (в пре</w:t>
            </w:r>
            <w:r w:rsidRPr="00476C80">
              <w:rPr>
                <w:sz w:val="22"/>
                <w:szCs w:val="22"/>
              </w:rPr>
              <w:softHyphen/>
              <w:t>делах 5). Познакомить с ци</w:t>
            </w:r>
            <w:r w:rsidRPr="00476C80">
              <w:rPr>
                <w:sz w:val="22"/>
                <w:szCs w:val="22"/>
              </w:rPr>
              <w:softHyphen/>
              <w:t>линдром. Учить различать шар и цилиндр. Развивать умение сравнивать предметы по цвету, форме, величине, четко выделять признак, по которому проводится сравнение.</w:t>
            </w:r>
          </w:p>
          <w:p w:rsidR="003E5926" w:rsidRPr="00476C80" w:rsidRDefault="003E5926" w:rsidP="00574B33">
            <w:pPr>
              <w:shd w:val="clear" w:color="auto" w:fill="FFFFFF"/>
              <w:autoSpaceDE w:val="0"/>
              <w:snapToGrid w:val="0"/>
            </w:pPr>
            <w:r w:rsidRPr="00476C80">
              <w:rPr>
                <w:sz w:val="22"/>
                <w:szCs w:val="22"/>
              </w:rPr>
              <w:t>Побуждать детей повторять за воспитате</w:t>
            </w:r>
            <w:r w:rsidRPr="00476C80">
              <w:rPr>
                <w:sz w:val="22"/>
                <w:szCs w:val="22"/>
              </w:rPr>
              <w:softHyphen/>
              <w:t>лем сказанное о свойст</w:t>
            </w:r>
            <w:r w:rsidRPr="00476C80">
              <w:rPr>
                <w:sz w:val="22"/>
                <w:szCs w:val="22"/>
              </w:rPr>
              <w:softHyphen/>
              <w:t>вах, качествах предме</w:t>
            </w:r>
            <w:r w:rsidRPr="00476C80">
              <w:rPr>
                <w:sz w:val="22"/>
                <w:szCs w:val="22"/>
              </w:rPr>
              <w:softHyphen/>
              <w:t>тов</w:t>
            </w:r>
          </w:p>
        </w:tc>
        <w:tc>
          <w:tcPr>
            <w:tcW w:w="2268"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Упражнять в счете и отсчете предметов в пределах 5 по образцу. Продолжать уточ</w:t>
            </w:r>
            <w:r w:rsidRPr="008C6A22">
              <w:rPr>
                <w:sz w:val="22"/>
                <w:szCs w:val="22"/>
              </w:rPr>
              <w:softHyphen/>
              <w:t xml:space="preserve">нять представления о цилиндре. </w:t>
            </w:r>
          </w:p>
          <w:p w:rsidR="003E5926" w:rsidRPr="008C6A22" w:rsidRDefault="003E5926" w:rsidP="00574B33">
            <w:pPr>
              <w:shd w:val="clear" w:color="auto" w:fill="FFFFFF"/>
              <w:autoSpaceDE w:val="0"/>
              <w:snapToGrid w:val="0"/>
            </w:pPr>
            <w:r w:rsidRPr="008C6A22">
              <w:rPr>
                <w:sz w:val="22"/>
                <w:szCs w:val="22"/>
              </w:rPr>
              <w:t xml:space="preserve">Развивать: </w:t>
            </w:r>
          </w:p>
          <w:p w:rsidR="003E5926" w:rsidRPr="008C6A22" w:rsidRDefault="003E5926" w:rsidP="00574B33">
            <w:pPr>
              <w:shd w:val="clear" w:color="auto" w:fill="FFFFFF"/>
              <w:autoSpaceDE w:val="0"/>
              <w:snapToGrid w:val="0"/>
            </w:pPr>
            <w:r>
              <w:rPr>
                <w:sz w:val="22"/>
                <w:szCs w:val="22"/>
              </w:rPr>
              <w:t>- представление о по</w:t>
            </w:r>
            <w:r w:rsidRPr="008C6A22">
              <w:rPr>
                <w:sz w:val="22"/>
                <w:szCs w:val="22"/>
              </w:rPr>
              <w:t>следовательности час</w:t>
            </w:r>
            <w:r w:rsidRPr="008C6A22">
              <w:rPr>
                <w:sz w:val="22"/>
                <w:szCs w:val="22"/>
              </w:rPr>
              <w:softHyphen/>
              <w:t>тей суток;</w:t>
            </w:r>
          </w:p>
          <w:p w:rsidR="003E5926" w:rsidRPr="008C6A22" w:rsidRDefault="003E5926" w:rsidP="00574B33">
            <w:pPr>
              <w:shd w:val="clear" w:color="auto" w:fill="FFFFFF"/>
              <w:autoSpaceDE w:val="0"/>
              <w:snapToGrid w:val="0"/>
            </w:pPr>
            <w:r w:rsidRPr="008C6A22">
              <w:rPr>
                <w:sz w:val="22"/>
                <w:szCs w:val="22"/>
              </w:rPr>
              <w:t>- умение действовать с предмета</w:t>
            </w:r>
            <w:r>
              <w:rPr>
                <w:sz w:val="22"/>
                <w:szCs w:val="22"/>
              </w:rPr>
              <w:t>ми, сравни</w:t>
            </w:r>
            <w:r>
              <w:rPr>
                <w:sz w:val="22"/>
                <w:szCs w:val="22"/>
              </w:rPr>
              <w:softHyphen/>
              <w:t>вая их и выражая сло</w:t>
            </w:r>
            <w:r w:rsidRPr="008C6A22">
              <w:rPr>
                <w:sz w:val="22"/>
                <w:szCs w:val="22"/>
              </w:rPr>
              <w:t>вами отношения совокупностей</w:t>
            </w:r>
          </w:p>
        </w:tc>
        <w:tc>
          <w:tcPr>
            <w:tcW w:w="2005" w:type="dxa"/>
            <w:vMerge/>
            <w:tcBorders>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p>
        </w:tc>
        <w:tc>
          <w:tcPr>
            <w:tcW w:w="1858" w:type="dxa"/>
            <w:vMerge/>
            <w:tcBorders>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pPr>
          </w:p>
        </w:tc>
      </w:tr>
    </w:tbl>
    <w:tbl>
      <w:tblPr>
        <w:tblpPr w:leftFromText="180" w:rightFromText="180" w:vertAnchor="text" w:horzAnchor="margin" w:tblpXSpec="center" w:tblpY="-2222"/>
        <w:tblW w:w="0" w:type="auto"/>
        <w:tblLayout w:type="fixed"/>
        <w:tblCellMar>
          <w:left w:w="40" w:type="dxa"/>
          <w:right w:w="40" w:type="dxa"/>
        </w:tblCellMar>
        <w:tblLook w:val="0000"/>
      </w:tblPr>
      <w:tblGrid>
        <w:gridCol w:w="851"/>
        <w:gridCol w:w="658"/>
        <w:gridCol w:w="8"/>
        <w:gridCol w:w="2308"/>
        <w:gridCol w:w="2392"/>
        <w:gridCol w:w="2288"/>
        <w:gridCol w:w="2265"/>
        <w:gridCol w:w="1755"/>
        <w:gridCol w:w="2091"/>
      </w:tblGrid>
      <w:tr w:rsidR="00EA3888" w:rsidRPr="008C6A22" w:rsidTr="00EA3888">
        <w:trPr>
          <w:trHeight w:val="211"/>
          <w:tblHeader/>
        </w:trPr>
        <w:tc>
          <w:tcPr>
            <w:tcW w:w="851"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lastRenderedPageBreak/>
              <w:t>1</w:t>
            </w:r>
          </w:p>
        </w:tc>
        <w:tc>
          <w:tcPr>
            <w:tcW w:w="65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t>2</w:t>
            </w:r>
          </w:p>
        </w:tc>
        <w:tc>
          <w:tcPr>
            <w:tcW w:w="2316" w:type="dxa"/>
            <w:gridSpan w:val="2"/>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t>3</w:t>
            </w:r>
          </w:p>
        </w:tc>
        <w:tc>
          <w:tcPr>
            <w:tcW w:w="2392"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t>4</w:t>
            </w:r>
          </w:p>
        </w:tc>
        <w:tc>
          <w:tcPr>
            <w:tcW w:w="228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t>5</w:t>
            </w:r>
          </w:p>
        </w:tc>
        <w:tc>
          <w:tcPr>
            <w:tcW w:w="2265"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t>6</w:t>
            </w:r>
          </w:p>
        </w:tc>
        <w:tc>
          <w:tcPr>
            <w:tcW w:w="1755"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t>7</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Pr>
          <w:p w:rsidR="00EA3888" w:rsidRPr="008C6A22" w:rsidRDefault="00EA3888" w:rsidP="00EA3888">
            <w:pPr>
              <w:shd w:val="clear" w:color="auto" w:fill="FFFFFF"/>
              <w:autoSpaceDE w:val="0"/>
              <w:snapToGrid w:val="0"/>
              <w:jc w:val="center"/>
            </w:pPr>
            <w:r w:rsidRPr="008C6A22">
              <w:rPr>
                <w:b/>
                <w:bCs/>
                <w:sz w:val="16"/>
                <w:szCs w:val="16"/>
              </w:rPr>
              <w:t>8</w:t>
            </w:r>
          </w:p>
        </w:tc>
      </w:tr>
      <w:tr w:rsidR="00EA3888" w:rsidRPr="008C6A22" w:rsidTr="00EA3888">
        <w:tblPrEx>
          <w:tblCellMar>
            <w:top w:w="55" w:type="dxa"/>
            <w:left w:w="55" w:type="dxa"/>
            <w:bottom w:w="55" w:type="dxa"/>
            <w:right w:w="55" w:type="dxa"/>
          </w:tblCellMar>
        </w:tblPrEx>
        <w:trPr>
          <w:trHeight w:val="317"/>
        </w:trPr>
        <w:tc>
          <w:tcPr>
            <w:tcW w:w="851"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EA3888" w:rsidRPr="008C6A22" w:rsidRDefault="00EA3888" w:rsidP="00EA3888">
            <w:pPr>
              <w:shd w:val="clear" w:color="auto" w:fill="FFFFFF"/>
              <w:autoSpaceDE w:val="0"/>
              <w:snapToGrid w:val="0"/>
              <w:ind w:left="113" w:right="113"/>
              <w:jc w:val="center"/>
            </w:pPr>
            <w:r w:rsidRPr="008C6A22">
              <w:rPr>
                <w:sz w:val="22"/>
                <w:szCs w:val="22"/>
              </w:rPr>
              <w:t>Январь</w:t>
            </w:r>
          </w:p>
          <w:p w:rsidR="00EA3888" w:rsidRPr="008C6A22" w:rsidRDefault="00EA3888" w:rsidP="00EA3888">
            <w:pPr>
              <w:autoSpaceDE w:val="0"/>
              <w:snapToGrid w:val="0"/>
              <w:ind w:left="113" w:right="113"/>
              <w:jc w:val="center"/>
            </w:pPr>
          </w:p>
          <w:p w:rsidR="00EA3888" w:rsidRPr="008C6A22" w:rsidRDefault="00EA3888" w:rsidP="00EA3888">
            <w:pPr>
              <w:autoSpaceDE w:val="0"/>
              <w:ind w:left="113" w:right="113"/>
              <w:jc w:val="center"/>
            </w:pPr>
          </w:p>
        </w:tc>
        <w:tc>
          <w:tcPr>
            <w:tcW w:w="666" w:type="dxa"/>
            <w:gridSpan w:val="2"/>
            <w:tcBorders>
              <w:top w:val="single" w:sz="6" w:space="0" w:color="000000"/>
              <w:left w:val="single" w:sz="6" w:space="0" w:color="000000"/>
              <w:bottom w:val="single" w:sz="6" w:space="0" w:color="000000"/>
            </w:tcBorders>
            <w:shd w:val="clear" w:color="auto" w:fill="FFFFFF"/>
            <w:vAlign w:val="center"/>
          </w:tcPr>
          <w:p w:rsidR="00EA3888" w:rsidRPr="008C6A22" w:rsidRDefault="00EA3888" w:rsidP="00EA3888">
            <w:pPr>
              <w:shd w:val="clear" w:color="auto" w:fill="FFFFFF"/>
              <w:autoSpaceDE w:val="0"/>
              <w:snapToGrid w:val="0"/>
              <w:jc w:val="center"/>
            </w:pPr>
            <w:r w:rsidRPr="008C6A22">
              <w:rPr>
                <w:sz w:val="22"/>
                <w:szCs w:val="22"/>
              </w:rPr>
              <w:t>Тема</w:t>
            </w:r>
          </w:p>
        </w:tc>
        <w:tc>
          <w:tcPr>
            <w:tcW w:w="230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Взросло-детская (партнерская) деятельность № 1</w:t>
            </w:r>
          </w:p>
        </w:tc>
        <w:tc>
          <w:tcPr>
            <w:tcW w:w="2392"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Взросло-детская (партнерская) деятельность № 2</w:t>
            </w:r>
          </w:p>
        </w:tc>
        <w:tc>
          <w:tcPr>
            <w:tcW w:w="228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Взросло-детская (партнерская) деятельность № 3</w:t>
            </w:r>
          </w:p>
        </w:tc>
        <w:tc>
          <w:tcPr>
            <w:tcW w:w="2265"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rPr>
                <w:i/>
                <w:iCs/>
              </w:rPr>
            </w:pPr>
            <w:r w:rsidRPr="008C6A22">
              <w:rPr>
                <w:sz w:val="22"/>
                <w:szCs w:val="22"/>
              </w:rPr>
              <w:t>Взросло-детская (партнерская) деятельность № 4</w:t>
            </w:r>
          </w:p>
        </w:tc>
        <w:tc>
          <w:tcPr>
            <w:tcW w:w="1755" w:type="dxa"/>
            <w:vMerge w:val="restart"/>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i/>
                <w:iCs/>
                <w:sz w:val="22"/>
                <w:szCs w:val="22"/>
              </w:rPr>
              <w:t xml:space="preserve">Чтение: </w:t>
            </w:r>
            <w:r w:rsidRPr="008C6A22">
              <w:rPr>
                <w:sz w:val="22"/>
                <w:szCs w:val="22"/>
              </w:rPr>
              <w:t>форми</w:t>
            </w:r>
            <w:r w:rsidRPr="008C6A22">
              <w:rPr>
                <w:sz w:val="22"/>
                <w:szCs w:val="22"/>
              </w:rPr>
              <w:softHyphen/>
              <w:t>ровать умение сравни</w:t>
            </w:r>
            <w:r>
              <w:rPr>
                <w:sz w:val="22"/>
                <w:szCs w:val="22"/>
              </w:rPr>
              <w:t>вать предметы по форме и величи</w:t>
            </w:r>
            <w:r w:rsidRPr="008C6A22">
              <w:rPr>
                <w:sz w:val="22"/>
                <w:szCs w:val="22"/>
              </w:rPr>
              <w:t>не во время чте</w:t>
            </w:r>
            <w:r w:rsidRPr="008C6A22">
              <w:rPr>
                <w:sz w:val="22"/>
                <w:szCs w:val="22"/>
              </w:rPr>
              <w:softHyphen/>
              <w:t xml:space="preserve">ния сказки «Три медведя». </w:t>
            </w:r>
            <w:r w:rsidRPr="008C6A22">
              <w:rPr>
                <w:i/>
                <w:iCs/>
                <w:sz w:val="22"/>
                <w:szCs w:val="22"/>
              </w:rPr>
              <w:t xml:space="preserve">Коммуникация: </w:t>
            </w:r>
            <w:r w:rsidRPr="008C6A22">
              <w:rPr>
                <w:sz w:val="22"/>
                <w:szCs w:val="22"/>
              </w:rPr>
              <w:t>учить составлять небольшой рас</w:t>
            </w:r>
            <w:r w:rsidRPr="008C6A22">
              <w:rPr>
                <w:sz w:val="22"/>
                <w:szCs w:val="22"/>
              </w:rPr>
              <w:softHyphen/>
              <w:t xml:space="preserve">сказ или сказку с употреблением слов </w:t>
            </w:r>
            <w:r>
              <w:rPr>
                <w:i/>
                <w:iCs/>
                <w:sz w:val="22"/>
                <w:szCs w:val="22"/>
              </w:rPr>
              <w:t>вчера, се</w:t>
            </w:r>
            <w:r w:rsidRPr="008C6A22">
              <w:rPr>
                <w:i/>
                <w:iCs/>
                <w:sz w:val="22"/>
                <w:szCs w:val="22"/>
              </w:rPr>
              <w:t xml:space="preserve">годня, завтра; </w:t>
            </w:r>
            <w:r>
              <w:rPr>
                <w:sz w:val="22"/>
                <w:szCs w:val="22"/>
              </w:rPr>
              <w:t>правильно упот</w:t>
            </w:r>
            <w:r w:rsidRPr="008C6A22">
              <w:rPr>
                <w:sz w:val="22"/>
                <w:szCs w:val="22"/>
              </w:rPr>
              <w:t>реблять в речи прилагательные в превосходной степени</w:t>
            </w:r>
          </w:p>
          <w:p w:rsidR="00EA3888" w:rsidRPr="008C6A22" w:rsidRDefault="00EA3888" w:rsidP="00EA3888">
            <w:pPr>
              <w:shd w:val="clear" w:color="auto" w:fill="FFFFFF"/>
              <w:autoSpaceDE w:val="0"/>
              <w:snapToGrid w:val="0"/>
            </w:pPr>
          </w:p>
          <w:p w:rsidR="00EA3888" w:rsidRPr="008C6A22" w:rsidRDefault="00EA3888" w:rsidP="00EA3888">
            <w:pPr>
              <w:shd w:val="clear" w:color="auto" w:fill="FFFFFF"/>
              <w:autoSpaceDE w:val="0"/>
            </w:pPr>
          </w:p>
        </w:tc>
        <w:tc>
          <w:tcPr>
            <w:tcW w:w="2091"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Владеет на</w:t>
            </w:r>
            <w:r w:rsidRPr="008C6A22">
              <w:rPr>
                <w:sz w:val="22"/>
                <w:szCs w:val="22"/>
              </w:rPr>
              <w:softHyphen/>
              <w:t>выком само</w:t>
            </w:r>
            <w:r w:rsidRPr="008C6A22">
              <w:rPr>
                <w:sz w:val="22"/>
                <w:szCs w:val="22"/>
              </w:rPr>
              <w:softHyphen/>
              <w:t>стоятельного обследования предметов (сенсорно-моторные действия). Умеет само</w:t>
            </w:r>
            <w:r w:rsidRPr="008C6A22">
              <w:rPr>
                <w:sz w:val="22"/>
                <w:szCs w:val="22"/>
              </w:rPr>
              <w:softHyphen/>
              <w:t>стоятельно придумывать условие игры, используя понятия «да</w:t>
            </w:r>
            <w:r w:rsidRPr="008C6A22">
              <w:rPr>
                <w:sz w:val="22"/>
                <w:szCs w:val="22"/>
              </w:rPr>
              <w:softHyphen/>
              <w:t>леко-близко»; проявляет инициативу в орга</w:t>
            </w:r>
            <w:r>
              <w:rPr>
                <w:sz w:val="22"/>
                <w:szCs w:val="22"/>
              </w:rPr>
              <w:t>низации игры с группой сверстни</w:t>
            </w:r>
            <w:r w:rsidRPr="008C6A22">
              <w:rPr>
                <w:sz w:val="22"/>
                <w:szCs w:val="22"/>
              </w:rPr>
              <w:t>ков</w:t>
            </w:r>
          </w:p>
          <w:p w:rsidR="00EA3888" w:rsidRPr="008C6A22" w:rsidRDefault="00EA3888" w:rsidP="00EA3888">
            <w:pPr>
              <w:shd w:val="clear" w:color="auto" w:fill="FFFFFF"/>
              <w:autoSpaceDE w:val="0"/>
              <w:snapToGrid w:val="0"/>
            </w:pPr>
          </w:p>
          <w:p w:rsidR="00EA3888" w:rsidRPr="008C6A22" w:rsidRDefault="00EA3888" w:rsidP="00EA3888">
            <w:pPr>
              <w:shd w:val="clear" w:color="auto" w:fill="FFFFFF"/>
              <w:autoSpaceDE w:val="0"/>
            </w:pPr>
          </w:p>
        </w:tc>
      </w:tr>
      <w:tr w:rsidR="00EA3888" w:rsidRPr="008C6A22" w:rsidTr="00EA3888">
        <w:tblPrEx>
          <w:tblCellMar>
            <w:top w:w="55" w:type="dxa"/>
            <w:left w:w="55" w:type="dxa"/>
            <w:bottom w:w="55" w:type="dxa"/>
            <w:right w:w="55" w:type="dxa"/>
          </w:tblCellMar>
        </w:tblPrEx>
        <w:trPr>
          <w:trHeight w:val="4672"/>
        </w:trPr>
        <w:tc>
          <w:tcPr>
            <w:tcW w:w="851" w:type="dxa"/>
            <w:vMerge/>
            <w:tcBorders>
              <w:left w:val="single" w:sz="6" w:space="0" w:color="000000"/>
              <w:bottom w:val="single" w:sz="6" w:space="0" w:color="000000"/>
            </w:tcBorders>
            <w:shd w:val="clear" w:color="auto" w:fill="FFFFFF"/>
            <w:vAlign w:val="center"/>
          </w:tcPr>
          <w:p w:rsidR="00EA3888" w:rsidRPr="008C6A22" w:rsidRDefault="00EA3888" w:rsidP="00EA3888">
            <w:pPr>
              <w:autoSpaceDE w:val="0"/>
              <w:snapToGrid w:val="0"/>
              <w:jc w:val="center"/>
            </w:pPr>
          </w:p>
        </w:tc>
        <w:tc>
          <w:tcPr>
            <w:tcW w:w="666" w:type="dxa"/>
            <w:gridSpan w:val="2"/>
            <w:tcBorders>
              <w:top w:val="single" w:sz="6" w:space="0" w:color="000000"/>
              <w:left w:val="single" w:sz="6" w:space="0" w:color="000000"/>
              <w:bottom w:val="single" w:sz="6" w:space="0" w:color="000000"/>
            </w:tcBorders>
            <w:shd w:val="clear" w:color="auto" w:fill="FFFFFF"/>
            <w:vAlign w:val="center"/>
          </w:tcPr>
          <w:p w:rsidR="00EA3888" w:rsidRPr="008C6A22" w:rsidRDefault="00EA3888" w:rsidP="00EA3888">
            <w:pPr>
              <w:shd w:val="clear" w:color="auto" w:fill="FFFFFF"/>
              <w:autoSpaceDE w:val="0"/>
              <w:snapToGrid w:val="0"/>
              <w:jc w:val="center"/>
            </w:pPr>
            <w:r w:rsidRPr="008C6A22">
              <w:rPr>
                <w:sz w:val="22"/>
                <w:szCs w:val="22"/>
              </w:rPr>
              <w:t>Цели</w:t>
            </w:r>
          </w:p>
        </w:tc>
        <w:tc>
          <w:tcPr>
            <w:tcW w:w="230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Познакомить с пространственны</w:t>
            </w:r>
            <w:r w:rsidRPr="008C6A22">
              <w:rPr>
                <w:sz w:val="22"/>
                <w:szCs w:val="22"/>
              </w:rPr>
              <w:softHyphen/>
              <w:t>м</w:t>
            </w:r>
            <w:r>
              <w:rPr>
                <w:sz w:val="22"/>
                <w:szCs w:val="22"/>
              </w:rPr>
              <w:t>и отношениями, выражениями, сло</w:t>
            </w:r>
            <w:r w:rsidRPr="008C6A22">
              <w:rPr>
                <w:sz w:val="22"/>
                <w:szCs w:val="22"/>
              </w:rPr>
              <w:t>вами: далеко - близ</w:t>
            </w:r>
            <w:r w:rsidRPr="008C6A22">
              <w:rPr>
                <w:sz w:val="22"/>
                <w:szCs w:val="22"/>
              </w:rPr>
              <w:softHyphen/>
              <w:t>ко. Раз</w:t>
            </w:r>
            <w:r>
              <w:rPr>
                <w:sz w:val="22"/>
                <w:szCs w:val="22"/>
              </w:rPr>
              <w:t>вивать вни</w:t>
            </w:r>
            <w:r w:rsidRPr="008C6A22">
              <w:rPr>
                <w:sz w:val="22"/>
                <w:szCs w:val="22"/>
              </w:rPr>
              <w:t>мание, память, мышление. Помочь детям ус</w:t>
            </w:r>
            <w:r w:rsidRPr="008C6A22">
              <w:rPr>
                <w:sz w:val="22"/>
                <w:szCs w:val="22"/>
              </w:rPr>
              <w:softHyphen/>
              <w:t>воит</w:t>
            </w:r>
            <w:r>
              <w:rPr>
                <w:sz w:val="22"/>
                <w:szCs w:val="22"/>
              </w:rPr>
              <w:t>ь необходимую информацию о пред</w:t>
            </w:r>
            <w:r w:rsidRPr="008C6A22">
              <w:rPr>
                <w:sz w:val="22"/>
                <w:szCs w:val="22"/>
              </w:rPr>
              <w:t>метно-пространствен</w:t>
            </w:r>
            <w:r w:rsidRPr="008C6A22">
              <w:rPr>
                <w:sz w:val="22"/>
                <w:szCs w:val="22"/>
              </w:rPr>
              <w:softHyphen/>
              <w:t>ном окружении, о способах про</w:t>
            </w:r>
            <w:r w:rsidRPr="008C6A22">
              <w:rPr>
                <w:sz w:val="22"/>
                <w:szCs w:val="22"/>
              </w:rPr>
              <w:softHyphen/>
              <w:t>странственной ори</w:t>
            </w:r>
            <w:r w:rsidRPr="008C6A22">
              <w:rPr>
                <w:sz w:val="22"/>
                <w:szCs w:val="22"/>
              </w:rPr>
              <w:softHyphen/>
              <w:t>ентации, научиться пользоваться ими в различных жиз</w:t>
            </w:r>
            <w:r w:rsidRPr="008C6A22">
              <w:rPr>
                <w:sz w:val="22"/>
                <w:szCs w:val="22"/>
              </w:rPr>
              <w:softHyphen/>
              <w:t>ненных ситуациях</w:t>
            </w:r>
          </w:p>
        </w:tc>
        <w:tc>
          <w:tcPr>
            <w:tcW w:w="2392"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Упражнять в счете на слух в пределах 5. Уточнять</w:t>
            </w:r>
            <w:r>
              <w:rPr>
                <w:sz w:val="22"/>
                <w:szCs w:val="22"/>
              </w:rPr>
              <w:t xml:space="preserve"> представ</w:t>
            </w:r>
            <w:r>
              <w:rPr>
                <w:sz w:val="22"/>
                <w:szCs w:val="22"/>
              </w:rPr>
              <w:softHyphen/>
              <w:t>ления о пространствен</w:t>
            </w:r>
            <w:r w:rsidRPr="008C6A22">
              <w:rPr>
                <w:sz w:val="22"/>
                <w:szCs w:val="22"/>
              </w:rPr>
              <w:t>ных отношениях: дале</w:t>
            </w:r>
            <w:r w:rsidRPr="008C6A22">
              <w:rPr>
                <w:sz w:val="22"/>
                <w:szCs w:val="22"/>
              </w:rPr>
              <w:softHyphen/>
              <w:t xml:space="preserve">ко - близко. </w:t>
            </w:r>
          </w:p>
          <w:p w:rsidR="00EA3888" w:rsidRPr="008C6A22" w:rsidRDefault="00EA3888" w:rsidP="00EA3888">
            <w:pPr>
              <w:shd w:val="clear" w:color="auto" w:fill="FFFFFF"/>
              <w:autoSpaceDE w:val="0"/>
              <w:snapToGrid w:val="0"/>
            </w:pPr>
            <w:r w:rsidRPr="008C6A22">
              <w:rPr>
                <w:sz w:val="22"/>
                <w:szCs w:val="22"/>
              </w:rPr>
              <w:t xml:space="preserve">Учить: </w:t>
            </w:r>
          </w:p>
          <w:p w:rsidR="00EA3888" w:rsidRPr="008C6A22" w:rsidRDefault="00EA3888" w:rsidP="00EA3888">
            <w:pPr>
              <w:shd w:val="clear" w:color="auto" w:fill="FFFFFF"/>
              <w:autoSpaceDE w:val="0"/>
              <w:snapToGrid w:val="0"/>
            </w:pPr>
            <w:r w:rsidRPr="008C6A22">
              <w:rPr>
                <w:sz w:val="22"/>
                <w:szCs w:val="22"/>
              </w:rPr>
              <w:t>- сравнивать три пред</w:t>
            </w:r>
            <w:r w:rsidRPr="008C6A22">
              <w:rPr>
                <w:sz w:val="22"/>
                <w:szCs w:val="22"/>
              </w:rPr>
              <w:softHyphen/>
              <w:t>мета по величине;</w:t>
            </w:r>
          </w:p>
          <w:p w:rsidR="00EA3888" w:rsidRPr="008C6A22" w:rsidRDefault="00EA3888" w:rsidP="00EA3888">
            <w:pPr>
              <w:shd w:val="clear" w:color="auto" w:fill="FFFFFF"/>
              <w:autoSpaceDE w:val="0"/>
              <w:snapToGrid w:val="0"/>
            </w:pPr>
            <w:r w:rsidRPr="008C6A22">
              <w:rPr>
                <w:sz w:val="22"/>
                <w:szCs w:val="22"/>
              </w:rPr>
              <w:t>- раскладывать их в убывающей и возрас</w:t>
            </w:r>
            <w:r w:rsidRPr="008C6A22">
              <w:rPr>
                <w:sz w:val="22"/>
                <w:szCs w:val="22"/>
              </w:rPr>
              <w:softHyphen/>
              <w:t>тающей последователь</w:t>
            </w:r>
            <w:r w:rsidRPr="008C6A22">
              <w:rPr>
                <w:sz w:val="22"/>
                <w:szCs w:val="22"/>
              </w:rPr>
              <w:softHyphen/>
              <w:t>ности;</w:t>
            </w:r>
          </w:p>
          <w:p w:rsidR="00EA3888" w:rsidRPr="008C6A22" w:rsidRDefault="00EA3888" w:rsidP="00EA3888">
            <w:pPr>
              <w:shd w:val="clear" w:color="auto" w:fill="FFFFFF"/>
              <w:autoSpaceDE w:val="0"/>
              <w:snapToGrid w:val="0"/>
            </w:pPr>
            <w:r w:rsidRPr="008C6A22">
              <w:rPr>
                <w:sz w:val="22"/>
                <w:szCs w:val="22"/>
              </w:rPr>
              <w:t>- обозначать результа</w:t>
            </w:r>
            <w:r w:rsidRPr="008C6A22">
              <w:rPr>
                <w:sz w:val="22"/>
                <w:szCs w:val="22"/>
              </w:rPr>
              <w:softHyphen/>
              <w:t>ты сравнения словами: самый длинный, короче, самый короткий</w:t>
            </w:r>
          </w:p>
        </w:tc>
        <w:tc>
          <w:tcPr>
            <w:tcW w:w="228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Pr>
                <w:sz w:val="22"/>
                <w:szCs w:val="22"/>
              </w:rPr>
              <w:t>Закреплять получен</w:t>
            </w:r>
            <w:r w:rsidRPr="008C6A22">
              <w:rPr>
                <w:sz w:val="22"/>
                <w:szCs w:val="22"/>
              </w:rPr>
              <w:t>ные навыки при вы</w:t>
            </w:r>
            <w:r w:rsidRPr="008C6A22">
              <w:rPr>
                <w:sz w:val="22"/>
                <w:szCs w:val="22"/>
              </w:rPr>
              <w:softHyphen/>
              <w:t>полнении игровых уп</w:t>
            </w:r>
            <w:r w:rsidRPr="008C6A22">
              <w:rPr>
                <w:sz w:val="22"/>
                <w:szCs w:val="22"/>
              </w:rPr>
              <w:softHyphen/>
              <w:t>ражнений и заданий. Развивать матема</w:t>
            </w:r>
            <w:r w:rsidRPr="008C6A22">
              <w:rPr>
                <w:sz w:val="22"/>
                <w:szCs w:val="22"/>
              </w:rPr>
              <w:softHyphen/>
              <w:t>тические и логические способности, смекалк</w:t>
            </w:r>
            <w:r>
              <w:rPr>
                <w:sz w:val="22"/>
                <w:szCs w:val="22"/>
              </w:rPr>
              <w:t>у детей. Воспитывать инте</w:t>
            </w:r>
            <w:r>
              <w:rPr>
                <w:sz w:val="22"/>
                <w:szCs w:val="22"/>
              </w:rPr>
              <w:softHyphen/>
              <w:t xml:space="preserve">рес и </w:t>
            </w:r>
            <w:r w:rsidRPr="008C6A22">
              <w:rPr>
                <w:sz w:val="22"/>
                <w:szCs w:val="22"/>
              </w:rPr>
              <w:t>увлеченность занятиями математикой</w:t>
            </w:r>
          </w:p>
        </w:tc>
        <w:tc>
          <w:tcPr>
            <w:tcW w:w="2265"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Упражнять в счете на ощупь в преде</w:t>
            </w:r>
            <w:r w:rsidRPr="008C6A22">
              <w:rPr>
                <w:sz w:val="22"/>
                <w:szCs w:val="22"/>
              </w:rPr>
              <w:softHyphen/>
              <w:t>лах 5. Объяснить значе</w:t>
            </w:r>
            <w:r w:rsidRPr="008C6A22">
              <w:rPr>
                <w:sz w:val="22"/>
                <w:szCs w:val="22"/>
              </w:rPr>
              <w:softHyphen/>
              <w:t xml:space="preserve">ние слов: </w:t>
            </w:r>
            <w:r w:rsidRPr="008C6A22">
              <w:rPr>
                <w:i/>
                <w:iCs/>
                <w:sz w:val="22"/>
                <w:szCs w:val="22"/>
              </w:rPr>
              <w:t>вчера, сего</w:t>
            </w:r>
            <w:r w:rsidRPr="008C6A22">
              <w:rPr>
                <w:i/>
                <w:iCs/>
                <w:sz w:val="22"/>
                <w:szCs w:val="22"/>
              </w:rPr>
              <w:softHyphen/>
              <w:t xml:space="preserve">дня, завтра. </w:t>
            </w:r>
          </w:p>
          <w:p w:rsidR="00EA3888" w:rsidRPr="008C6A22" w:rsidRDefault="00EA3888" w:rsidP="00EA3888">
            <w:pPr>
              <w:shd w:val="clear" w:color="auto" w:fill="FFFFFF"/>
              <w:autoSpaceDE w:val="0"/>
              <w:snapToGrid w:val="0"/>
            </w:pPr>
            <w:r w:rsidRPr="008C6A22">
              <w:rPr>
                <w:sz w:val="22"/>
                <w:szCs w:val="22"/>
              </w:rPr>
              <w:t>Развивать умение сравнива</w:t>
            </w:r>
            <w:r>
              <w:rPr>
                <w:sz w:val="22"/>
                <w:szCs w:val="22"/>
              </w:rPr>
              <w:t>ть предметы по цвету, форме, ве</w:t>
            </w:r>
            <w:r w:rsidRPr="008C6A22">
              <w:rPr>
                <w:sz w:val="22"/>
                <w:szCs w:val="22"/>
              </w:rPr>
              <w:t>личине и пространст</w:t>
            </w:r>
            <w:r w:rsidRPr="008C6A22">
              <w:rPr>
                <w:sz w:val="22"/>
                <w:szCs w:val="22"/>
              </w:rPr>
              <w:softHyphen/>
              <w:t>венному расположе</w:t>
            </w:r>
            <w:r w:rsidRPr="008C6A22">
              <w:rPr>
                <w:sz w:val="22"/>
                <w:szCs w:val="22"/>
              </w:rPr>
              <w:softHyphen/>
              <w:t>нию</w:t>
            </w:r>
          </w:p>
        </w:tc>
        <w:tc>
          <w:tcPr>
            <w:tcW w:w="1755" w:type="dxa"/>
            <w:vMerge/>
            <w:tcBorders>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p>
        </w:tc>
        <w:tc>
          <w:tcPr>
            <w:tcW w:w="2091" w:type="dxa"/>
            <w:vMerge/>
            <w:tcBorders>
              <w:left w:val="single" w:sz="6" w:space="0" w:color="000000"/>
              <w:bottom w:val="single" w:sz="6" w:space="0" w:color="000000"/>
              <w:right w:val="single" w:sz="6" w:space="0" w:color="000000"/>
            </w:tcBorders>
            <w:shd w:val="clear" w:color="auto" w:fill="FFFFFF"/>
          </w:tcPr>
          <w:p w:rsidR="00EA3888" w:rsidRPr="008C6A22" w:rsidRDefault="00EA3888" w:rsidP="00EA3888">
            <w:pPr>
              <w:shd w:val="clear" w:color="auto" w:fill="FFFFFF"/>
              <w:autoSpaceDE w:val="0"/>
              <w:snapToGrid w:val="0"/>
            </w:pPr>
          </w:p>
        </w:tc>
      </w:tr>
    </w:tbl>
    <w:p w:rsidR="003E5926" w:rsidRPr="008C6A22" w:rsidRDefault="003E5926" w:rsidP="002D071C">
      <w:pPr>
        <w:pStyle w:val="aa"/>
      </w:pPr>
    </w:p>
    <w:p w:rsidR="003E5926" w:rsidRPr="008C6A22" w:rsidRDefault="003E5926" w:rsidP="002D071C">
      <w:pPr>
        <w:pStyle w:val="aa"/>
      </w:pPr>
    </w:p>
    <w:p w:rsidR="003E5926" w:rsidRPr="008C6A22" w:rsidRDefault="003E5926" w:rsidP="002D071C">
      <w:pPr>
        <w:pStyle w:val="aa"/>
      </w:pPr>
    </w:p>
    <w:p w:rsidR="003E5926" w:rsidRPr="008C6A22" w:rsidRDefault="003E5926" w:rsidP="002D071C">
      <w:pPr>
        <w:pStyle w:val="aa"/>
      </w:pPr>
    </w:p>
    <w:p w:rsidR="003E5926" w:rsidRPr="008C6A22" w:rsidRDefault="003E5926" w:rsidP="002D071C">
      <w:pPr>
        <w:pStyle w:val="aa"/>
      </w:pPr>
    </w:p>
    <w:p w:rsidR="003E5926" w:rsidRDefault="003E5926" w:rsidP="002D071C">
      <w:pPr>
        <w:pStyle w:val="aa"/>
      </w:pPr>
    </w:p>
    <w:p w:rsidR="003E5926" w:rsidRDefault="003E5926" w:rsidP="002D071C">
      <w:pPr>
        <w:pStyle w:val="aa"/>
      </w:pPr>
    </w:p>
    <w:p w:rsidR="003E5926" w:rsidRDefault="003E5926" w:rsidP="002D071C">
      <w:pPr>
        <w:pStyle w:val="aa"/>
      </w:pPr>
    </w:p>
    <w:p w:rsidR="003E5926" w:rsidRDefault="003E5926" w:rsidP="002D071C">
      <w:pPr>
        <w:pStyle w:val="aa"/>
      </w:pPr>
    </w:p>
    <w:p w:rsidR="003E5926" w:rsidRDefault="003E5926" w:rsidP="002D071C">
      <w:pPr>
        <w:pStyle w:val="aa"/>
      </w:pPr>
    </w:p>
    <w:p w:rsidR="003E5926" w:rsidRDefault="003E5926" w:rsidP="002D071C">
      <w:pPr>
        <w:pStyle w:val="aa"/>
      </w:pPr>
    </w:p>
    <w:p w:rsidR="003E5926" w:rsidRPr="008C6A22" w:rsidRDefault="003E5926" w:rsidP="002D071C">
      <w:pPr>
        <w:pStyle w:val="aa"/>
      </w:pPr>
    </w:p>
    <w:tbl>
      <w:tblPr>
        <w:tblW w:w="0" w:type="auto"/>
        <w:tblInd w:w="55" w:type="dxa"/>
        <w:tblLayout w:type="fixed"/>
        <w:tblCellMar>
          <w:top w:w="55" w:type="dxa"/>
          <w:left w:w="55" w:type="dxa"/>
          <w:bottom w:w="55" w:type="dxa"/>
          <w:right w:w="55" w:type="dxa"/>
        </w:tblCellMar>
        <w:tblLook w:val="0000"/>
      </w:tblPr>
      <w:tblGrid>
        <w:gridCol w:w="826"/>
        <w:gridCol w:w="683"/>
        <w:gridCol w:w="2317"/>
        <w:gridCol w:w="2392"/>
        <w:gridCol w:w="2288"/>
        <w:gridCol w:w="2265"/>
        <w:gridCol w:w="1755"/>
        <w:gridCol w:w="2008"/>
      </w:tblGrid>
      <w:tr w:rsidR="003E5926" w:rsidRPr="008C6A22" w:rsidTr="00EA3888">
        <w:trPr>
          <w:trHeight w:val="211"/>
          <w:tblHeader/>
        </w:trPr>
        <w:tc>
          <w:tcPr>
            <w:tcW w:w="826"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1</w:t>
            </w:r>
          </w:p>
        </w:tc>
        <w:tc>
          <w:tcPr>
            <w:tcW w:w="683"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2</w:t>
            </w:r>
          </w:p>
        </w:tc>
        <w:tc>
          <w:tcPr>
            <w:tcW w:w="2317"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3</w:t>
            </w:r>
          </w:p>
        </w:tc>
        <w:tc>
          <w:tcPr>
            <w:tcW w:w="2392"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4</w:t>
            </w:r>
          </w:p>
        </w:tc>
        <w:tc>
          <w:tcPr>
            <w:tcW w:w="2288"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5</w:t>
            </w:r>
          </w:p>
        </w:tc>
        <w:tc>
          <w:tcPr>
            <w:tcW w:w="2265"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6</w:t>
            </w:r>
          </w:p>
        </w:tc>
        <w:tc>
          <w:tcPr>
            <w:tcW w:w="1755"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7</w:t>
            </w:r>
          </w:p>
        </w:tc>
        <w:tc>
          <w:tcPr>
            <w:tcW w:w="2008" w:type="dxa"/>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jc w:val="center"/>
            </w:pPr>
            <w:r w:rsidRPr="008C6A22">
              <w:rPr>
                <w:b/>
                <w:bCs/>
                <w:sz w:val="16"/>
                <w:szCs w:val="16"/>
              </w:rPr>
              <w:t>8</w:t>
            </w:r>
          </w:p>
        </w:tc>
      </w:tr>
      <w:tr w:rsidR="003E5926" w:rsidRPr="008C6A22" w:rsidTr="00EA3888">
        <w:trPr>
          <w:trHeight w:val="259"/>
        </w:trPr>
        <w:tc>
          <w:tcPr>
            <w:tcW w:w="826"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3E5926" w:rsidRPr="008C6A22" w:rsidRDefault="003E5926" w:rsidP="00574B33">
            <w:pPr>
              <w:shd w:val="clear" w:color="auto" w:fill="FFFFFF"/>
              <w:autoSpaceDE w:val="0"/>
              <w:snapToGrid w:val="0"/>
              <w:ind w:left="113" w:right="113"/>
              <w:jc w:val="center"/>
            </w:pPr>
            <w:r w:rsidRPr="008C6A22">
              <w:t>Февраль</w:t>
            </w:r>
          </w:p>
        </w:tc>
        <w:tc>
          <w:tcPr>
            <w:tcW w:w="683"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pPr>
            <w:r w:rsidRPr="008C6A22">
              <w:rPr>
                <w:sz w:val="22"/>
                <w:szCs w:val="22"/>
              </w:rPr>
              <w:t>Тема</w:t>
            </w:r>
          </w:p>
        </w:tc>
        <w:tc>
          <w:tcPr>
            <w:tcW w:w="2317"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Взросло-детская (партнерская) деятельность № 1</w:t>
            </w:r>
          </w:p>
        </w:tc>
        <w:tc>
          <w:tcPr>
            <w:tcW w:w="2392"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Взросло-детская (партнерская) деятельность № 2</w:t>
            </w:r>
          </w:p>
        </w:tc>
        <w:tc>
          <w:tcPr>
            <w:tcW w:w="2288"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Взросло-детская (партнерская) деятельность № 3</w:t>
            </w:r>
          </w:p>
        </w:tc>
        <w:tc>
          <w:tcPr>
            <w:tcW w:w="2265"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rPr>
                <w:i/>
                <w:iCs/>
              </w:rPr>
            </w:pPr>
            <w:r w:rsidRPr="008C6A22">
              <w:rPr>
                <w:sz w:val="22"/>
                <w:szCs w:val="22"/>
              </w:rPr>
              <w:t>Взросло-детская (партнерская) деятельность № 4</w:t>
            </w:r>
          </w:p>
        </w:tc>
        <w:tc>
          <w:tcPr>
            <w:tcW w:w="1755" w:type="dxa"/>
            <w:vMerge w:val="restart"/>
            <w:tcBorders>
              <w:top w:val="single" w:sz="6" w:space="0" w:color="000000"/>
              <w:left w:val="single" w:sz="6" w:space="0" w:color="000000"/>
              <w:bottom w:val="single" w:sz="6" w:space="0" w:color="000000"/>
            </w:tcBorders>
            <w:shd w:val="clear" w:color="auto" w:fill="FFFFFF"/>
          </w:tcPr>
          <w:p w:rsidR="003E5926" w:rsidRPr="00476C80" w:rsidRDefault="003E5926" w:rsidP="00476C80">
            <w:pPr>
              <w:shd w:val="clear" w:color="auto" w:fill="FFFFFF"/>
              <w:autoSpaceDE w:val="0"/>
              <w:snapToGrid w:val="0"/>
              <w:rPr>
                <w:i/>
                <w:iCs/>
              </w:rPr>
            </w:pPr>
            <w:r w:rsidRPr="008C6A22">
              <w:rPr>
                <w:i/>
                <w:iCs/>
                <w:sz w:val="22"/>
                <w:szCs w:val="22"/>
              </w:rPr>
              <w:t xml:space="preserve">Художественное творчество: </w:t>
            </w:r>
            <w:r w:rsidRPr="008C6A22">
              <w:rPr>
                <w:sz w:val="22"/>
                <w:szCs w:val="22"/>
              </w:rPr>
              <w:t xml:space="preserve">учить составлять </w:t>
            </w:r>
            <w:r w:rsidRPr="008C6A22">
              <w:rPr>
                <w:sz w:val="22"/>
                <w:szCs w:val="22"/>
              </w:rPr>
              <w:lastRenderedPageBreak/>
              <w:t>из частей или на частях целостное</w:t>
            </w:r>
          </w:p>
          <w:p w:rsidR="003E5926" w:rsidRPr="008C6A22" w:rsidRDefault="003E5926" w:rsidP="00574B33">
            <w:pPr>
              <w:shd w:val="clear" w:color="auto" w:fill="FFFFFF"/>
              <w:autoSpaceDE w:val="0"/>
            </w:pPr>
            <w:r w:rsidRPr="008C6A22">
              <w:rPr>
                <w:sz w:val="22"/>
                <w:szCs w:val="22"/>
              </w:rPr>
              <w:t>изображение</w:t>
            </w:r>
          </w:p>
          <w:p w:rsidR="003E5926" w:rsidRPr="008C6A22" w:rsidRDefault="003E5926" w:rsidP="00574B33">
            <w:pPr>
              <w:shd w:val="clear" w:color="auto" w:fill="FFFFFF"/>
              <w:autoSpaceDE w:val="0"/>
            </w:pPr>
            <w:r w:rsidRPr="008C6A22">
              <w:rPr>
                <w:sz w:val="22"/>
                <w:szCs w:val="22"/>
              </w:rPr>
              <w:t>предмета; в рисунке закреплять понятие</w:t>
            </w:r>
          </w:p>
          <w:p w:rsidR="003E5926" w:rsidRPr="008C6A22" w:rsidRDefault="003E5926" w:rsidP="00574B33">
            <w:pPr>
              <w:shd w:val="clear" w:color="auto" w:fill="FFFFFF"/>
              <w:autoSpaceDE w:val="0"/>
              <w:rPr>
                <w:i/>
                <w:iCs/>
              </w:rPr>
            </w:pPr>
            <w:r w:rsidRPr="008C6A22">
              <w:rPr>
                <w:sz w:val="22"/>
                <w:szCs w:val="22"/>
              </w:rPr>
              <w:t>«части суток».</w:t>
            </w:r>
          </w:p>
          <w:p w:rsidR="003E5926" w:rsidRPr="008C6A22" w:rsidRDefault="003E5926" w:rsidP="00574B33">
            <w:pPr>
              <w:shd w:val="clear" w:color="auto" w:fill="FFFFFF"/>
              <w:autoSpaceDE w:val="0"/>
              <w:rPr>
                <w:i/>
                <w:iCs/>
              </w:rPr>
            </w:pPr>
            <w:r w:rsidRPr="008C6A22">
              <w:rPr>
                <w:i/>
                <w:iCs/>
                <w:sz w:val="22"/>
                <w:szCs w:val="22"/>
              </w:rPr>
              <w:t>Физическая</w:t>
            </w:r>
          </w:p>
          <w:p w:rsidR="003E5926" w:rsidRPr="008C6A22" w:rsidRDefault="003E5926" w:rsidP="00574B33">
            <w:pPr>
              <w:shd w:val="clear" w:color="auto" w:fill="FFFFFF"/>
              <w:autoSpaceDE w:val="0"/>
            </w:pPr>
            <w:r w:rsidRPr="008C6A22">
              <w:rPr>
                <w:i/>
                <w:iCs/>
                <w:sz w:val="22"/>
                <w:szCs w:val="22"/>
              </w:rPr>
              <w:t xml:space="preserve">культура: </w:t>
            </w:r>
            <w:r w:rsidRPr="008C6A22">
              <w:rPr>
                <w:sz w:val="22"/>
                <w:szCs w:val="22"/>
              </w:rPr>
              <w:t>формировать умение двигаться</w:t>
            </w:r>
          </w:p>
          <w:p w:rsidR="003E5926" w:rsidRPr="008C6A22" w:rsidRDefault="003E5926" w:rsidP="00574B33">
            <w:pPr>
              <w:shd w:val="clear" w:color="auto" w:fill="FFFFFF"/>
              <w:autoSpaceDE w:val="0"/>
            </w:pPr>
            <w:r w:rsidRPr="008C6A22">
              <w:rPr>
                <w:sz w:val="22"/>
                <w:szCs w:val="22"/>
              </w:rPr>
              <w:t>в заданном направлении или</w:t>
            </w:r>
          </w:p>
          <w:p w:rsidR="003E5926" w:rsidRPr="008C6A22" w:rsidRDefault="003E5926" w:rsidP="00574B33">
            <w:pPr>
              <w:shd w:val="clear" w:color="auto" w:fill="FFFFFF"/>
              <w:autoSpaceDE w:val="0"/>
            </w:pPr>
            <w:r w:rsidRPr="008C6A22">
              <w:rPr>
                <w:sz w:val="22"/>
                <w:szCs w:val="22"/>
              </w:rPr>
              <w:t>со сменой на-</w:t>
            </w:r>
          </w:p>
          <w:p w:rsidR="003E5926" w:rsidRPr="008C6A22" w:rsidRDefault="003E5926" w:rsidP="00574B33">
            <w:pPr>
              <w:shd w:val="clear" w:color="auto" w:fill="FFFFFF"/>
              <w:autoSpaceDE w:val="0"/>
            </w:pPr>
            <w:r w:rsidRPr="008C6A22">
              <w:rPr>
                <w:sz w:val="22"/>
                <w:szCs w:val="22"/>
              </w:rPr>
              <w:t>правления; разучивание комплекса ритмической гимнастики из 5 упражнений</w:t>
            </w:r>
          </w:p>
        </w:tc>
        <w:tc>
          <w:tcPr>
            <w:tcW w:w="200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476C80">
            <w:pPr>
              <w:shd w:val="clear" w:color="auto" w:fill="FFFFFF"/>
              <w:autoSpaceDE w:val="0"/>
              <w:snapToGrid w:val="0"/>
            </w:pPr>
            <w:r w:rsidRPr="008C6A22">
              <w:rPr>
                <w:sz w:val="22"/>
                <w:szCs w:val="22"/>
              </w:rPr>
              <w:lastRenderedPageBreak/>
              <w:t>Умеет составлять небольшой рассказ</w:t>
            </w:r>
          </w:p>
          <w:p w:rsidR="003E5926" w:rsidRPr="008C6A22" w:rsidRDefault="003E5926" w:rsidP="00574B33">
            <w:pPr>
              <w:shd w:val="clear" w:color="auto" w:fill="FFFFFF"/>
              <w:autoSpaceDE w:val="0"/>
            </w:pPr>
            <w:r w:rsidRPr="008C6A22">
              <w:rPr>
                <w:sz w:val="22"/>
                <w:szCs w:val="22"/>
              </w:rPr>
              <w:t>на тему «Моя</w:t>
            </w:r>
          </w:p>
          <w:p w:rsidR="003E5926" w:rsidRPr="008C6A22" w:rsidRDefault="003E5926" w:rsidP="00574B33">
            <w:pPr>
              <w:shd w:val="clear" w:color="auto" w:fill="FFFFFF"/>
              <w:autoSpaceDE w:val="0"/>
            </w:pPr>
            <w:r w:rsidRPr="008C6A22">
              <w:rPr>
                <w:sz w:val="22"/>
                <w:szCs w:val="22"/>
              </w:rPr>
              <w:lastRenderedPageBreak/>
              <w:t>семья» с использованием</w:t>
            </w:r>
          </w:p>
          <w:p w:rsidR="003E5926" w:rsidRPr="008C6A22" w:rsidRDefault="003E5926" w:rsidP="00574B33">
            <w:pPr>
              <w:shd w:val="clear" w:color="auto" w:fill="FFFFFF"/>
              <w:autoSpaceDE w:val="0"/>
              <w:rPr>
                <w:i/>
                <w:iCs/>
              </w:rPr>
            </w:pPr>
            <w:r w:rsidRPr="008C6A22">
              <w:rPr>
                <w:sz w:val="22"/>
                <w:szCs w:val="22"/>
              </w:rPr>
              <w:t xml:space="preserve">слов </w:t>
            </w:r>
            <w:r w:rsidRPr="008C6A22">
              <w:rPr>
                <w:i/>
                <w:iCs/>
                <w:sz w:val="22"/>
                <w:szCs w:val="22"/>
              </w:rPr>
              <w:t>вчера,</w:t>
            </w:r>
          </w:p>
          <w:p w:rsidR="003E5926" w:rsidRPr="00476C80" w:rsidRDefault="003E5926" w:rsidP="00574B33">
            <w:pPr>
              <w:shd w:val="clear" w:color="auto" w:fill="FFFFFF"/>
              <w:autoSpaceDE w:val="0"/>
              <w:rPr>
                <w:i/>
                <w:iCs/>
              </w:rPr>
            </w:pPr>
            <w:r w:rsidRPr="008C6A22">
              <w:rPr>
                <w:i/>
                <w:iCs/>
                <w:sz w:val="22"/>
                <w:szCs w:val="22"/>
              </w:rPr>
              <w:t xml:space="preserve">сегодня, завтра; </w:t>
            </w:r>
            <w:r w:rsidRPr="008C6A22">
              <w:rPr>
                <w:sz w:val="22"/>
                <w:szCs w:val="22"/>
              </w:rPr>
              <w:t>умеет</w:t>
            </w:r>
          </w:p>
          <w:p w:rsidR="003E5926" w:rsidRPr="008C6A22" w:rsidRDefault="003E5926" w:rsidP="00574B33">
            <w:pPr>
              <w:shd w:val="clear" w:color="auto" w:fill="FFFFFF"/>
              <w:autoSpaceDE w:val="0"/>
            </w:pPr>
            <w:r w:rsidRPr="008C6A22">
              <w:rPr>
                <w:sz w:val="22"/>
                <w:szCs w:val="22"/>
              </w:rPr>
              <w:t>в рисунке</w:t>
            </w:r>
          </w:p>
          <w:p w:rsidR="003E5926" w:rsidRPr="008C6A22" w:rsidRDefault="003E5926" w:rsidP="00574B33">
            <w:pPr>
              <w:shd w:val="clear" w:color="auto" w:fill="FFFFFF"/>
              <w:autoSpaceDE w:val="0"/>
            </w:pPr>
            <w:r w:rsidRPr="008C6A22">
              <w:rPr>
                <w:sz w:val="22"/>
                <w:szCs w:val="22"/>
              </w:rPr>
              <w:t>и аппликации</w:t>
            </w:r>
          </w:p>
          <w:p w:rsidR="003E5926" w:rsidRPr="008C6A22" w:rsidRDefault="003E5926" w:rsidP="00574B33">
            <w:pPr>
              <w:shd w:val="clear" w:color="auto" w:fill="FFFFFF"/>
              <w:autoSpaceDE w:val="0"/>
            </w:pPr>
            <w:r w:rsidRPr="008C6A22">
              <w:rPr>
                <w:sz w:val="22"/>
                <w:szCs w:val="22"/>
              </w:rPr>
              <w:t>передавать</w:t>
            </w:r>
          </w:p>
          <w:p w:rsidR="003E5926" w:rsidRPr="008C6A22" w:rsidRDefault="003E5926" w:rsidP="00574B33">
            <w:pPr>
              <w:shd w:val="clear" w:color="auto" w:fill="FFFFFF"/>
              <w:autoSpaceDE w:val="0"/>
            </w:pPr>
            <w:r w:rsidRPr="008C6A22">
              <w:rPr>
                <w:sz w:val="22"/>
                <w:szCs w:val="22"/>
              </w:rPr>
              <w:t>несложный</w:t>
            </w:r>
          </w:p>
          <w:p w:rsidR="003E5926" w:rsidRPr="008C6A22" w:rsidRDefault="003E5926" w:rsidP="00574B33">
            <w:pPr>
              <w:shd w:val="clear" w:color="auto" w:fill="FFFFFF"/>
              <w:autoSpaceDE w:val="0"/>
            </w:pPr>
            <w:r w:rsidRPr="008C6A22">
              <w:rPr>
                <w:sz w:val="22"/>
                <w:szCs w:val="22"/>
              </w:rPr>
              <w:t>сюжет, объединяя 3-4</w:t>
            </w:r>
          </w:p>
          <w:p w:rsidR="003E5926" w:rsidRPr="008C6A22" w:rsidRDefault="003E5926" w:rsidP="00574B33">
            <w:pPr>
              <w:shd w:val="clear" w:color="auto" w:fill="FFFFFF"/>
              <w:autoSpaceDE w:val="0"/>
            </w:pPr>
            <w:r w:rsidRPr="008C6A22">
              <w:rPr>
                <w:sz w:val="22"/>
                <w:szCs w:val="22"/>
              </w:rPr>
              <w:t>предмета; выполняет команды «вперёд, назад,</w:t>
            </w:r>
          </w:p>
          <w:p w:rsidR="003E5926" w:rsidRPr="008C6A22" w:rsidRDefault="003E5926" w:rsidP="00574B33">
            <w:pPr>
              <w:shd w:val="clear" w:color="auto" w:fill="FFFFFF"/>
              <w:autoSpaceDE w:val="0"/>
            </w:pPr>
            <w:r w:rsidRPr="008C6A22">
              <w:rPr>
                <w:sz w:val="22"/>
                <w:szCs w:val="22"/>
              </w:rPr>
              <w:t>кругом, нале-</w:t>
            </w:r>
          </w:p>
          <w:p w:rsidR="003E5926" w:rsidRPr="008C6A22" w:rsidRDefault="003E5926" w:rsidP="00574B33">
            <w:pPr>
              <w:shd w:val="clear" w:color="auto" w:fill="FFFFFF"/>
              <w:autoSpaceDE w:val="0"/>
            </w:pPr>
            <w:r w:rsidRPr="008C6A22">
              <w:rPr>
                <w:sz w:val="22"/>
                <w:szCs w:val="22"/>
              </w:rPr>
              <w:t>во, направо»</w:t>
            </w:r>
          </w:p>
          <w:p w:rsidR="003E5926" w:rsidRPr="008C6A22" w:rsidRDefault="003E5926" w:rsidP="00574B33">
            <w:pPr>
              <w:shd w:val="clear" w:color="auto" w:fill="FFFFFF"/>
              <w:autoSpaceDE w:val="0"/>
            </w:pPr>
            <w:r w:rsidRPr="008C6A22">
              <w:rPr>
                <w:sz w:val="22"/>
                <w:szCs w:val="22"/>
              </w:rPr>
              <w:t>во время выполнения</w:t>
            </w:r>
          </w:p>
          <w:p w:rsidR="003E5926" w:rsidRPr="008C6A22" w:rsidRDefault="003E5926" w:rsidP="00574B33">
            <w:pPr>
              <w:shd w:val="clear" w:color="auto" w:fill="FFFFFF"/>
              <w:autoSpaceDE w:val="0"/>
            </w:pPr>
            <w:r w:rsidRPr="008C6A22">
              <w:rPr>
                <w:sz w:val="22"/>
                <w:szCs w:val="22"/>
              </w:rPr>
              <w:t>двигательных</w:t>
            </w:r>
          </w:p>
          <w:p w:rsidR="003E5926" w:rsidRPr="008C6A22" w:rsidRDefault="003E5926" w:rsidP="00574B33">
            <w:pPr>
              <w:shd w:val="clear" w:color="auto" w:fill="FFFFFF"/>
              <w:autoSpaceDE w:val="0"/>
            </w:pPr>
            <w:r w:rsidRPr="008C6A22">
              <w:rPr>
                <w:sz w:val="22"/>
                <w:szCs w:val="22"/>
              </w:rPr>
              <w:t>упражнений</w:t>
            </w:r>
          </w:p>
        </w:tc>
      </w:tr>
      <w:tr w:rsidR="003E5926" w:rsidRPr="008C6A22" w:rsidTr="00EA3888">
        <w:trPr>
          <w:trHeight w:val="6097"/>
        </w:trPr>
        <w:tc>
          <w:tcPr>
            <w:tcW w:w="826" w:type="dxa"/>
            <w:vMerge/>
            <w:tcBorders>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pPr>
          </w:p>
        </w:tc>
        <w:tc>
          <w:tcPr>
            <w:tcW w:w="683"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pPr>
            <w:r w:rsidRPr="008C6A22">
              <w:t>Цели</w:t>
            </w:r>
          </w:p>
        </w:tc>
        <w:tc>
          <w:tcPr>
            <w:tcW w:w="2317"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Закреплять</w:t>
            </w:r>
          </w:p>
          <w:p w:rsidR="003E5926" w:rsidRPr="008C6A22" w:rsidRDefault="003E5926" w:rsidP="00574B33">
            <w:pPr>
              <w:shd w:val="clear" w:color="auto" w:fill="FFFFFF"/>
              <w:autoSpaceDE w:val="0"/>
            </w:pPr>
            <w:r w:rsidRPr="008C6A22">
              <w:rPr>
                <w:sz w:val="22"/>
                <w:szCs w:val="22"/>
              </w:rPr>
              <w:t>представление</w:t>
            </w:r>
          </w:p>
          <w:p w:rsidR="003E5926" w:rsidRPr="008C6A22" w:rsidRDefault="003E5926" w:rsidP="00574B33">
            <w:pPr>
              <w:shd w:val="clear" w:color="auto" w:fill="FFFFFF"/>
              <w:autoSpaceDE w:val="0"/>
            </w:pPr>
            <w:r w:rsidRPr="008C6A22">
              <w:rPr>
                <w:sz w:val="22"/>
                <w:szCs w:val="22"/>
              </w:rPr>
              <w:t>о значении слов:</w:t>
            </w:r>
          </w:p>
          <w:p w:rsidR="003E5926" w:rsidRPr="008C6A22" w:rsidRDefault="003E5926" w:rsidP="00574B33">
            <w:pPr>
              <w:shd w:val="clear" w:color="auto" w:fill="FFFFFF"/>
              <w:autoSpaceDE w:val="0"/>
            </w:pPr>
            <w:r>
              <w:rPr>
                <w:sz w:val="22"/>
                <w:szCs w:val="22"/>
              </w:rPr>
              <w:t>вчера, сегод</w:t>
            </w:r>
            <w:r w:rsidRPr="008C6A22">
              <w:rPr>
                <w:sz w:val="22"/>
                <w:szCs w:val="22"/>
              </w:rPr>
              <w:t>ня,</w:t>
            </w:r>
          </w:p>
          <w:p w:rsidR="003E5926" w:rsidRPr="008C6A22" w:rsidRDefault="003E5926" w:rsidP="00574B33">
            <w:pPr>
              <w:shd w:val="clear" w:color="auto" w:fill="FFFFFF"/>
              <w:autoSpaceDE w:val="0"/>
            </w:pPr>
            <w:r w:rsidRPr="008C6A22">
              <w:rPr>
                <w:sz w:val="22"/>
                <w:szCs w:val="22"/>
              </w:rPr>
              <w:t>завтра.</w:t>
            </w:r>
          </w:p>
          <w:p w:rsidR="003E5926" w:rsidRPr="008C6A22" w:rsidRDefault="003E5926" w:rsidP="00574B33">
            <w:pPr>
              <w:shd w:val="clear" w:color="auto" w:fill="FFFFFF"/>
              <w:autoSpaceDE w:val="0"/>
            </w:pPr>
            <w:r w:rsidRPr="008C6A22">
              <w:rPr>
                <w:sz w:val="22"/>
                <w:szCs w:val="22"/>
              </w:rPr>
              <w:t>Учить:</w:t>
            </w:r>
          </w:p>
          <w:p w:rsidR="003E5926" w:rsidRPr="008C6A22" w:rsidRDefault="003E5926" w:rsidP="00574B33">
            <w:pPr>
              <w:shd w:val="clear" w:color="auto" w:fill="FFFFFF"/>
              <w:autoSpaceDE w:val="0"/>
            </w:pPr>
            <w:r w:rsidRPr="008C6A22">
              <w:rPr>
                <w:sz w:val="22"/>
                <w:szCs w:val="22"/>
              </w:rPr>
              <w:t>- сравнивать 3 пред-</w:t>
            </w:r>
          </w:p>
          <w:p w:rsidR="003E5926" w:rsidRPr="008C6A22" w:rsidRDefault="003E5926" w:rsidP="00574B33">
            <w:pPr>
              <w:shd w:val="clear" w:color="auto" w:fill="FFFFFF"/>
              <w:autoSpaceDE w:val="0"/>
            </w:pPr>
            <w:r w:rsidRPr="008C6A22">
              <w:rPr>
                <w:sz w:val="22"/>
                <w:szCs w:val="22"/>
              </w:rPr>
              <w:t>мета по ширине;</w:t>
            </w:r>
          </w:p>
          <w:p w:rsidR="003E5926" w:rsidRPr="008C6A22" w:rsidRDefault="003E5926" w:rsidP="00574B33">
            <w:pPr>
              <w:shd w:val="clear" w:color="auto" w:fill="FFFFFF"/>
              <w:autoSpaceDE w:val="0"/>
            </w:pPr>
            <w:r w:rsidRPr="008C6A22">
              <w:rPr>
                <w:sz w:val="22"/>
                <w:szCs w:val="22"/>
              </w:rPr>
              <w:t>- раскладывать их</w:t>
            </w:r>
          </w:p>
          <w:p w:rsidR="003E5926" w:rsidRPr="008C6A22" w:rsidRDefault="003E5926" w:rsidP="00574B33">
            <w:pPr>
              <w:shd w:val="clear" w:color="auto" w:fill="FFFFFF"/>
              <w:autoSpaceDE w:val="0"/>
            </w:pPr>
            <w:r w:rsidRPr="008C6A22">
              <w:rPr>
                <w:sz w:val="22"/>
                <w:szCs w:val="22"/>
              </w:rPr>
              <w:t>в убывающей и возрастающей последовательности;</w:t>
            </w:r>
          </w:p>
          <w:p w:rsidR="003E5926" w:rsidRPr="008C6A22" w:rsidRDefault="003E5926" w:rsidP="00574B33">
            <w:pPr>
              <w:shd w:val="clear" w:color="auto" w:fill="FFFFFF"/>
              <w:autoSpaceDE w:val="0"/>
            </w:pPr>
            <w:r w:rsidRPr="008C6A22">
              <w:rPr>
                <w:sz w:val="22"/>
                <w:szCs w:val="22"/>
              </w:rPr>
              <w:t>- обозначать результаты сравнения словами: самый широкий, уже, самый узкий</w:t>
            </w:r>
          </w:p>
        </w:tc>
        <w:tc>
          <w:tcPr>
            <w:tcW w:w="2392" w:type="dxa"/>
            <w:tcBorders>
              <w:top w:val="single" w:sz="6" w:space="0" w:color="000000"/>
              <w:left w:val="single" w:sz="6" w:space="0" w:color="000000"/>
              <w:bottom w:val="single" w:sz="6" w:space="0" w:color="000000"/>
            </w:tcBorders>
            <w:shd w:val="clear" w:color="auto" w:fill="FFFFFF"/>
          </w:tcPr>
          <w:p w:rsidR="003E5926" w:rsidRPr="008C6A22" w:rsidRDefault="003E5926" w:rsidP="00476C80">
            <w:pPr>
              <w:shd w:val="clear" w:color="auto" w:fill="FFFFFF"/>
              <w:autoSpaceDE w:val="0"/>
              <w:snapToGrid w:val="0"/>
            </w:pPr>
            <w:r w:rsidRPr="008C6A22">
              <w:rPr>
                <w:sz w:val="22"/>
                <w:szCs w:val="22"/>
              </w:rPr>
              <w:t>Учить считать разли</w:t>
            </w:r>
            <w:r>
              <w:rPr>
                <w:sz w:val="22"/>
                <w:szCs w:val="22"/>
              </w:rPr>
              <w:t>ч</w:t>
            </w:r>
            <w:r w:rsidRPr="008C6A22">
              <w:rPr>
                <w:sz w:val="22"/>
                <w:szCs w:val="22"/>
              </w:rPr>
              <w:t>ные движение в пределах 3.</w:t>
            </w:r>
          </w:p>
          <w:p w:rsidR="003E5926" w:rsidRPr="008C6A22" w:rsidRDefault="003E5926" w:rsidP="00574B33">
            <w:pPr>
              <w:shd w:val="clear" w:color="auto" w:fill="FFFFFF"/>
              <w:autoSpaceDE w:val="0"/>
            </w:pPr>
            <w:r w:rsidRPr="008C6A22">
              <w:rPr>
                <w:sz w:val="22"/>
                <w:szCs w:val="22"/>
              </w:rPr>
              <w:t>Учить сравнивать 4-5</w:t>
            </w:r>
          </w:p>
          <w:p w:rsidR="003E5926" w:rsidRPr="008C6A22" w:rsidRDefault="003E5926" w:rsidP="00574B33">
            <w:pPr>
              <w:shd w:val="clear" w:color="auto" w:fill="FFFFFF"/>
              <w:autoSpaceDE w:val="0"/>
            </w:pPr>
            <w:r w:rsidRPr="008C6A22">
              <w:rPr>
                <w:sz w:val="22"/>
                <w:szCs w:val="22"/>
              </w:rPr>
              <w:t>предметов по ширине,</w:t>
            </w:r>
          </w:p>
          <w:p w:rsidR="003E5926" w:rsidRPr="008C6A22" w:rsidRDefault="003E5926" w:rsidP="00574B33">
            <w:pPr>
              <w:shd w:val="clear" w:color="auto" w:fill="FFFFFF"/>
              <w:autoSpaceDE w:val="0"/>
            </w:pPr>
            <w:r w:rsidRPr="008C6A22">
              <w:rPr>
                <w:sz w:val="22"/>
                <w:szCs w:val="22"/>
              </w:rPr>
              <w:t>раскладывать их в возрастающей последовательности</w:t>
            </w:r>
          </w:p>
        </w:tc>
        <w:tc>
          <w:tcPr>
            <w:tcW w:w="2288"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Учить:</w:t>
            </w:r>
          </w:p>
          <w:p w:rsidR="003E5926" w:rsidRPr="008C6A22" w:rsidRDefault="003E5926" w:rsidP="00574B33">
            <w:pPr>
              <w:shd w:val="clear" w:color="auto" w:fill="FFFFFF"/>
              <w:autoSpaceDE w:val="0"/>
            </w:pPr>
            <w:r w:rsidRPr="008C6A22">
              <w:rPr>
                <w:sz w:val="22"/>
                <w:szCs w:val="22"/>
              </w:rPr>
              <w:t>- воспроизводить указанное количество движений в пределах 5;</w:t>
            </w:r>
          </w:p>
          <w:p w:rsidR="003E5926" w:rsidRPr="008C6A22" w:rsidRDefault="003E5926" w:rsidP="00574B33">
            <w:pPr>
              <w:shd w:val="clear" w:color="auto" w:fill="FFFFFF"/>
              <w:autoSpaceDE w:val="0"/>
            </w:pPr>
            <w:r w:rsidRPr="008C6A22">
              <w:rPr>
                <w:sz w:val="22"/>
                <w:szCs w:val="22"/>
              </w:rPr>
              <w:t>- двигаться в заданном</w:t>
            </w:r>
          </w:p>
          <w:p w:rsidR="003E5926" w:rsidRPr="008C6A22" w:rsidRDefault="003E5926" w:rsidP="00574B33">
            <w:pPr>
              <w:shd w:val="clear" w:color="auto" w:fill="FFFFFF"/>
              <w:autoSpaceDE w:val="0"/>
            </w:pPr>
            <w:r w:rsidRPr="008C6A22">
              <w:rPr>
                <w:sz w:val="22"/>
                <w:szCs w:val="22"/>
              </w:rPr>
              <w:t>направлении (вперед,</w:t>
            </w:r>
          </w:p>
          <w:p w:rsidR="003E5926" w:rsidRPr="008C6A22" w:rsidRDefault="003E5926" w:rsidP="00574B33">
            <w:pPr>
              <w:shd w:val="clear" w:color="auto" w:fill="FFFFFF"/>
              <w:autoSpaceDE w:val="0"/>
            </w:pPr>
            <w:r w:rsidRPr="008C6A22">
              <w:rPr>
                <w:sz w:val="22"/>
                <w:szCs w:val="22"/>
              </w:rPr>
              <w:t>назад, налево, направо).</w:t>
            </w:r>
          </w:p>
          <w:p w:rsidR="003E5926" w:rsidRPr="008C6A22" w:rsidRDefault="003E5926" w:rsidP="00574B33">
            <w:pPr>
              <w:shd w:val="clear" w:color="auto" w:fill="FFFFFF"/>
              <w:autoSpaceDE w:val="0"/>
            </w:pPr>
            <w:r w:rsidRPr="008C6A22">
              <w:rPr>
                <w:sz w:val="22"/>
                <w:szCs w:val="22"/>
              </w:rPr>
              <w:t>Упражнять</w:t>
            </w:r>
          </w:p>
          <w:p w:rsidR="003E5926" w:rsidRPr="008C6A22" w:rsidRDefault="003E5926" w:rsidP="00574B33">
            <w:pPr>
              <w:shd w:val="clear" w:color="auto" w:fill="FFFFFF"/>
              <w:autoSpaceDE w:val="0"/>
            </w:pPr>
            <w:r w:rsidRPr="008C6A22">
              <w:rPr>
                <w:sz w:val="22"/>
                <w:szCs w:val="22"/>
              </w:rPr>
              <w:t>в умении составлять</w:t>
            </w:r>
          </w:p>
          <w:p w:rsidR="003E5926" w:rsidRPr="008C6A22" w:rsidRDefault="003E5926" w:rsidP="00574B33">
            <w:pPr>
              <w:shd w:val="clear" w:color="auto" w:fill="FFFFFF"/>
              <w:autoSpaceDE w:val="0"/>
            </w:pPr>
            <w:r w:rsidRPr="008C6A22">
              <w:rPr>
                <w:sz w:val="22"/>
                <w:szCs w:val="22"/>
              </w:rPr>
              <w:t>целостное изображение</w:t>
            </w:r>
          </w:p>
          <w:p w:rsidR="003E5926" w:rsidRPr="008C6A22" w:rsidRDefault="003E5926" w:rsidP="00574B33">
            <w:pPr>
              <w:shd w:val="clear" w:color="auto" w:fill="FFFFFF"/>
              <w:autoSpaceDE w:val="0"/>
            </w:pPr>
            <w:r w:rsidRPr="008C6A22">
              <w:rPr>
                <w:sz w:val="22"/>
                <w:szCs w:val="22"/>
              </w:rPr>
              <w:t>предмета на отдельных</w:t>
            </w:r>
          </w:p>
          <w:p w:rsidR="003E5926" w:rsidRPr="008C6A22" w:rsidRDefault="003E5926" w:rsidP="00574B33">
            <w:pPr>
              <w:shd w:val="clear" w:color="auto" w:fill="FFFFFF"/>
              <w:autoSpaceDE w:val="0"/>
            </w:pPr>
            <w:r w:rsidRPr="008C6A22">
              <w:rPr>
                <w:sz w:val="22"/>
                <w:szCs w:val="22"/>
              </w:rPr>
              <w:t>частях</w:t>
            </w:r>
          </w:p>
        </w:tc>
        <w:tc>
          <w:tcPr>
            <w:tcW w:w="2265" w:type="dxa"/>
            <w:tcBorders>
              <w:top w:val="single" w:sz="6" w:space="0" w:color="000000"/>
              <w:left w:val="single" w:sz="6" w:space="0" w:color="000000"/>
              <w:bottom w:val="single" w:sz="6" w:space="0" w:color="000000"/>
            </w:tcBorders>
            <w:shd w:val="clear" w:color="auto" w:fill="FFFFFF"/>
          </w:tcPr>
          <w:p w:rsidR="003E5926" w:rsidRPr="008C6A22" w:rsidRDefault="003E5926" w:rsidP="00476C80">
            <w:pPr>
              <w:shd w:val="clear" w:color="auto" w:fill="FFFFFF"/>
              <w:autoSpaceDE w:val="0"/>
              <w:snapToGrid w:val="0"/>
            </w:pPr>
            <w:r w:rsidRPr="008C6A22">
              <w:rPr>
                <w:sz w:val="22"/>
                <w:szCs w:val="22"/>
              </w:rPr>
              <w:t>Учить воспроизводить указанное количество движений</w:t>
            </w:r>
          </w:p>
          <w:p w:rsidR="003E5926" w:rsidRPr="008C6A22" w:rsidRDefault="003E5926" w:rsidP="00574B33">
            <w:pPr>
              <w:shd w:val="clear" w:color="auto" w:fill="FFFFFF"/>
              <w:autoSpaceDE w:val="0"/>
            </w:pPr>
            <w:r w:rsidRPr="008C6A22">
              <w:rPr>
                <w:sz w:val="22"/>
                <w:szCs w:val="22"/>
              </w:rPr>
              <w:t>в пределах 5.</w:t>
            </w:r>
          </w:p>
          <w:p w:rsidR="003E5926" w:rsidRPr="008C6A22" w:rsidRDefault="003E5926" w:rsidP="00574B33">
            <w:pPr>
              <w:shd w:val="clear" w:color="auto" w:fill="FFFFFF"/>
              <w:autoSpaceDE w:val="0"/>
            </w:pPr>
            <w:r w:rsidRPr="008C6A22">
              <w:rPr>
                <w:sz w:val="22"/>
                <w:szCs w:val="22"/>
              </w:rPr>
              <w:t>Упражнять в умении называть и различать геометрические</w:t>
            </w:r>
          </w:p>
          <w:p w:rsidR="003E5926" w:rsidRPr="008C6A22" w:rsidRDefault="003E5926" w:rsidP="00574B33">
            <w:pPr>
              <w:shd w:val="clear" w:color="auto" w:fill="FFFFFF"/>
              <w:autoSpaceDE w:val="0"/>
            </w:pPr>
            <w:r w:rsidRPr="008C6A22">
              <w:rPr>
                <w:sz w:val="22"/>
                <w:szCs w:val="22"/>
              </w:rPr>
              <w:t>фигуры: круг, квадрат,</w:t>
            </w:r>
          </w:p>
          <w:p w:rsidR="003E5926" w:rsidRPr="008C6A22" w:rsidRDefault="003E5926" w:rsidP="00574B33">
            <w:pPr>
              <w:shd w:val="clear" w:color="auto" w:fill="FFFFFF"/>
              <w:autoSpaceDE w:val="0"/>
            </w:pPr>
            <w:r w:rsidRPr="008C6A22">
              <w:rPr>
                <w:sz w:val="22"/>
                <w:szCs w:val="22"/>
              </w:rPr>
              <w:t>треугольник, прямоугольник.</w:t>
            </w:r>
          </w:p>
          <w:p w:rsidR="003E5926" w:rsidRPr="008C6A22" w:rsidRDefault="003E5926" w:rsidP="00574B33">
            <w:pPr>
              <w:shd w:val="clear" w:color="auto" w:fill="FFFFFF"/>
              <w:autoSpaceDE w:val="0"/>
            </w:pPr>
            <w:r w:rsidRPr="008C6A22">
              <w:rPr>
                <w:sz w:val="22"/>
                <w:szCs w:val="22"/>
              </w:rPr>
              <w:t>Совершенствовать представления</w:t>
            </w:r>
          </w:p>
          <w:p w:rsidR="003E5926" w:rsidRPr="008C6A22" w:rsidRDefault="003E5926" w:rsidP="00574B33">
            <w:pPr>
              <w:shd w:val="clear" w:color="auto" w:fill="FFFFFF"/>
              <w:autoSpaceDE w:val="0"/>
            </w:pPr>
            <w:r w:rsidRPr="008C6A22">
              <w:rPr>
                <w:sz w:val="22"/>
                <w:szCs w:val="22"/>
              </w:rPr>
              <w:t>о частях суток и их</w:t>
            </w:r>
          </w:p>
          <w:p w:rsidR="003E5926" w:rsidRPr="008C6A22" w:rsidRDefault="003E5926" w:rsidP="00574B33">
            <w:pPr>
              <w:shd w:val="clear" w:color="auto" w:fill="FFFFFF"/>
              <w:autoSpaceDE w:val="0"/>
            </w:pPr>
            <w:r w:rsidRPr="008C6A22">
              <w:rPr>
                <w:sz w:val="22"/>
                <w:szCs w:val="22"/>
              </w:rPr>
              <w:t>последовательности</w:t>
            </w:r>
          </w:p>
        </w:tc>
        <w:tc>
          <w:tcPr>
            <w:tcW w:w="1755" w:type="dxa"/>
            <w:vMerge/>
            <w:tcBorders>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p>
        </w:tc>
        <w:tc>
          <w:tcPr>
            <w:tcW w:w="2008" w:type="dxa"/>
            <w:vMerge/>
            <w:tcBorders>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pPr>
          </w:p>
        </w:tc>
      </w:tr>
    </w:tbl>
    <w:tbl>
      <w:tblPr>
        <w:tblpPr w:leftFromText="180" w:rightFromText="180" w:vertAnchor="text" w:horzAnchor="margin" w:tblpXSpec="center" w:tblpY="-4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26"/>
        <w:gridCol w:w="683"/>
        <w:gridCol w:w="2317"/>
        <w:gridCol w:w="2392"/>
        <w:gridCol w:w="2288"/>
        <w:gridCol w:w="2265"/>
        <w:gridCol w:w="1755"/>
        <w:gridCol w:w="2007"/>
        <w:gridCol w:w="10"/>
      </w:tblGrid>
      <w:tr w:rsidR="00EA3888" w:rsidRPr="008C6A22" w:rsidTr="00EA3888">
        <w:trPr>
          <w:trHeight w:val="211"/>
        </w:trPr>
        <w:tc>
          <w:tcPr>
            <w:tcW w:w="826" w:type="dxa"/>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lastRenderedPageBreak/>
              <w:t>1</w:t>
            </w:r>
          </w:p>
        </w:tc>
        <w:tc>
          <w:tcPr>
            <w:tcW w:w="683" w:type="dxa"/>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t>2</w:t>
            </w:r>
          </w:p>
        </w:tc>
        <w:tc>
          <w:tcPr>
            <w:tcW w:w="2317" w:type="dxa"/>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t>3</w:t>
            </w:r>
          </w:p>
        </w:tc>
        <w:tc>
          <w:tcPr>
            <w:tcW w:w="2392" w:type="dxa"/>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t>4</w:t>
            </w:r>
          </w:p>
        </w:tc>
        <w:tc>
          <w:tcPr>
            <w:tcW w:w="2288" w:type="dxa"/>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t>5</w:t>
            </w:r>
          </w:p>
        </w:tc>
        <w:tc>
          <w:tcPr>
            <w:tcW w:w="2265" w:type="dxa"/>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t>6</w:t>
            </w:r>
          </w:p>
        </w:tc>
        <w:tc>
          <w:tcPr>
            <w:tcW w:w="1755" w:type="dxa"/>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t>7</w:t>
            </w:r>
          </w:p>
        </w:tc>
        <w:tc>
          <w:tcPr>
            <w:tcW w:w="2017" w:type="dxa"/>
            <w:gridSpan w:val="2"/>
            <w:shd w:val="clear" w:color="auto" w:fill="FFFFFF"/>
          </w:tcPr>
          <w:p w:rsidR="00EA3888" w:rsidRPr="008C6A22" w:rsidRDefault="00EA3888" w:rsidP="00EA3888">
            <w:pPr>
              <w:shd w:val="clear" w:color="auto" w:fill="FFFFFF"/>
              <w:autoSpaceDE w:val="0"/>
              <w:snapToGrid w:val="0"/>
              <w:jc w:val="center"/>
            </w:pPr>
            <w:r w:rsidRPr="008C6A22">
              <w:rPr>
                <w:b/>
                <w:bCs/>
                <w:sz w:val="16"/>
                <w:szCs w:val="16"/>
              </w:rPr>
              <w:t>8</w:t>
            </w:r>
          </w:p>
        </w:tc>
      </w:tr>
      <w:tr w:rsidR="00EA3888" w:rsidRPr="00366B76" w:rsidTr="00EA3888">
        <w:trPr>
          <w:trHeight w:val="317"/>
        </w:trPr>
        <w:tc>
          <w:tcPr>
            <w:tcW w:w="826" w:type="dxa"/>
            <w:vMerge w:val="restart"/>
            <w:shd w:val="clear" w:color="auto" w:fill="FFFFFF"/>
            <w:textDirection w:val="btLr"/>
            <w:vAlign w:val="center"/>
          </w:tcPr>
          <w:p w:rsidR="00EA3888" w:rsidRPr="00366B76" w:rsidRDefault="00EA3888" w:rsidP="00EA3888">
            <w:pPr>
              <w:shd w:val="clear" w:color="auto" w:fill="FFFFFF"/>
              <w:autoSpaceDE w:val="0"/>
              <w:snapToGrid w:val="0"/>
              <w:ind w:left="110" w:right="110" w:hanging="135"/>
              <w:jc w:val="center"/>
              <w:rPr>
                <w:sz w:val="21"/>
                <w:szCs w:val="21"/>
              </w:rPr>
            </w:pPr>
            <w:r w:rsidRPr="00366B76">
              <w:rPr>
                <w:sz w:val="21"/>
                <w:szCs w:val="21"/>
              </w:rPr>
              <w:t>Март</w:t>
            </w:r>
          </w:p>
          <w:p w:rsidR="00EA3888" w:rsidRPr="00366B76" w:rsidRDefault="00EA3888" w:rsidP="00EA3888">
            <w:pPr>
              <w:shd w:val="clear" w:color="auto" w:fill="FFFFFF"/>
              <w:autoSpaceDE w:val="0"/>
              <w:snapToGrid w:val="0"/>
              <w:ind w:left="113" w:right="113"/>
              <w:jc w:val="center"/>
              <w:rPr>
                <w:sz w:val="21"/>
                <w:szCs w:val="21"/>
              </w:rPr>
            </w:pPr>
          </w:p>
        </w:tc>
        <w:tc>
          <w:tcPr>
            <w:tcW w:w="683" w:type="dxa"/>
            <w:shd w:val="clear" w:color="auto" w:fill="FFFFFF"/>
            <w:vAlign w:val="center"/>
          </w:tcPr>
          <w:p w:rsidR="00EA3888" w:rsidRPr="00366B76" w:rsidRDefault="00EA3888" w:rsidP="00EA3888">
            <w:pPr>
              <w:shd w:val="clear" w:color="auto" w:fill="FFFFFF"/>
              <w:autoSpaceDE w:val="0"/>
              <w:snapToGrid w:val="0"/>
              <w:jc w:val="center"/>
              <w:rPr>
                <w:sz w:val="21"/>
                <w:szCs w:val="21"/>
              </w:rPr>
            </w:pPr>
            <w:r w:rsidRPr="00366B76">
              <w:rPr>
                <w:sz w:val="21"/>
                <w:szCs w:val="21"/>
              </w:rPr>
              <w:t>Тема</w:t>
            </w:r>
          </w:p>
        </w:tc>
        <w:tc>
          <w:tcPr>
            <w:tcW w:w="2317" w:type="dxa"/>
            <w:shd w:val="clear" w:color="auto" w:fill="FFFFFF"/>
          </w:tcPr>
          <w:p w:rsidR="00EA3888" w:rsidRPr="00366B76" w:rsidRDefault="00EA3888" w:rsidP="00EA3888">
            <w:pPr>
              <w:shd w:val="clear" w:color="auto" w:fill="FFFFFF"/>
              <w:autoSpaceDE w:val="0"/>
              <w:snapToGrid w:val="0"/>
              <w:rPr>
                <w:sz w:val="21"/>
                <w:szCs w:val="21"/>
              </w:rPr>
            </w:pPr>
            <w:r w:rsidRPr="00366B76">
              <w:rPr>
                <w:sz w:val="21"/>
                <w:szCs w:val="21"/>
              </w:rPr>
              <w:t>Взросло-детская (партнерская) деятельность № 1</w:t>
            </w:r>
          </w:p>
        </w:tc>
        <w:tc>
          <w:tcPr>
            <w:tcW w:w="2392" w:type="dxa"/>
            <w:shd w:val="clear" w:color="auto" w:fill="FFFFFF"/>
          </w:tcPr>
          <w:p w:rsidR="00EA3888" w:rsidRPr="00366B76" w:rsidRDefault="00EA3888" w:rsidP="00EA3888">
            <w:pPr>
              <w:shd w:val="clear" w:color="auto" w:fill="FFFFFF"/>
              <w:autoSpaceDE w:val="0"/>
              <w:snapToGrid w:val="0"/>
              <w:rPr>
                <w:sz w:val="21"/>
                <w:szCs w:val="21"/>
              </w:rPr>
            </w:pPr>
            <w:r w:rsidRPr="00366B76">
              <w:rPr>
                <w:sz w:val="21"/>
                <w:szCs w:val="21"/>
              </w:rPr>
              <w:t>Взросло-детская (партнерская) деятельность № 2</w:t>
            </w:r>
          </w:p>
        </w:tc>
        <w:tc>
          <w:tcPr>
            <w:tcW w:w="2288" w:type="dxa"/>
            <w:shd w:val="clear" w:color="auto" w:fill="FFFFFF"/>
          </w:tcPr>
          <w:p w:rsidR="00EA3888" w:rsidRPr="00366B76" w:rsidRDefault="00EA3888" w:rsidP="00EA3888">
            <w:pPr>
              <w:shd w:val="clear" w:color="auto" w:fill="FFFFFF"/>
              <w:autoSpaceDE w:val="0"/>
              <w:snapToGrid w:val="0"/>
              <w:rPr>
                <w:sz w:val="21"/>
                <w:szCs w:val="21"/>
              </w:rPr>
            </w:pPr>
            <w:r w:rsidRPr="00366B76">
              <w:rPr>
                <w:sz w:val="21"/>
                <w:szCs w:val="21"/>
              </w:rPr>
              <w:t>Взросло-детская (партнерская) деятельность № 3</w:t>
            </w:r>
          </w:p>
        </w:tc>
        <w:tc>
          <w:tcPr>
            <w:tcW w:w="2265" w:type="dxa"/>
            <w:shd w:val="clear" w:color="auto" w:fill="FFFFFF"/>
          </w:tcPr>
          <w:p w:rsidR="00EA3888" w:rsidRPr="00366B76" w:rsidRDefault="00EA3888" w:rsidP="00EA3888">
            <w:pPr>
              <w:shd w:val="clear" w:color="auto" w:fill="FFFFFF"/>
              <w:autoSpaceDE w:val="0"/>
              <w:snapToGrid w:val="0"/>
              <w:rPr>
                <w:i/>
                <w:iCs/>
                <w:sz w:val="21"/>
                <w:szCs w:val="21"/>
              </w:rPr>
            </w:pPr>
            <w:r w:rsidRPr="00366B76">
              <w:rPr>
                <w:sz w:val="21"/>
                <w:szCs w:val="21"/>
              </w:rPr>
              <w:t>Взросло-детская (партнерская) деятельность № 4</w:t>
            </w:r>
          </w:p>
        </w:tc>
        <w:tc>
          <w:tcPr>
            <w:tcW w:w="1755" w:type="dxa"/>
            <w:vMerge w:val="restart"/>
            <w:shd w:val="clear" w:color="auto" w:fill="FFFFFF"/>
          </w:tcPr>
          <w:p w:rsidR="00EA3888" w:rsidRPr="00366B76" w:rsidRDefault="00EA3888" w:rsidP="00EA3888">
            <w:pPr>
              <w:shd w:val="clear" w:color="auto" w:fill="FFFFFF"/>
              <w:autoSpaceDE w:val="0"/>
              <w:snapToGrid w:val="0"/>
              <w:rPr>
                <w:sz w:val="21"/>
                <w:szCs w:val="21"/>
              </w:rPr>
            </w:pPr>
            <w:r w:rsidRPr="00366B76">
              <w:rPr>
                <w:i/>
                <w:iCs/>
                <w:sz w:val="21"/>
                <w:szCs w:val="21"/>
              </w:rPr>
              <w:t xml:space="preserve">Чтение: </w:t>
            </w:r>
            <w:r w:rsidRPr="00366B76">
              <w:rPr>
                <w:sz w:val="21"/>
                <w:szCs w:val="21"/>
              </w:rPr>
              <w:t>закреплять умение</w:t>
            </w:r>
          </w:p>
          <w:p w:rsidR="00EA3888" w:rsidRPr="00366B76" w:rsidRDefault="00EA3888" w:rsidP="00EA3888">
            <w:pPr>
              <w:shd w:val="clear" w:color="auto" w:fill="FFFFFF"/>
              <w:autoSpaceDE w:val="0"/>
              <w:rPr>
                <w:sz w:val="21"/>
                <w:szCs w:val="21"/>
              </w:rPr>
            </w:pPr>
            <w:r w:rsidRPr="00366B76">
              <w:rPr>
                <w:sz w:val="21"/>
                <w:szCs w:val="21"/>
              </w:rPr>
              <w:t>сравнивать предметы по величине во время чтения сказки</w:t>
            </w:r>
          </w:p>
          <w:p w:rsidR="00EA3888" w:rsidRPr="00366B76" w:rsidRDefault="00EA3888" w:rsidP="00EA3888">
            <w:pPr>
              <w:shd w:val="clear" w:color="auto" w:fill="FFFFFF"/>
              <w:autoSpaceDE w:val="0"/>
              <w:rPr>
                <w:sz w:val="21"/>
                <w:szCs w:val="21"/>
              </w:rPr>
            </w:pPr>
            <w:r w:rsidRPr="00366B76">
              <w:rPr>
                <w:sz w:val="21"/>
                <w:szCs w:val="21"/>
              </w:rPr>
              <w:t>«Три поросёнка».</w:t>
            </w:r>
          </w:p>
          <w:p w:rsidR="00EA3888" w:rsidRPr="00366B76" w:rsidRDefault="00EA3888" w:rsidP="00EA3888">
            <w:pPr>
              <w:shd w:val="clear" w:color="auto" w:fill="FFFFFF"/>
              <w:autoSpaceDE w:val="0"/>
              <w:rPr>
                <w:i/>
                <w:iCs/>
                <w:sz w:val="21"/>
                <w:szCs w:val="21"/>
              </w:rPr>
            </w:pPr>
            <w:r w:rsidRPr="00366B76">
              <w:rPr>
                <w:i/>
                <w:iCs/>
                <w:sz w:val="21"/>
                <w:szCs w:val="21"/>
              </w:rPr>
              <w:t xml:space="preserve">Художественное творчество: </w:t>
            </w:r>
            <w:r w:rsidRPr="00366B76">
              <w:rPr>
                <w:sz w:val="21"/>
                <w:szCs w:val="21"/>
              </w:rPr>
              <w:t>изготовление игрушек цилиндрической и круглойформы</w:t>
            </w:r>
          </w:p>
        </w:tc>
        <w:tc>
          <w:tcPr>
            <w:tcW w:w="2017" w:type="dxa"/>
            <w:gridSpan w:val="2"/>
            <w:vMerge w:val="restart"/>
            <w:shd w:val="clear" w:color="auto" w:fill="FFFFFF"/>
          </w:tcPr>
          <w:p w:rsidR="00EA3888" w:rsidRPr="00366B76" w:rsidRDefault="00EA3888" w:rsidP="00EA3888">
            <w:pPr>
              <w:shd w:val="clear" w:color="auto" w:fill="FFFFFF"/>
              <w:autoSpaceDE w:val="0"/>
              <w:snapToGrid w:val="0"/>
              <w:rPr>
                <w:sz w:val="21"/>
                <w:szCs w:val="21"/>
              </w:rPr>
            </w:pPr>
            <w:r w:rsidRPr="00366B76">
              <w:rPr>
                <w:sz w:val="21"/>
                <w:szCs w:val="21"/>
              </w:rPr>
              <w:t>Умеет использовать в речи слова, обозначающие превосходную</w:t>
            </w:r>
          </w:p>
          <w:p w:rsidR="00EA3888" w:rsidRPr="00366B76" w:rsidRDefault="00EA3888" w:rsidP="00EA3888">
            <w:pPr>
              <w:shd w:val="clear" w:color="auto" w:fill="FFFFFF"/>
              <w:autoSpaceDE w:val="0"/>
              <w:rPr>
                <w:sz w:val="21"/>
                <w:szCs w:val="21"/>
              </w:rPr>
            </w:pPr>
            <w:r w:rsidRPr="00366B76">
              <w:rPr>
                <w:sz w:val="21"/>
                <w:szCs w:val="21"/>
              </w:rPr>
              <w:t>Степень сравнения,</w:t>
            </w:r>
          </w:p>
          <w:p w:rsidR="00EA3888" w:rsidRPr="00366B76" w:rsidRDefault="00EA3888" w:rsidP="00EA3888">
            <w:pPr>
              <w:shd w:val="clear" w:color="auto" w:fill="FFFFFF"/>
              <w:autoSpaceDE w:val="0"/>
              <w:rPr>
                <w:sz w:val="21"/>
                <w:szCs w:val="21"/>
              </w:rPr>
            </w:pPr>
            <w:r w:rsidRPr="00366B76">
              <w:rPr>
                <w:sz w:val="21"/>
                <w:szCs w:val="21"/>
              </w:rPr>
              <w:t>слова с уменьшительно-лас-</w:t>
            </w:r>
          </w:p>
          <w:p w:rsidR="00EA3888" w:rsidRPr="00366B76" w:rsidRDefault="00EA3888" w:rsidP="00EA3888">
            <w:pPr>
              <w:shd w:val="clear" w:color="auto" w:fill="FFFFFF"/>
              <w:autoSpaceDE w:val="0"/>
              <w:rPr>
                <w:sz w:val="21"/>
                <w:szCs w:val="21"/>
              </w:rPr>
            </w:pPr>
            <w:r w:rsidRPr="00366B76">
              <w:rPr>
                <w:sz w:val="21"/>
                <w:szCs w:val="21"/>
              </w:rPr>
              <w:t>кательными</w:t>
            </w:r>
          </w:p>
          <w:p w:rsidR="00EA3888" w:rsidRPr="00366B76" w:rsidRDefault="00EA3888" w:rsidP="00EA3888">
            <w:pPr>
              <w:shd w:val="clear" w:color="auto" w:fill="FFFFFF"/>
              <w:autoSpaceDE w:val="0"/>
              <w:rPr>
                <w:sz w:val="21"/>
                <w:szCs w:val="21"/>
              </w:rPr>
            </w:pPr>
            <w:r w:rsidRPr="00366B76">
              <w:rPr>
                <w:sz w:val="21"/>
                <w:szCs w:val="21"/>
              </w:rPr>
              <w:t>суффиксами</w:t>
            </w:r>
          </w:p>
        </w:tc>
      </w:tr>
      <w:tr w:rsidR="00EA3888" w:rsidRPr="00366B76" w:rsidTr="00EA3888">
        <w:trPr>
          <w:trHeight w:val="1545"/>
        </w:trPr>
        <w:tc>
          <w:tcPr>
            <w:tcW w:w="826" w:type="dxa"/>
            <w:vMerge/>
            <w:shd w:val="clear" w:color="auto" w:fill="FFFFFF"/>
            <w:vAlign w:val="center"/>
          </w:tcPr>
          <w:p w:rsidR="00EA3888" w:rsidRPr="00366B76" w:rsidRDefault="00EA3888" w:rsidP="00EA3888">
            <w:pPr>
              <w:shd w:val="clear" w:color="auto" w:fill="FFFFFF"/>
              <w:autoSpaceDE w:val="0"/>
              <w:snapToGrid w:val="0"/>
              <w:jc w:val="center"/>
              <w:rPr>
                <w:sz w:val="21"/>
                <w:szCs w:val="21"/>
              </w:rPr>
            </w:pPr>
          </w:p>
        </w:tc>
        <w:tc>
          <w:tcPr>
            <w:tcW w:w="683" w:type="dxa"/>
            <w:shd w:val="clear" w:color="auto" w:fill="FFFFFF"/>
            <w:vAlign w:val="center"/>
          </w:tcPr>
          <w:p w:rsidR="00EA3888" w:rsidRPr="00366B76" w:rsidRDefault="00EA3888" w:rsidP="00EA3888">
            <w:pPr>
              <w:shd w:val="clear" w:color="auto" w:fill="FFFFFF"/>
              <w:autoSpaceDE w:val="0"/>
              <w:snapToGrid w:val="0"/>
              <w:jc w:val="center"/>
              <w:rPr>
                <w:sz w:val="21"/>
                <w:szCs w:val="21"/>
              </w:rPr>
            </w:pPr>
            <w:r w:rsidRPr="00366B76">
              <w:rPr>
                <w:sz w:val="21"/>
                <w:szCs w:val="21"/>
              </w:rPr>
              <w:t>Цели</w:t>
            </w:r>
          </w:p>
        </w:tc>
        <w:tc>
          <w:tcPr>
            <w:tcW w:w="2317" w:type="dxa"/>
            <w:shd w:val="clear" w:color="auto" w:fill="FFFFFF"/>
          </w:tcPr>
          <w:p w:rsidR="00EA3888" w:rsidRPr="00366B76" w:rsidRDefault="00EA3888" w:rsidP="00EA3888">
            <w:pPr>
              <w:shd w:val="clear" w:color="auto" w:fill="FFFFFF"/>
              <w:autoSpaceDE w:val="0"/>
              <w:snapToGrid w:val="0"/>
              <w:rPr>
                <w:sz w:val="21"/>
                <w:szCs w:val="21"/>
              </w:rPr>
            </w:pPr>
            <w:r w:rsidRPr="00366B76">
              <w:rPr>
                <w:sz w:val="21"/>
                <w:szCs w:val="21"/>
              </w:rPr>
              <w:t>Объяснить, что</w:t>
            </w:r>
          </w:p>
          <w:p w:rsidR="00EA3888" w:rsidRPr="00366B76" w:rsidRDefault="00EA3888" w:rsidP="00EA3888">
            <w:pPr>
              <w:shd w:val="clear" w:color="auto" w:fill="FFFFFF"/>
              <w:autoSpaceDE w:val="0"/>
              <w:rPr>
                <w:sz w:val="21"/>
                <w:szCs w:val="21"/>
              </w:rPr>
            </w:pPr>
            <w:r w:rsidRPr="00366B76">
              <w:rPr>
                <w:sz w:val="21"/>
                <w:szCs w:val="21"/>
              </w:rPr>
              <w:t>результат счета не</w:t>
            </w:r>
          </w:p>
          <w:p w:rsidR="00EA3888" w:rsidRPr="00366B76" w:rsidRDefault="00EA3888" w:rsidP="00EA3888">
            <w:pPr>
              <w:shd w:val="clear" w:color="auto" w:fill="FFFFFF"/>
              <w:autoSpaceDE w:val="0"/>
              <w:rPr>
                <w:sz w:val="21"/>
                <w:szCs w:val="21"/>
              </w:rPr>
            </w:pPr>
            <w:r w:rsidRPr="00366B76">
              <w:rPr>
                <w:sz w:val="21"/>
                <w:szCs w:val="21"/>
              </w:rPr>
              <w:t>зависит от величины</w:t>
            </w:r>
          </w:p>
          <w:p w:rsidR="00EA3888" w:rsidRPr="00366B76" w:rsidRDefault="00EA3888" w:rsidP="00EA3888">
            <w:pPr>
              <w:shd w:val="clear" w:color="auto" w:fill="FFFFFF"/>
              <w:autoSpaceDE w:val="0"/>
              <w:rPr>
                <w:sz w:val="21"/>
                <w:szCs w:val="21"/>
              </w:rPr>
            </w:pPr>
            <w:r w:rsidRPr="00366B76">
              <w:rPr>
                <w:sz w:val="21"/>
                <w:szCs w:val="21"/>
              </w:rPr>
              <w:t>предмета.</w:t>
            </w:r>
          </w:p>
          <w:p w:rsidR="00EA3888" w:rsidRPr="00366B76" w:rsidRDefault="00EA3888" w:rsidP="00EA3888">
            <w:pPr>
              <w:shd w:val="clear" w:color="auto" w:fill="FFFFFF"/>
              <w:autoSpaceDE w:val="0"/>
              <w:rPr>
                <w:sz w:val="21"/>
                <w:szCs w:val="21"/>
              </w:rPr>
            </w:pPr>
            <w:r w:rsidRPr="00366B76">
              <w:rPr>
                <w:sz w:val="21"/>
                <w:szCs w:val="21"/>
              </w:rPr>
              <w:t>Учить сравнивать</w:t>
            </w:r>
          </w:p>
          <w:p w:rsidR="00EA3888" w:rsidRPr="00366B76" w:rsidRDefault="00EA3888" w:rsidP="00EA3888">
            <w:pPr>
              <w:shd w:val="clear" w:color="auto" w:fill="FFFFFF"/>
              <w:autoSpaceDE w:val="0"/>
              <w:rPr>
                <w:sz w:val="21"/>
                <w:szCs w:val="21"/>
              </w:rPr>
            </w:pPr>
            <w:r w:rsidRPr="00366B76">
              <w:rPr>
                <w:sz w:val="21"/>
                <w:szCs w:val="21"/>
              </w:rPr>
              <w:t>предметы по размеру, обозначать результаты сравнения</w:t>
            </w:r>
          </w:p>
          <w:p w:rsidR="00EA3888" w:rsidRPr="00366B76" w:rsidRDefault="00EA3888" w:rsidP="00EA3888">
            <w:pPr>
              <w:shd w:val="clear" w:color="auto" w:fill="FFFFFF"/>
              <w:autoSpaceDE w:val="0"/>
              <w:rPr>
                <w:sz w:val="21"/>
                <w:szCs w:val="21"/>
              </w:rPr>
            </w:pPr>
            <w:r w:rsidRPr="00366B76">
              <w:rPr>
                <w:sz w:val="21"/>
                <w:szCs w:val="21"/>
              </w:rPr>
              <w:t>словами: самый</w:t>
            </w:r>
          </w:p>
          <w:p w:rsidR="00EA3888" w:rsidRPr="00366B76" w:rsidRDefault="00EA3888" w:rsidP="00EA3888">
            <w:pPr>
              <w:shd w:val="clear" w:color="auto" w:fill="FFFFFF"/>
              <w:autoSpaceDE w:val="0"/>
              <w:rPr>
                <w:sz w:val="21"/>
                <w:szCs w:val="21"/>
              </w:rPr>
            </w:pPr>
            <w:r w:rsidRPr="00366B76">
              <w:rPr>
                <w:sz w:val="21"/>
                <w:szCs w:val="21"/>
              </w:rPr>
              <w:t>большой, поменьше,</w:t>
            </w:r>
          </w:p>
          <w:p w:rsidR="00EA3888" w:rsidRPr="00366B76" w:rsidRDefault="00EA3888" w:rsidP="00EA3888">
            <w:pPr>
              <w:shd w:val="clear" w:color="auto" w:fill="FFFFFF"/>
              <w:autoSpaceDE w:val="0"/>
              <w:rPr>
                <w:sz w:val="21"/>
                <w:szCs w:val="21"/>
              </w:rPr>
            </w:pPr>
            <w:r w:rsidRPr="00366B76">
              <w:rPr>
                <w:sz w:val="21"/>
                <w:szCs w:val="21"/>
              </w:rPr>
              <w:t>еще меньше, самый</w:t>
            </w:r>
          </w:p>
          <w:p w:rsidR="00EA3888" w:rsidRPr="00366B76" w:rsidRDefault="00EA3888" w:rsidP="00EA3888">
            <w:pPr>
              <w:shd w:val="clear" w:color="auto" w:fill="FFFFFF"/>
              <w:autoSpaceDE w:val="0"/>
              <w:rPr>
                <w:sz w:val="21"/>
                <w:szCs w:val="21"/>
              </w:rPr>
            </w:pPr>
            <w:r w:rsidRPr="00366B76">
              <w:rPr>
                <w:sz w:val="21"/>
                <w:szCs w:val="21"/>
              </w:rPr>
              <w:t>маленький</w:t>
            </w:r>
          </w:p>
        </w:tc>
        <w:tc>
          <w:tcPr>
            <w:tcW w:w="2392" w:type="dxa"/>
            <w:shd w:val="clear" w:color="auto" w:fill="FFFFFF"/>
          </w:tcPr>
          <w:p w:rsidR="00EA3888" w:rsidRPr="00366B76" w:rsidRDefault="00EA3888" w:rsidP="00EA3888">
            <w:pPr>
              <w:shd w:val="clear" w:color="auto" w:fill="FFFFFF"/>
              <w:autoSpaceDE w:val="0"/>
              <w:snapToGrid w:val="0"/>
              <w:rPr>
                <w:sz w:val="21"/>
                <w:szCs w:val="21"/>
              </w:rPr>
            </w:pPr>
            <w:r w:rsidRPr="00366B76">
              <w:rPr>
                <w:sz w:val="21"/>
                <w:szCs w:val="21"/>
              </w:rPr>
              <w:t>Учить сравнивать</w:t>
            </w:r>
          </w:p>
          <w:p w:rsidR="00EA3888" w:rsidRPr="00366B76" w:rsidRDefault="00EA3888" w:rsidP="00EA3888">
            <w:pPr>
              <w:shd w:val="clear" w:color="auto" w:fill="FFFFFF"/>
              <w:autoSpaceDE w:val="0"/>
              <w:rPr>
                <w:sz w:val="21"/>
                <w:szCs w:val="21"/>
              </w:rPr>
            </w:pPr>
            <w:r w:rsidRPr="00366B76">
              <w:rPr>
                <w:sz w:val="21"/>
                <w:szCs w:val="21"/>
              </w:rPr>
              <w:t>3 предмета по высоте,</w:t>
            </w:r>
          </w:p>
          <w:p w:rsidR="00EA3888" w:rsidRPr="00366B76" w:rsidRDefault="00EA3888" w:rsidP="00EA3888">
            <w:pPr>
              <w:shd w:val="clear" w:color="auto" w:fill="FFFFFF"/>
              <w:autoSpaceDE w:val="0"/>
              <w:rPr>
                <w:sz w:val="21"/>
                <w:szCs w:val="21"/>
              </w:rPr>
            </w:pPr>
            <w:r w:rsidRPr="00366B76">
              <w:rPr>
                <w:sz w:val="21"/>
                <w:szCs w:val="21"/>
              </w:rPr>
              <w:t>обозначать результаты</w:t>
            </w:r>
          </w:p>
          <w:p w:rsidR="00EA3888" w:rsidRPr="00366B76" w:rsidRDefault="00EA3888" w:rsidP="00EA3888">
            <w:pPr>
              <w:shd w:val="clear" w:color="auto" w:fill="FFFFFF"/>
              <w:autoSpaceDE w:val="0"/>
              <w:rPr>
                <w:sz w:val="21"/>
                <w:szCs w:val="21"/>
              </w:rPr>
            </w:pPr>
            <w:r w:rsidRPr="00366B76">
              <w:rPr>
                <w:sz w:val="21"/>
                <w:szCs w:val="21"/>
              </w:rPr>
              <w:t>сравнения словами: самый высокий, ниже,</w:t>
            </w:r>
          </w:p>
          <w:p w:rsidR="00EA3888" w:rsidRPr="00366B76" w:rsidRDefault="00EA3888" w:rsidP="00EA3888">
            <w:pPr>
              <w:shd w:val="clear" w:color="auto" w:fill="FFFFFF"/>
              <w:autoSpaceDE w:val="0"/>
              <w:rPr>
                <w:sz w:val="21"/>
                <w:szCs w:val="21"/>
              </w:rPr>
            </w:pPr>
            <w:r w:rsidRPr="00366B76">
              <w:rPr>
                <w:sz w:val="21"/>
                <w:szCs w:val="21"/>
              </w:rPr>
              <w:t>самый низкий.</w:t>
            </w:r>
          </w:p>
          <w:p w:rsidR="00EA3888" w:rsidRPr="00366B76" w:rsidRDefault="00EA3888" w:rsidP="00EA3888">
            <w:pPr>
              <w:shd w:val="clear" w:color="auto" w:fill="FFFFFF"/>
              <w:autoSpaceDE w:val="0"/>
              <w:rPr>
                <w:sz w:val="21"/>
                <w:szCs w:val="21"/>
              </w:rPr>
            </w:pPr>
            <w:r w:rsidRPr="00366B76">
              <w:rPr>
                <w:sz w:val="21"/>
                <w:szCs w:val="21"/>
              </w:rPr>
              <w:t>Развивать память,</w:t>
            </w:r>
          </w:p>
          <w:p w:rsidR="00EA3888" w:rsidRPr="00366B76" w:rsidRDefault="00EA3888" w:rsidP="00EA3888">
            <w:pPr>
              <w:shd w:val="clear" w:color="auto" w:fill="FFFFFF"/>
              <w:autoSpaceDE w:val="0"/>
              <w:rPr>
                <w:sz w:val="21"/>
                <w:szCs w:val="21"/>
              </w:rPr>
            </w:pPr>
            <w:r w:rsidRPr="00366B76">
              <w:rPr>
                <w:sz w:val="21"/>
                <w:szCs w:val="21"/>
              </w:rPr>
              <w:t>мышление</w:t>
            </w:r>
          </w:p>
        </w:tc>
        <w:tc>
          <w:tcPr>
            <w:tcW w:w="2288" w:type="dxa"/>
            <w:shd w:val="clear" w:color="auto" w:fill="FFFFFF"/>
          </w:tcPr>
          <w:p w:rsidR="00EA3888" w:rsidRPr="00366B76" w:rsidRDefault="00EA3888" w:rsidP="00EA3888">
            <w:pPr>
              <w:shd w:val="clear" w:color="auto" w:fill="FFFFFF"/>
              <w:autoSpaceDE w:val="0"/>
              <w:snapToGrid w:val="0"/>
              <w:rPr>
                <w:sz w:val="21"/>
                <w:szCs w:val="21"/>
              </w:rPr>
            </w:pPr>
            <w:r w:rsidRPr="00366B76">
              <w:rPr>
                <w:sz w:val="21"/>
                <w:szCs w:val="21"/>
              </w:rPr>
              <w:t>Показать независимость результата счета</w:t>
            </w:r>
          </w:p>
          <w:p w:rsidR="00EA3888" w:rsidRPr="00366B76" w:rsidRDefault="00EA3888" w:rsidP="00EA3888">
            <w:pPr>
              <w:shd w:val="clear" w:color="auto" w:fill="FFFFFF"/>
              <w:autoSpaceDE w:val="0"/>
              <w:rPr>
                <w:sz w:val="21"/>
                <w:szCs w:val="21"/>
              </w:rPr>
            </w:pPr>
            <w:r w:rsidRPr="00366B76">
              <w:rPr>
                <w:sz w:val="21"/>
                <w:szCs w:val="21"/>
              </w:rPr>
              <w:t>от расстояния между</w:t>
            </w:r>
          </w:p>
          <w:p w:rsidR="00EA3888" w:rsidRPr="00366B76" w:rsidRDefault="00EA3888" w:rsidP="00EA3888">
            <w:pPr>
              <w:shd w:val="clear" w:color="auto" w:fill="FFFFFF"/>
              <w:autoSpaceDE w:val="0"/>
              <w:rPr>
                <w:sz w:val="21"/>
                <w:szCs w:val="21"/>
              </w:rPr>
            </w:pPr>
            <w:r w:rsidRPr="00366B76">
              <w:rPr>
                <w:sz w:val="21"/>
                <w:szCs w:val="21"/>
              </w:rPr>
              <w:t>предметами (в пределах 5).</w:t>
            </w:r>
          </w:p>
          <w:p w:rsidR="00EA3888" w:rsidRPr="00366B76" w:rsidRDefault="00EA3888" w:rsidP="00EA3888">
            <w:pPr>
              <w:shd w:val="clear" w:color="auto" w:fill="FFFFFF"/>
              <w:autoSpaceDE w:val="0"/>
              <w:rPr>
                <w:sz w:val="21"/>
                <w:szCs w:val="21"/>
              </w:rPr>
            </w:pPr>
            <w:r w:rsidRPr="00366B76">
              <w:rPr>
                <w:sz w:val="21"/>
                <w:szCs w:val="21"/>
              </w:rPr>
              <w:t>Закреплять полученные умения в образовании, сравнении чисел, в определении общего количества чего-</w:t>
            </w:r>
          </w:p>
          <w:p w:rsidR="00EA3888" w:rsidRPr="00366B76" w:rsidRDefault="00EA3888" w:rsidP="00EA3888">
            <w:pPr>
              <w:shd w:val="clear" w:color="auto" w:fill="FFFFFF"/>
              <w:autoSpaceDE w:val="0"/>
              <w:rPr>
                <w:sz w:val="21"/>
                <w:szCs w:val="21"/>
              </w:rPr>
            </w:pPr>
            <w:r w:rsidRPr="00366B76">
              <w:rPr>
                <w:sz w:val="21"/>
                <w:szCs w:val="21"/>
              </w:rPr>
              <w:t>Либо</w:t>
            </w:r>
          </w:p>
        </w:tc>
        <w:tc>
          <w:tcPr>
            <w:tcW w:w="2265" w:type="dxa"/>
            <w:shd w:val="clear" w:color="auto" w:fill="FFFFFF"/>
          </w:tcPr>
          <w:p w:rsidR="00EA3888" w:rsidRPr="00366B76" w:rsidRDefault="00EA3888" w:rsidP="00EA3888">
            <w:pPr>
              <w:shd w:val="clear" w:color="auto" w:fill="FFFFFF"/>
              <w:autoSpaceDE w:val="0"/>
              <w:snapToGrid w:val="0"/>
              <w:rPr>
                <w:sz w:val="21"/>
                <w:szCs w:val="21"/>
              </w:rPr>
            </w:pPr>
            <w:r w:rsidRPr="00366B76">
              <w:rPr>
                <w:sz w:val="21"/>
                <w:szCs w:val="21"/>
              </w:rPr>
              <w:t>Закреплять представление о том, что результат счета не зависит от расстояния</w:t>
            </w:r>
          </w:p>
          <w:p w:rsidR="00EA3888" w:rsidRPr="00366B76" w:rsidRDefault="00EA3888" w:rsidP="00EA3888">
            <w:pPr>
              <w:shd w:val="clear" w:color="auto" w:fill="FFFFFF"/>
              <w:autoSpaceDE w:val="0"/>
              <w:rPr>
                <w:sz w:val="21"/>
                <w:szCs w:val="21"/>
              </w:rPr>
            </w:pPr>
            <w:r w:rsidRPr="00366B76">
              <w:rPr>
                <w:sz w:val="21"/>
                <w:szCs w:val="21"/>
              </w:rPr>
              <w:t>между предметами.</w:t>
            </w:r>
          </w:p>
          <w:p w:rsidR="00EA3888" w:rsidRPr="00366B76" w:rsidRDefault="00EA3888" w:rsidP="00EA3888">
            <w:pPr>
              <w:shd w:val="clear" w:color="auto" w:fill="FFFFFF"/>
              <w:autoSpaceDE w:val="0"/>
              <w:rPr>
                <w:sz w:val="21"/>
                <w:szCs w:val="21"/>
              </w:rPr>
            </w:pPr>
            <w:r w:rsidRPr="00366B76">
              <w:rPr>
                <w:sz w:val="21"/>
                <w:szCs w:val="21"/>
              </w:rPr>
              <w:t>Познакомить</w:t>
            </w:r>
          </w:p>
          <w:p w:rsidR="00EA3888" w:rsidRPr="00366B76" w:rsidRDefault="00EA3888" w:rsidP="00EA3888">
            <w:pPr>
              <w:shd w:val="clear" w:color="auto" w:fill="FFFFFF"/>
              <w:autoSpaceDE w:val="0"/>
              <w:rPr>
                <w:sz w:val="21"/>
                <w:szCs w:val="21"/>
              </w:rPr>
            </w:pPr>
            <w:r w:rsidRPr="00366B76">
              <w:rPr>
                <w:sz w:val="21"/>
                <w:szCs w:val="21"/>
              </w:rPr>
              <w:t>с цилиндром на основе сравнения его с шаром</w:t>
            </w:r>
          </w:p>
        </w:tc>
        <w:tc>
          <w:tcPr>
            <w:tcW w:w="1755" w:type="dxa"/>
            <w:vMerge/>
            <w:shd w:val="clear" w:color="auto" w:fill="FFFFFF"/>
          </w:tcPr>
          <w:p w:rsidR="00EA3888" w:rsidRPr="00366B76" w:rsidRDefault="00EA3888" w:rsidP="00EA3888">
            <w:pPr>
              <w:shd w:val="clear" w:color="auto" w:fill="FFFFFF"/>
              <w:autoSpaceDE w:val="0"/>
              <w:snapToGrid w:val="0"/>
              <w:rPr>
                <w:sz w:val="21"/>
                <w:szCs w:val="21"/>
              </w:rPr>
            </w:pPr>
          </w:p>
        </w:tc>
        <w:tc>
          <w:tcPr>
            <w:tcW w:w="2017" w:type="dxa"/>
            <w:gridSpan w:val="2"/>
            <w:vMerge/>
            <w:shd w:val="clear" w:color="auto" w:fill="FFFFFF"/>
          </w:tcPr>
          <w:p w:rsidR="00EA3888" w:rsidRPr="00366B76" w:rsidRDefault="00EA3888" w:rsidP="00EA3888">
            <w:pPr>
              <w:shd w:val="clear" w:color="auto" w:fill="FFFFFF"/>
              <w:autoSpaceDE w:val="0"/>
              <w:snapToGrid w:val="0"/>
              <w:rPr>
                <w:sz w:val="21"/>
                <w:szCs w:val="21"/>
              </w:rPr>
            </w:pPr>
          </w:p>
        </w:tc>
      </w:tr>
      <w:tr w:rsidR="00EA3888" w:rsidRPr="00366B76" w:rsidTr="00EA3888">
        <w:tblPrEx>
          <w:tblCellMar>
            <w:top w:w="55" w:type="dxa"/>
            <w:left w:w="55" w:type="dxa"/>
            <w:bottom w:w="55" w:type="dxa"/>
            <w:right w:w="55" w:type="dxa"/>
          </w:tblCellMar>
        </w:tblPrEx>
        <w:trPr>
          <w:gridAfter w:val="1"/>
          <w:wAfter w:w="10" w:type="dxa"/>
          <w:trHeight w:val="298"/>
        </w:trPr>
        <w:tc>
          <w:tcPr>
            <w:tcW w:w="826" w:type="dxa"/>
            <w:vMerge w:val="restart"/>
            <w:shd w:val="clear" w:color="auto" w:fill="FFFFFF"/>
            <w:textDirection w:val="btLr"/>
            <w:vAlign w:val="center"/>
          </w:tcPr>
          <w:p w:rsidR="00EA3888" w:rsidRPr="00366B76" w:rsidRDefault="00EA3888" w:rsidP="00EA3888">
            <w:pPr>
              <w:shd w:val="clear" w:color="auto" w:fill="FFFFFF"/>
              <w:autoSpaceDE w:val="0"/>
              <w:snapToGrid w:val="0"/>
              <w:ind w:left="113" w:right="113"/>
              <w:jc w:val="center"/>
              <w:rPr>
                <w:sz w:val="21"/>
                <w:szCs w:val="21"/>
              </w:rPr>
            </w:pPr>
            <w:r w:rsidRPr="00366B76">
              <w:rPr>
                <w:bCs/>
                <w:sz w:val="21"/>
                <w:szCs w:val="21"/>
              </w:rPr>
              <w:t>Апрель</w:t>
            </w:r>
          </w:p>
        </w:tc>
        <w:tc>
          <w:tcPr>
            <w:tcW w:w="683" w:type="dxa"/>
            <w:shd w:val="clear" w:color="auto" w:fill="FFFFFF"/>
            <w:vAlign w:val="center"/>
          </w:tcPr>
          <w:p w:rsidR="00EA3888" w:rsidRPr="00366B76" w:rsidRDefault="00EA3888" w:rsidP="00EA3888">
            <w:pPr>
              <w:shd w:val="clear" w:color="auto" w:fill="FFFFFF"/>
              <w:autoSpaceDE w:val="0"/>
              <w:snapToGrid w:val="0"/>
              <w:jc w:val="center"/>
              <w:rPr>
                <w:sz w:val="21"/>
                <w:szCs w:val="21"/>
              </w:rPr>
            </w:pPr>
            <w:r w:rsidRPr="00366B76">
              <w:rPr>
                <w:sz w:val="21"/>
                <w:szCs w:val="21"/>
              </w:rPr>
              <w:t>Тема</w:t>
            </w:r>
          </w:p>
        </w:tc>
        <w:tc>
          <w:tcPr>
            <w:tcW w:w="2317" w:type="dxa"/>
            <w:shd w:val="clear" w:color="auto" w:fill="FFFFFF"/>
          </w:tcPr>
          <w:p w:rsidR="00EA3888" w:rsidRPr="00366B76" w:rsidRDefault="00EA3888" w:rsidP="00EA3888">
            <w:pPr>
              <w:shd w:val="clear" w:color="auto" w:fill="FFFFFF"/>
              <w:autoSpaceDE w:val="0"/>
              <w:snapToGrid w:val="0"/>
              <w:rPr>
                <w:sz w:val="21"/>
                <w:szCs w:val="21"/>
              </w:rPr>
            </w:pPr>
            <w:r w:rsidRPr="00366B76">
              <w:rPr>
                <w:sz w:val="21"/>
                <w:szCs w:val="21"/>
              </w:rPr>
              <w:t>Взросло-детская (партнерская) деятельность № 1</w:t>
            </w:r>
          </w:p>
        </w:tc>
        <w:tc>
          <w:tcPr>
            <w:tcW w:w="2392" w:type="dxa"/>
            <w:shd w:val="clear" w:color="auto" w:fill="FFFFFF"/>
          </w:tcPr>
          <w:p w:rsidR="00EA3888" w:rsidRPr="00366B76" w:rsidRDefault="00EA3888" w:rsidP="00EA3888">
            <w:pPr>
              <w:shd w:val="clear" w:color="auto" w:fill="FFFFFF"/>
              <w:autoSpaceDE w:val="0"/>
              <w:snapToGrid w:val="0"/>
              <w:rPr>
                <w:sz w:val="21"/>
                <w:szCs w:val="21"/>
              </w:rPr>
            </w:pPr>
            <w:r w:rsidRPr="00366B76">
              <w:rPr>
                <w:sz w:val="21"/>
                <w:szCs w:val="21"/>
              </w:rPr>
              <w:t>Взросло-детская (партнерская) деятельность № 2</w:t>
            </w:r>
          </w:p>
        </w:tc>
        <w:tc>
          <w:tcPr>
            <w:tcW w:w="2288" w:type="dxa"/>
            <w:shd w:val="clear" w:color="auto" w:fill="FFFFFF"/>
          </w:tcPr>
          <w:p w:rsidR="00EA3888" w:rsidRPr="00366B76" w:rsidRDefault="00EA3888" w:rsidP="00EA3888">
            <w:pPr>
              <w:shd w:val="clear" w:color="auto" w:fill="FFFFFF"/>
              <w:autoSpaceDE w:val="0"/>
              <w:snapToGrid w:val="0"/>
              <w:rPr>
                <w:sz w:val="21"/>
                <w:szCs w:val="21"/>
              </w:rPr>
            </w:pPr>
            <w:r w:rsidRPr="00366B76">
              <w:rPr>
                <w:sz w:val="21"/>
                <w:szCs w:val="21"/>
              </w:rPr>
              <w:t>Взросло-детская (партнерская) деятельность № 3</w:t>
            </w:r>
          </w:p>
        </w:tc>
        <w:tc>
          <w:tcPr>
            <w:tcW w:w="2265" w:type="dxa"/>
            <w:shd w:val="clear" w:color="auto" w:fill="FFFFFF"/>
          </w:tcPr>
          <w:p w:rsidR="00EA3888" w:rsidRPr="00366B76" w:rsidRDefault="00EA3888" w:rsidP="00EA3888">
            <w:pPr>
              <w:shd w:val="clear" w:color="auto" w:fill="FFFFFF"/>
              <w:autoSpaceDE w:val="0"/>
              <w:snapToGrid w:val="0"/>
              <w:rPr>
                <w:i/>
                <w:iCs/>
                <w:sz w:val="21"/>
                <w:szCs w:val="21"/>
              </w:rPr>
            </w:pPr>
            <w:r w:rsidRPr="00366B76">
              <w:rPr>
                <w:sz w:val="21"/>
                <w:szCs w:val="21"/>
              </w:rPr>
              <w:t>Взросло-детская (партнерская) деятельность № 4</w:t>
            </w:r>
          </w:p>
        </w:tc>
        <w:tc>
          <w:tcPr>
            <w:tcW w:w="1755" w:type="dxa"/>
            <w:vMerge w:val="restart"/>
            <w:shd w:val="clear" w:color="auto" w:fill="FFFFFF"/>
          </w:tcPr>
          <w:p w:rsidR="00EA3888" w:rsidRPr="00366B76" w:rsidRDefault="00EA3888" w:rsidP="00EA3888">
            <w:pPr>
              <w:shd w:val="clear" w:color="auto" w:fill="FFFFFF"/>
              <w:autoSpaceDE w:val="0"/>
              <w:snapToGrid w:val="0"/>
              <w:rPr>
                <w:sz w:val="21"/>
                <w:szCs w:val="21"/>
              </w:rPr>
            </w:pPr>
            <w:r w:rsidRPr="00366B76">
              <w:rPr>
                <w:i/>
                <w:iCs/>
                <w:sz w:val="21"/>
                <w:szCs w:val="21"/>
              </w:rPr>
              <w:t>Социализация:</w:t>
            </w:r>
          </w:p>
          <w:p w:rsidR="00EA3888" w:rsidRPr="00366B76" w:rsidRDefault="00EA3888" w:rsidP="00EA3888">
            <w:pPr>
              <w:shd w:val="clear" w:color="auto" w:fill="FFFFFF"/>
              <w:autoSpaceDE w:val="0"/>
              <w:rPr>
                <w:sz w:val="21"/>
                <w:szCs w:val="21"/>
              </w:rPr>
            </w:pPr>
            <w:r w:rsidRPr="00366B76">
              <w:rPr>
                <w:sz w:val="21"/>
                <w:szCs w:val="21"/>
              </w:rPr>
              <w:t>формировать</w:t>
            </w:r>
          </w:p>
          <w:p w:rsidR="00EA3888" w:rsidRPr="00366B76" w:rsidRDefault="00EA3888" w:rsidP="00EA3888">
            <w:pPr>
              <w:shd w:val="clear" w:color="auto" w:fill="FFFFFF"/>
              <w:autoSpaceDE w:val="0"/>
              <w:rPr>
                <w:sz w:val="21"/>
                <w:szCs w:val="21"/>
              </w:rPr>
            </w:pPr>
            <w:r w:rsidRPr="00366B76">
              <w:rPr>
                <w:sz w:val="21"/>
                <w:szCs w:val="21"/>
              </w:rPr>
              <w:t>навык ролевого</w:t>
            </w:r>
          </w:p>
          <w:p w:rsidR="00EA3888" w:rsidRPr="00366B76" w:rsidRDefault="00EA3888" w:rsidP="00EA3888">
            <w:pPr>
              <w:shd w:val="clear" w:color="auto" w:fill="FFFFFF"/>
              <w:autoSpaceDE w:val="0"/>
              <w:rPr>
                <w:sz w:val="21"/>
                <w:szCs w:val="21"/>
              </w:rPr>
            </w:pPr>
            <w:r w:rsidRPr="00366B76">
              <w:rPr>
                <w:sz w:val="21"/>
                <w:szCs w:val="21"/>
              </w:rPr>
              <w:t>поведения в дидактической</w:t>
            </w:r>
          </w:p>
          <w:p w:rsidR="00EA3888" w:rsidRPr="00366B76" w:rsidRDefault="00EA3888" w:rsidP="00EA3888">
            <w:pPr>
              <w:shd w:val="clear" w:color="auto" w:fill="FFFFFF"/>
              <w:autoSpaceDE w:val="0"/>
              <w:rPr>
                <w:i/>
                <w:iCs/>
                <w:sz w:val="21"/>
                <w:szCs w:val="21"/>
              </w:rPr>
            </w:pPr>
            <w:r w:rsidRPr="00366B76">
              <w:rPr>
                <w:sz w:val="21"/>
                <w:szCs w:val="21"/>
              </w:rPr>
              <w:t>игре «Магазин».</w:t>
            </w:r>
          </w:p>
          <w:p w:rsidR="00EA3888" w:rsidRPr="00366B76" w:rsidRDefault="00EA3888" w:rsidP="00EA3888">
            <w:pPr>
              <w:shd w:val="clear" w:color="auto" w:fill="FFFFFF"/>
              <w:autoSpaceDE w:val="0"/>
              <w:rPr>
                <w:i/>
                <w:iCs/>
                <w:sz w:val="21"/>
                <w:szCs w:val="21"/>
              </w:rPr>
            </w:pPr>
            <w:r w:rsidRPr="00366B76">
              <w:rPr>
                <w:i/>
                <w:iCs/>
                <w:sz w:val="21"/>
                <w:szCs w:val="21"/>
              </w:rPr>
              <w:t>Физическая</w:t>
            </w:r>
          </w:p>
          <w:p w:rsidR="00EA3888" w:rsidRPr="00366B76" w:rsidRDefault="00EA3888" w:rsidP="00EA3888">
            <w:pPr>
              <w:shd w:val="clear" w:color="auto" w:fill="FFFFFF"/>
              <w:autoSpaceDE w:val="0"/>
              <w:rPr>
                <w:sz w:val="21"/>
                <w:szCs w:val="21"/>
              </w:rPr>
            </w:pPr>
            <w:r w:rsidRPr="00366B76">
              <w:rPr>
                <w:i/>
                <w:iCs/>
                <w:sz w:val="21"/>
                <w:szCs w:val="21"/>
              </w:rPr>
              <w:t xml:space="preserve">культура: </w:t>
            </w:r>
            <w:r w:rsidRPr="00366B76">
              <w:rPr>
                <w:sz w:val="21"/>
                <w:szCs w:val="21"/>
              </w:rPr>
              <w:t>проводить спортивные и подвижные игры</w:t>
            </w:r>
          </w:p>
          <w:p w:rsidR="00EA3888" w:rsidRPr="00366B76" w:rsidRDefault="00EA3888" w:rsidP="00EA3888">
            <w:pPr>
              <w:shd w:val="clear" w:color="auto" w:fill="FFFFFF"/>
              <w:autoSpaceDE w:val="0"/>
              <w:rPr>
                <w:sz w:val="21"/>
                <w:szCs w:val="21"/>
              </w:rPr>
            </w:pPr>
            <w:r w:rsidRPr="00366B76">
              <w:rPr>
                <w:sz w:val="21"/>
                <w:szCs w:val="21"/>
              </w:rPr>
              <w:t>с обучением</w:t>
            </w:r>
          </w:p>
          <w:p w:rsidR="00EA3888" w:rsidRPr="00366B76" w:rsidRDefault="00EA3888" w:rsidP="00EA3888">
            <w:pPr>
              <w:shd w:val="clear" w:color="auto" w:fill="FFFFFF"/>
              <w:autoSpaceDE w:val="0"/>
              <w:rPr>
                <w:sz w:val="21"/>
                <w:szCs w:val="21"/>
              </w:rPr>
            </w:pPr>
            <w:r w:rsidRPr="00366B76">
              <w:rPr>
                <w:sz w:val="21"/>
                <w:szCs w:val="21"/>
              </w:rPr>
              <w:t>ориентирования</w:t>
            </w:r>
          </w:p>
          <w:p w:rsidR="00EA3888" w:rsidRPr="00366B76" w:rsidRDefault="00EA3888" w:rsidP="00EA3888">
            <w:pPr>
              <w:shd w:val="clear" w:color="auto" w:fill="FFFFFF"/>
              <w:autoSpaceDE w:val="0"/>
              <w:rPr>
                <w:sz w:val="21"/>
                <w:szCs w:val="21"/>
              </w:rPr>
            </w:pPr>
            <w:r w:rsidRPr="00366B76">
              <w:rPr>
                <w:sz w:val="21"/>
                <w:szCs w:val="21"/>
              </w:rPr>
              <w:t>в пространстве</w:t>
            </w:r>
          </w:p>
        </w:tc>
        <w:tc>
          <w:tcPr>
            <w:tcW w:w="2007" w:type="dxa"/>
            <w:vMerge w:val="restart"/>
            <w:shd w:val="clear" w:color="auto" w:fill="FFFFFF"/>
          </w:tcPr>
          <w:p w:rsidR="00EA3888" w:rsidRPr="00366B76" w:rsidRDefault="00EA3888" w:rsidP="00EA3888">
            <w:pPr>
              <w:shd w:val="clear" w:color="auto" w:fill="FFFFFF"/>
              <w:autoSpaceDE w:val="0"/>
              <w:snapToGrid w:val="0"/>
              <w:rPr>
                <w:sz w:val="21"/>
                <w:szCs w:val="21"/>
              </w:rPr>
            </w:pPr>
            <w:r w:rsidRPr="00366B76">
              <w:rPr>
                <w:sz w:val="21"/>
                <w:szCs w:val="21"/>
              </w:rPr>
              <w:t>Владеет умением согласовывать действия с детьми</w:t>
            </w:r>
          </w:p>
          <w:p w:rsidR="00EA3888" w:rsidRPr="00366B76" w:rsidRDefault="00EA3888" w:rsidP="00EA3888">
            <w:pPr>
              <w:shd w:val="clear" w:color="auto" w:fill="FFFFFF"/>
              <w:autoSpaceDE w:val="0"/>
              <w:rPr>
                <w:sz w:val="21"/>
                <w:szCs w:val="21"/>
              </w:rPr>
            </w:pPr>
            <w:r w:rsidRPr="00366B76">
              <w:rPr>
                <w:sz w:val="21"/>
                <w:szCs w:val="21"/>
              </w:rPr>
              <w:t>и распределять роли для</w:t>
            </w:r>
          </w:p>
          <w:p w:rsidR="00EA3888" w:rsidRPr="00366B76" w:rsidRDefault="00EA3888" w:rsidP="00EA3888">
            <w:pPr>
              <w:shd w:val="clear" w:color="auto" w:fill="FFFFFF"/>
              <w:autoSpaceDE w:val="0"/>
              <w:rPr>
                <w:sz w:val="21"/>
                <w:szCs w:val="21"/>
              </w:rPr>
            </w:pPr>
            <w:r w:rsidRPr="00366B76">
              <w:rPr>
                <w:sz w:val="21"/>
                <w:szCs w:val="21"/>
              </w:rPr>
              <w:t>участия в игре</w:t>
            </w:r>
          </w:p>
          <w:p w:rsidR="00EA3888" w:rsidRPr="00366B76" w:rsidRDefault="00EA3888" w:rsidP="00EA3888">
            <w:pPr>
              <w:shd w:val="clear" w:color="auto" w:fill="FFFFFF"/>
              <w:autoSpaceDE w:val="0"/>
              <w:rPr>
                <w:sz w:val="21"/>
                <w:szCs w:val="21"/>
              </w:rPr>
            </w:pPr>
            <w:r w:rsidRPr="00366B76">
              <w:rPr>
                <w:sz w:val="21"/>
                <w:szCs w:val="21"/>
              </w:rPr>
              <w:t>«Магазин»;</w:t>
            </w:r>
          </w:p>
          <w:p w:rsidR="00EA3888" w:rsidRPr="00366B76" w:rsidRDefault="00EA3888" w:rsidP="00EA3888">
            <w:pPr>
              <w:shd w:val="clear" w:color="auto" w:fill="FFFFFF"/>
              <w:autoSpaceDE w:val="0"/>
              <w:rPr>
                <w:sz w:val="21"/>
                <w:szCs w:val="21"/>
              </w:rPr>
            </w:pPr>
            <w:r w:rsidRPr="00366B76">
              <w:rPr>
                <w:sz w:val="21"/>
                <w:szCs w:val="21"/>
              </w:rPr>
              <w:t>умеет выполнять определённое количество упражнений;</w:t>
            </w:r>
          </w:p>
          <w:p w:rsidR="00EA3888" w:rsidRPr="00366B76" w:rsidRDefault="00EA3888" w:rsidP="00EA3888">
            <w:pPr>
              <w:shd w:val="clear" w:color="auto" w:fill="FFFFFF"/>
              <w:autoSpaceDE w:val="0"/>
              <w:rPr>
                <w:sz w:val="21"/>
                <w:szCs w:val="21"/>
              </w:rPr>
            </w:pPr>
            <w:r w:rsidRPr="00366B76">
              <w:rPr>
                <w:sz w:val="21"/>
                <w:szCs w:val="21"/>
              </w:rPr>
              <w:t>делать остановку на счёт «четыре»</w:t>
            </w:r>
          </w:p>
        </w:tc>
      </w:tr>
      <w:tr w:rsidR="00EA3888" w:rsidRPr="00366B76" w:rsidTr="00EA3888">
        <w:tblPrEx>
          <w:tblCellMar>
            <w:top w:w="55" w:type="dxa"/>
            <w:left w:w="55" w:type="dxa"/>
            <w:bottom w:w="55" w:type="dxa"/>
            <w:right w:w="55" w:type="dxa"/>
          </w:tblCellMar>
        </w:tblPrEx>
        <w:trPr>
          <w:gridAfter w:val="1"/>
          <w:wAfter w:w="10" w:type="dxa"/>
          <w:trHeight w:val="3651"/>
        </w:trPr>
        <w:tc>
          <w:tcPr>
            <w:tcW w:w="826" w:type="dxa"/>
            <w:vMerge/>
            <w:shd w:val="clear" w:color="auto" w:fill="FFFFFF"/>
            <w:vAlign w:val="center"/>
          </w:tcPr>
          <w:p w:rsidR="00EA3888" w:rsidRPr="00366B76" w:rsidRDefault="00EA3888" w:rsidP="00EA3888">
            <w:pPr>
              <w:shd w:val="clear" w:color="auto" w:fill="FFFFFF"/>
              <w:autoSpaceDE w:val="0"/>
              <w:snapToGrid w:val="0"/>
              <w:jc w:val="center"/>
              <w:rPr>
                <w:sz w:val="21"/>
                <w:szCs w:val="21"/>
              </w:rPr>
            </w:pPr>
          </w:p>
        </w:tc>
        <w:tc>
          <w:tcPr>
            <w:tcW w:w="683" w:type="dxa"/>
            <w:shd w:val="clear" w:color="auto" w:fill="FFFFFF"/>
            <w:vAlign w:val="center"/>
          </w:tcPr>
          <w:p w:rsidR="00EA3888" w:rsidRPr="00366B76" w:rsidRDefault="00EA3888" w:rsidP="00EA3888">
            <w:pPr>
              <w:shd w:val="clear" w:color="auto" w:fill="FFFFFF"/>
              <w:autoSpaceDE w:val="0"/>
              <w:snapToGrid w:val="0"/>
              <w:jc w:val="center"/>
              <w:rPr>
                <w:sz w:val="21"/>
                <w:szCs w:val="21"/>
              </w:rPr>
            </w:pPr>
            <w:r w:rsidRPr="00366B76">
              <w:rPr>
                <w:sz w:val="21"/>
                <w:szCs w:val="21"/>
              </w:rPr>
              <w:t>Цели</w:t>
            </w:r>
          </w:p>
        </w:tc>
        <w:tc>
          <w:tcPr>
            <w:tcW w:w="2317" w:type="dxa"/>
            <w:shd w:val="clear" w:color="auto" w:fill="FFFFFF"/>
          </w:tcPr>
          <w:p w:rsidR="00EA3888" w:rsidRPr="00366B76" w:rsidRDefault="00EA3888" w:rsidP="00EA3888">
            <w:pPr>
              <w:shd w:val="clear" w:color="auto" w:fill="FFFFFF"/>
              <w:autoSpaceDE w:val="0"/>
              <w:snapToGrid w:val="0"/>
              <w:rPr>
                <w:sz w:val="21"/>
                <w:szCs w:val="21"/>
              </w:rPr>
            </w:pPr>
            <w:r w:rsidRPr="00366B76">
              <w:rPr>
                <w:sz w:val="21"/>
                <w:szCs w:val="21"/>
              </w:rPr>
              <w:t>Упражнять</w:t>
            </w:r>
          </w:p>
          <w:p w:rsidR="00EA3888" w:rsidRPr="00366B76" w:rsidRDefault="00EA3888" w:rsidP="00EA3888">
            <w:pPr>
              <w:shd w:val="clear" w:color="auto" w:fill="FFFFFF"/>
              <w:autoSpaceDE w:val="0"/>
              <w:rPr>
                <w:sz w:val="21"/>
                <w:szCs w:val="21"/>
              </w:rPr>
            </w:pPr>
            <w:r w:rsidRPr="00366B76">
              <w:rPr>
                <w:sz w:val="21"/>
                <w:szCs w:val="21"/>
              </w:rPr>
              <w:t>в умении видеть</w:t>
            </w:r>
          </w:p>
          <w:p w:rsidR="00EA3888" w:rsidRPr="00366B76" w:rsidRDefault="00EA3888" w:rsidP="00EA3888">
            <w:pPr>
              <w:shd w:val="clear" w:color="auto" w:fill="FFFFFF"/>
              <w:autoSpaceDE w:val="0"/>
              <w:rPr>
                <w:sz w:val="21"/>
                <w:szCs w:val="21"/>
              </w:rPr>
            </w:pPr>
            <w:r w:rsidRPr="00366B76">
              <w:rPr>
                <w:sz w:val="21"/>
                <w:szCs w:val="21"/>
              </w:rPr>
              <w:t>равные группы</w:t>
            </w:r>
          </w:p>
          <w:p w:rsidR="00EA3888" w:rsidRPr="00366B76" w:rsidRDefault="00EA3888" w:rsidP="00EA3888">
            <w:pPr>
              <w:shd w:val="clear" w:color="auto" w:fill="FFFFFF"/>
              <w:autoSpaceDE w:val="0"/>
              <w:rPr>
                <w:sz w:val="21"/>
                <w:szCs w:val="21"/>
              </w:rPr>
            </w:pPr>
            <w:r w:rsidRPr="00366B76">
              <w:rPr>
                <w:sz w:val="21"/>
                <w:szCs w:val="21"/>
              </w:rPr>
              <w:t>предметов при раз-</w:t>
            </w:r>
          </w:p>
          <w:p w:rsidR="00EA3888" w:rsidRPr="00366B76" w:rsidRDefault="00EA3888" w:rsidP="00EA3888">
            <w:pPr>
              <w:shd w:val="clear" w:color="auto" w:fill="FFFFFF"/>
              <w:autoSpaceDE w:val="0"/>
              <w:rPr>
                <w:sz w:val="21"/>
                <w:szCs w:val="21"/>
              </w:rPr>
            </w:pPr>
            <w:r w:rsidRPr="00366B76">
              <w:rPr>
                <w:sz w:val="21"/>
                <w:szCs w:val="21"/>
              </w:rPr>
              <w:t>ном их расположении (в пределах 5).</w:t>
            </w:r>
          </w:p>
          <w:p w:rsidR="00EA3888" w:rsidRPr="00366B76" w:rsidRDefault="00EA3888" w:rsidP="00EA3888">
            <w:pPr>
              <w:shd w:val="clear" w:color="auto" w:fill="FFFFFF"/>
              <w:autoSpaceDE w:val="0"/>
              <w:rPr>
                <w:sz w:val="21"/>
                <w:szCs w:val="21"/>
              </w:rPr>
            </w:pPr>
            <w:r w:rsidRPr="00366B76">
              <w:rPr>
                <w:sz w:val="21"/>
                <w:szCs w:val="21"/>
              </w:rPr>
              <w:t>Продолжать</w:t>
            </w:r>
          </w:p>
          <w:p w:rsidR="00EA3888" w:rsidRPr="00366B76" w:rsidRDefault="00EA3888" w:rsidP="00EA3888">
            <w:pPr>
              <w:shd w:val="clear" w:color="auto" w:fill="FFFFFF"/>
              <w:autoSpaceDE w:val="0"/>
              <w:rPr>
                <w:sz w:val="21"/>
                <w:szCs w:val="21"/>
              </w:rPr>
            </w:pPr>
            <w:r w:rsidRPr="00366B76">
              <w:rPr>
                <w:sz w:val="21"/>
                <w:szCs w:val="21"/>
              </w:rPr>
              <w:t>знакомить с цилиндром на основе</w:t>
            </w:r>
          </w:p>
          <w:p w:rsidR="00EA3888" w:rsidRPr="00366B76" w:rsidRDefault="00EA3888" w:rsidP="00EA3888">
            <w:pPr>
              <w:shd w:val="clear" w:color="auto" w:fill="FFFFFF"/>
              <w:autoSpaceDE w:val="0"/>
              <w:rPr>
                <w:sz w:val="21"/>
                <w:szCs w:val="21"/>
              </w:rPr>
            </w:pPr>
            <w:r w:rsidRPr="00366B76">
              <w:rPr>
                <w:sz w:val="21"/>
                <w:szCs w:val="21"/>
              </w:rPr>
              <w:t>сравнения его с ша-</w:t>
            </w:r>
          </w:p>
          <w:p w:rsidR="00EA3888" w:rsidRPr="00366B76" w:rsidRDefault="00EA3888" w:rsidP="00EA3888">
            <w:pPr>
              <w:shd w:val="clear" w:color="auto" w:fill="FFFFFF"/>
              <w:autoSpaceDE w:val="0"/>
              <w:rPr>
                <w:sz w:val="21"/>
                <w:szCs w:val="21"/>
              </w:rPr>
            </w:pPr>
            <w:r w:rsidRPr="00366B76">
              <w:rPr>
                <w:sz w:val="21"/>
                <w:szCs w:val="21"/>
              </w:rPr>
              <w:t>ром и кубом</w:t>
            </w:r>
          </w:p>
        </w:tc>
        <w:tc>
          <w:tcPr>
            <w:tcW w:w="2392" w:type="dxa"/>
            <w:shd w:val="clear" w:color="auto" w:fill="FFFFFF"/>
          </w:tcPr>
          <w:p w:rsidR="00EA3888" w:rsidRPr="00366B76" w:rsidRDefault="00EA3888" w:rsidP="00EA3888">
            <w:pPr>
              <w:shd w:val="clear" w:color="auto" w:fill="FFFFFF"/>
              <w:autoSpaceDE w:val="0"/>
              <w:snapToGrid w:val="0"/>
              <w:rPr>
                <w:sz w:val="21"/>
                <w:szCs w:val="21"/>
              </w:rPr>
            </w:pPr>
            <w:r w:rsidRPr="00366B76">
              <w:rPr>
                <w:sz w:val="21"/>
                <w:szCs w:val="21"/>
              </w:rPr>
              <w:t>Закреплять навыки</w:t>
            </w:r>
          </w:p>
          <w:p w:rsidR="00EA3888" w:rsidRPr="00366B76" w:rsidRDefault="00EA3888" w:rsidP="00EA3888">
            <w:pPr>
              <w:shd w:val="clear" w:color="auto" w:fill="FFFFFF"/>
              <w:autoSpaceDE w:val="0"/>
              <w:rPr>
                <w:sz w:val="21"/>
                <w:szCs w:val="21"/>
              </w:rPr>
            </w:pPr>
            <w:r w:rsidRPr="00366B76">
              <w:rPr>
                <w:sz w:val="21"/>
                <w:szCs w:val="21"/>
              </w:rPr>
              <w:t>количественного и по-</w:t>
            </w:r>
          </w:p>
          <w:p w:rsidR="00EA3888" w:rsidRPr="00366B76" w:rsidRDefault="00EA3888" w:rsidP="00EA3888">
            <w:pPr>
              <w:shd w:val="clear" w:color="auto" w:fill="FFFFFF"/>
              <w:autoSpaceDE w:val="0"/>
              <w:rPr>
                <w:sz w:val="21"/>
                <w:szCs w:val="21"/>
              </w:rPr>
            </w:pPr>
            <w:r w:rsidRPr="00366B76">
              <w:rPr>
                <w:sz w:val="21"/>
                <w:szCs w:val="21"/>
              </w:rPr>
              <w:t>рядкового счета в пределах 5.</w:t>
            </w:r>
          </w:p>
          <w:p w:rsidR="00EA3888" w:rsidRPr="00366B76" w:rsidRDefault="00EA3888" w:rsidP="00EA3888">
            <w:pPr>
              <w:shd w:val="clear" w:color="auto" w:fill="FFFFFF"/>
              <w:autoSpaceDE w:val="0"/>
              <w:rPr>
                <w:sz w:val="21"/>
                <w:szCs w:val="21"/>
              </w:rPr>
            </w:pPr>
            <w:r w:rsidRPr="00366B76">
              <w:rPr>
                <w:sz w:val="21"/>
                <w:szCs w:val="21"/>
              </w:rPr>
              <w:t>Упражнять в умении устанавливать последовательность частей суток</w:t>
            </w:r>
          </w:p>
        </w:tc>
        <w:tc>
          <w:tcPr>
            <w:tcW w:w="2288" w:type="dxa"/>
            <w:shd w:val="clear" w:color="auto" w:fill="FFFFFF"/>
          </w:tcPr>
          <w:p w:rsidR="00EA3888" w:rsidRPr="00366B76" w:rsidRDefault="00EA3888" w:rsidP="00EA3888">
            <w:pPr>
              <w:shd w:val="clear" w:color="auto" w:fill="FFFFFF"/>
              <w:autoSpaceDE w:val="0"/>
              <w:snapToGrid w:val="0"/>
              <w:rPr>
                <w:sz w:val="21"/>
                <w:szCs w:val="21"/>
              </w:rPr>
            </w:pPr>
            <w:r w:rsidRPr="00366B76">
              <w:rPr>
                <w:sz w:val="21"/>
                <w:szCs w:val="21"/>
              </w:rPr>
              <w:t>Учить соотносить</w:t>
            </w:r>
          </w:p>
          <w:p w:rsidR="00EA3888" w:rsidRPr="00366B76" w:rsidRDefault="00EA3888" w:rsidP="00EA3888">
            <w:pPr>
              <w:shd w:val="clear" w:color="auto" w:fill="FFFFFF"/>
              <w:autoSpaceDE w:val="0"/>
              <w:rPr>
                <w:sz w:val="21"/>
                <w:szCs w:val="21"/>
              </w:rPr>
            </w:pPr>
            <w:r w:rsidRPr="00366B76">
              <w:rPr>
                <w:sz w:val="21"/>
                <w:szCs w:val="21"/>
              </w:rPr>
              <w:t>форму предметов с геометрическими фигура-</w:t>
            </w:r>
          </w:p>
          <w:p w:rsidR="00EA3888" w:rsidRPr="00366B76" w:rsidRDefault="00EA3888" w:rsidP="00EA3888">
            <w:pPr>
              <w:shd w:val="clear" w:color="auto" w:fill="FFFFFF"/>
              <w:autoSpaceDE w:val="0"/>
              <w:rPr>
                <w:sz w:val="21"/>
                <w:szCs w:val="21"/>
              </w:rPr>
            </w:pPr>
            <w:r w:rsidRPr="00366B76">
              <w:rPr>
                <w:sz w:val="21"/>
                <w:szCs w:val="21"/>
              </w:rPr>
              <w:t>ми: шаром и кубом.</w:t>
            </w:r>
          </w:p>
          <w:p w:rsidR="00EA3888" w:rsidRPr="00366B76" w:rsidRDefault="00EA3888" w:rsidP="00EA3888">
            <w:pPr>
              <w:shd w:val="clear" w:color="auto" w:fill="FFFFFF"/>
              <w:autoSpaceDE w:val="0"/>
              <w:rPr>
                <w:sz w:val="21"/>
                <w:szCs w:val="21"/>
              </w:rPr>
            </w:pPr>
            <w:r w:rsidRPr="00366B76">
              <w:rPr>
                <w:sz w:val="21"/>
                <w:szCs w:val="21"/>
              </w:rPr>
              <w:t>Развивать умение</w:t>
            </w:r>
          </w:p>
          <w:p w:rsidR="00EA3888" w:rsidRPr="00366B76" w:rsidRDefault="00EA3888" w:rsidP="00EA3888">
            <w:pPr>
              <w:shd w:val="clear" w:color="auto" w:fill="FFFFFF"/>
              <w:autoSpaceDE w:val="0"/>
              <w:rPr>
                <w:sz w:val="21"/>
                <w:szCs w:val="21"/>
              </w:rPr>
            </w:pPr>
            <w:r w:rsidRPr="00366B76">
              <w:rPr>
                <w:sz w:val="21"/>
                <w:szCs w:val="21"/>
              </w:rPr>
              <w:t>сравнивать предметы</w:t>
            </w:r>
          </w:p>
          <w:p w:rsidR="00EA3888" w:rsidRPr="00366B76" w:rsidRDefault="00EA3888" w:rsidP="00EA3888">
            <w:pPr>
              <w:shd w:val="clear" w:color="auto" w:fill="FFFFFF"/>
              <w:autoSpaceDE w:val="0"/>
              <w:rPr>
                <w:sz w:val="21"/>
                <w:szCs w:val="21"/>
              </w:rPr>
            </w:pPr>
            <w:r w:rsidRPr="00366B76">
              <w:rPr>
                <w:sz w:val="21"/>
                <w:szCs w:val="21"/>
              </w:rPr>
              <w:t>по цвету, форме, вели-</w:t>
            </w:r>
          </w:p>
          <w:p w:rsidR="00EA3888" w:rsidRPr="00366B76" w:rsidRDefault="00EA3888" w:rsidP="00EA3888">
            <w:pPr>
              <w:shd w:val="clear" w:color="auto" w:fill="FFFFFF"/>
              <w:autoSpaceDE w:val="0"/>
              <w:rPr>
                <w:sz w:val="21"/>
                <w:szCs w:val="21"/>
              </w:rPr>
            </w:pPr>
            <w:r w:rsidRPr="00366B76">
              <w:rPr>
                <w:sz w:val="21"/>
                <w:szCs w:val="21"/>
              </w:rPr>
              <w:t>чине</w:t>
            </w:r>
          </w:p>
        </w:tc>
        <w:tc>
          <w:tcPr>
            <w:tcW w:w="2265" w:type="dxa"/>
            <w:shd w:val="clear" w:color="auto" w:fill="FFFFFF"/>
          </w:tcPr>
          <w:p w:rsidR="00EA3888" w:rsidRPr="00366B76" w:rsidRDefault="00EA3888" w:rsidP="00EA3888">
            <w:pPr>
              <w:shd w:val="clear" w:color="auto" w:fill="FFFFFF"/>
              <w:autoSpaceDE w:val="0"/>
              <w:snapToGrid w:val="0"/>
              <w:rPr>
                <w:sz w:val="21"/>
                <w:szCs w:val="21"/>
              </w:rPr>
            </w:pPr>
            <w:r w:rsidRPr="00366B76">
              <w:rPr>
                <w:sz w:val="21"/>
                <w:szCs w:val="21"/>
              </w:rPr>
              <w:t>Закреплять представления о том, что результат счета не зависит от качественных признаков предмета. Совершенствовать</w:t>
            </w:r>
          </w:p>
          <w:p w:rsidR="00EA3888" w:rsidRPr="00366B76" w:rsidRDefault="00EA3888" w:rsidP="00EA3888">
            <w:pPr>
              <w:shd w:val="clear" w:color="auto" w:fill="FFFFFF"/>
              <w:autoSpaceDE w:val="0"/>
              <w:rPr>
                <w:sz w:val="21"/>
                <w:szCs w:val="21"/>
              </w:rPr>
            </w:pPr>
            <w:r w:rsidRPr="00366B76">
              <w:rPr>
                <w:sz w:val="21"/>
                <w:szCs w:val="21"/>
              </w:rPr>
              <w:t>умение ориентироваться в пространстве, обозначать пространственные отношения относительно себя соответствующими словами</w:t>
            </w:r>
          </w:p>
        </w:tc>
        <w:tc>
          <w:tcPr>
            <w:tcW w:w="1755" w:type="dxa"/>
            <w:vMerge/>
            <w:shd w:val="clear" w:color="auto" w:fill="FFFFFF"/>
          </w:tcPr>
          <w:p w:rsidR="00EA3888" w:rsidRPr="00366B76" w:rsidRDefault="00EA3888" w:rsidP="00EA3888">
            <w:pPr>
              <w:shd w:val="clear" w:color="auto" w:fill="FFFFFF"/>
              <w:autoSpaceDE w:val="0"/>
              <w:snapToGrid w:val="0"/>
              <w:rPr>
                <w:sz w:val="21"/>
                <w:szCs w:val="21"/>
              </w:rPr>
            </w:pPr>
          </w:p>
        </w:tc>
        <w:tc>
          <w:tcPr>
            <w:tcW w:w="2007" w:type="dxa"/>
            <w:vMerge/>
            <w:shd w:val="clear" w:color="auto" w:fill="FFFFFF"/>
          </w:tcPr>
          <w:p w:rsidR="00EA3888" w:rsidRPr="00366B76" w:rsidRDefault="00EA3888" w:rsidP="00EA3888">
            <w:pPr>
              <w:shd w:val="clear" w:color="auto" w:fill="FFFFFF"/>
              <w:autoSpaceDE w:val="0"/>
              <w:snapToGrid w:val="0"/>
              <w:rPr>
                <w:sz w:val="21"/>
                <w:szCs w:val="21"/>
              </w:rPr>
            </w:pPr>
          </w:p>
        </w:tc>
      </w:tr>
    </w:tbl>
    <w:p w:rsidR="003E5926" w:rsidRDefault="003E5926" w:rsidP="002D071C">
      <w:pPr>
        <w:pStyle w:val="aa"/>
      </w:pPr>
    </w:p>
    <w:p w:rsidR="00760518" w:rsidRDefault="00760518" w:rsidP="002D071C">
      <w:pPr>
        <w:pStyle w:val="aa"/>
      </w:pPr>
    </w:p>
    <w:p w:rsidR="00760518" w:rsidRDefault="00760518" w:rsidP="002D071C">
      <w:pPr>
        <w:pStyle w:val="aa"/>
      </w:pPr>
    </w:p>
    <w:p w:rsidR="00760518" w:rsidRDefault="00760518" w:rsidP="002D071C">
      <w:pPr>
        <w:pStyle w:val="aa"/>
      </w:pPr>
    </w:p>
    <w:p w:rsidR="00760518" w:rsidRPr="008C6A22" w:rsidRDefault="00760518" w:rsidP="002D071C">
      <w:pPr>
        <w:pStyle w:val="aa"/>
      </w:pPr>
    </w:p>
    <w:p w:rsidR="003E5926" w:rsidRDefault="003E5926" w:rsidP="002D071C">
      <w:pPr>
        <w:pStyle w:val="aa"/>
        <w:rPr>
          <w:sz w:val="21"/>
          <w:szCs w:val="21"/>
        </w:rPr>
      </w:pPr>
    </w:p>
    <w:p w:rsidR="00760518" w:rsidRPr="00366B76" w:rsidRDefault="00760518" w:rsidP="002D071C">
      <w:pPr>
        <w:pStyle w:val="aa"/>
        <w:rPr>
          <w:sz w:val="21"/>
          <w:szCs w:val="21"/>
        </w:rPr>
      </w:pPr>
    </w:p>
    <w:tbl>
      <w:tblPr>
        <w:tblW w:w="0" w:type="auto"/>
        <w:tblInd w:w="55" w:type="dxa"/>
        <w:tblLayout w:type="fixed"/>
        <w:tblCellMar>
          <w:top w:w="55" w:type="dxa"/>
          <w:left w:w="55" w:type="dxa"/>
          <w:bottom w:w="55" w:type="dxa"/>
          <w:right w:w="55" w:type="dxa"/>
        </w:tblCellMar>
        <w:tblLook w:val="0000"/>
      </w:tblPr>
      <w:tblGrid>
        <w:gridCol w:w="826"/>
        <w:gridCol w:w="682"/>
        <w:gridCol w:w="2317"/>
        <w:gridCol w:w="2392"/>
        <w:gridCol w:w="2288"/>
        <w:gridCol w:w="2265"/>
        <w:gridCol w:w="1755"/>
        <w:gridCol w:w="2007"/>
      </w:tblGrid>
      <w:tr w:rsidR="003E5926" w:rsidRPr="008C6A22" w:rsidTr="00574B33">
        <w:trPr>
          <w:trHeight w:val="211"/>
          <w:tblHeader/>
        </w:trPr>
        <w:tc>
          <w:tcPr>
            <w:tcW w:w="826"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lastRenderedPageBreak/>
              <w:t>1</w:t>
            </w:r>
          </w:p>
        </w:tc>
        <w:tc>
          <w:tcPr>
            <w:tcW w:w="682"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2</w:t>
            </w:r>
          </w:p>
        </w:tc>
        <w:tc>
          <w:tcPr>
            <w:tcW w:w="2317"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3</w:t>
            </w:r>
          </w:p>
        </w:tc>
        <w:tc>
          <w:tcPr>
            <w:tcW w:w="2392"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4</w:t>
            </w:r>
          </w:p>
        </w:tc>
        <w:tc>
          <w:tcPr>
            <w:tcW w:w="2288"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5</w:t>
            </w:r>
          </w:p>
        </w:tc>
        <w:tc>
          <w:tcPr>
            <w:tcW w:w="2265"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6</w:t>
            </w:r>
          </w:p>
        </w:tc>
        <w:tc>
          <w:tcPr>
            <w:tcW w:w="1755"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7</w:t>
            </w:r>
          </w:p>
        </w:tc>
        <w:tc>
          <w:tcPr>
            <w:tcW w:w="2007" w:type="dxa"/>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jc w:val="center"/>
              <w:rPr>
                <w:bCs/>
              </w:rPr>
            </w:pPr>
            <w:r w:rsidRPr="008C6A22">
              <w:rPr>
                <w:b/>
                <w:bCs/>
                <w:sz w:val="16"/>
                <w:szCs w:val="16"/>
              </w:rPr>
              <w:t>8</w:t>
            </w:r>
          </w:p>
        </w:tc>
      </w:tr>
      <w:tr w:rsidR="003E5926" w:rsidRPr="008C6A22" w:rsidTr="00574B33">
        <w:trPr>
          <w:trHeight w:val="915"/>
        </w:trPr>
        <w:tc>
          <w:tcPr>
            <w:tcW w:w="826"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3E5926" w:rsidRPr="008C6A22" w:rsidRDefault="003E5926" w:rsidP="00574B33">
            <w:pPr>
              <w:shd w:val="clear" w:color="auto" w:fill="FFFFFF"/>
              <w:autoSpaceDE w:val="0"/>
              <w:snapToGrid w:val="0"/>
              <w:ind w:left="113" w:right="113"/>
              <w:jc w:val="center"/>
            </w:pPr>
            <w:r w:rsidRPr="008C6A22">
              <w:rPr>
                <w:bCs/>
              </w:rPr>
              <w:t>Май</w:t>
            </w:r>
          </w:p>
        </w:tc>
        <w:tc>
          <w:tcPr>
            <w:tcW w:w="682" w:type="dxa"/>
            <w:tcBorders>
              <w:top w:val="single" w:sz="6" w:space="0" w:color="000000"/>
              <w:left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pPr>
            <w:r w:rsidRPr="008C6A22">
              <w:rPr>
                <w:sz w:val="22"/>
                <w:szCs w:val="22"/>
              </w:rPr>
              <w:t>Тема</w:t>
            </w:r>
          </w:p>
        </w:tc>
        <w:tc>
          <w:tcPr>
            <w:tcW w:w="2317" w:type="dxa"/>
            <w:tcBorders>
              <w:top w:val="single" w:sz="6" w:space="0" w:color="000000"/>
              <w:left w:val="single" w:sz="6" w:space="0" w:color="000000"/>
            </w:tcBorders>
            <w:shd w:val="clear" w:color="auto" w:fill="FFFFFF"/>
          </w:tcPr>
          <w:p w:rsidR="003E5926" w:rsidRPr="008C6A22" w:rsidRDefault="003E5926" w:rsidP="00476C80">
            <w:pPr>
              <w:shd w:val="clear" w:color="auto" w:fill="FFFFFF"/>
              <w:autoSpaceDE w:val="0"/>
              <w:snapToGrid w:val="0"/>
            </w:pPr>
            <w:r w:rsidRPr="008C6A22">
              <w:rPr>
                <w:sz w:val="22"/>
                <w:szCs w:val="22"/>
              </w:rPr>
              <w:t>Взросло-детская (партнерская) деятельность № 1 Количество и счет</w:t>
            </w:r>
          </w:p>
        </w:tc>
        <w:tc>
          <w:tcPr>
            <w:tcW w:w="2392"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Взросло-детская (партнерская) деятельность № 2 Величина</w:t>
            </w:r>
          </w:p>
        </w:tc>
        <w:tc>
          <w:tcPr>
            <w:tcW w:w="2288"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Взросло-детская (партнерская) деятельность № 3. Сходства</w:t>
            </w:r>
          </w:p>
          <w:p w:rsidR="003E5926" w:rsidRPr="008C6A22" w:rsidRDefault="003E5926" w:rsidP="00574B33">
            <w:pPr>
              <w:shd w:val="clear" w:color="auto" w:fill="FFFFFF"/>
              <w:autoSpaceDE w:val="0"/>
            </w:pPr>
            <w:r w:rsidRPr="008C6A22">
              <w:rPr>
                <w:sz w:val="22"/>
                <w:szCs w:val="22"/>
              </w:rPr>
              <w:t>и различия геометрических фигур</w:t>
            </w:r>
          </w:p>
        </w:tc>
        <w:tc>
          <w:tcPr>
            <w:tcW w:w="2265" w:type="dxa"/>
            <w:tcBorders>
              <w:top w:val="single" w:sz="6" w:space="0" w:color="000000"/>
              <w:left w:val="single" w:sz="6" w:space="0" w:color="000000"/>
            </w:tcBorders>
            <w:shd w:val="clear" w:color="auto" w:fill="FFFFFF"/>
          </w:tcPr>
          <w:p w:rsidR="003E5926" w:rsidRPr="008C6A22" w:rsidRDefault="003E5926" w:rsidP="00366B76">
            <w:pPr>
              <w:shd w:val="clear" w:color="auto" w:fill="FFFFFF"/>
              <w:autoSpaceDE w:val="0"/>
              <w:snapToGrid w:val="0"/>
            </w:pPr>
            <w:r w:rsidRPr="008C6A22">
              <w:rPr>
                <w:sz w:val="22"/>
                <w:szCs w:val="22"/>
              </w:rPr>
              <w:t>Взросло-детская (партнерская) деятельность № 4. Ориентировка в пространстве,</w:t>
            </w:r>
          </w:p>
          <w:p w:rsidR="003E5926" w:rsidRPr="008C6A22" w:rsidRDefault="003E5926" w:rsidP="00574B33">
            <w:pPr>
              <w:shd w:val="clear" w:color="auto" w:fill="FFFFFF"/>
              <w:autoSpaceDE w:val="0"/>
              <w:rPr>
                <w:i/>
                <w:iCs/>
              </w:rPr>
            </w:pPr>
            <w:r w:rsidRPr="008C6A22">
              <w:rPr>
                <w:sz w:val="22"/>
                <w:szCs w:val="22"/>
              </w:rPr>
              <w:t>во времени</w:t>
            </w:r>
          </w:p>
        </w:tc>
        <w:tc>
          <w:tcPr>
            <w:tcW w:w="1755" w:type="dxa"/>
            <w:vMerge w:val="restart"/>
            <w:tcBorders>
              <w:top w:val="single" w:sz="6" w:space="0" w:color="000000"/>
              <w:left w:val="single" w:sz="6" w:space="0" w:color="000000"/>
              <w:bottom w:val="single" w:sz="6" w:space="0" w:color="000000"/>
            </w:tcBorders>
            <w:shd w:val="clear" w:color="auto" w:fill="FFFFFF"/>
          </w:tcPr>
          <w:p w:rsidR="003E5926" w:rsidRPr="00366B76" w:rsidRDefault="003E5926" w:rsidP="00366B76">
            <w:pPr>
              <w:shd w:val="clear" w:color="auto" w:fill="FFFFFF"/>
              <w:autoSpaceDE w:val="0"/>
              <w:snapToGrid w:val="0"/>
              <w:rPr>
                <w:i/>
                <w:iCs/>
              </w:rPr>
            </w:pPr>
            <w:r w:rsidRPr="008C6A22">
              <w:rPr>
                <w:i/>
                <w:iCs/>
                <w:sz w:val="22"/>
                <w:szCs w:val="22"/>
              </w:rPr>
              <w:t xml:space="preserve">Художественное творчество: </w:t>
            </w:r>
            <w:r w:rsidRPr="008C6A22">
              <w:rPr>
                <w:sz w:val="22"/>
                <w:szCs w:val="22"/>
              </w:rPr>
              <w:t>выполнить</w:t>
            </w:r>
          </w:p>
          <w:p w:rsidR="003E5926" w:rsidRPr="008C6A22" w:rsidRDefault="003E5926" w:rsidP="00574B33">
            <w:pPr>
              <w:shd w:val="clear" w:color="auto" w:fill="FFFFFF"/>
              <w:autoSpaceDE w:val="0"/>
            </w:pPr>
            <w:r w:rsidRPr="008C6A22">
              <w:rPr>
                <w:sz w:val="22"/>
                <w:szCs w:val="22"/>
              </w:rPr>
              <w:t>аппликацию</w:t>
            </w:r>
          </w:p>
          <w:p w:rsidR="003E5926" w:rsidRPr="00366B76" w:rsidRDefault="003E5926" w:rsidP="00574B33">
            <w:pPr>
              <w:shd w:val="clear" w:color="auto" w:fill="FFFFFF"/>
              <w:autoSpaceDE w:val="0"/>
            </w:pPr>
            <w:r w:rsidRPr="008C6A22">
              <w:rPr>
                <w:sz w:val="22"/>
                <w:szCs w:val="22"/>
              </w:rPr>
              <w:t>с использованием геометрических фигур.</w:t>
            </w:r>
          </w:p>
          <w:p w:rsidR="003E5926" w:rsidRPr="008C6A22" w:rsidRDefault="003E5926" w:rsidP="00574B33">
            <w:pPr>
              <w:shd w:val="clear" w:color="auto" w:fill="FFFFFF"/>
              <w:autoSpaceDE w:val="0"/>
              <w:snapToGrid w:val="0"/>
              <w:rPr>
                <w:i/>
                <w:iCs/>
              </w:rPr>
            </w:pPr>
            <w:r w:rsidRPr="008C6A22">
              <w:rPr>
                <w:i/>
                <w:iCs/>
                <w:sz w:val="22"/>
                <w:szCs w:val="22"/>
              </w:rPr>
              <w:t>Физическая</w:t>
            </w:r>
          </w:p>
          <w:p w:rsidR="003E5926" w:rsidRPr="008C6A22" w:rsidRDefault="003E5926" w:rsidP="00574B33">
            <w:pPr>
              <w:shd w:val="clear" w:color="auto" w:fill="FFFFFF"/>
              <w:autoSpaceDE w:val="0"/>
            </w:pPr>
            <w:r w:rsidRPr="008C6A22">
              <w:rPr>
                <w:i/>
                <w:iCs/>
                <w:sz w:val="22"/>
                <w:szCs w:val="22"/>
              </w:rPr>
              <w:t xml:space="preserve">культура: </w:t>
            </w:r>
            <w:r w:rsidRPr="008C6A22">
              <w:rPr>
                <w:sz w:val="22"/>
                <w:szCs w:val="22"/>
              </w:rPr>
              <w:t>организовать</w:t>
            </w:r>
          </w:p>
          <w:p w:rsidR="003E5926" w:rsidRPr="008C6A22" w:rsidRDefault="003E5926" w:rsidP="00574B33">
            <w:pPr>
              <w:shd w:val="clear" w:color="auto" w:fill="FFFFFF"/>
              <w:autoSpaceDE w:val="0"/>
            </w:pPr>
            <w:r w:rsidRPr="008C6A22">
              <w:rPr>
                <w:sz w:val="22"/>
                <w:szCs w:val="22"/>
              </w:rPr>
              <w:t>спортивную</w:t>
            </w:r>
          </w:p>
          <w:p w:rsidR="003E5926" w:rsidRPr="008C6A22" w:rsidRDefault="003E5926" w:rsidP="00574B33">
            <w:pPr>
              <w:shd w:val="clear" w:color="auto" w:fill="FFFFFF"/>
              <w:autoSpaceDE w:val="0"/>
            </w:pPr>
            <w:r w:rsidRPr="008C6A22">
              <w:rPr>
                <w:sz w:val="22"/>
                <w:szCs w:val="22"/>
              </w:rPr>
              <w:t>игру на участке</w:t>
            </w:r>
          </w:p>
          <w:p w:rsidR="003E5926" w:rsidRPr="008C6A22" w:rsidRDefault="003E5926" w:rsidP="00574B33">
            <w:pPr>
              <w:shd w:val="clear" w:color="auto" w:fill="FFFFFF"/>
              <w:autoSpaceDE w:val="0"/>
            </w:pPr>
            <w:r w:rsidRPr="008C6A22">
              <w:rPr>
                <w:sz w:val="22"/>
                <w:szCs w:val="22"/>
              </w:rPr>
              <w:t>детского сада</w:t>
            </w:r>
          </w:p>
          <w:p w:rsidR="003E5926" w:rsidRPr="008C6A22" w:rsidRDefault="003E5926" w:rsidP="00574B33">
            <w:pPr>
              <w:shd w:val="clear" w:color="auto" w:fill="FFFFFF"/>
              <w:autoSpaceDE w:val="0"/>
            </w:pPr>
            <w:r w:rsidRPr="008C6A22">
              <w:rPr>
                <w:sz w:val="22"/>
                <w:szCs w:val="22"/>
              </w:rPr>
              <w:t>с использованием ориентиров; учить выполнять прыжки в длину,</w:t>
            </w:r>
          </w:p>
          <w:p w:rsidR="003E5926" w:rsidRPr="008C6A22" w:rsidRDefault="003E5926" w:rsidP="00574B33">
            <w:pPr>
              <w:shd w:val="clear" w:color="auto" w:fill="FFFFFF"/>
              <w:autoSpaceDE w:val="0"/>
            </w:pPr>
            <w:r w:rsidRPr="008C6A22">
              <w:rPr>
                <w:sz w:val="22"/>
                <w:szCs w:val="22"/>
              </w:rPr>
              <w:t>в высоту</w:t>
            </w:r>
          </w:p>
          <w:p w:rsidR="003E5926" w:rsidRPr="008C6A22" w:rsidRDefault="003E5926" w:rsidP="00574B33">
            <w:pPr>
              <w:shd w:val="clear" w:color="auto" w:fill="FFFFFF"/>
              <w:autoSpaceDE w:val="0"/>
            </w:pPr>
            <w:r w:rsidRPr="008C6A22">
              <w:rPr>
                <w:sz w:val="22"/>
                <w:szCs w:val="22"/>
              </w:rPr>
              <w:t>под счёт</w:t>
            </w:r>
          </w:p>
        </w:tc>
        <w:tc>
          <w:tcPr>
            <w:tcW w:w="200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Умеет соотносить форму предметов мебели и посуды</w:t>
            </w:r>
          </w:p>
          <w:p w:rsidR="003E5926" w:rsidRPr="008C6A22" w:rsidRDefault="003E5926" w:rsidP="00574B33">
            <w:pPr>
              <w:shd w:val="clear" w:color="auto" w:fill="FFFFFF"/>
              <w:autoSpaceDE w:val="0"/>
            </w:pPr>
            <w:r w:rsidRPr="008C6A22">
              <w:rPr>
                <w:sz w:val="22"/>
                <w:szCs w:val="22"/>
              </w:rPr>
              <w:t>с геометрическими фигурами в лепке</w:t>
            </w:r>
          </w:p>
          <w:p w:rsidR="003E5926" w:rsidRPr="008C6A22" w:rsidRDefault="003E5926" w:rsidP="00574B33">
            <w:pPr>
              <w:shd w:val="clear" w:color="auto" w:fill="FFFFFF"/>
              <w:autoSpaceDE w:val="0"/>
              <w:snapToGrid w:val="0"/>
            </w:pPr>
            <w:r w:rsidRPr="008C6A22">
              <w:rPr>
                <w:sz w:val="22"/>
                <w:szCs w:val="22"/>
              </w:rPr>
              <w:t>и аппликации;</w:t>
            </w:r>
          </w:p>
          <w:p w:rsidR="003E5926" w:rsidRPr="008C6A22" w:rsidRDefault="003E5926" w:rsidP="00574B33">
            <w:pPr>
              <w:shd w:val="clear" w:color="auto" w:fill="FFFFFF"/>
              <w:autoSpaceDE w:val="0"/>
            </w:pPr>
            <w:r w:rsidRPr="008C6A22">
              <w:rPr>
                <w:sz w:val="22"/>
                <w:szCs w:val="22"/>
              </w:rPr>
              <w:t>умеет соблюдать правила игры и пла</w:t>
            </w:r>
            <w:r>
              <w:rPr>
                <w:sz w:val="22"/>
                <w:szCs w:val="22"/>
              </w:rPr>
              <w:t>нировать последователь</w:t>
            </w:r>
            <w:r w:rsidRPr="008C6A22">
              <w:rPr>
                <w:sz w:val="22"/>
                <w:szCs w:val="22"/>
              </w:rPr>
              <w:t>ность действий для достижения результата</w:t>
            </w:r>
          </w:p>
        </w:tc>
      </w:tr>
      <w:tr w:rsidR="003E5926" w:rsidRPr="008C6A22" w:rsidTr="00574B33">
        <w:trPr>
          <w:trHeight w:val="1140"/>
        </w:trPr>
        <w:tc>
          <w:tcPr>
            <w:tcW w:w="826" w:type="dxa"/>
            <w:vMerge/>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pPr>
          </w:p>
        </w:tc>
        <w:tc>
          <w:tcPr>
            <w:tcW w:w="682"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pPr>
            <w:r w:rsidRPr="008C6A22">
              <w:rPr>
                <w:sz w:val="22"/>
                <w:szCs w:val="22"/>
              </w:rPr>
              <w:t>Цели</w:t>
            </w:r>
          </w:p>
        </w:tc>
        <w:tc>
          <w:tcPr>
            <w:tcW w:w="2317"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Закреплять умение</w:t>
            </w:r>
          </w:p>
          <w:p w:rsidR="003E5926" w:rsidRPr="008C6A22" w:rsidRDefault="003E5926" w:rsidP="00574B33">
            <w:pPr>
              <w:shd w:val="clear" w:color="auto" w:fill="FFFFFF"/>
              <w:autoSpaceDE w:val="0"/>
            </w:pPr>
            <w:r w:rsidRPr="008C6A22">
              <w:rPr>
                <w:sz w:val="22"/>
                <w:szCs w:val="22"/>
              </w:rPr>
              <w:t>в счете предметов.</w:t>
            </w:r>
          </w:p>
          <w:p w:rsidR="003E5926" w:rsidRPr="008C6A22" w:rsidRDefault="003E5926" w:rsidP="00574B33">
            <w:pPr>
              <w:shd w:val="clear" w:color="auto" w:fill="FFFFFF"/>
              <w:autoSpaceDE w:val="0"/>
            </w:pPr>
            <w:r w:rsidRPr="008C6A22">
              <w:rPr>
                <w:sz w:val="22"/>
                <w:szCs w:val="22"/>
              </w:rPr>
              <w:t>Упражнять</w:t>
            </w:r>
          </w:p>
          <w:p w:rsidR="003E5926" w:rsidRPr="008C6A22" w:rsidRDefault="003E5926" w:rsidP="00574B33">
            <w:pPr>
              <w:shd w:val="clear" w:color="auto" w:fill="FFFFFF"/>
              <w:autoSpaceDE w:val="0"/>
            </w:pPr>
            <w:r w:rsidRPr="008C6A22">
              <w:rPr>
                <w:sz w:val="22"/>
                <w:szCs w:val="22"/>
              </w:rPr>
              <w:t>в счете на слух,</w:t>
            </w:r>
          </w:p>
          <w:p w:rsidR="003E5926" w:rsidRPr="008C6A22" w:rsidRDefault="003E5926" w:rsidP="00574B33">
            <w:pPr>
              <w:shd w:val="clear" w:color="auto" w:fill="FFFFFF"/>
              <w:autoSpaceDE w:val="0"/>
              <w:snapToGrid w:val="0"/>
            </w:pPr>
            <w:r w:rsidRPr="008C6A22">
              <w:rPr>
                <w:sz w:val="22"/>
                <w:szCs w:val="22"/>
              </w:rPr>
              <w:t>на ощупь, а также</w:t>
            </w:r>
          </w:p>
          <w:p w:rsidR="003E5926" w:rsidRPr="008C6A22" w:rsidRDefault="003E5926" w:rsidP="00574B33">
            <w:pPr>
              <w:shd w:val="clear" w:color="auto" w:fill="FFFFFF"/>
              <w:autoSpaceDE w:val="0"/>
            </w:pPr>
            <w:r w:rsidRPr="008C6A22">
              <w:rPr>
                <w:sz w:val="22"/>
                <w:szCs w:val="22"/>
              </w:rPr>
              <w:t>в счете движений</w:t>
            </w:r>
          </w:p>
        </w:tc>
        <w:tc>
          <w:tcPr>
            <w:tcW w:w="2392"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Закреплять умение</w:t>
            </w:r>
          </w:p>
          <w:p w:rsidR="003E5926" w:rsidRPr="008C6A22" w:rsidRDefault="003E5926" w:rsidP="00574B33">
            <w:pPr>
              <w:shd w:val="clear" w:color="auto" w:fill="FFFFFF"/>
              <w:autoSpaceDE w:val="0"/>
            </w:pPr>
            <w:r w:rsidRPr="008C6A22">
              <w:rPr>
                <w:sz w:val="22"/>
                <w:szCs w:val="22"/>
              </w:rPr>
              <w:t>сравнивать предметы</w:t>
            </w:r>
          </w:p>
          <w:p w:rsidR="003E5926" w:rsidRPr="008C6A22" w:rsidRDefault="003E5926" w:rsidP="00574B33">
            <w:pPr>
              <w:shd w:val="clear" w:color="auto" w:fill="FFFFFF"/>
              <w:autoSpaceDE w:val="0"/>
            </w:pPr>
            <w:r w:rsidRPr="008C6A22">
              <w:rPr>
                <w:sz w:val="22"/>
                <w:szCs w:val="22"/>
              </w:rPr>
              <w:t>по длине, ширине, высоте; умение раскладывать 3-5 предметов в ряд</w:t>
            </w:r>
          </w:p>
          <w:p w:rsidR="003E5926" w:rsidRPr="008C6A22" w:rsidRDefault="003E5926" w:rsidP="00574B33">
            <w:pPr>
              <w:shd w:val="clear" w:color="auto" w:fill="FFFFFF"/>
              <w:autoSpaceDE w:val="0"/>
            </w:pPr>
            <w:r w:rsidRPr="008C6A22">
              <w:rPr>
                <w:sz w:val="22"/>
                <w:szCs w:val="22"/>
              </w:rPr>
              <w:t>в порядке возрастания</w:t>
            </w:r>
          </w:p>
          <w:p w:rsidR="003E5926" w:rsidRPr="008C6A22" w:rsidRDefault="003E5926" w:rsidP="00574B33">
            <w:pPr>
              <w:shd w:val="clear" w:color="auto" w:fill="FFFFFF"/>
              <w:autoSpaceDE w:val="0"/>
            </w:pPr>
            <w:r w:rsidRPr="008C6A22">
              <w:rPr>
                <w:sz w:val="22"/>
                <w:szCs w:val="22"/>
              </w:rPr>
              <w:t>(убывания) их длины</w:t>
            </w:r>
          </w:p>
          <w:p w:rsidR="003E5926" w:rsidRPr="008C6A22" w:rsidRDefault="003E5926" w:rsidP="00574B33">
            <w:pPr>
              <w:shd w:val="clear" w:color="auto" w:fill="FFFFFF"/>
              <w:autoSpaceDE w:val="0"/>
            </w:pPr>
            <w:r w:rsidRPr="008C6A22">
              <w:rPr>
                <w:sz w:val="22"/>
                <w:szCs w:val="22"/>
              </w:rPr>
              <w:t>(ширины, высоты или</w:t>
            </w:r>
          </w:p>
          <w:p w:rsidR="003E5926" w:rsidRPr="008C6A22" w:rsidRDefault="003E5926" w:rsidP="00574B33">
            <w:pPr>
              <w:shd w:val="clear" w:color="auto" w:fill="FFFFFF"/>
              <w:autoSpaceDE w:val="0"/>
            </w:pPr>
            <w:r w:rsidRPr="008C6A22">
              <w:rPr>
                <w:sz w:val="22"/>
                <w:szCs w:val="22"/>
              </w:rPr>
              <w:t>величины в целом),</w:t>
            </w:r>
          </w:p>
          <w:p w:rsidR="003E5926" w:rsidRPr="008C6A22" w:rsidRDefault="003E5926" w:rsidP="00574B33">
            <w:pPr>
              <w:shd w:val="clear" w:color="auto" w:fill="FFFFFF"/>
              <w:autoSpaceDE w:val="0"/>
            </w:pPr>
            <w:r w:rsidRPr="008C6A22">
              <w:rPr>
                <w:sz w:val="22"/>
                <w:szCs w:val="22"/>
              </w:rPr>
              <w:t>ориентируясь на образец</w:t>
            </w:r>
          </w:p>
        </w:tc>
        <w:tc>
          <w:tcPr>
            <w:tcW w:w="2288" w:type="dxa"/>
            <w:tcBorders>
              <w:top w:val="single" w:sz="6" w:space="0" w:color="000000"/>
              <w:left w:val="single" w:sz="6" w:space="0" w:color="000000"/>
              <w:bottom w:val="single" w:sz="6" w:space="0" w:color="000000"/>
            </w:tcBorders>
            <w:shd w:val="clear" w:color="auto" w:fill="FFFFFF"/>
          </w:tcPr>
          <w:p w:rsidR="003E5926" w:rsidRPr="008C6A22" w:rsidRDefault="003E5926" w:rsidP="00366B76">
            <w:pPr>
              <w:shd w:val="clear" w:color="auto" w:fill="FFFFFF"/>
              <w:autoSpaceDE w:val="0"/>
              <w:snapToGrid w:val="0"/>
            </w:pPr>
            <w:r>
              <w:rPr>
                <w:sz w:val="22"/>
                <w:szCs w:val="22"/>
              </w:rPr>
              <w:t xml:space="preserve">Упражнять  </w:t>
            </w:r>
            <w:r w:rsidRPr="008C6A22">
              <w:rPr>
                <w:sz w:val="22"/>
                <w:szCs w:val="22"/>
              </w:rPr>
              <w:t>в установлении признаков</w:t>
            </w:r>
          </w:p>
          <w:p w:rsidR="003E5926" w:rsidRPr="008C6A22" w:rsidRDefault="003E5926" w:rsidP="00574B33">
            <w:pPr>
              <w:shd w:val="clear" w:color="auto" w:fill="FFFFFF"/>
              <w:autoSpaceDE w:val="0"/>
            </w:pPr>
            <w:r w:rsidRPr="008C6A22">
              <w:rPr>
                <w:sz w:val="22"/>
                <w:szCs w:val="22"/>
              </w:rPr>
              <w:t>сходства и различия между кругом и шаром, квадратом и цилиндром,</w:t>
            </w:r>
          </w:p>
          <w:p w:rsidR="003E5926" w:rsidRPr="008C6A22" w:rsidRDefault="003E5926" w:rsidP="00574B33">
            <w:pPr>
              <w:shd w:val="clear" w:color="auto" w:fill="FFFFFF"/>
              <w:autoSpaceDE w:val="0"/>
            </w:pPr>
            <w:r w:rsidRPr="008C6A22">
              <w:rPr>
                <w:sz w:val="22"/>
                <w:szCs w:val="22"/>
              </w:rPr>
              <w:t>квадратом и кубом.</w:t>
            </w:r>
          </w:p>
          <w:p w:rsidR="003E5926" w:rsidRPr="008C6A22" w:rsidRDefault="003E5926" w:rsidP="00574B33">
            <w:pPr>
              <w:shd w:val="clear" w:color="auto" w:fill="FFFFFF"/>
              <w:autoSpaceDE w:val="0"/>
            </w:pPr>
            <w:r w:rsidRPr="008C6A22">
              <w:rPr>
                <w:sz w:val="22"/>
                <w:szCs w:val="22"/>
              </w:rPr>
              <w:t>Узнавать и обозначать</w:t>
            </w:r>
          </w:p>
          <w:p w:rsidR="003E5926" w:rsidRPr="008C6A22" w:rsidRDefault="003E5926" w:rsidP="00574B33">
            <w:pPr>
              <w:shd w:val="clear" w:color="auto" w:fill="FFFFFF"/>
              <w:autoSpaceDE w:val="0"/>
            </w:pPr>
            <w:r w:rsidRPr="008C6A22">
              <w:rPr>
                <w:sz w:val="22"/>
                <w:szCs w:val="22"/>
              </w:rPr>
              <w:t>словом форму знакомых</w:t>
            </w:r>
          </w:p>
          <w:p w:rsidR="003E5926" w:rsidRPr="008C6A22" w:rsidRDefault="003E5926" w:rsidP="00574B33">
            <w:pPr>
              <w:shd w:val="clear" w:color="auto" w:fill="FFFFFF"/>
              <w:autoSpaceDE w:val="0"/>
            </w:pPr>
            <w:r w:rsidRPr="008C6A22">
              <w:rPr>
                <w:sz w:val="22"/>
                <w:szCs w:val="22"/>
              </w:rPr>
              <w:t>предметов, то есть называть, какие предметы похожи на круг (тарелка,блюдце), прямоугольник</w:t>
            </w:r>
          </w:p>
          <w:p w:rsidR="003E5926" w:rsidRPr="008C6A22" w:rsidRDefault="003E5926" w:rsidP="00574B33">
            <w:pPr>
              <w:shd w:val="clear" w:color="auto" w:fill="FFFFFF"/>
              <w:autoSpaceDE w:val="0"/>
            </w:pPr>
            <w:r w:rsidRPr="008C6A22">
              <w:rPr>
                <w:sz w:val="22"/>
                <w:szCs w:val="22"/>
              </w:rPr>
              <w:t>(крышка стола, дверь, окно), шар (мяч, арбуз), цилиндр (стакан, башня),</w:t>
            </w:r>
          </w:p>
          <w:p w:rsidR="003E5926" w:rsidRPr="008C6A22" w:rsidRDefault="00D35CEF" w:rsidP="00574B33">
            <w:pPr>
              <w:shd w:val="clear" w:color="auto" w:fill="FFFFFF"/>
              <w:autoSpaceDE w:val="0"/>
            </w:pPr>
            <w:r w:rsidRPr="008C6A22">
              <w:rPr>
                <w:sz w:val="22"/>
                <w:szCs w:val="22"/>
              </w:rPr>
              <w:t>Т</w:t>
            </w:r>
            <w:r w:rsidR="003E5926" w:rsidRPr="008C6A22">
              <w:rPr>
                <w:sz w:val="22"/>
                <w:szCs w:val="22"/>
              </w:rPr>
              <w:t>реугольник</w:t>
            </w:r>
          </w:p>
        </w:tc>
        <w:tc>
          <w:tcPr>
            <w:tcW w:w="2265" w:type="dxa"/>
            <w:tcBorders>
              <w:top w:val="single" w:sz="6" w:space="0" w:color="000000"/>
              <w:left w:val="single" w:sz="6" w:space="0" w:color="000000"/>
              <w:bottom w:val="single" w:sz="6" w:space="0" w:color="000000"/>
            </w:tcBorders>
            <w:shd w:val="clear" w:color="auto" w:fill="FFFFFF"/>
          </w:tcPr>
          <w:p w:rsidR="003E5926" w:rsidRPr="008C6A22" w:rsidRDefault="003E5926" w:rsidP="00366B76">
            <w:pPr>
              <w:shd w:val="clear" w:color="auto" w:fill="FFFFFF"/>
              <w:autoSpaceDE w:val="0"/>
              <w:snapToGrid w:val="0"/>
            </w:pPr>
            <w:r w:rsidRPr="008C6A22">
              <w:rPr>
                <w:sz w:val="22"/>
                <w:szCs w:val="22"/>
              </w:rPr>
              <w:t>Развивать ориентирование в пространстве на участке детского сада, сочетая</w:t>
            </w:r>
          </w:p>
          <w:p w:rsidR="003E5926" w:rsidRPr="008C6A22" w:rsidRDefault="003E5926" w:rsidP="00574B33">
            <w:pPr>
              <w:shd w:val="clear" w:color="auto" w:fill="FFFFFF"/>
              <w:autoSpaceDE w:val="0"/>
              <w:snapToGrid w:val="0"/>
            </w:pPr>
            <w:r w:rsidRPr="008C6A22">
              <w:rPr>
                <w:sz w:val="22"/>
                <w:szCs w:val="22"/>
              </w:rPr>
              <w:t>с понятиями «далеко-</w:t>
            </w:r>
          </w:p>
          <w:p w:rsidR="003E5926" w:rsidRPr="008C6A22" w:rsidRDefault="003E5926" w:rsidP="00574B33">
            <w:pPr>
              <w:shd w:val="clear" w:color="auto" w:fill="FFFFFF"/>
              <w:autoSpaceDE w:val="0"/>
            </w:pPr>
            <w:r w:rsidRPr="008C6A22">
              <w:rPr>
                <w:sz w:val="22"/>
                <w:szCs w:val="22"/>
              </w:rPr>
              <w:t>близко».</w:t>
            </w:r>
          </w:p>
          <w:p w:rsidR="003E5926" w:rsidRPr="008C6A22" w:rsidRDefault="003E5926" w:rsidP="00574B33">
            <w:pPr>
              <w:shd w:val="clear" w:color="auto" w:fill="FFFFFF"/>
              <w:autoSpaceDE w:val="0"/>
            </w:pPr>
            <w:r w:rsidRPr="008C6A22">
              <w:t>Формировать:</w:t>
            </w:r>
          </w:p>
          <w:p w:rsidR="003E5926" w:rsidRPr="008C6A22" w:rsidRDefault="003E5926" w:rsidP="00574B33">
            <w:pPr>
              <w:shd w:val="clear" w:color="auto" w:fill="FFFFFF"/>
              <w:autoSpaceDE w:val="0"/>
            </w:pPr>
            <w:r w:rsidRPr="008C6A22">
              <w:t>- обобщенное представление о сутках;</w:t>
            </w:r>
          </w:p>
          <w:p w:rsidR="003E5926" w:rsidRPr="008C6A22" w:rsidRDefault="003E5926" w:rsidP="00574B33">
            <w:pPr>
              <w:shd w:val="clear" w:color="auto" w:fill="FFFFFF"/>
              <w:autoSpaceDE w:val="0"/>
            </w:pPr>
            <w:r w:rsidRPr="008C6A22">
              <w:t>- опыт восприятия</w:t>
            </w:r>
          </w:p>
          <w:p w:rsidR="003E5926" w:rsidRPr="008C6A22" w:rsidRDefault="003E5926" w:rsidP="00574B33">
            <w:pPr>
              <w:shd w:val="clear" w:color="auto" w:fill="FFFFFF"/>
              <w:autoSpaceDE w:val="0"/>
            </w:pPr>
            <w:r w:rsidRPr="008C6A22">
              <w:t>размеров предметов</w:t>
            </w:r>
          </w:p>
          <w:p w:rsidR="003E5926" w:rsidRPr="008C6A22" w:rsidRDefault="003E5926" w:rsidP="00574B33">
            <w:pPr>
              <w:shd w:val="clear" w:color="auto" w:fill="FFFFFF"/>
              <w:autoSpaceDE w:val="0"/>
            </w:pPr>
            <w:r w:rsidRPr="008C6A22">
              <w:rPr>
                <w:sz w:val="22"/>
                <w:szCs w:val="22"/>
              </w:rPr>
              <w:t>и оценку их величины;</w:t>
            </w:r>
          </w:p>
          <w:p w:rsidR="003E5926" w:rsidRPr="008C6A22" w:rsidRDefault="003E5926" w:rsidP="00574B33">
            <w:pPr>
              <w:shd w:val="clear" w:color="auto" w:fill="FFFFFF"/>
              <w:autoSpaceDE w:val="0"/>
            </w:pPr>
            <w:r w:rsidRPr="008C6A22">
              <w:rPr>
                <w:sz w:val="22"/>
                <w:szCs w:val="22"/>
              </w:rPr>
              <w:t>- навык дифференциации предметов</w:t>
            </w:r>
          </w:p>
        </w:tc>
        <w:tc>
          <w:tcPr>
            <w:tcW w:w="1755" w:type="dxa"/>
            <w:vMerge/>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p>
        </w:tc>
        <w:tc>
          <w:tcPr>
            <w:tcW w:w="2007" w:type="dxa"/>
            <w:vMerge/>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pPr>
          </w:p>
        </w:tc>
      </w:tr>
    </w:tbl>
    <w:p w:rsidR="003E5926" w:rsidRPr="008C6A22" w:rsidRDefault="003E5926" w:rsidP="0029669D">
      <w:pPr>
        <w:tabs>
          <w:tab w:val="left" w:pos="7455"/>
        </w:tabs>
        <w:spacing w:line="276" w:lineRule="auto"/>
        <w:ind w:left="540" w:hanging="720"/>
        <w:jc w:val="center"/>
      </w:pPr>
    </w:p>
    <w:p w:rsidR="003E5926" w:rsidRPr="008C6A22" w:rsidRDefault="003E5926" w:rsidP="0029669D">
      <w:pPr>
        <w:tabs>
          <w:tab w:val="left" w:pos="7455"/>
        </w:tabs>
        <w:spacing w:line="276" w:lineRule="auto"/>
        <w:ind w:left="540" w:hanging="720"/>
        <w:jc w:val="center"/>
      </w:pPr>
    </w:p>
    <w:p w:rsidR="003E5926" w:rsidRPr="008C6A22" w:rsidRDefault="003E5926" w:rsidP="0029669D">
      <w:pPr>
        <w:tabs>
          <w:tab w:val="left" w:pos="7455"/>
        </w:tabs>
        <w:spacing w:line="276" w:lineRule="auto"/>
        <w:ind w:left="540" w:hanging="720"/>
        <w:jc w:val="center"/>
      </w:pPr>
    </w:p>
    <w:p w:rsidR="003E5926" w:rsidRDefault="003E5926" w:rsidP="0029669D">
      <w:pPr>
        <w:tabs>
          <w:tab w:val="left" w:pos="7455"/>
        </w:tabs>
        <w:spacing w:line="276" w:lineRule="auto"/>
        <w:ind w:left="540" w:hanging="720"/>
        <w:jc w:val="center"/>
      </w:pPr>
    </w:p>
    <w:p w:rsidR="003E5926" w:rsidRPr="008C6A22" w:rsidRDefault="003E5926" w:rsidP="00797914">
      <w:pPr>
        <w:shd w:val="clear" w:color="auto" w:fill="FFFFFF"/>
        <w:autoSpaceDE w:val="0"/>
        <w:jc w:val="center"/>
        <w:rPr>
          <w:b/>
          <w:bCs/>
          <w:smallCaps/>
        </w:rPr>
      </w:pPr>
    </w:p>
    <w:p w:rsidR="003E5926" w:rsidRPr="008C6A22" w:rsidRDefault="003E5926" w:rsidP="00797914">
      <w:pPr>
        <w:shd w:val="clear" w:color="auto" w:fill="FFFFFF"/>
        <w:autoSpaceDE w:val="0"/>
        <w:jc w:val="center"/>
      </w:pPr>
      <w:r w:rsidRPr="008C6A22">
        <w:rPr>
          <w:b/>
          <w:bCs/>
        </w:rPr>
        <w:lastRenderedPageBreak/>
        <w:t>ФОРМИРОВАНИЕ ЦЕЛОСТНОЙ КАРТИНЫ МИРА, РАСШИРЕНИЕ КРУГОЗОРА. РАЗВИТИЕ ПОЗНАВАТЕЛЬНО-ИССЛЕДОВАТЕЛЬСКОЙ ДЕЯТЕЛЬНОСТИ</w:t>
      </w:r>
    </w:p>
    <w:p w:rsidR="003E5926" w:rsidRPr="008C6A22" w:rsidRDefault="003E5926" w:rsidP="00797914">
      <w:pPr>
        <w:shd w:val="clear" w:color="auto" w:fill="FFFFFF"/>
        <w:autoSpaceDE w:val="0"/>
      </w:pPr>
    </w:p>
    <w:p w:rsidR="003E5926" w:rsidRPr="008C6A22" w:rsidRDefault="003E5926" w:rsidP="00797914">
      <w:pPr>
        <w:shd w:val="clear" w:color="auto" w:fill="FFFFFF"/>
        <w:autoSpaceDE w:val="0"/>
        <w:ind w:firstLine="708"/>
        <w:jc w:val="center"/>
      </w:pPr>
      <w:r w:rsidRPr="008C6A22">
        <w:rPr>
          <w:b/>
          <w:bCs/>
        </w:rPr>
        <w:t>Пояснительная записка</w:t>
      </w:r>
    </w:p>
    <w:p w:rsidR="003E5926" w:rsidRPr="008C6A22" w:rsidRDefault="003E5926" w:rsidP="00797914">
      <w:pPr>
        <w:shd w:val="clear" w:color="auto" w:fill="FFFFFF"/>
        <w:autoSpaceDE w:val="0"/>
        <w:ind w:firstLine="708"/>
        <w:jc w:val="center"/>
      </w:pPr>
    </w:p>
    <w:p w:rsidR="003E5926" w:rsidRPr="008C6A22" w:rsidRDefault="003E5926" w:rsidP="00760518">
      <w:pPr>
        <w:shd w:val="clear" w:color="auto" w:fill="FFFFFF"/>
        <w:autoSpaceDE w:val="0"/>
        <w:ind w:firstLine="284"/>
      </w:pPr>
      <w:r w:rsidRPr="008C6A22">
        <w:t>Раздел рабочей программы «Формирование целостной картины мира, расширение кругозора» является одной из составляющих направления  «Познание» и включает в себя следую</w:t>
      </w:r>
      <w:r w:rsidRPr="008C6A22">
        <w:softHyphen/>
        <w:t>щие части: предметное окружение, явления общественной жизни, мир природы.</w:t>
      </w:r>
    </w:p>
    <w:p w:rsidR="003E5926" w:rsidRPr="008C6A22" w:rsidRDefault="003E5926" w:rsidP="00760518">
      <w:pPr>
        <w:shd w:val="clear" w:color="auto" w:fill="FFFFFF"/>
        <w:autoSpaceDE w:val="0"/>
        <w:ind w:firstLine="284"/>
      </w:pPr>
      <w:r w:rsidRPr="008C6A22">
        <w:t>Каждая составляющая часть раздела рабочей программы имеет свою базовую основу.</w:t>
      </w:r>
    </w:p>
    <w:p w:rsidR="003E5926" w:rsidRPr="008C6A22" w:rsidRDefault="003E5926" w:rsidP="00760518">
      <w:pPr>
        <w:shd w:val="clear" w:color="auto" w:fill="FFFFFF"/>
        <w:autoSpaceDE w:val="0"/>
        <w:ind w:firstLine="284"/>
      </w:pPr>
      <w:r w:rsidRPr="008C6A22">
        <w:t>Введение в предметный мир предполагает формирование представлении о предмете как та</w:t>
      </w:r>
      <w:r w:rsidRPr="008C6A22">
        <w:softHyphen/>
        <w:t>ковом и как о творении человеческой мысли и результатов деятельности.</w:t>
      </w:r>
    </w:p>
    <w:p w:rsidR="003E5926" w:rsidRPr="008C6A22" w:rsidRDefault="003E5926" w:rsidP="00760518">
      <w:pPr>
        <w:shd w:val="clear" w:color="auto" w:fill="FFFFFF"/>
        <w:autoSpaceDE w:val="0"/>
        <w:ind w:firstLine="284"/>
      </w:pPr>
      <w:r w:rsidRPr="008C6A22">
        <w:t>В ознакомлении детей с явлениями общественной жизни стержневой темой является жизни и труд людей.</w:t>
      </w:r>
    </w:p>
    <w:p w:rsidR="003E5926" w:rsidRPr="008C6A22" w:rsidRDefault="003E5926" w:rsidP="00760518">
      <w:pPr>
        <w:shd w:val="clear" w:color="auto" w:fill="FFFFFF"/>
        <w:autoSpaceDE w:val="0"/>
        <w:ind w:firstLine="284"/>
      </w:pPr>
      <w:r w:rsidRPr="008C6A22">
        <w:t>В основе приобщения к миру природы лежит помощь ребенку в осознании себя как активно</w:t>
      </w:r>
      <w:r w:rsidRPr="008C6A22">
        <w:softHyphen/>
        <w:t>го субъекта природы.</w:t>
      </w:r>
    </w:p>
    <w:p w:rsidR="003E5926" w:rsidRPr="008C6A22" w:rsidRDefault="003E5926" w:rsidP="00760518">
      <w:pPr>
        <w:shd w:val="clear" w:color="auto" w:fill="FFFFFF"/>
        <w:autoSpaceDE w:val="0"/>
        <w:ind w:firstLine="284"/>
      </w:pPr>
      <w:r w:rsidRPr="008C6A22">
        <w:t>Цель раздела - расширять представления детей об окружающем мире.</w:t>
      </w:r>
    </w:p>
    <w:p w:rsidR="003E5926" w:rsidRPr="008C6A22" w:rsidRDefault="003E5926" w:rsidP="00760518">
      <w:pPr>
        <w:shd w:val="clear" w:color="auto" w:fill="FFFFFF"/>
        <w:autoSpaceDE w:val="0"/>
        <w:ind w:firstLine="284"/>
      </w:pPr>
      <w:r w:rsidRPr="008C6A22">
        <w:t>Реализация цели происходит через решение следующих задач:</w:t>
      </w:r>
    </w:p>
    <w:p w:rsidR="003E5926" w:rsidRPr="008C6A22" w:rsidRDefault="003E5926" w:rsidP="00760518">
      <w:pPr>
        <w:shd w:val="clear" w:color="auto" w:fill="FFFFFF"/>
        <w:autoSpaceDE w:val="0"/>
        <w:ind w:firstLine="284"/>
      </w:pPr>
      <w:r w:rsidRPr="008C6A22">
        <w:t>- формирование умения сравнивать и группировать предметы окружающего мира по их при</w:t>
      </w:r>
      <w:r w:rsidRPr="008C6A22">
        <w:softHyphen/>
        <w:t>знакам (цвет, форма, величина, вес);</w:t>
      </w:r>
    </w:p>
    <w:p w:rsidR="003E5926" w:rsidRPr="008C6A22" w:rsidRDefault="003E5926" w:rsidP="00760518">
      <w:pPr>
        <w:shd w:val="clear" w:color="auto" w:fill="FFFFFF"/>
        <w:autoSpaceDE w:val="0"/>
        <w:ind w:firstLine="284"/>
      </w:pPr>
      <w:r w:rsidRPr="008C6A22">
        <w:t>- уточнение, систематизация и углубление знаний о материалах, из которых сделаны предме</w:t>
      </w:r>
      <w:r w:rsidRPr="008C6A22">
        <w:softHyphen/>
        <w:t>ты, об их свойствах и качествах;</w:t>
      </w:r>
    </w:p>
    <w:p w:rsidR="003E5926" w:rsidRPr="008C6A22" w:rsidRDefault="003E5926" w:rsidP="00760518">
      <w:pPr>
        <w:shd w:val="clear" w:color="auto" w:fill="FFFFFF"/>
        <w:autoSpaceDE w:val="0"/>
        <w:ind w:firstLine="284"/>
      </w:pPr>
      <w:r w:rsidRPr="008C6A22">
        <w:t>- формирование представлений о видах человеческого труда и профессиях;</w:t>
      </w:r>
    </w:p>
    <w:p w:rsidR="003E5926" w:rsidRPr="008C6A22" w:rsidRDefault="003E5926" w:rsidP="00760518">
      <w:pPr>
        <w:shd w:val="clear" w:color="auto" w:fill="FFFFFF"/>
        <w:autoSpaceDE w:val="0"/>
        <w:ind w:firstLine="284"/>
      </w:pPr>
      <w:r w:rsidRPr="008C6A22">
        <w:t>- развитие интереса к миру природы;</w:t>
      </w:r>
    </w:p>
    <w:p w:rsidR="003E5926" w:rsidRPr="008C6A22" w:rsidRDefault="003E5926" w:rsidP="00760518">
      <w:pPr>
        <w:shd w:val="clear" w:color="auto" w:fill="FFFFFF"/>
        <w:autoSpaceDE w:val="0"/>
        <w:ind w:firstLine="284"/>
      </w:pPr>
      <w:r w:rsidRPr="008C6A22">
        <w:t>- развитие умений правильно взаимодействовать с природой;</w:t>
      </w:r>
    </w:p>
    <w:p w:rsidR="003E5926" w:rsidRPr="008C6A22" w:rsidRDefault="003E5926" w:rsidP="00760518">
      <w:pPr>
        <w:shd w:val="clear" w:color="auto" w:fill="FFFFFF"/>
        <w:autoSpaceDE w:val="0"/>
        <w:ind w:firstLine="284"/>
      </w:pPr>
      <w:r w:rsidRPr="008C6A22">
        <w:t>- формирование представлений о причинно-следственных связях внутри природного ком</w:t>
      </w:r>
      <w:r w:rsidRPr="008C6A22">
        <w:softHyphen/>
        <w:t>плекса;</w:t>
      </w:r>
    </w:p>
    <w:p w:rsidR="003E5926" w:rsidRPr="008C6A22" w:rsidRDefault="003E5926" w:rsidP="00760518">
      <w:pPr>
        <w:shd w:val="clear" w:color="auto" w:fill="FFFFFF"/>
        <w:autoSpaceDE w:val="0"/>
        <w:ind w:firstLine="284"/>
      </w:pPr>
      <w:r w:rsidRPr="008C6A22">
        <w:t>- развитие эмоционально-доброжелательного отношения к живым объектам природы в про</w:t>
      </w:r>
      <w:r w:rsidRPr="008C6A22">
        <w:softHyphen/>
        <w:t>цессе общения с ними;</w:t>
      </w:r>
    </w:p>
    <w:p w:rsidR="003E5926" w:rsidRPr="008C6A22" w:rsidRDefault="003E5926" w:rsidP="00760518">
      <w:pPr>
        <w:shd w:val="clear" w:color="auto" w:fill="FFFFFF"/>
        <w:autoSpaceDE w:val="0"/>
        <w:ind w:firstLine="284"/>
      </w:pPr>
      <w:r w:rsidRPr="008C6A22">
        <w:t>- развитие осознанного отношения к себе, как к активному субъекту окружающего мира;</w:t>
      </w:r>
    </w:p>
    <w:p w:rsidR="003E5926" w:rsidRPr="008C6A22" w:rsidRDefault="003E5926" w:rsidP="00760518">
      <w:pPr>
        <w:shd w:val="clear" w:color="auto" w:fill="FFFFFF"/>
        <w:autoSpaceDE w:val="0"/>
        <w:ind w:firstLine="284"/>
      </w:pPr>
      <w:r w:rsidRPr="008C6A22">
        <w:t>- формирование привычки рационально использовать природные ресурсы.</w:t>
      </w:r>
    </w:p>
    <w:p w:rsidR="003E5926" w:rsidRPr="008C6A22" w:rsidRDefault="003E5926" w:rsidP="00760518">
      <w:pPr>
        <w:shd w:val="clear" w:color="auto" w:fill="FFFFFF"/>
        <w:autoSpaceDE w:val="0"/>
        <w:ind w:firstLine="284"/>
      </w:pPr>
      <w:r w:rsidRPr="008C6A22">
        <w:t>Реализация рабочей  программы  осуществляется в процессе как повседневного общения с деть</w:t>
      </w:r>
      <w:r w:rsidRPr="008C6A22">
        <w:softHyphen/>
        <w:t>ми. Во всех группах детей знако</w:t>
      </w:r>
      <w:r w:rsidRPr="008C6A22">
        <w:softHyphen/>
        <w:t>мят с многообразием окружающего мира, но на каждом возрастном этапе интересы и предпочте</w:t>
      </w:r>
      <w:r w:rsidRPr="008C6A22">
        <w:softHyphen/>
        <w:t>ния дошкольников касаются то одной, то другой сферы деятельности. Поэтому сетка мероприятий предусматривает разумное чередование их в течение каждого месяца.</w:t>
      </w:r>
    </w:p>
    <w:p w:rsidR="003E5926" w:rsidRPr="008C6A22" w:rsidRDefault="003E5926" w:rsidP="00760518">
      <w:pPr>
        <w:shd w:val="clear" w:color="auto" w:fill="FFFFFF"/>
        <w:autoSpaceDE w:val="0"/>
        <w:ind w:firstLine="284"/>
      </w:pPr>
      <w:r w:rsidRPr="008C6A22">
        <w:t>К концу года дети могут:</w:t>
      </w:r>
    </w:p>
    <w:p w:rsidR="003E5926" w:rsidRPr="008C6A22" w:rsidRDefault="003E5926" w:rsidP="00760518">
      <w:pPr>
        <w:shd w:val="clear" w:color="auto" w:fill="FFFFFF"/>
        <w:autoSpaceDE w:val="0"/>
        <w:ind w:firstLine="284"/>
      </w:pPr>
      <w:r w:rsidRPr="008C6A22">
        <w:t>•   называть самые разные предметы, которые их окружают в помещениях, на участке, на улице; знать их назначение, называть свойства и качества, доступные для восприятия и обсле</w:t>
      </w:r>
      <w:r w:rsidRPr="008C6A22">
        <w:softHyphen/>
        <w:t>дования;</w:t>
      </w:r>
    </w:p>
    <w:p w:rsidR="003E5926" w:rsidRPr="008C6A22" w:rsidRDefault="003E5926" w:rsidP="00760518">
      <w:pPr>
        <w:shd w:val="clear" w:color="auto" w:fill="FFFFFF"/>
        <w:autoSpaceDE w:val="0"/>
        <w:ind w:firstLine="284"/>
      </w:pPr>
      <w:r w:rsidRPr="008C6A22">
        <w:t>• проявлять интерес к предметам и явлениям, которые они не имели (не имеют) возможности видеть;</w:t>
      </w:r>
    </w:p>
    <w:p w:rsidR="003E5926" w:rsidRPr="008C6A22" w:rsidRDefault="003E5926" w:rsidP="00760518">
      <w:pPr>
        <w:shd w:val="clear" w:color="auto" w:fill="FFFFFF"/>
        <w:autoSpaceDE w:val="0"/>
        <w:ind w:firstLine="284"/>
      </w:pPr>
      <w:r w:rsidRPr="008C6A22">
        <w:t>•  с удовольствием рассказывать о семье, семейном быте, традициях; активно участвовать в мероприятиях, готовящихся в группе, в ДОУ, в частности направленных на то, чтобы порадо</w:t>
      </w:r>
      <w:r w:rsidRPr="008C6A22">
        <w:softHyphen/>
        <w:t>вать взрослых, детей (взрослого, ребенка);</w:t>
      </w:r>
    </w:p>
    <w:p w:rsidR="003E5926" w:rsidRPr="008C6A22" w:rsidRDefault="003E5926" w:rsidP="00760518">
      <w:pPr>
        <w:shd w:val="clear" w:color="auto" w:fill="FFFFFF"/>
        <w:autoSpaceDE w:val="0"/>
        <w:ind w:firstLine="284"/>
      </w:pPr>
      <w:r w:rsidRPr="008C6A22">
        <w:t>• составить рассказ о своем родном городе (поселке, селе);</w:t>
      </w:r>
    </w:p>
    <w:p w:rsidR="003E5926" w:rsidRPr="008C6A22" w:rsidRDefault="003E5926" w:rsidP="00760518">
      <w:pPr>
        <w:ind w:firstLine="284"/>
      </w:pPr>
      <w:r w:rsidRPr="008C6A22">
        <w:lastRenderedPageBreak/>
        <w:t>• рассказывать о желании приобрести в будущем определенную профессию (стать милицио</w:t>
      </w:r>
      <w:r w:rsidRPr="008C6A22">
        <w:softHyphen/>
        <w:t>нером, пожарным, военным и т. п.);</w:t>
      </w:r>
    </w:p>
    <w:p w:rsidR="003E5926" w:rsidRPr="008C6A22" w:rsidRDefault="003E5926" w:rsidP="00760518">
      <w:pPr>
        <w:shd w:val="clear" w:color="auto" w:fill="FFFFFF"/>
        <w:autoSpaceDE w:val="0"/>
        <w:ind w:firstLine="284"/>
      </w:pPr>
      <w:r w:rsidRPr="008C6A22">
        <w:t>• знать о значении денег и пользоваться в игре аналогами денежных купюр;</w:t>
      </w:r>
    </w:p>
    <w:p w:rsidR="003E5926" w:rsidRPr="008C6A22" w:rsidRDefault="003E5926" w:rsidP="00760518">
      <w:pPr>
        <w:shd w:val="clear" w:color="auto" w:fill="FFFFFF"/>
        <w:autoSpaceDE w:val="0"/>
        <w:ind w:firstLine="284"/>
      </w:pPr>
      <w:r w:rsidRPr="008C6A22">
        <w:t>•  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w:t>
      </w:r>
    </w:p>
    <w:p w:rsidR="003E5926" w:rsidRPr="008C6A22" w:rsidRDefault="003E5926" w:rsidP="00760518">
      <w:pPr>
        <w:shd w:val="clear" w:color="auto" w:fill="FFFFFF"/>
        <w:autoSpaceDE w:val="0"/>
        <w:ind w:firstLine="284"/>
      </w:pPr>
      <w:r w:rsidRPr="008C6A22">
        <w:t>• рассказать о сезонных изменениях природы.</w:t>
      </w:r>
    </w:p>
    <w:p w:rsidR="003E5926" w:rsidRPr="008C6A22" w:rsidRDefault="003E5926" w:rsidP="00760518">
      <w:pPr>
        <w:shd w:val="clear" w:color="auto" w:fill="FFFFFF"/>
        <w:autoSpaceDE w:val="0"/>
        <w:ind w:firstLine="284"/>
      </w:pPr>
      <w:r w:rsidRPr="008C6A22">
        <w:t>Раздел «Развитие познавательно-исследовательской деятельности» также является состав</w:t>
      </w:r>
      <w:r w:rsidRPr="008C6A22">
        <w:softHyphen/>
        <w:t>ляющей частью образовательного  направления «Познание». Детские исследовательские проекты яв</w:t>
      </w:r>
      <w:r w:rsidRPr="008C6A22">
        <w:softHyphen/>
        <w:t>ляются эффективным и дидактически оправданным методом обучения. Исследовательская дея</w:t>
      </w:r>
      <w:r w:rsidRPr="008C6A22">
        <w:softHyphen/>
        <w:t>тельность развивает познавательную активность детей, приучает действовать самостоятельно, планировать работу и доводить её до положительного результата, проявлять инициативу и твор</w:t>
      </w:r>
      <w:r w:rsidRPr="008C6A22">
        <w:softHyphen/>
        <w:t>чество.</w:t>
      </w:r>
    </w:p>
    <w:p w:rsidR="003E5926" w:rsidRPr="008C6A22" w:rsidRDefault="003E5926" w:rsidP="00760518">
      <w:pPr>
        <w:shd w:val="clear" w:color="auto" w:fill="FFFFFF"/>
        <w:autoSpaceDE w:val="0"/>
        <w:ind w:firstLine="284"/>
      </w:pPr>
      <w:r w:rsidRPr="008C6A22">
        <w:t>Основной целью этого раздела является формирование потребности в исследовательской деятельности у детей дошкольного возраста.</w:t>
      </w:r>
    </w:p>
    <w:p w:rsidR="003E5926" w:rsidRPr="008C6A22" w:rsidRDefault="003E5926" w:rsidP="00760518">
      <w:pPr>
        <w:shd w:val="clear" w:color="auto" w:fill="FFFFFF"/>
        <w:autoSpaceDE w:val="0"/>
        <w:ind w:firstLine="284"/>
      </w:pPr>
      <w:r w:rsidRPr="008C6A22">
        <w:t>Реализация цели происходит через решение следующих задач:</w:t>
      </w:r>
    </w:p>
    <w:p w:rsidR="003E5926" w:rsidRPr="008C6A22" w:rsidRDefault="003E5926" w:rsidP="00760518">
      <w:pPr>
        <w:shd w:val="clear" w:color="auto" w:fill="FFFFFF"/>
        <w:autoSpaceDE w:val="0"/>
        <w:ind w:firstLine="284"/>
      </w:pPr>
      <w:r w:rsidRPr="008C6A22">
        <w:t>- создание методически грамотных условий для детского экспериментирования на занятиях и в самостоятельной творческой деятельности детей;</w:t>
      </w:r>
    </w:p>
    <w:p w:rsidR="003E5926" w:rsidRPr="008C6A22" w:rsidRDefault="003E5926" w:rsidP="00760518">
      <w:pPr>
        <w:shd w:val="clear" w:color="auto" w:fill="FFFFFF"/>
        <w:autoSpaceDE w:val="0"/>
        <w:ind w:firstLine="284"/>
      </w:pPr>
      <w:r w:rsidRPr="008C6A22">
        <w:t>- формирование умения оформлять результаты исследовательской деятельности;</w:t>
      </w:r>
    </w:p>
    <w:p w:rsidR="003E5926" w:rsidRPr="008C6A22" w:rsidRDefault="003E5926" w:rsidP="00760518">
      <w:pPr>
        <w:shd w:val="clear" w:color="auto" w:fill="FFFFFF"/>
        <w:autoSpaceDE w:val="0"/>
        <w:ind w:firstLine="284"/>
      </w:pPr>
      <w:r w:rsidRPr="008C6A22">
        <w:t>- создание условий для презентации результатов исследовательской деятельности;</w:t>
      </w:r>
    </w:p>
    <w:p w:rsidR="003E5926" w:rsidRPr="008C6A22" w:rsidRDefault="003E5926" w:rsidP="00760518">
      <w:pPr>
        <w:shd w:val="clear" w:color="auto" w:fill="FFFFFF"/>
        <w:autoSpaceDE w:val="0"/>
        <w:ind w:firstLine="284"/>
        <w:rPr>
          <w:b/>
          <w:bCs/>
        </w:rPr>
      </w:pPr>
      <w:r w:rsidRPr="008C6A22">
        <w:t>- привлечение родителей к участию в исследовательской деятельности ребёнка.</w:t>
      </w:r>
    </w:p>
    <w:p w:rsidR="003E5926" w:rsidRPr="008C6A22" w:rsidRDefault="003E5926" w:rsidP="00760518">
      <w:pPr>
        <w:shd w:val="clear" w:color="auto" w:fill="FFFFFF"/>
        <w:autoSpaceDE w:val="0"/>
        <w:ind w:firstLine="284"/>
      </w:pPr>
      <w:r w:rsidRPr="008C6A22">
        <w:rPr>
          <w:b/>
          <w:bCs/>
        </w:rPr>
        <w:t>В конце года дети могут:</w:t>
      </w:r>
    </w:p>
    <w:p w:rsidR="003E5926" w:rsidRPr="008C6A22" w:rsidRDefault="003E5926" w:rsidP="00760518">
      <w:pPr>
        <w:shd w:val="clear" w:color="auto" w:fill="FFFFFF"/>
        <w:autoSpaceDE w:val="0"/>
        <w:ind w:firstLine="284"/>
      </w:pPr>
      <w:r w:rsidRPr="008C6A22">
        <w:t>• самостоятельно повторить проделанные вместе со взрослыми опыты;</w:t>
      </w:r>
    </w:p>
    <w:p w:rsidR="003E5926" w:rsidRPr="008C6A22" w:rsidRDefault="003E5926" w:rsidP="00760518">
      <w:pPr>
        <w:shd w:val="clear" w:color="auto" w:fill="FFFFFF"/>
        <w:autoSpaceDE w:val="0"/>
        <w:ind w:firstLine="284"/>
      </w:pPr>
      <w:r w:rsidRPr="008C6A22">
        <w:t>• составлять план исследовательской работы, делать схемы и зарисовки;</w:t>
      </w:r>
    </w:p>
    <w:p w:rsidR="003E5926" w:rsidRDefault="003E5926" w:rsidP="00760518">
      <w:pPr>
        <w:ind w:firstLine="284"/>
      </w:pPr>
      <w:r w:rsidRPr="008C6A22">
        <w:t>•  сопоставлять результаты наблюдений, сравнивать, анализиров</w:t>
      </w:r>
      <w:r w:rsidR="00760518">
        <w:t>ать, делать выводы и обоб</w:t>
      </w:r>
      <w:r w:rsidR="00760518">
        <w:softHyphen/>
        <w:t>щения</w:t>
      </w:r>
    </w:p>
    <w:p w:rsidR="00760518" w:rsidRDefault="00760518" w:rsidP="00760518">
      <w:pPr>
        <w:ind w:firstLine="284"/>
      </w:pPr>
    </w:p>
    <w:p w:rsidR="00760518" w:rsidRDefault="00760518" w:rsidP="00760518">
      <w:pPr>
        <w:ind w:firstLine="284"/>
      </w:pPr>
    </w:p>
    <w:p w:rsidR="00760518" w:rsidRDefault="00760518" w:rsidP="00760518">
      <w:pPr>
        <w:ind w:firstLine="284"/>
      </w:pPr>
    </w:p>
    <w:p w:rsidR="00760518" w:rsidRDefault="00760518" w:rsidP="00760518">
      <w:pPr>
        <w:ind w:firstLine="284"/>
      </w:pPr>
    </w:p>
    <w:p w:rsidR="00760518" w:rsidRDefault="00760518" w:rsidP="00760518">
      <w:pPr>
        <w:ind w:firstLine="284"/>
      </w:pPr>
    </w:p>
    <w:p w:rsidR="00760518" w:rsidRDefault="00760518" w:rsidP="00760518">
      <w:pPr>
        <w:ind w:firstLine="284"/>
      </w:pPr>
    </w:p>
    <w:p w:rsidR="00760518" w:rsidRDefault="00760518" w:rsidP="00760518">
      <w:pPr>
        <w:ind w:firstLine="284"/>
      </w:pPr>
    </w:p>
    <w:p w:rsidR="00760518" w:rsidRDefault="00760518" w:rsidP="00760518">
      <w:pPr>
        <w:ind w:firstLine="284"/>
      </w:pPr>
    </w:p>
    <w:p w:rsidR="00760518" w:rsidRDefault="00760518" w:rsidP="00760518">
      <w:pPr>
        <w:ind w:firstLine="284"/>
      </w:pPr>
    </w:p>
    <w:p w:rsidR="00760518" w:rsidRDefault="00760518" w:rsidP="00760518">
      <w:pPr>
        <w:ind w:firstLine="284"/>
      </w:pPr>
    </w:p>
    <w:p w:rsidR="00760518" w:rsidRDefault="00760518" w:rsidP="00760518">
      <w:pPr>
        <w:ind w:firstLine="284"/>
      </w:pPr>
    </w:p>
    <w:p w:rsidR="00760518" w:rsidRDefault="00760518" w:rsidP="00760518">
      <w:pPr>
        <w:ind w:firstLine="284"/>
      </w:pPr>
    </w:p>
    <w:p w:rsidR="00760518" w:rsidRPr="008C6A22" w:rsidRDefault="00760518" w:rsidP="00760518">
      <w:pPr>
        <w:ind w:firstLine="284"/>
      </w:pPr>
    </w:p>
    <w:p w:rsidR="003E5926" w:rsidRPr="008C6A22" w:rsidRDefault="003E5926" w:rsidP="00797914">
      <w:pPr>
        <w:ind w:firstLine="708"/>
      </w:pPr>
    </w:p>
    <w:p w:rsidR="003E5926" w:rsidRPr="008C6A22" w:rsidRDefault="003E5926" w:rsidP="00797914">
      <w:pPr>
        <w:jc w:val="center"/>
        <w:rPr>
          <w:b/>
          <w:bCs/>
        </w:rPr>
      </w:pPr>
    </w:p>
    <w:p w:rsidR="003E5926" w:rsidRPr="008C6A22" w:rsidRDefault="003E5926" w:rsidP="00797914">
      <w:pPr>
        <w:jc w:val="center"/>
        <w:rPr>
          <w:b/>
          <w:bCs/>
        </w:rPr>
      </w:pPr>
      <w:r w:rsidRPr="008C6A22">
        <w:rPr>
          <w:b/>
          <w:bCs/>
        </w:rPr>
        <w:t>Комплексно-тематическое планирование</w:t>
      </w:r>
    </w:p>
    <w:p w:rsidR="003E5926" w:rsidRPr="008C6A22" w:rsidRDefault="003E5926" w:rsidP="00797914">
      <w:pPr>
        <w:jc w:val="center"/>
        <w:rPr>
          <w:b/>
          <w:bCs/>
        </w:rPr>
      </w:pPr>
    </w:p>
    <w:tbl>
      <w:tblPr>
        <w:tblW w:w="0" w:type="auto"/>
        <w:tblInd w:w="8" w:type="dxa"/>
        <w:tblLayout w:type="fixed"/>
        <w:tblCellMar>
          <w:left w:w="0" w:type="dxa"/>
          <w:right w:w="0" w:type="dxa"/>
        </w:tblCellMar>
        <w:tblLook w:val="0000"/>
      </w:tblPr>
      <w:tblGrid>
        <w:gridCol w:w="709"/>
        <w:gridCol w:w="759"/>
        <w:gridCol w:w="2437"/>
        <w:gridCol w:w="2250"/>
        <w:gridCol w:w="2130"/>
        <w:gridCol w:w="2145"/>
        <w:gridCol w:w="2280"/>
        <w:gridCol w:w="1909"/>
      </w:tblGrid>
      <w:tr w:rsidR="003E5926" w:rsidRPr="008C6A22" w:rsidTr="00936CCD">
        <w:trPr>
          <w:trHeight w:val="1095"/>
        </w:trPr>
        <w:tc>
          <w:tcPr>
            <w:tcW w:w="709"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rPr>
                <w:b/>
              </w:rPr>
            </w:pPr>
            <w:r w:rsidRPr="008C6A22">
              <w:rPr>
                <w:b/>
                <w:sz w:val="22"/>
                <w:szCs w:val="22"/>
              </w:rPr>
              <w:t>Месяц</w:t>
            </w:r>
          </w:p>
        </w:tc>
        <w:tc>
          <w:tcPr>
            <w:tcW w:w="3196" w:type="dxa"/>
            <w:gridSpan w:val="2"/>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rPr>
                <w:b/>
              </w:rPr>
            </w:pPr>
            <w:r w:rsidRPr="008C6A22">
              <w:rPr>
                <w:b/>
                <w:sz w:val="22"/>
                <w:szCs w:val="22"/>
              </w:rPr>
              <w:t>Тема и цели детско-взрослого взаимодействия 1 -й недели</w:t>
            </w:r>
          </w:p>
        </w:tc>
        <w:tc>
          <w:tcPr>
            <w:tcW w:w="2250"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rPr>
                <w:b/>
              </w:rPr>
            </w:pPr>
            <w:r w:rsidRPr="008C6A22">
              <w:rPr>
                <w:b/>
                <w:sz w:val="22"/>
                <w:szCs w:val="22"/>
              </w:rPr>
              <w:t>Тема и цели  детско-взрослого взаимодействия 2-й недели</w:t>
            </w:r>
          </w:p>
        </w:tc>
        <w:tc>
          <w:tcPr>
            <w:tcW w:w="2130"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rPr>
                <w:b/>
              </w:rPr>
            </w:pPr>
            <w:r w:rsidRPr="008C6A22">
              <w:rPr>
                <w:b/>
                <w:sz w:val="22"/>
                <w:szCs w:val="22"/>
              </w:rPr>
              <w:t>Тема и цели детско-взрослого взаимодействия 3-й недели</w:t>
            </w:r>
          </w:p>
        </w:tc>
        <w:tc>
          <w:tcPr>
            <w:tcW w:w="2145"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rPr>
                <w:b/>
              </w:rPr>
            </w:pPr>
            <w:r w:rsidRPr="008C6A22">
              <w:rPr>
                <w:b/>
                <w:sz w:val="22"/>
                <w:szCs w:val="22"/>
              </w:rPr>
              <w:t>Тема и цели детско-взрослого взаимодействия  4-й недели</w:t>
            </w:r>
          </w:p>
        </w:tc>
        <w:tc>
          <w:tcPr>
            <w:tcW w:w="2280"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rPr>
                <w:b/>
              </w:rPr>
            </w:pPr>
            <w:r w:rsidRPr="008C6A22">
              <w:rPr>
                <w:b/>
                <w:sz w:val="22"/>
                <w:szCs w:val="22"/>
              </w:rPr>
              <w:t>Обеспечение интеграции направлений</w:t>
            </w:r>
          </w:p>
        </w:tc>
        <w:tc>
          <w:tcPr>
            <w:tcW w:w="1909" w:type="dxa"/>
            <w:tcBorders>
              <w:top w:val="single" w:sz="6" w:space="0" w:color="000000"/>
              <w:left w:val="single" w:sz="6" w:space="0" w:color="000000"/>
              <w:right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rPr>
                <w:b/>
                <w:bCs/>
                <w:sz w:val="16"/>
                <w:szCs w:val="16"/>
                <w:lang w:val="en-US"/>
              </w:rPr>
            </w:pPr>
            <w:r w:rsidRPr="008C6A22">
              <w:rPr>
                <w:b/>
                <w:sz w:val="22"/>
                <w:szCs w:val="22"/>
              </w:rPr>
              <w:t>Целевые ориентиры</w:t>
            </w:r>
          </w:p>
        </w:tc>
      </w:tr>
      <w:tr w:rsidR="003E5926" w:rsidRPr="008C6A22" w:rsidTr="00936CCD">
        <w:trPr>
          <w:trHeight w:val="211"/>
        </w:trPr>
        <w:tc>
          <w:tcPr>
            <w:tcW w:w="709"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rPr>
                <w:b/>
                <w:bCs/>
                <w:sz w:val="18"/>
                <w:szCs w:val="18"/>
              </w:rPr>
            </w:pPr>
            <w:r w:rsidRPr="008C6A22">
              <w:rPr>
                <w:b/>
                <w:bCs/>
                <w:sz w:val="16"/>
                <w:szCs w:val="16"/>
                <w:lang w:val="en-US"/>
              </w:rPr>
              <w:t>I</w:t>
            </w:r>
          </w:p>
        </w:tc>
        <w:tc>
          <w:tcPr>
            <w:tcW w:w="759"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rPr>
                <w:b/>
                <w:bCs/>
                <w:sz w:val="16"/>
                <w:szCs w:val="16"/>
              </w:rPr>
            </w:pPr>
            <w:r w:rsidRPr="008C6A22">
              <w:rPr>
                <w:b/>
                <w:bCs/>
                <w:sz w:val="18"/>
                <w:szCs w:val="18"/>
              </w:rPr>
              <w:t>2</w:t>
            </w:r>
          </w:p>
        </w:tc>
        <w:tc>
          <w:tcPr>
            <w:tcW w:w="2437"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rPr>
                <w:b/>
                <w:bCs/>
                <w:sz w:val="18"/>
                <w:szCs w:val="18"/>
              </w:rPr>
            </w:pPr>
            <w:r w:rsidRPr="008C6A22">
              <w:rPr>
                <w:b/>
                <w:bCs/>
                <w:sz w:val="16"/>
                <w:szCs w:val="16"/>
              </w:rPr>
              <w:t>3</w:t>
            </w:r>
          </w:p>
        </w:tc>
        <w:tc>
          <w:tcPr>
            <w:tcW w:w="2250"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rPr>
                <w:b/>
                <w:bCs/>
                <w:sz w:val="16"/>
                <w:szCs w:val="16"/>
              </w:rPr>
            </w:pPr>
            <w:r w:rsidRPr="008C6A22">
              <w:rPr>
                <w:b/>
                <w:bCs/>
                <w:sz w:val="18"/>
                <w:szCs w:val="18"/>
              </w:rPr>
              <w:t>4</w:t>
            </w:r>
          </w:p>
        </w:tc>
        <w:tc>
          <w:tcPr>
            <w:tcW w:w="2130"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rPr>
                <w:b/>
                <w:bCs/>
                <w:sz w:val="16"/>
                <w:szCs w:val="16"/>
              </w:rPr>
            </w:pPr>
            <w:r w:rsidRPr="008C6A22">
              <w:rPr>
                <w:b/>
                <w:bCs/>
                <w:sz w:val="16"/>
                <w:szCs w:val="16"/>
              </w:rPr>
              <w:t>5</w:t>
            </w:r>
          </w:p>
        </w:tc>
        <w:tc>
          <w:tcPr>
            <w:tcW w:w="2145"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rPr>
                <w:b/>
                <w:bCs/>
                <w:sz w:val="18"/>
                <w:szCs w:val="18"/>
              </w:rPr>
            </w:pPr>
            <w:r w:rsidRPr="008C6A22">
              <w:rPr>
                <w:b/>
                <w:bCs/>
                <w:sz w:val="16"/>
                <w:szCs w:val="16"/>
              </w:rPr>
              <w:t>6</w:t>
            </w:r>
          </w:p>
        </w:tc>
        <w:tc>
          <w:tcPr>
            <w:tcW w:w="2280"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rPr>
                <w:b/>
                <w:bCs/>
                <w:sz w:val="16"/>
                <w:szCs w:val="16"/>
              </w:rPr>
            </w:pPr>
            <w:r w:rsidRPr="008C6A22">
              <w:rPr>
                <w:b/>
                <w:bCs/>
                <w:sz w:val="18"/>
                <w:szCs w:val="18"/>
              </w:rPr>
              <w:t>7</w:t>
            </w:r>
          </w:p>
        </w:tc>
        <w:tc>
          <w:tcPr>
            <w:tcW w:w="1909" w:type="dxa"/>
            <w:tcBorders>
              <w:top w:val="single" w:sz="6" w:space="0" w:color="000000"/>
              <w:left w:val="single" w:sz="6" w:space="0" w:color="000000"/>
              <w:right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pPr>
            <w:r w:rsidRPr="008C6A22">
              <w:rPr>
                <w:b/>
                <w:bCs/>
                <w:sz w:val="16"/>
                <w:szCs w:val="16"/>
              </w:rPr>
              <w:t>8</w:t>
            </w:r>
          </w:p>
        </w:tc>
      </w:tr>
      <w:tr w:rsidR="003E5926" w:rsidRPr="008C6A22" w:rsidTr="00936CCD">
        <w:tblPrEx>
          <w:tblCellMar>
            <w:top w:w="55" w:type="dxa"/>
            <w:left w:w="55" w:type="dxa"/>
            <w:bottom w:w="55" w:type="dxa"/>
            <w:right w:w="55" w:type="dxa"/>
          </w:tblCellMar>
        </w:tblPrEx>
        <w:trPr>
          <w:trHeight w:val="288"/>
        </w:trPr>
        <w:tc>
          <w:tcPr>
            <w:tcW w:w="709"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3E5926" w:rsidRPr="008C6A22" w:rsidRDefault="003E5926" w:rsidP="00936CCD">
            <w:pPr>
              <w:autoSpaceDE w:val="0"/>
              <w:ind w:left="113" w:right="113"/>
              <w:jc w:val="center"/>
            </w:pPr>
            <w:r w:rsidRPr="008C6A22">
              <w:rPr>
                <w:sz w:val="22"/>
                <w:szCs w:val="22"/>
              </w:rPr>
              <w:t>Сентябрь</w:t>
            </w:r>
          </w:p>
        </w:tc>
        <w:tc>
          <w:tcPr>
            <w:tcW w:w="759"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pPr>
            <w:r w:rsidRPr="008C6A22">
              <w:t>Тема</w:t>
            </w:r>
          </w:p>
        </w:tc>
        <w:tc>
          <w:tcPr>
            <w:tcW w:w="2437"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t>Детский сад</w:t>
            </w:r>
          </w:p>
        </w:tc>
        <w:tc>
          <w:tcPr>
            <w:tcW w:w="2250"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Незнайкин клад</w:t>
            </w:r>
          </w:p>
        </w:tc>
        <w:tc>
          <w:tcPr>
            <w:tcW w:w="2130"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«Во саду ли, в огороде»</w:t>
            </w:r>
          </w:p>
        </w:tc>
        <w:tc>
          <w:tcPr>
            <w:tcW w:w="2145"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rPr>
                <w:i/>
                <w:iCs/>
              </w:rPr>
            </w:pPr>
            <w:r w:rsidRPr="008C6A22">
              <w:t>Кто живет в аквариуме?</w:t>
            </w:r>
          </w:p>
        </w:tc>
        <w:tc>
          <w:tcPr>
            <w:tcW w:w="2280" w:type="dxa"/>
            <w:vMerge w:val="restart"/>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rPr>
                <w:i/>
                <w:iCs/>
              </w:rPr>
            </w:pPr>
            <w:r w:rsidRPr="008C6A22">
              <w:rPr>
                <w:i/>
                <w:iCs/>
                <w:sz w:val="22"/>
                <w:szCs w:val="22"/>
              </w:rPr>
              <w:t xml:space="preserve">Коммуникация: </w:t>
            </w:r>
            <w:r w:rsidRPr="008C6A22">
              <w:rPr>
                <w:sz w:val="22"/>
                <w:szCs w:val="22"/>
              </w:rPr>
              <w:t>учить обращаться к сотрудни</w:t>
            </w:r>
            <w:r w:rsidRPr="008C6A22">
              <w:rPr>
                <w:sz w:val="22"/>
                <w:szCs w:val="22"/>
              </w:rPr>
              <w:softHyphen/>
              <w:t>кам детского сада по име</w:t>
            </w:r>
            <w:r w:rsidRPr="008C6A22">
              <w:rPr>
                <w:sz w:val="22"/>
                <w:szCs w:val="22"/>
              </w:rPr>
              <w:softHyphen/>
              <w:t xml:space="preserve">ни-отчеству. </w:t>
            </w:r>
          </w:p>
          <w:p w:rsidR="003E5926" w:rsidRPr="008C6A22" w:rsidRDefault="003E5926" w:rsidP="00936CCD">
            <w:pPr>
              <w:shd w:val="clear" w:color="auto" w:fill="FFFFFF"/>
              <w:autoSpaceDE w:val="0"/>
              <w:snapToGrid w:val="0"/>
              <w:rPr>
                <w:i/>
                <w:iCs/>
              </w:rPr>
            </w:pPr>
            <w:r w:rsidRPr="008C6A22">
              <w:rPr>
                <w:i/>
                <w:iCs/>
                <w:sz w:val="22"/>
                <w:szCs w:val="22"/>
              </w:rPr>
              <w:t xml:space="preserve">Познание: </w:t>
            </w:r>
            <w:r w:rsidRPr="008C6A22">
              <w:rPr>
                <w:sz w:val="22"/>
                <w:szCs w:val="22"/>
              </w:rPr>
              <w:t>формировать навык сво</w:t>
            </w:r>
            <w:r w:rsidRPr="008C6A22">
              <w:rPr>
                <w:sz w:val="22"/>
                <w:szCs w:val="22"/>
              </w:rPr>
              <w:softHyphen/>
              <w:t>бодного ориентиро</w:t>
            </w:r>
            <w:r w:rsidRPr="008C6A22">
              <w:rPr>
                <w:sz w:val="22"/>
                <w:szCs w:val="22"/>
              </w:rPr>
              <w:softHyphen/>
              <w:t>вания в про</w:t>
            </w:r>
            <w:r w:rsidRPr="008C6A22">
              <w:rPr>
                <w:sz w:val="22"/>
                <w:szCs w:val="22"/>
              </w:rPr>
              <w:softHyphen/>
              <w:t xml:space="preserve">странстве. </w:t>
            </w:r>
          </w:p>
          <w:p w:rsidR="003E5926" w:rsidRPr="008C6A22" w:rsidRDefault="003E5926" w:rsidP="00936CCD">
            <w:pPr>
              <w:shd w:val="clear" w:color="auto" w:fill="FFFFFF"/>
              <w:autoSpaceDE w:val="0"/>
            </w:pPr>
            <w:r w:rsidRPr="008C6A22">
              <w:rPr>
                <w:i/>
                <w:iCs/>
                <w:sz w:val="22"/>
                <w:szCs w:val="22"/>
              </w:rPr>
              <w:t xml:space="preserve">Художественное творчество: </w:t>
            </w:r>
            <w:r w:rsidRPr="008C6A22">
              <w:rPr>
                <w:sz w:val="22"/>
                <w:szCs w:val="22"/>
              </w:rPr>
              <w:t>по</w:t>
            </w:r>
            <w:r w:rsidRPr="008C6A22">
              <w:rPr>
                <w:sz w:val="22"/>
                <w:szCs w:val="22"/>
              </w:rPr>
              <w:softHyphen/>
              <w:t>буждать де</w:t>
            </w:r>
            <w:r w:rsidRPr="008C6A22">
              <w:rPr>
                <w:sz w:val="22"/>
                <w:szCs w:val="22"/>
              </w:rPr>
              <w:softHyphen/>
              <w:t>тей к учас</w:t>
            </w:r>
            <w:r w:rsidRPr="008C6A22">
              <w:rPr>
                <w:sz w:val="22"/>
                <w:szCs w:val="22"/>
              </w:rPr>
              <w:softHyphen/>
              <w:t>тию в оформ</w:t>
            </w:r>
            <w:r w:rsidRPr="008C6A22">
              <w:rPr>
                <w:sz w:val="22"/>
                <w:szCs w:val="22"/>
              </w:rPr>
              <w:softHyphen/>
              <w:t>лении груп</w:t>
            </w:r>
            <w:r w:rsidRPr="008C6A22">
              <w:rPr>
                <w:sz w:val="22"/>
                <w:szCs w:val="22"/>
              </w:rPr>
              <w:softHyphen/>
              <w:t>пы</w:t>
            </w:r>
          </w:p>
        </w:tc>
        <w:tc>
          <w:tcPr>
            <w:tcW w:w="190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Умеет вежливо выра</w:t>
            </w:r>
            <w:r w:rsidRPr="008C6A22">
              <w:rPr>
                <w:sz w:val="22"/>
                <w:szCs w:val="22"/>
              </w:rPr>
              <w:softHyphen/>
              <w:t>жать свою просьбу,благода-рить за оказан</w:t>
            </w:r>
            <w:r w:rsidRPr="008C6A22">
              <w:rPr>
                <w:sz w:val="22"/>
                <w:szCs w:val="22"/>
              </w:rPr>
              <w:softHyphen/>
              <w:t>ную услугу. Владеет умением ориентиро</w:t>
            </w:r>
            <w:r w:rsidRPr="008C6A22">
              <w:rPr>
                <w:sz w:val="22"/>
                <w:szCs w:val="22"/>
              </w:rPr>
              <w:softHyphen/>
              <w:t>ваться в помеще</w:t>
            </w:r>
            <w:r w:rsidRPr="008C6A22">
              <w:rPr>
                <w:sz w:val="22"/>
                <w:szCs w:val="22"/>
              </w:rPr>
              <w:softHyphen/>
              <w:t>ниях и на участке дет</w:t>
            </w:r>
            <w:r w:rsidRPr="008C6A22">
              <w:rPr>
                <w:sz w:val="22"/>
                <w:szCs w:val="22"/>
              </w:rPr>
              <w:softHyphen/>
              <w:t>ского сада, знает мар</w:t>
            </w:r>
            <w:r w:rsidRPr="008C6A22">
              <w:rPr>
                <w:sz w:val="22"/>
                <w:szCs w:val="22"/>
              </w:rPr>
              <w:softHyphen/>
              <w:t>шрут из дома в сад</w:t>
            </w:r>
          </w:p>
        </w:tc>
      </w:tr>
      <w:tr w:rsidR="003E5926" w:rsidRPr="008C6A22" w:rsidTr="00936CCD">
        <w:tblPrEx>
          <w:tblCellMar>
            <w:top w:w="55" w:type="dxa"/>
            <w:left w:w="55" w:type="dxa"/>
            <w:bottom w:w="55" w:type="dxa"/>
            <w:right w:w="55" w:type="dxa"/>
          </w:tblCellMar>
        </w:tblPrEx>
        <w:trPr>
          <w:trHeight w:val="3053"/>
        </w:trPr>
        <w:tc>
          <w:tcPr>
            <w:tcW w:w="709" w:type="dxa"/>
            <w:vMerge/>
            <w:tcBorders>
              <w:left w:val="single" w:sz="6" w:space="0" w:color="000000"/>
              <w:bottom w:val="single" w:sz="6" w:space="0" w:color="000000"/>
            </w:tcBorders>
            <w:shd w:val="clear" w:color="auto" w:fill="FFFFFF"/>
            <w:vAlign w:val="center"/>
          </w:tcPr>
          <w:p w:rsidR="003E5926" w:rsidRPr="008C6A22" w:rsidRDefault="003E5926" w:rsidP="00936CCD">
            <w:pPr>
              <w:autoSpaceDE w:val="0"/>
              <w:snapToGrid w:val="0"/>
              <w:jc w:val="center"/>
            </w:pPr>
          </w:p>
        </w:tc>
        <w:tc>
          <w:tcPr>
            <w:tcW w:w="759"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pPr>
            <w:r w:rsidRPr="008C6A22">
              <w:t>Цели</w:t>
            </w:r>
          </w:p>
        </w:tc>
        <w:tc>
          <w:tcPr>
            <w:tcW w:w="2437"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Познакомить с дет</w:t>
            </w:r>
            <w:r w:rsidRPr="008C6A22">
              <w:rPr>
                <w:sz w:val="22"/>
                <w:szCs w:val="22"/>
              </w:rPr>
              <w:softHyphen/>
              <w:t>ским садом и его со</w:t>
            </w:r>
            <w:r w:rsidRPr="008C6A22">
              <w:rPr>
                <w:sz w:val="22"/>
                <w:szCs w:val="22"/>
              </w:rPr>
              <w:softHyphen/>
              <w:t>трудниками, профессия</w:t>
            </w:r>
            <w:r w:rsidRPr="008C6A22">
              <w:rPr>
                <w:sz w:val="22"/>
                <w:szCs w:val="22"/>
              </w:rPr>
              <w:softHyphen/>
              <w:t>ми тех, кто работает в детском саду. Уточнить знание ад</w:t>
            </w:r>
            <w:r w:rsidRPr="008C6A22">
              <w:rPr>
                <w:sz w:val="22"/>
                <w:szCs w:val="22"/>
              </w:rPr>
              <w:softHyphen/>
              <w:t>реса детского сада и маршрута в детский сад и домой. Совершенство</w:t>
            </w:r>
            <w:r w:rsidRPr="008C6A22">
              <w:rPr>
                <w:sz w:val="22"/>
                <w:szCs w:val="22"/>
              </w:rPr>
              <w:softHyphen/>
              <w:t>вать умение свободно ориентироваться в по</w:t>
            </w:r>
            <w:r w:rsidRPr="008C6A22">
              <w:rPr>
                <w:sz w:val="22"/>
                <w:szCs w:val="22"/>
              </w:rPr>
              <w:softHyphen/>
              <w:t>мещении и на участке детского сада. Приобщать детей к деятельности по оформле</w:t>
            </w:r>
            <w:r w:rsidRPr="008C6A22">
              <w:rPr>
                <w:sz w:val="22"/>
                <w:szCs w:val="22"/>
              </w:rPr>
              <w:softHyphen/>
              <w:t>нию своей группы и дру</w:t>
            </w:r>
            <w:r w:rsidRPr="008C6A22">
              <w:rPr>
                <w:sz w:val="22"/>
                <w:szCs w:val="22"/>
              </w:rPr>
              <w:softHyphen/>
              <w:t>гих помещений детского сада</w:t>
            </w:r>
          </w:p>
        </w:tc>
        <w:tc>
          <w:tcPr>
            <w:tcW w:w="2250"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Закреплять знания детей о свойствах мате</w:t>
            </w:r>
            <w:r w:rsidRPr="008C6A22">
              <w:rPr>
                <w:sz w:val="22"/>
                <w:szCs w:val="22"/>
              </w:rPr>
              <w:softHyphen/>
              <w:t>риалов, из которых из</w:t>
            </w:r>
            <w:r w:rsidRPr="008C6A22">
              <w:rPr>
                <w:sz w:val="22"/>
                <w:szCs w:val="22"/>
              </w:rPr>
              <w:softHyphen/>
              <w:t>готовлены различные предметы. Упражнять в клас</w:t>
            </w:r>
            <w:r w:rsidRPr="008C6A22">
              <w:rPr>
                <w:sz w:val="22"/>
                <w:szCs w:val="22"/>
              </w:rPr>
              <w:softHyphen/>
              <w:t>сификации предметов по цвету, форме, мате</w:t>
            </w:r>
            <w:r w:rsidRPr="008C6A22">
              <w:rPr>
                <w:sz w:val="22"/>
                <w:szCs w:val="22"/>
              </w:rPr>
              <w:softHyphen/>
              <w:t>риалу, назначению</w:t>
            </w:r>
          </w:p>
        </w:tc>
        <w:tc>
          <w:tcPr>
            <w:tcW w:w="2130"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Закрепить понятия «фрукты», «овощи». Познакомить с не</w:t>
            </w:r>
            <w:r w:rsidRPr="008C6A22">
              <w:rPr>
                <w:sz w:val="22"/>
                <w:szCs w:val="22"/>
              </w:rPr>
              <w:softHyphen/>
              <w:t>которыми видами ово</w:t>
            </w:r>
            <w:r w:rsidRPr="008C6A22">
              <w:rPr>
                <w:sz w:val="22"/>
                <w:szCs w:val="22"/>
              </w:rPr>
              <w:softHyphen/>
              <w:t>щей: форма, цвет, вкус (баклажан, кабачок, редька)</w:t>
            </w:r>
          </w:p>
        </w:tc>
        <w:tc>
          <w:tcPr>
            <w:tcW w:w="2145"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t>Организовать: - целевое наблюдение за обитателями аквариума; - рассматривание строе</w:t>
            </w:r>
            <w:r w:rsidRPr="008C6A22">
              <w:softHyphen/>
              <w:t>ния рыбок. Воспитывать доб</w:t>
            </w:r>
            <w:r w:rsidRPr="008C6A22">
              <w:softHyphen/>
              <w:t>рожелательное отноше</w:t>
            </w:r>
            <w:r w:rsidRPr="008C6A22">
              <w:softHyphen/>
              <w:t>ние к рыбкам</w:t>
            </w:r>
          </w:p>
        </w:tc>
        <w:tc>
          <w:tcPr>
            <w:tcW w:w="2280" w:type="dxa"/>
            <w:vMerge/>
            <w:tcBorders>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p>
        </w:tc>
        <w:tc>
          <w:tcPr>
            <w:tcW w:w="1909" w:type="dxa"/>
            <w:vMerge/>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936CCD">
            <w:pPr>
              <w:shd w:val="clear" w:color="auto" w:fill="FFFFFF"/>
              <w:autoSpaceDE w:val="0"/>
              <w:snapToGrid w:val="0"/>
            </w:pPr>
          </w:p>
        </w:tc>
      </w:tr>
    </w:tbl>
    <w:p w:rsidR="003E5926" w:rsidRPr="008C6A22" w:rsidRDefault="003E5926" w:rsidP="00797914">
      <w:pPr>
        <w:pStyle w:val="aa"/>
      </w:pPr>
    </w:p>
    <w:p w:rsidR="003E5926" w:rsidRPr="008C6A22" w:rsidRDefault="003E5926" w:rsidP="00797914">
      <w:pPr>
        <w:pStyle w:val="aa"/>
      </w:pPr>
    </w:p>
    <w:p w:rsidR="003E5926" w:rsidRDefault="003E5926" w:rsidP="00797914">
      <w:pPr>
        <w:pStyle w:val="aa"/>
      </w:pPr>
    </w:p>
    <w:p w:rsidR="00760518" w:rsidRPr="008C6A22" w:rsidRDefault="00760518" w:rsidP="00797914">
      <w:pPr>
        <w:pStyle w:val="aa"/>
      </w:pPr>
    </w:p>
    <w:p w:rsidR="003E5926" w:rsidRPr="008C6A22" w:rsidRDefault="003E5926" w:rsidP="00797914">
      <w:pPr>
        <w:pStyle w:val="aa"/>
      </w:pPr>
    </w:p>
    <w:tbl>
      <w:tblPr>
        <w:tblW w:w="0" w:type="auto"/>
        <w:tblInd w:w="8" w:type="dxa"/>
        <w:tblLayout w:type="fixed"/>
        <w:tblCellMar>
          <w:left w:w="0" w:type="dxa"/>
          <w:right w:w="0" w:type="dxa"/>
        </w:tblCellMar>
        <w:tblLook w:val="0000"/>
      </w:tblPr>
      <w:tblGrid>
        <w:gridCol w:w="709"/>
        <w:gridCol w:w="705"/>
        <w:gridCol w:w="2414"/>
        <w:gridCol w:w="2268"/>
        <w:gridCol w:w="2380"/>
        <w:gridCol w:w="2275"/>
        <w:gridCol w:w="2007"/>
        <w:gridCol w:w="1858"/>
      </w:tblGrid>
      <w:tr w:rsidR="003E5926" w:rsidRPr="008C6A22" w:rsidTr="00936CCD">
        <w:trPr>
          <w:trHeight w:val="211"/>
        </w:trPr>
        <w:tc>
          <w:tcPr>
            <w:tcW w:w="709"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jc w:val="center"/>
              <w:rPr>
                <w:b/>
                <w:bCs/>
                <w:sz w:val="18"/>
                <w:szCs w:val="18"/>
              </w:rPr>
            </w:pPr>
            <w:r w:rsidRPr="008C6A22">
              <w:rPr>
                <w:b/>
                <w:bCs/>
                <w:sz w:val="16"/>
                <w:szCs w:val="16"/>
                <w:lang w:val="en-US"/>
              </w:rPr>
              <w:t>I</w:t>
            </w:r>
          </w:p>
        </w:tc>
        <w:tc>
          <w:tcPr>
            <w:tcW w:w="705"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jc w:val="center"/>
              <w:rPr>
                <w:b/>
                <w:bCs/>
                <w:sz w:val="16"/>
                <w:szCs w:val="16"/>
              </w:rPr>
            </w:pPr>
            <w:r w:rsidRPr="008C6A22">
              <w:rPr>
                <w:b/>
                <w:bCs/>
                <w:sz w:val="18"/>
                <w:szCs w:val="18"/>
              </w:rPr>
              <w:t>2</w:t>
            </w:r>
          </w:p>
        </w:tc>
        <w:tc>
          <w:tcPr>
            <w:tcW w:w="2414"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jc w:val="center"/>
              <w:rPr>
                <w:b/>
                <w:bCs/>
                <w:sz w:val="18"/>
                <w:szCs w:val="18"/>
              </w:rPr>
            </w:pPr>
            <w:r w:rsidRPr="008C6A22">
              <w:rPr>
                <w:b/>
                <w:bCs/>
                <w:sz w:val="16"/>
                <w:szCs w:val="16"/>
              </w:rPr>
              <w:t>3</w:t>
            </w:r>
          </w:p>
        </w:tc>
        <w:tc>
          <w:tcPr>
            <w:tcW w:w="2268"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jc w:val="center"/>
              <w:rPr>
                <w:b/>
                <w:bCs/>
                <w:sz w:val="16"/>
                <w:szCs w:val="16"/>
              </w:rPr>
            </w:pPr>
            <w:r w:rsidRPr="008C6A22">
              <w:rPr>
                <w:b/>
                <w:bCs/>
                <w:sz w:val="18"/>
                <w:szCs w:val="18"/>
              </w:rPr>
              <w:t>4</w:t>
            </w:r>
          </w:p>
        </w:tc>
        <w:tc>
          <w:tcPr>
            <w:tcW w:w="2380"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jc w:val="center"/>
              <w:rPr>
                <w:b/>
                <w:bCs/>
                <w:sz w:val="16"/>
                <w:szCs w:val="16"/>
              </w:rPr>
            </w:pPr>
            <w:r w:rsidRPr="008C6A22">
              <w:rPr>
                <w:b/>
                <w:bCs/>
                <w:sz w:val="16"/>
                <w:szCs w:val="16"/>
              </w:rPr>
              <w:t>5</w:t>
            </w:r>
          </w:p>
        </w:tc>
        <w:tc>
          <w:tcPr>
            <w:tcW w:w="2275"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jc w:val="center"/>
              <w:rPr>
                <w:b/>
                <w:bCs/>
                <w:sz w:val="18"/>
                <w:szCs w:val="18"/>
              </w:rPr>
            </w:pPr>
            <w:r w:rsidRPr="008C6A22">
              <w:rPr>
                <w:b/>
                <w:bCs/>
                <w:sz w:val="16"/>
                <w:szCs w:val="16"/>
              </w:rPr>
              <w:t>6</w:t>
            </w:r>
          </w:p>
        </w:tc>
        <w:tc>
          <w:tcPr>
            <w:tcW w:w="2007"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jc w:val="center"/>
              <w:rPr>
                <w:b/>
                <w:bCs/>
                <w:sz w:val="16"/>
                <w:szCs w:val="16"/>
              </w:rPr>
            </w:pPr>
            <w:r w:rsidRPr="008C6A22">
              <w:rPr>
                <w:b/>
                <w:bCs/>
                <w:sz w:val="18"/>
                <w:szCs w:val="18"/>
              </w:rPr>
              <w:t>7</w:t>
            </w:r>
          </w:p>
        </w:tc>
        <w:tc>
          <w:tcPr>
            <w:tcW w:w="1858" w:type="dxa"/>
            <w:tcBorders>
              <w:top w:val="single" w:sz="6" w:space="0" w:color="000000"/>
              <w:left w:val="single" w:sz="6" w:space="0" w:color="000000"/>
              <w:right w:val="single" w:sz="6" w:space="0" w:color="000000"/>
            </w:tcBorders>
            <w:shd w:val="clear" w:color="auto" w:fill="FFFFFF"/>
          </w:tcPr>
          <w:p w:rsidR="003E5926" w:rsidRPr="008C6A22" w:rsidRDefault="003E5926" w:rsidP="00936CCD">
            <w:pPr>
              <w:shd w:val="clear" w:color="auto" w:fill="FFFFFF"/>
              <w:autoSpaceDE w:val="0"/>
              <w:snapToGrid w:val="0"/>
              <w:jc w:val="center"/>
            </w:pPr>
            <w:r w:rsidRPr="008C6A22">
              <w:rPr>
                <w:b/>
                <w:bCs/>
                <w:sz w:val="16"/>
                <w:szCs w:val="16"/>
              </w:rPr>
              <w:t>8</w:t>
            </w:r>
          </w:p>
        </w:tc>
      </w:tr>
      <w:tr w:rsidR="003E5926" w:rsidRPr="008C6A22" w:rsidTr="00936CCD">
        <w:trPr>
          <w:trHeight w:val="538"/>
        </w:trPr>
        <w:tc>
          <w:tcPr>
            <w:tcW w:w="709" w:type="dxa"/>
            <w:vMerge w:val="restart"/>
            <w:tcBorders>
              <w:top w:val="single" w:sz="6" w:space="0" w:color="000000"/>
              <w:left w:val="single" w:sz="6" w:space="0" w:color="000000"/>
            </w:tcBorders>
            <w:shd w:val="clear" w:color="auto" w:fill="FFFFFF"/>
            <w:textDirection w:val="btLr"/>
            <w:vAlign w:val="center"/>
          </w:tcPr>
          <w:p w:rsidR="003E5926" w:rsidRPr="008C6A22" w:rsidRDefault="003E5926" w:rsidP="00936CCD">
            <w:pPr>
              <w:autoSpaceDE w:val="0"/>
              <w:ind w:left="113" w:right="113"/>
              <w:jc w:val="center"/>
            </w:pPr>
            <w:r w:rsidRPr="008C6A22">
              <w:rPr>
                <w:sz w:val="22"/>
                <w:szCs w:val="22"/>
              </w:rPr>
              <w:t>Октябрь</w:t>
            </w:r>
          </w:p>
        </w:tc>
        <w:tc>
          <w:tcPr>
            <w:tcW w:w="705"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pPr>
            <w:r w:rsidRPr="008C6A22">
              <w:t>Тема</w:t>
            </w:r>
          </w:p>
        </w:tc>
        <w:tc>
          <w:tcPr>
            <w:tcW w:w="2414"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t>Мой родной город</w:t>
            </w:r>
          </w:p>
        </w:tc>
        <w:tc>
          <w:tcPr>
            <w:tcW w:w="2268"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В мире стекла</w:t>
            </w:r>
          </w:p>
        </w:tc>
        <w:tc>
          <w:tcPr>
            <w:tcW w:w="2380"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«Люблю березку рус</w:t>
            </w:r>
            <w:r w:rsidRPr="008C6A22">
              <w:rPr>
                <w:sz w:val="22"/>
                <w:szCs w:val="22"/>
              </w:rPr>
              <w:softHyphen/>
              <w:t>скую»</w:t>
            </w:r>
          </w:p>
        </w:tc>
        <w:tc>
          <w:tcPr>
            <w:tcW w:w="2275"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rPr>
                <w:i/>
                <w:iCs/>
              </w:rPr>
            </w:pPr>
            <w:r w:rsidRPr="008C6A22">
              <w:t>Коровушка и бычок</w:t>
            </w:r>
          </w:p>
        </w:tc>
        <w:tc>
          <w:tcPr>
            <w:tcW w:w="2007" w:type="dxa"/>
            <w:vMerge w:val="restart"/>
            <w:tcBorders>
              <w:top w:val="single" w:sz="6" w:space="0" w:color="000000"/>
              <w:left w:val="single" w:sz="6" w:space="0" w:color="000000"/>
            </w:tcBorders>
            <w:shd w:val="clear" w:color="auto" w:fill="FFFFFF"/>
          </w:tcPr>
          <w:p w:rsidR="003E5926" w:rsidRPr="008C6A22" w:rsidRDefault="003E5926" w:rsidP="00936CCD">
            <w:pPr>
              <w:shd w:val="clear" w:color="auto" w:fill="FFFFFF"/>
              <w:autoSpaceDE w:val="0"/>
              <w:snapToGrid w:val="0"/>
              <w:rPr>
                <w:i/>
                <w:iCs/>
              </w:rPr>
            </w:pPr>
            <w:r w:rsidRPr="008C6A22">
              <w:rPr>
                <w:i/>
                <w:iCs/>
                <w:sz w:val="22"/>
                <w:szCs w:val="22"/>
              </w:rPr>
              <w:t xml:space="preserve">Коммуникация: </w:t>
            </w:r>
            <w:r w:rsidRPr="008C6A22">
              <w:rPr>
                <w:sz w:val="22"/>
                <w:szCs w:val="22"/>
              </w:rPr>
              <w:t>обсуждать с детьми самые красивые места родного города, делиться впечатлениями.</w:t>
            </w:r>
          </w:p>
          <w:p w:rsidR="003E5926" w:rsidRPr="008C6A22" w:rsidRDefault="003E5926" w:rsidP="00936CCD">
            <w:pPr>
              <w:shd w:val="clear" w:color="auto" w:fill="FFFFFF"/>
              <w:autoSpaceDE w:val="0"/>
            </w:pPr>
            <w:r w:rsidRPr="008C6A22">
              <w:rPr>
                <w:i/>
                <w:iCs/>
                <w:sz w:val="22"/>
                <w:szCs w:val="22"/>
              </w:rPr>
              <w:t>Познание:</w:t>
            </w:r>
          </w:p>
          <w:p w:rsidR="003E5926" w:rsidRPr="008C6A22" w:rsidRDefault="003E5926" w:rsidP="00936CCD">
            <w:pPr>
              <w:shd w:val="clear" w:color="auto" w:fill="FFFFFF"/>
              <w:autoSpaceDE w:val="0"/>
            </w:pPr>
            <w:r w:rsidRPr="008C6A22">
              <w:rPr>
                <w:sz w:val="22"/>
                <w:szCs w:val="22"/>
              </w:rPr>
              <w:t>рассказать о време-ни года и познакомить с календарём</w:t>
            </w:r>
          </w:p>
        </w:tc>
        <w:tc>
          <w:tcPr>
            <w:tcW w:w="1858" w:type="dxa"/>
            <w:vMerge w:val="restart"/>
            <w:tcBorders>
              <w:top w:val="single" w:sz="6" w:space="0" w:color="000000"/>
              <w:left w:val="single" w:sz="6" w:space="0" w:color="000000"/>
              <w:right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Владеет навыком</w:t>
            </w:r>
          </w:p>
          <w:p w:rsidR="003E5926" w:rsidRPr="008C6A22" w:rsidRDefault="003E5926" w:rsidP="00936CCD">
            <w:pPr>
              <w:shd w:val="clear" w:color="auto" w:fill="FFFFFF"/>
              <w:autoSpaceDE w:val="0"/>
            </w:pPr>
            <w:r w:rsidRPr="008C6A22">
              <w:rPr>
                <w:sz w:val="22"/>
                <w:szCs w:val="22"/>
              </w:rPr>
              <w:t>составления</w:t>
            </w:r>
          </w:p>
          <w:p w:rsidR="003E5926" w:rsidRPr="008C6A22" w:rsidRDefault="003E5926" w:rsidP="00936CCD">
            <w:pPr>
              <w:shd w:val="clear" w:color="auto" w:fill="FFFFFF"/>
              <w:autoSpaceDE w:val="0"/>
            </w:pPr>
            <w:r w:rsidRPr="008C6A22">
              <w:rPr>
                <w:sz w:val="22"/>
                <w:szCs w:val="22"/>
              </w:rPr>
              <w:t>рассказа</w:t>
            </w:r>
          </w:p>
          <w:p w:rsidR="003E5926" w:rsidRPr="008C6A22" w:rsidRDefault="003E5926" w:rsidP="00936CCD">
            <w:pPr>
              <w:shd w:val="clear" w:color="auto" w:fill="FFFFFF"/>
              <w:autoSpaceDE w:val="0"/>
              <w:snapToGrid w:val="0"/>
            </w:pPr>
            <w:r w:rsidRPr="008C6A22">
              <w:rPr>
                <w:sz w:val="22"/>
                <w:szCs w:val="22"/>
              </w:rPr>
              <w:t>по картинке</w:t>
            </w:r>
          </w:p>
          <w:p w:rsidR="003E5926" w:rsidRPr="008C6A22" w:rsidRDefault="003E5926" w:rsidP="00936CCD">
            <w:pPr>
              <w:shd w:val="clear" w:color="auto" w:fill="FFFFFF"/>
              <w:autoSpaceDE w:val="0"/>
            </w:pPr>
            <w:r w:rsidRPr="008C6A22">
              <w:rPr>
                <w:sz w:val="22"/>
                <w:szCs w:val="22"/>
              </w:rPr>
              <w:t>или фотографии родного города; знает названия</w:t>
            </w:r>
          </w:p>
          <w:p w:rsidR="003E5926" w:rsidRPr="008C6A22" w:rsidRDefault="003E5926" w:rsidP="00936CCD">
            <w:pPr>
              <w:shd w:val="clear" w:color="auto" w:fill="FFFFFF"/>
              <w:autoSpaceDE w:val="0"/>
            </w:pPr>
            <w:r w:rsidRPr="008C6A22">
              <w:rPr>
                <w:sz w:val="22"/>
                <w:szCs w:val="22"/>
              </w:rPr>
              <w:t>времён года, месяцев, дней недели</w:t>
            </w:r>
          </w:p>
        </w:tc>
      </w:tr>
      <w:tr w:rsidR="003E5926" w:rsidRPr="008C6A22" w:rsidTr="00936CCD">
        <w:trPr>
          <w:trHeight w:val="2630"/>
        </w:trPr>
        <w:tc>
          <w:tcPr>
            <w:tcW w:w="709" w:type="dxa"/>
            <w:vMerge/>
            <w:tcBorders>
              <w:left w:val="single" w:sz="6" w:space="0" w:color="000000"/>
            </w:tcBorders>
            <w:shd w:val="clear" w:color="auto" w:fill="FFFFFF"/>
            <w:textDirection w:val="btLr"/>
            <w:vAlign w:val="center"/>
          </w:tcPr>
          <w:p w:rsidR="003E5926" w:rsidRPr="008C6A22" w:rsidRDefault="003E5926" w:rsidP="00936CCD">
            <w:pPr>
              <w:autoSpaceDE w:val="0"/>
              <w:snapToGrid w:val="0"/>
              <w:ind w:left="113" w:right="113"/>
              <w:jc w:val="center"/>
            </w:pPr>
          </w:p>
        </w:tc>
        <w:tc>
          <w:tcPr>
            <w:tcW w:w="705"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pPr>
            <w:r w:rsidRPr="008C6A22">
              <w:t>Цели</w:t>
            </w:r>
          </w:p>
        </w:tc>
        <w:tc>
          <w:tcPr>
            <w:tcW w:w="2414"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t>Воспитывать лю</w:t>
            </w:r>
            <w:r w:rsidRPr="008C6A22">
              <w:softHyphen/>
              <w:t>бовь к родному краю.</w:t>
            </w:r>
          </w:p>
          <w:p w:rsidR="003E5926" w:rsidRPr="008C6A22" w:rsidRDefault="003E5926" w:rsidP="00936CCD">
            <w:pPr>
              <w:shd w:val="clear" w:color="auto" w:fill="FFFFFF"/>
              <w:autoSpaceDE w:val="0"/>
              <w:snapToGrid w:val="0"/>
            </w:pPr>
            <w:r w:rsidRPr="008C6A22">
              <w:rPr>
                <w:sz w:val="22"/>
                <w:szCs w:val="22"/>
              </w:rPr>
              <w:t>Рассказать о самых</w:t>
            </w:r>
          </w:p>
          <w:p w:rsidR="003E5926" w:rsidRPr="008C6A22" w:rsidRDefault="003E5926" w:rsidP="00936CCD">
            <w:pPr>
              <w:shd w:val="clear" w:color="auto" w:fill="FFFFFF"/>
              <w:autoSpaceDE w:val="0"/>
            </w:pPr>
            <w:r w:rsidRPr="008C6A22">
              <w:rPr>
                <w:sz w:val="22"/>
                <w:szCs w:val="22"/>
              </w:rPr>
              <w:t>красивых местах родно-</w:t>
            </w:r>
          </w:p>
          <w:p w:rsidR="003E5926" w:rsidRPr="008C6A22" w:rsidRDefault="003E5926" w:rsidP="00936CCD">
            <w:pPr>
              <w:shd w:val="clear" w:color="auto" w:fill="FFFFFF"/>
              <w:autoSpaceDE w:val="0"/>
            </w:pPr>
            <w:r w:rsidRPr="008C6A22">
              <w:rPr>
                <w:sz w:val="22"/>
                <w:szCs w:val="22"/>
              </w:rPr>
              <w:t>го города, других его</w:t>
            </w:r>
          </w:p>
          <w:p w:rsidR="003E5926" w:rsidRPr="008C6A22" w:rsidRDefault="003E5926" w:rsidP="00936CCD">
            <w:pPr>
              <w:shd w:val="clear" w:color="auto" w:fill="FFFFFF"/>
              <w:autoSpaceDE w:val="0"/>
            </w:pPr>
            <w:r w:rsidRPr="008C6A22">
              <w:rPr>
                <w:sz w:val="22"/>
                <w:szCs w:val="22"/>
              </w:rPr>
              <w:t>достопримечательно-</w:t>
            </w:r>
          </w:p>
          <w:p w:rsidR="003E5926" w:rsidRPr="008C6A22" w:rsidRDefault="003E5926" w:rsidP="00936CCD">
            <w:pPr>
              <w:shd w:val="clear" w:color="auto" w:fill="FFFFFF"/>
              <w:autoSpaceDE w:val="0"/>
            </w:pPr>
            <w:r w:rsidRPr="008C6A22">
              <w:rPr>
                <w:sz w:val="22"/>
                <w:szCs w:val="22"/>
              </w:rPr>
              <w:t>стях.</w:t>
            </w:r>
          </w:p>
          <w:p w:rsidR="003E5926" w:rsidRPr="008C6A22" w:rsidRDefault="003E5926" w:rsidP="00936CCD">
            <w:pPr>
              <w:shd w:val="clear" w:color="auto" w:fill="FFFFFF"/>
              <w:autoSpaceDE w:val="0"/>
            </w:pPr>
            <w:r w:rsidRPr="008C6A22">
              <w:rPr>
                <w:sz w:val="22"/>
                <w:szCs w:val="22"/>
              </w:rPr>
              <w:t>Дать понятие: кто</w:t>
            </w:r>
          </w:p>
          <w:p w:rsidR="003E5926" w:rsidRPr="008C6A22" w:rsidRDefault="003E5926" w:rsidP="00936CCD">
            <w:pPr>
              <w:shd w:val="clear" w:color="auto" w:fill="FFFFFF"/>
              <w:autoSpaceDE w:val="0"/>
            </w:pPr>
            <w:r w:rsidRPr="008C6A22">
              <w:rPr>
                <w:sz w:val="22"/>
                <w:szCs w:val="22"/>
              </w:rPr>
              <w:t>такие горожане, моск-</w:t>
            </w:r>
          </w:p>
          <w:p w:rsidR="003E5926" w:rsidRPr="008C6A22" w:rsidRDefault="003E5926" w:rsidP="00936CCD">
            <w:pPr>
              <w:shd w:val="clear" w:color="auto" w:fill="FFFFFF"/>
              <w:autoSpaceDE w:val="0"/>
            </w:pPr>
            <w:r w:rsidRPr="008C6A22">
              <w:rPr>
                <w:sz w:val="22"/>
                <w:szCs w:val="22"/>
              </w:rPr>
              <w:t>вичи, волгоградцы</w:t>
            </w:r>
          </w:p>
          <w:p w:rsidR="003E5926" w:rsidRPr="008C6A22" w:rsidRDefault="003E5926" w:rsidP="00936CCD">
            <w:pPr>
              <w:shd w:val="clear" w:color="auto" w:fill="FFFFFF"/>
              <w:autoSpaceDE w:val="0"/>
            </w:pPr>
            <w:r w:rsidRPr="008C6A22">
              <w:rPr>
                <w:sz w:val="22"/>
                <w:szCs w:val="22"/>
              </w:rPr>
              <w:t>и т. п.</w:t>
            </w:r>
          </w:p>
        </w:tc>
        <w:tc>
          <w:tcPr>
            <w:tcW w:w="2268" w:type="dxa"/>
            <w:tcBorders>
              <w:top w:val="single" w:sz="6" w:space="0" w:color="000000"/>
              <w:left w:val="single" w:sz="6" w:space="0" w:color="000000"/>
              <w:bottom w:val="single" w:sz="4"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Помочь детям вы</w:t>
            </w:r>
            <w:r w:rsidRPr="008C6A22">
              <w:rPr>
                <w:sz w:val="22"/>
                <w:szCs w:val="22"/>
              </w:rPr>
              <w:softHyphen/>
              <w:t>явить свойства стекла</w:t>
            </w:r>
          </w:p>
          <w:p w:rsidR="003E5926" w:rsidRPr="008C6A22" w:rsidRDefault="003E5926" w:rsidP="00936CCD">
            <w:pPr>
              <w:shd w:val="clear" w:color="auto" w:fill="FFFFFF"/>
              <w:autoSpaceDE w:val="0"/>
              <w:snapToGrid w:val="0"/>
            </w:pPr>
            <w:r w:rsidRPr="008C6A22">
              <w:rPr>
                <w:sz w:val="22"/>
                <w:szCs w:val="22"/>
              </w:rPr>
              <w:t>(прочное, прозрачное,</w:t>
            </w:r>
          </w:p>
          <w:p w:rsidR="003E5926" w:rsidRPr="008C6A22" w:rsidRDefault="003E5926" w:rsidP="00936CCD">
            <w:pPr>
              <w:shd w:val="clear" w:color="auto" w:fill="FFFFFF"/>
              <w:autoSpaceDE w:val="0"/>
            </w:pPr>
            <w:r w:rsidRPr="008C6A22">
              <w:rPr>
                <w:sz w:val="22"/>
                <w:szCs w:val="22"/>
              </w:rPr>
              <w:t>гладкое).</w:t>
            </w:r>
          </w:p>
          <w:p w:rsidR="003E5926" w:rsidRPr="008C6A22" w:rsidRDefault="003E5926" w:rsidP="00936CCD">
            <w:pPr>
              <w:shd w:val="clear" w:color="auto" w:fill="FFFFFF"/>
              <w:autoSpaceDE w:val="0"/>
            </w:pPr>
            <w:r w:rsidRPr="008C6A22">
              <w:rPr>
                <w:sz w:val="22"/>
                <w:szCs w:val="22"/>
              </w:rPr>
              <w:t>Воспитывать береж-</w:t>
            </w:r>
          </w:p>
          <w:p w:rsidR="003E5926" w:rsidRPr="008C6A22" w:rsidRDefault="003E5926" w:rsidP="00936CCD">
            <w:pPr>
              <w:shd w:val="clear" w:color="auto" w:fill="FFFFFF"/>
              <w:autoSpaceDE w:val="0"/>
            </w:pPr>
            <w:r w:rsidRPr="008C6A22">
              <w:rPr>
                <w:sz w:val="22"/>
                <w:szCs w:val="22"/>
              </w:rPr>
              <w:t>ное отношение к вещам.</w:t>
            </w:r>
          </w:p>
          <w:p w:rsidR="003E5926" w:rsidRPr="008C6A22" w:rsidRDefault="003E5926" w:rsidP="00936CCD">
            <w:pPr>
              <w:shd w:val="clear" w:color="auto" w:fill="FFFFFF"/>
              <w:autoSpaceDE w:val="0"/>
            </w:pPr>
            <w:r w:rsidRPr="008C6A22">
              <w:rPr>
                <w:sz w:val="22"/>
                <w:szCs w:val="22"/>
              </w:rPr>
              <w:t>Развивать любозна-</w:t>
            </w:r>
          </w:p>
          <w:p w:rsidR="003E5926" w:rsidRPr="008C6A22" w:rsidRDefault="003E5926" w:rsidP="00936CCD">
            <w:pPr>
              <w:shd w:val="clear" w:color="auto" w:fill="FFFFFF"/>
              <w:autoSpaceDE w:val="0"/>
            </w:pPr>
            <w:r w:rsidRPr="008C6A22">
              <w:rPr>
                <w:sz w:val="22"/>
                <w:szCs w:val="22"/>
              </w:rPr>
              <w:t>тельность</w:t>
            </w:r>
          </w:p>
        </w:tc>
        <w:tc>
          <w:tcPr>
            <w:tcW w:w="2380"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Дать определение по</w:t>
            </w:r>
            <w:r w:rsidRPr="008C6A22">
              <w:rPr>
                <w:sz w:val="22"/>
                <w:szCs w:val="22"/>
              </w:rPr>
              <w:softHyphen/>
              <w:t>нятий «дерево», «куст».</w:t>
            </w:r>
          </w:p>
          <w:p w:rsidR="003E5926" w:rsidRPr="008C6A22" w:rsidRDefault="003E5926" w:rsidP="00936CCD">
            <w:pPr>
              <w:shd w:val="clear" w:color="auto" w:fill="FFFFFF"/>
              <w:autoSpaceDE w:val="0"/>
              <w:snapToGrid w:val="0"/>
            </w:pPr>
            <w:r w:rsidRPr="008C6A22">
              <w:rPr>
                <w:sz w:val="22"/>
                <w:szCs w:val="22"/>
              </w:rPr>
              <w:t>Организовать целе-</w:t>
            </w:r>
          </w:p>
          <w:p w:rsidR="003E5926" w:rsidRPr="008C6A22" w:rsidRDefault="003E5926" w:rsidP="00936CCD">
            <w:pPr>
              <w:shd w:val="clear" w:color="auto" w:fill="FFFFFF"/>
              <w:autoSpaceDE w:val="0"/>
            </w:pPr>
            <w:r w:rsidRPr="008C6A22">
              <w:rPr>
                <w:sz w:val="22"/>
                <w:szCs w:val="22"/>
              </w:rPr>
              <w:t>вое наблюдение за цветом листьев; за сезонными явлениями природы.</w:t>
            </w:r>
          </w:p>
          <w:p w:rsidR="003E5926" w:rsidRPr="008C6A22" w:rsidRDefault="003E5926" w:rsidP="00936CCD">
            <w:pPr>
              <w:shd w:val="clear" w:color="auto" w:fill="FFFFFF"/>
              <w:autoSpaceDE w:val="0"/>
            </w:pPr>
            <w:r w:rsidRPr="008C6A22">
              <w:rPr>
                <w:sz w:val="22"/>
                <w:szCs w:val="22"/>
              </w:rPr>
              <w:t>Учить работать с ка-</w:t>
            </w:r>
          </w:p>
          <w:p w:rsidR="003E5926" w:rsidRPr="008C6A22" w:rsidRDefault="00D35CEF" w:rsidP="00936CCD">
            <w:pPr>
              <w:shd w:val="clear" w:color="auto" w:fill="FFFFFF"/>
              <w:autoSpaceDE w:val="0"/>
            </w:pPr>
            <w:r w:rsidRPr="008C6A22">
              <w:rPr>
                <w:sz w:val="22"/>
                <w:szCs w:val="22"/>
              </w:rPr>
              <w:t>Л</w:t>
            </w:r>
            <w:r w:rsidR="003E5926" w:rsidRPr="008C6A22">
              <w:rPr>
                <w:sz w:val="22"/>
                <w:szCs w:val="22"/>
              </w:rPr>
              <w:t>ендарем</w:t>
            </w:r>
          </w:p>
        </w:tc>
        <w:tc>
          <w:tcPr>
            <w:tcW w:w="2275" w:type="dxa"/>
            <w:tcBorders>
              <w:top w:val="single" w:sz="6" w:space="0" w:color="000000"/>
              <w:left w:val="single" w:sz="6" w:space="0" w:color="000000"/>
            </w:tcBorders>
            <w:shd w:val="clear" w:color="auto" w:fill="FFFFFF"/>
          </w:tcPr>
          <w:p w:rsidR="003E5926" w:rsidRPr="008C6A22" w:rsidRDefault="003E5926" w:rsidP="00936CCD">
            <w:pPr>
              <w:shd w:val="clear" w:color="auto" w:fill="FFFFFF"/>
              <w:autoSpaceDE w:val="0"/>
              <w:snapToGrid w:val="0"/>
              <w:rPr>
                <w:sz w:val="20"/>
                <w:szCs w:val="20"/>
              </w:rPr>
            </w:pPr>
            <w:r w:rsidRPr="008C6A22">
              <w:t>Познакомить:</w:t>
            </w:r>
          </w:p>
          <w:p w:rsidR="003E5926" w:rsidRPr="008C6A22" w:rsidRDefault="003E5926" w:rsidP="00936CCD">
            <w:pPr>
              <w:shd w:val="clear" w:color="auto" w:fill="FFFFFF"/>
              <w:autoSpaceDE w:val="0"/>
            </w:pPr>
            <w:r w:rsidRPr="008C6A22">
              <w:rPr>
                <w:sz w:val="20"/>
                <w:szCs w:val="20"/>
              </w:rPr>
              <w:t>- с обобщающим</w:t>
            </w:r>
          </w:p>
          <w:p w:rsidR="003E5926" w:rsidRPr="008C6A22" w:rsidRDefault="003E5926" w:rsidP="00936CCD">
            <w:pPr>
              <w:shd w:val="clear" w:color="auto" w:fill="FFFFFF"/>
              <w:autoSpaceDE w:val="0"/>
              <w:snapToGrid w:val="0"/>
            </w:pPr>
            <w:r w:rsidRPr="008C6A22">
              <w:rPr>
                <w:sz w:val="22"/>
                <w:szCs w:val="22"/>
              </w:rPr>
              <w:t>понятием «домашние</w:t>
            </w:r>
          </w:p>
          <w:p w:rsidR="003E5926" w:rsidRPr="008C6A22" w:rsidRDefault="003E5926" w:rsidP="00936CCD">
            <w:pPr>
              <w:shd w:val="clear" w:color="auto" w:fill="FFFFFF"/>
              <w:autoSpaceDE w:val="0"/>
            </w:pPr>
            <w:r w:rsidRPr="008C6A22">
              <w:rPr>
                <w:sz w:val="22"/>
                <w:szCs w:val="22"/>
              </w:rPr>
              <w:t>животные»;</w:t>
            </w:r>
          </w:p>
          <w:p w:rsidR="003E5926" w:rsidRPr="008C6A22" w:rsidRDefault="003E5926" w:rsidP="00936CCD">
            <w:pPr>
              <w:shd w:val="clear" w:color="auto" w:fill="FFFFFF"/>
              <w:autoSpaceDE w:val="0"/>
            </w:pPr>
            <w:r w:rsidRPr="008C6A22">
              <w:rPr>
                <w:sz w:val="22"/>
                <w:szCs w:val="22"/>
              </w:rPr>
              <w:t>- с коровкой и бычком</w:t>
            </w:r>
          </w:p>
        </w:tc>
        <w:tc>
          <w:tcPr>
            <w:tcW w:w="2007" w:type="dxa"/>
            <w:vMerge/>
            <w:tcBorders>
              <w:left w:val="single" w:sz="6" w:space="0" w:color="000000"/>
            </w:tcBorders>
            <w:shd w:val="clear" w:color="auto" w:fill="FFFFFF"/>
          </w:tcPr>
          <w:p w:rsidR="003E5926" w:rsidRPr="008C6A22" w:rsidRDefault="003E5926" w:rsidP="00936CCD">
            <w:pPr>
              <w:shd w:val="clear" w:color="auto" w:fill="FFFFFF"/>
              <w:autoSpaceDE w:val="0"/>
              <w:snapToGrid w:val="0"/>
            </w:pPr>
          </w:p>
        </w:tc>
        <w:tc>
          <w:tcPr>
            <w:tcW w:w="1858" w:type="dxa"/>
            <w:vMerge/>
            <w:tcBorders>
              <w:top w:val="single" w:sz="6" w:space="0" w:color="000000"/>
              <w:left w:val="single" w:sz="6" w:space="0" w:color="000000"/>
              <w:right w:val="single" w:sz="6" w:space="0" w:color="000000"/>
            </w:tcBorders>
            <w:shd w:val="clear" w:color="auto" w:fill="FFFFFF"/>
          </w:tcPr>
          <w:p w:rsidR="003E5926" w:rsidRPr="008C6A22" w:rsidRDefault="003E5926" w:rsidP="00936CCD">
            <w:pPr>
              <w:shd w:val="clear" w:color="auto" w:fill="FFFFFF"/>
              <w:autoSpaceDE w:val="0"/>
              <w:snapToGrid w:val="0"/>
            </w:pPr>
          </w:p>
        </w:tc>
      </w:tr>
      <w:tr w:rsidR="003E5926" w:rsidRPr="008C6A22" w:rsidTr="00936CCD">
        <w:tblPrEx>
          <w:tblCellMar>
            <w:top w:w="55" w:type="dxa"/>
            <w:left w:w="55" w:type="dxa"/>
            <w:bottom w:w="55" w:type="dxa"/>
            <w:right w:w="55" w:type="dxa"/>
          </w:tblCellMar>
        </w:tblPrEx>
        <w:trPr>
          <w:trHeight w:val="587"/>
        </w:trPr>
        <w:tc>
          <w:tcPr>
            <w:tcW w:w="709"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3E5926" w:rsidRPr="008C6A22" w:rsidRDefault="003E5926" w:rsidP="00936CCD">
            <w:pPr>
              <w:shd w:val="clear" w:color="auto" w:fill="FFFFFF"/>
              <w:autoSpaceDE w:val="0"/>
              <w:snapToGrid w:val="0"/>
              <w:ind w:left="113" w:right="113"/>
              <w:jc w:val="center"/>
            </w:pPr>
            <w:r w:rsidRPr="008C6A22">
              <w:rPr>
                <w:sz w:val="22"/>
                <w:szCs w:val="22"/>
              </w:rPr>
              <w:t>Ноябрь</w:t>
            </w:r>
          </w:p>
        </w:tc>
        <w:tc>
          <w:tcPr>
            <w:tcW w:w="705"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pPr>
            <w:r w:rsidRPr="008C6A22">
              <w:rPr>
                <w:sz w:val="22"/>
                <w:szCs w:val="22"/>
              </w:rPr>
              <w:t>Тема</w:t>
            </w:r>
          </w:p>
        </w:tc>
        <w:tc>
          <w:tcPr>
            <w:tcW w:w="2414"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pPr>
            <w:r w:rsidRPr="008C6A22">
              <w:rPr>
                <w:sz w:val="22"/>
                <w:szCs w:val="22"/>
              </w:rPr>
              <w:t>Труд взрослых</w:t>
            </w:r>
          </w:p>
        </w:tc>
        <w:tc>
          <w:tcPr>
            <w:tcW w:w="2268" w:type="dxa"/>
            <w:tcBorders>
              <w:top w:val="single" w:sz="4" w:space="0" w:color="000000"/>
              <w:left w:val="single" w:sz="4" w:space="0" w:color="000000"/>
              <w:bottom w:val="single" w:sz="4" w:space="0" w:color="000000"/>
            </w:tcBorders>
            <w:shd w:val="clear" w:color="auto" w:fill="FFFFFF"/>
          </w:tcPr>
          <w:p w:rsidR="003E5926" w:rsidRPr="008C6A22" w:rsidRDefault="003E5926" w:rsidP="00936CCD">
            <w:pPr>
              <w:shd w:val="clear" w:color="auto" w:fill="FFFFFF"/>
              <w:autoSpaceDE w:val="0"/>
            </w:pPr>
            <w:r w:rsidRPr="008C6A22">
              <w:rPr>
                <w:sz w:val="22"/>
                <w:szCs w:val="22"/>
              </w:rPr>
              <w:t>Путешествие в прошлое (бумага)</w:t>
            </w:r>
          </w:p>
        </w:tc>
        <w:tc>
          <w:tcPr>
            <w:tcW w:w="2380" w:type="dxa"/>
            <w:tcBorders>
              <w:top w:val="single" w:sz="6" w:space="0" w:color="000000"/>
              <w:left w:val="single" w:sz="4"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Уголок природы</w:t>
            </w:r>
          </w:p>
          <w:p w:rsidR="003E5926" w:rsidRPr="008C6A22" w:rsidRDefault="003E5926" w:rsidP="00936CCD">
            <w:pPr>
              <w:shd w:val="clear" w:color="auto" w:fill="FFFFFF"/>
              <w:autoSpaceDE w:val="0"/>
            </w:pPr>
          </w:p>
        </w:tc>
        <w:tc>
          <w:tcPr>
            <w:tcW w:w="2275"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Подкормка зимующих</w:t>
            </w:r>
          </w:p>
          <w:p w:rsidR="003E5926" w:rsidRPr="008C6A22" w:rsidRDefault="00BC457D" w:rsidP="00936CCD">
            <w:pPr>
              <w:shd w:val="clear" w:color="auto" w:fill="FFFFFF"/>
              <w:autoSpaceDE w:val="0"/>
              <w:rPr>
                <w:i/>
                <w:iCs/>
              </w:rPr>
            </w:pPr>
            <w:r w:rsidRPr="008C6A22">
              <w:rPr>
                <w:sz w:val="22"/>
                <w:szCs w:val="22"/>
              </w:rPr>
              <w:t>П</w:t>
            </w:r>
            <w:r w:rsidR="003E5926" w:rsidRPr="008C6A22">
              <w:rPr>
                <w:sz w:val="22"/>
                <w:szCs w:val="22"/>
              </w:rPr>
              <w:t>тиц</w:t>
            </w:r>
          </w:p>
        </w:tc>
        <w:tc>
          <w:tcPr>
            <w:tcW w:w="2007" w:type="dxa"/>
            <w:vMerge w:val="restart"/>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rPr>
                <w:i/>
                <w:iCs/>
              </w:rPr>
            </w:pPr>
            <w:r w:rsidRPr="008C6A22">
              <w:rPr>
                <w:i/>
                <w:iCs/>
                <w:sz w:val="22"/>
                <w:szCs w:val="22"/>
              </w:rPr>
              <w:t xml:space="preserve">Безопасность: </w:t>
            </w:r>
            <w:r w:rsidRPr="008C6A22">
              <w:rPr>
                <w:sz w:val="22"/>
                <w:szCs w:val="22"/>
              </w:rPr>
              <w:t>учить Правилам дорожного дви-жения.</w:t>
            </w:r>
          </w:p>
          <w:p w:rsidR="003E5926" w:rsidRPr="008C6A22" w:rsidRDefault="003E5926" w:rsidP="00936CCD">
            <w:pPr>
              <w:shd w:val="clear" w:color="auto" w:fill="FFFFFF"/>
              <w:autoSpaceDE w:val="0"/>
            </w:pPr>
            <w:r w:rsidRPr="008C6A22">
              <w:rPr>
                <w:i/>
                <w:iCs/>
                <w:sz w:val="22"/>
                <w:szCs w:val="22"/>
              </w:rPr>
              <w:t xml:space="preserve">Труд: </w:t>
            </w:r>
            <w:r w:rsidRPr="008C6A22">
              <w:rPr>
                <w:sz w:val="22"/>
                <w:szCs w:val="22"/>
              </w:rPr>
              <w:t>учить делать кормушки для птиц, готовить корм, ухаживать за растениями в группе</w:t>
            </w:r>
          </w:p>
        </w:tc>
        <w:tc>
          <w:tcPr>
            <w:tcW w:w="185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Владеет навыком безопасного по-</w:t>
            </w:r>
          </w:p>
          <w:p w:rsidR="003E5926" w:rsidRPr="008C6A22" w:rsidRDefault="003E5926" w:rsidP="00936CCD">
            <w:pPr>
              <w:shd w:val="clear" w:color="auto" w:fill="FFFFFF"/>
              <w:autoSpaceDE w:val="0"/>
            </w:pPr>
            <w:r w:rsidRPr="008C6A22">
              <w:rPr>
                <w:sz w:val="22"/>
                <w:szCs w:val="22"/>
              </w:rPr>
              <w:t>ведения на улице,</w:t>
            </w:r>
          </w:p>
          <w:p w:rsidR="003E5926" w:rsidRPr="008C6A22" w:rsidRDefault="003E5926" w:rsidP="00936CCD">
            <w:pPr>
              <w:shd w:val="clear" w:color="auto" w:fill="FFFFFF"/>
              <w:autoSpaceDE w:val="0"/>
            </w:pPr>
            <w:r w:rsidRPr="008C6A22">
              <w:rPr>
                <w:sz w:val="22"/>
                <w:szCs w:val="22"/>
              </w:rPr>
              <w:t>знает о назначении</w:t>
            </w:r>
          </w:p>
          <w:p w:rsidR="003E5926" w:rsidRPr="008C6A22" w:rsidRDefault="003E5926" w:rsidP="00936CCD">
            <w:pPr>
              <w:shd w:val="clear" w:color="auto" w:fill="FFFFFF"/>
              <w:autoSpaceDE w:val="0"/>
            </w:pPr>
            <w:r w:rsidRPr="008C6A22">
              <w:rPr>
                <w:sz w:val="22"/>
                <w:szCs w:val="22"/>
              </w:rPr>
              <w:t>светофора;</w:t>
            </w:r>
          </w:p>
          <w:p w:rsidR="003E5926" w:rsidRPr="008C6A22" w:rsidRDefault="003E5926" w:rsidP="00936CCD">
            <w:pPr>
              <w:shd w:val="clear" w:color="auto" w:fill="FFFFFF"/>
              <w:autoSpaceDE w:val="0"/>
            </w:pPr>
            <w:r w:rsidRPr="008C6A22">
              <w:rPr>
                <w:sz w:val="22"/>
                <w:szCs w:val="22"/>
              </w:rPr>
              <w:t>умеет ухаживать</w:t>
            </w:r>
          </w:p>
          <w:p w:rsidR="003E5926" w:rsidRPr="008C6A22" w:rsidRDefault="003E5926" w:rsidP="00936CCD">
            <w:pPr>
              <w:shd w:val="clear" w:color="auto" w:fill="FFFFFF"/>
              <w:autoSpaceDE w:val="0"/>
            </w:pPr>
            <w:r w:rsidRPr="008C6A22">
              <w:rPr>
                <w:sz w:val="22"/>
                <w:szCs w:val="22"/>
              </w:rPr>
              <w:t>за растениями и животными</w:t>
            </w:r>
          </w:p>
          <w:p w:rsidR="003E5926" w:rsidRPr="008C6A22" w:rsidRDefault="003E5926" w:rsidP="00936CCD">
            <w:pPr>
              <w:shd w:val="clear" w:color="auto" w:fill="FFFFFF"/>
              <w:autoSpaceDE w:val="0"/>
            </w:pPr>
            <w:r w:rsidRPr="008C6A22">
              <w:rPr>
                <w:sz w:val="22"/>
                <w:szCs w:val="22"/>
              </w:rPr>
              <w:t>в уголке природы</w:t>
            </w:r>
          </w:p>
        </w:tc>
      </w:tr>
      <w:tr w:rsidR="003E5926" w:rsidRPr="008C6A22" w:rsidTr="00936CCD">
        <w:tblPrEx>
          <w:tblCellMar>
            <w:top w:w="55" w:type="dxa"/>
            <w:left w:w="55" w:type="dxa"/>
            <w:bottom w:w="55" w:type="dxa"/>
            <w:right w:w="55" w:type="dxa"/>
          </w:tblCellMar>
        </w:tblPrEx>
        <w:trPr>
          <w:trHeight w:val="3263"/>
        </w:trPr>
        <w:tc>
          <w:tcPr>
            <w:tcW w:w="709" w:type="dxa"/>
            <w:vMerge/>
            <w:tcBorders>
              <w:left w:val="single" w:sz="6" w:space="0" w:color="000000"/>
              <w:bottom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pPr>
          </w:p>
        </w:tc>
        <w:tc>
          <w:tcPr>
            <w:tcW w:w="705"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pPr>
            <w:r w:rsidRPr="008C6A22">
              <w:rPr>
                <w:sz w:val="22"/>
                <w:szCs w:val="22"/>
              </w:rPr>
              <w:t>Цели</w:t>
            </w:r>
          </w:p>
        </w:tc>
        <w:tc>
          <w:tcPr>
            <w:tcW w:w="2414"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Закрепить:</w:t>
            </w:r>
          </w:p>
          <w:p w:rsidR="003E5926" w:rsidRPr="008C6A22" w:rsidRDefault="003E5926" w:rsidP="00936CCD">
            <w:pPr>
              <w:shd w:val="clear" w:color="auto" w:fill="FFFFFF"/>
              <w:autoSpaceDE w:val="0"/>
            </w:pPr>
            <w:r w:rsidRPr="008C6A22">
              <w:rPr>
                <w:sz w:val="22"/>
                <w:szCs w:val="22"/>
              </w:rPr>
              <w:t>- представление о рабо-</w:t>
            </w:r>
          </w:p>
          <w:p w:rsidR="003E5926" w:rsidRPr="008C6A22" w:rsidRDefault="003E5926" w:rsidP="00936CCD">
            <w:pPr>
              <w:shd w:val="clear" w:color="auto" w:fill="FFFFFF"/>
              <w:autoSpaceDE w:val="0"/>
            </w:pPr>
            <w:r w:rsidRPr="008C6A22">
              <w:rPr>
                <w:sz w:val="22"/>
                <w:szCs w:val="22"/>
              </w:rPr>
              <w:t>те шофера;</w:t>
            </w:r>
          </w:p>
          <w:p w:rsidR="003E5926" w:rsidRPr="008C6A22" w:rsidRDefault="003E5926" w:rsidP="00936CCD">
            <w:pPr>
              <w:shd w:val="clear" w:color="auto" w:fill="FFFFFF"/>
              <w:autoSpaceDE w:val="0"/>
            </w:pPr>
            <w:r w:rsidRPr="008C6A22">
              <w:rPr>
                <w:sz w:val="22"/>
                <w:szCs w:val="22"/>
              </w:rPr>
              <w:t>- функции и назначе-ние светофора.</w:t>
            </w:r>
          </w:p>
          <w:p w:rsidR="003E5926" w:rsidRPr="008C6A22" w:rsidRDefault="003E5926" w:rsidP="00936CCD">
            <w:pPr>
              <w:shd w:val="clear" w:color="auto" w:fill="FFFFFF"/>
              <w:autoSpaceDE w:val="0"/>
            </w:pPr>
            <w:r w:rsidRPr="008C6A22">
              <w:rPr>
                <w:sz w:val="22"/>
                <w:szCs w:val="22"/>
              </w:rPr>
              <w:t>Уточнить знание</w:t>
            </w:r>
          </w:p>
          <w:p w:rsidR="003E5926" w:rsidRPr="008C6A22" w:rsidRDefault="003E5926" w:rsidP="00936CCD">
            <w:pPr>
              <w:shd w:val="clear" w:color="auto" w:fill="FFFFFF"/>
              <w:autoSpaceDE w:val="0"/>
            </w:pPr>
            <w:r w:rsidRPr="008C6A22">
              <w:rPr>
                <w:sz w:val="22"/>
                <w:szCs w:val="22"/>
              </w:rPr>
              <w:t>правил дорожного дви-</w:t>
            </w:r>
          </w:p>
          <w:p w:rsidR="003E5926" w:rsidRPr="008C6A22" w:rsidRDefault="003E5926" w:rsidP="00936CCD">
            <w:pPr>
              <w:shd w:val="clear" w:color="auto" w:fill="FFFFFF"/>
              <w:autoSpaceDE w:val="0"/>
              <w:snapToGrid w:val="0"/>
            </w:pPr>
            <w:r w:rsidRPr="008C6A22">
              <w:rPr>
                <w:sz w:val="22"/>
                <w:szCs w:val="22"/>
              </w:rPr>
              <w:t>жения</w:t>
            </w:r>
          </w:p>
        </w:tc>
        <w:tc>
          <w:tcPr>
            <w:tcW w:w="2268" w:type="dxa"/>
            <w:tcBorders>
              <w:top w:val="single" w:sz="4"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Познакомить с исто-</w:t>
            </w:r>
          </w:p>
          <w:p w:rsidR="003E5926" w:rsidRPr="008C6A22" w:rsidRDefault="003E5926" w:rsidP="00936CCD">
            <w:pPr>
              <w:shd w:val="clear" w:color="auto" w:fill="FFFFFF"/>
              <w:autoSpaceDE w:val="0"/>
              <w:snapToGrid w:val="0"/>
            </w:pPr>
            <w:r w:rsidRPr="008C6A22">
              <w:rPr>
                <w:sz w:val="22"/>
                <w:szCs w:val="22"/>
              </w:rPr>
              <w:t>рией бумаги; с современными видами бумаги</w:t>
            </w:r>
          </w:p>
        </w:tc>
        <w:tc>
          <w:tcPr>
            <w:tcW w:w="2380"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Познакомить с поня-</w:t>
            </w:r>
          </w:p>
          <w:p w:rsidR="003E5926" w:rsidRPr="008C6A22" w:rsidRDefault="003E5926" w:rsidP="00936CCD">
            <w:pPr>
              <w:shd w:val="clear" w:color="auto" w:fill="FFFFFF"/>
              <w:autoSpaceDE w:val="0"/>
            </w:pPr>
            <w:r w:rsidRPr="008C6A22">
              <w:rPr>
                <w:sz w:val="22"/>
                <w:szCs w:val="22"/>
              </w:rPr>
              <w:t>тием «уголок природы».</w:t>
            </w:r>
          </w:p>
          <w:p w:rsidR="003E5926" w:rsidRPr="008C6A22" w:rsidRDefault="003E5926" w:rsidP="00936CCD">
            <w:pPr>
              <w:shd w:val="clear" w:color="auto" w:fill="FFFFFF"/>
              <w:autoSpaceDE w:val="0"/>
            </w:pPr>
            <w:r w:rsidRPr="008C6A22">
              <w:rPr>
                <w:sz w:val="22"/>
                <w:szCs w:val="22"/>
              </w:rPr>
              <w:t>Учить вести совмест-</w:t>
            </w:r>
          </w:p>
          <w:p w:rsidR="003E5926" w:rsidRPr="008C6A22" w:rsidRDefault="003E5926" w:rsidP="00936CCD">
            <w:pPr>
              <w:shd w:val="clear" w:color="auto" w:fill="FFFFFF"/>
              <w:autoSpaceDE w:val="0"/>
            </w:pPr>
            <w:r w:rsidRPr="008C6A22">
              <w:rPr>
                <w:sz w:val="22"/>
                <w:szCs w:val="22"/>
              </w:rPr>
              <w:t>ную работу по уходу</w:t>
            </w:r>
          </w:p>
          <w:p w:rsidR="003E5926" w:rsidRPr="008C6A22" w:rsidRDefault="003E5926" w:rsidP="00936CCD">
            <w:pPr>
              <w:shd w:val="clear" w:color="auto" w:fill="FFFFFF"/>
              <w:autoSpaceDE w:val="0"/>
              <w:snapToGrid w:val="0"/>
            </w:pPr>
            <w:r w:rsidRPr="008C6A22">
              <w:rPr>
                <w:sz w:val="22"/>
                <w:szCs w:val="22"/>
              </w:rPr>
              <w:t>за растениями в уголке природы</w:t>
            </w:r>
          </w:p>
        </w:tc>
        <w:tc>
          <w:tcPr>
            <w:tcW w:w="2275"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Учить:</w:t>
            </w:r>
          </w:p>
          <w:p w:rsidR="003E5926" w:rsidRPr="008C6A22" w:rsidRDefault="003E5926" w:rsidP="00936CCD">
            <w:pPr>
              <w:shd w:val="clear" w:color="auto" w:fill="FFFFFF"/>
              <w:autoSpaceDE w:val="0"/>
            </w:pPr>
            <w:r w:rsidRPr="008C6A22">
              <w:rPr>
                <w:sz w:val="22"/>
                <w:szCs w:val="22"/>
              </w:rPr>
              <w:t>- наблюдать за пти-</w:t>
            </w:r>
          </w:p>
          <w:p w:rsidR="003E5926" w:rsidRPr="008C6A22" w:rsidRDefault="003E5926" w:rsidP="00936CCD">
            <w:pPr>
              <w:shd w:val="clear" w:color="auto" w:fill="FFFFFF"/>
              <w:autoSpaceDE w:val="0"/>
            </w:pPr>
            <w:r w:rsidRPr="008C6A22">
              <w:rPr>
                <w:sz w:val="22"/>
                <w:szCs w:val="22"/>
              </w:rPr>
              <w:t>цами (как ищут корм,</w:t>
            </w:r>
          </w:p>
          <w:p w:rsidR="003E5926" w:rsidRPr="008C6A22" w:rsidRDefault="003E5926" w:rsidP="00936CCD">
            <w:pPr>
              <w:shd w:val="clear" w:color="auto" w:fill="FFFFFF"/>
              <w:autoSpaceDE w:val="0"/>
            </w:pPr>
            <w:r w:rsidRPr="008C6A22">
              <w:rPr>
                <w:sz w:val="22"/>
                <w:szCs w:val="22"/>
              </w:rPr>
              <w:t>чем можем им по-</w:t>
            </w:r>
          </w:p>
          <w:p w:rsidR="003E5926" w:rsidRPr="008C6A22" w:rsidRDefault="003E5926" w:rsidP="00936CCD">
            <w:pPr>
              <w:shd w:val="clear" w:color="auto" w:fill="FFFFFF"/>
              <w:autoSpaceDE w:val="0"/>
            </w:pPr>
            <w:r w:rsidRPr="008C6A22">
              <w:rPr>
                <w:sz w:val="22"/>
                <w:szCs w:val="22"/>
              </w:rPr>
              <w:t>мочь);</w:t>
            </w:r>
          </w:p>
          <w:p w:rsidR="003E5926" w:rsidRPr="008C6A22" w:rsidRDefault="003E5926" w:rsidP="00936CCD">
            <w:pPr>
              <w:shd w:val="clear" w:color="auto" w:fill="FFFFFF"/>
              <w:autoSpaceDE w:val="0"/>
            </w:pPr>
            <w:r w:rsidRPr="008C6A22">
              <w:rPr>
                <w:sz w:val="22"/>
                <w:szCs w:val="22"/>
              </w:rPr>
              <w:t>- осуществлять под-</w:t>
            </w:r>
          </w:p>
          <w:p w:rsidR="003E5926" w:rsidRPr="008C6A22" w:rsidRDefault="003E5926" w:rsidP="00936CCD">
            <w:pPr>
              <w:shd w:val="clear" w:color="auto" w:fill="FFFFFF"/>
              <w:autoSpaceDE w:val="0"/>
            </w:pPr>
            <w:r w:rsidRPr="008C6A22">
              <w:rPr>
                <w:sz w:val="22"/>
                <w:szCs w:val="22"/>
              </w:rPr>
              <w:t>кормку зимующих</w:t>
            </w:r>
          </w:p>
          <w:p w:rsidR="003E5926" w:rsidRPr="008C6A22" w:rsidRDefault="003E5926" w:rsidP="00936CCD">
            <w:pPr>
              <w:shd w:val="clear" w:color="auto" w:fill="FFFFFF"/>
              <w:autoSpaceDE w:val="0"/>
            </w:pPr>
            <w:r w:rsidRPr="008C6A22">
              <w:rPr>
                <w:sz w:val="22"/>
                <w:szCs w:val="22"/>
              </w:rPr>
              <w:t>птиц.</w:t>
            </w:r>
          </w:p>
          <w:p w:rsidR="003E5926" w:rsidRPr="008C6A22" w:rsidRDefault="003E5926" w:rsidP="00936CCD">
            <w:pPr>
              <w:shd w:val="clear" w:color="auto" w:fill="FFFFFF"/>
              <w:autoSpaceDE w:val="0"/>
            </w:pPr>
            <w:r w:rsidRPr="008C6A22">
              <w:rPr>
                <w:sz w:val="22"/>
                <w:szCs w:val="22"/>
              </w:rPr>
              <w:t>Закрепить умение</w:t>
            </w:r>
          </w:p>
          <w:p w:rsidR="003E5926" w:rsidRPr="008C6A22" w:rsidRDefault="003E5926" w:rsidP="00936CCD">
            <w:pPr>
              <w:shd w:val="clear" w:color="auto" w:fill="FFFFFF"/>
              <w:autoSpaceDE w:val="0"/>
            </w:pPr>
            <w:r w:rsidRPr="008C6A22">
              <w:rPr>
                <w:sz w:val="22"/>
                <w:szCs w:val="22"/>
              </w:rPr>
              <w:t>различать и называть</w:t>
            </w:r>
          </w:p>
          <w:p w:rsidR="003E5926" w:rsidRPr="008C6A22" w:rsidRDefault="003E5926" w:rsidP="00936CCD">
            <w:pPr>
              <w:shd w:val="clear" w:color="auto" w:fill="FFFFFF"/>
              <w:autoSpaceDE w:val="0"/>
              <w:snapToGrid w:val="0"/>
            </w:pPr>
            <w:r w:rsidRPr="008C6A22">
              <w:rPr>
                <w:sz w:val="22"/>
                <w:szCs w:val="22"/>
              </w:rPr>
              <w:t>птиц, прилетающих на участок</w:t>
            </w:r>
          </w:p>
        </w:tc>
        <w:tc>
          <w:tcPr>
            <w:tcW w:w="2007" w:type="dxa"/>
            <w:vMerge/>
            <w:tcBorders>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p>
        </w:tc>
        <w:tc>
          <w:tcPr>
            <w:tcW w:w="1858" w:type="dxa"/>
            <w:vMerge/>
            <w:tcBorders>
              <w:left w:val="single" w:sz="6" w:space="0" w:color="000000"/>
              <w:bottom w:val="single" w:sz="6" w:space="0" w:color="000000"/>
              <w:right w:val="single" w:sz="6" w:space="0" w:color="000000"/>
            </w:tcBorders>
            <w:shd w:val="clear" w:color="auto" w:fill="FFFFFF"/>
          </w:tcPr>
          <w:p w:rsidR="003E5926" w:rsidRPr="008C6A22" w:rsidRDefault="003E5926" w:rsidP="00936CCD">
            <w:pPr>
              <w:shd w:val="clear" w:color="auto" w:fill="FFFFFF"/>
              <w:autoSpaceDE w:val="0"/>
              <w:snapToGrid w:val="0"/>
            </w:pPr>
          </w:p>
        </w:tc>
      </w:tr>
    </w:tbl>
    <w:p w:rsidR="003E5926" w:rsidRPr="008C6A22" w:rsidRDefault="003E5926" w:rsidP="00797914">
      <w:pPr>
        <w:pStyle w:val="aa"/>
      </w:pPr>
    </w:p>
    <w:tbl>
      <w:tblPr>
        <w:tblpPr w:leftFromText="180" w:rightFromText="180" w:vertAnchor="text" w:horzAnchor="margin" w:tblpXSpec="center" w:tblpY="-1098"/>
        <w:tblW w:w="0" w:type="auto"/>
        <w:tblLayout w:type="fixed"/>
        <w:tblCellMar>
          <w:top w:w="55" w:type="dxa"/>
          <w:left w:w="55" w:type="dxa"/>
          <w:bottom w:w="55" w:type="dxa"/>
          <w:right w:w="55" w:type="dxa"/>
        </w:tblCellMar>
        <w:tblLook w:val="0000"/>
      </w:tblPr>
      <w:tblGrid>
        <w:gridCol w:w="710"/>
        <w:gridCol w:w="705"/>
        <w:gridCol w:w="2413"/>
        <w:gridCol w:w="2272"/>
        <w:gridCol w:w="2405"/>
        <w:gridCol w:w="2268"/>
        <w:gridCol w:w="1985"/>
        <w:gridCol w:w="1967"/>
      </w:tblGrid>
      <w:tr w:rsidR="00EA3888" w:rsidRPr="008C6A22" w:rsidTr="00EA3888">
        <w:trPr>
          <w:trHeight w:val="211"/>
        </w:trPr>
        <w:tc>
          <w:tcPr>
            <w:tcW w:w="710"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8"/>
                <w:szCs w:val="18"/>
              </w:rPr>
            </w:pPr>
            <w:r w:rsidRPr="008C6A22">
              <w:rPr>
                <w:b/>
                <w:bCs/>
                <w:sz w:val="16"/>
                <w:szCs w:val="16"/>
                <w:lang w:val="en-US"/>
              </w:rPr>
              <w:lastRenderedPageBreak/>
              <w:t>I</w:t>
            </w:r>
          </w:p>
        </w:tc>
        <w:tc>
          <w:tcPr>
            <w:tcW w:w="705"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8"/>
                <w:szCs w:val="18"/>
              </w:rPr>
              <w:t>2</w:t>
            </w:r>
          </w:p>
        </w:tc>
        <w:tc>
          <w:tcPr>
            <w:tcW w:w="2413"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8"/>
                <w:szCs w:val="18"/>
              </w:rPr>
            </w:pPr>
            <w:r w:rsidRPr="008C6A22">
              <w:rPr>
                <w:b/>
                <w:bCs/>
                <w:sz w:val="16"/>
                <w:szCs w:val="16"/>
              </w:rPr>
              <w:t>3</w:t>
            </w:r>
          </w:p>
        </w:tc>
        <w:tc>
          <w:tcPr>
            <w:tcW w:w="2272"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8"/>
                <w:szCs w:val="18"/>
              </w:rPr>
              <w:t>4</w:t>
            </w:r>
          </w:p>
        </w:tc>
        <w:tc>
          <w:tcPr>
            <w:tcW w:w="2405"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t>5</w:t>
            </w:r>
          </w:p>
        </w:tc>
        <w:tc>
          <w:tcPr>
            <w:tcW w:w="226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8"/>
                <w:szCs w:val="18"/>
              </w:rPr>
            </w:pPr>
            <w:r w:rsidRPr="008C6A22">
              <w:rPr>
                <w:b/>
                <w:bCs/>
                <w:sz w:val="16"/>
                <w:szCs w:val="16"/>
              </w:rPr>
              <w:t>6</w:t>
            </w:r>
          </w:p>
        </w:tc>
        <w:tc>
          <w:tcPr>
            <w:tcW w:w="1985"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8"/>
                <w:szCs w:val="18"/>
              </w:rPr>
              <w:t>7</w:t>
            </w:r>
          </w:p>
        </w:tc>
        <w:tc>
          <w:tcPr>
            <w:tcW w:w="1967" w:type="dxa"/>
            <w:tcBorders>
              <w:top w:val="single" w:sz="6" w:space="0" w:color="000000"/>
              <w:left w:val="single" w:sz="6" w:space="0" w:color="000000"/>
              <w:bottom w:val="single" w:sz="6" w:space="0" w:color="000000"/>
              <w:right w:val="single" w:sz="6" w:space="0" w:color="000000"/>
            </w:tcBorders>
            <w:shd w:val="clear" w:color="auto" w:fill="FFFFFF"/>
          </w:tcPr>
          <w:p w:rsidR="00EA3888" w:rsidRPr="008C6A22" w:rsidRDefault="00EA3888" w:rsidP="00EA3888">
            <w:pPr>
              <w:shd w:val="clear" w:color="auto" w:fill="FFFFFF"/>
              <w:autoSpaceDE w:val="0"/>
              <w:snapToGrid w:val="0"/>
              <w:jc w:val="center"/>
            </w:pPr>
            <w:r w:rsidRPr="008C6A22">
              <w:rPr>
                <w:b/>
                <w:bCs/>
                <w:sz w:val="16"/>
                <w:szCs w:val="16"/>
              </w:rPr>
              <w:t>8</w:t>
            </w:r>
          </w:p>
        </w:tc>
      </w:tr>
      <w:tr w:rsidR="00EA3888" w:rsidRPr="008C6A22" w:rsidTr="00EA3888">
        <w:trPr>
          <w:trHeight w:val="288"/>
        </w:trPr>
        <w:tc>
          <w:tcPr>
            <w:tcW w:w="710" w:type="dxa"/>
            <w:vMerge w:val="restart"/>
            <w:tcBorders>
              <w:left w:val="single" w:sz="6" w:space="0" w:color="000000"/>
            </w:tcBorders>
            <w:shd w:val="clear" w:color="auto" w:fill="FFFFFF"/>
            <w:textDirection w:val="btLr"/>
            <w:vAlign w:val="center"/>
          </w:tcPr>
          <w:tbl>
            <w:tblPr>
              <w:tblpPr w:leftFromText="180" w:rightFromText="180" w:vertAnchor="text" w:horzAnchor="margin" w:tblpY="-3303"/>
              <w:tblW w:w="14757" w:type="dxa"/>
              <w:tblLayout w:type="fixed"/>
              <w:tblCellMar>
                <w:left w:w="0" w:type="dxa"/>
                <w:right w:w="0" w:type="dxa"/>
              </w:tblCellMar>
              <w:tblLook w:val="0000"/>
            </w:tblPr>
            <w:tblGrid>
              <w:gridCol w:w="708"/>
              <w:gridCol w:w="707"/>
              <w:gridCol w:w="2412"/>
              <w:gridCol w:w="2269"/>
              <w:gridCol w:w="2409"/>
              <w:gridCol w:w="2268"/>
              <w:gridCol w:w="1985"/>
              <w:gridCol w:w="1999"/>
            </w:tblGrid>
            <w:tr w:rsidR="00EA3888" w:rsidRPr="008C6A22" w:rsidTr="00EA3888">
              <w:trPr>
                <w:trHeight w:val="211"/>
              </w:trPr>
              <w:tc>
                <w:tcPr>
                  <w:tcW w:w="708" w:type="dxa"/>
                  <w:tcBorders>
                    <w:top w:val="single" w:sz="6" w:space="0" w:color="000000"/>
                    <w:left w:val="single" w:sz="6" w:space="0" w:color="000000"/>
                  </w:tcBorders>
                  <w:shd w:val="clear" w:color="auto" w:fill="FFFFFF"/>
                  <w:vAlign w:val="center"/>
                </w:tcPr>
                <w:p w:rsidR="00EA3888" w:rsidRPr="008C6A22" w:rsidRDefault="00EA3888" w:rsidP="00EA3888">
                  <w:pPr>
                    <w:shd w:val="clear" w:color="auto" w:fill="FFFFFF"/>
                    <w:autoSpaceDE w:val="0"/>
                    <w:snapToGrid w:val="0"/>
                    <w:jc w:val="center"/>
                    <w:rPr>
                      <w:b/>
                      <w:bCs/>
                      <w:sz w:val="18"/>
                      <w:szCs w:val="18"/>
                    </w:rPr>
                  </w:pPr>
                  <w:r w:rsidRPr="008C6A22">
                    <w:rPr>
                      <w:b/>
                      <w:bCs/>
                      <w:sz w:val="16"/>
                      <w:szCs w:val="16"/>
                      <w:lang w:val="en-US"/>
                    </w:rPr>
                    <w:t>I</w:t>
                  </w:r>
                </w:p>
              </w:tc>
              <w:tc>
                <w:tcPr>
                  <w:tcW w:w="707" w:type="dxa"/>
                  <w:tcBorders>
                    <w:top w:val="single" w:sz="6" w:space="0" w:color="000000"/>
                    <w:left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8"/>
                      <w:szCs w:val="18"/>
                    </w:rPr>
                    <w:t>2</w:t>
                  </w:r>
                </w:p>
              </w:tc>
              <w:tc>
                <w:tcPr>
                  <w:tcW w:w="2412" w:type="dxa"/>
                  <w:tcBorders>
                    <w:top w:val="single" w:sz="6" w:space="0" w:color="000000"/>
                    <w:left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8"/>
                      <w:szCs w:val="18"/>
                    </w:rPr>
                  </w:pPr>
                  <w:r w:rsidRPr="008C6A22">
                    <w:rPr>
                      <w:b/>
                      <w:bCs/>
                      <w:sz w:val="16"/>
                      <w:szCs w:val="16"/>
                    </w:rPr>
                    <w:t>3</w:t>
                  </w:r>
                </w:p>
              </w:tc>
              <w:tc>
                <w:tcPr>
                  <w:tcW w:w="2269" w:type="dxa"/>
                  <w:tcBorders>
                    <w:top w:val="single" w:sz="6" w:space="0" w:color="000000"/>
                    <w:left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8"/>
                      <w:szCs w:val="18"/>
                    </w:rPr>
                    <w:t>4</w:t>
                  </w:r>
                </w:p>
              </w:tc>
              <w:tc>
                <w:tcPr>
                  <w:tcW w:w="2409" w:type="dxa"/>
                  <w:tcBorders>
                    <w:top w:val="single" w:sz="6" w:space="0" w:color="000000"/>
                    <w:left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t>5</w:t>
                  </w:r>
                </w:p>
              </w:tc>
              <w:tc>
                <w:tcPr>
                  <w:tcW w:w="2268" w:type="dxa"/>
                  <w:tcBorders>
                    <w:top w:val="single" w:sz="6" w:space="0" w:color="000000"/>
                    <w:left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8"/>
                      <w:szCs w:val="18"/>
                    </w:rPr>
                  </w:pPr>
                  <w:r w:rsidRPr="008C6A22">
                    <w:rPr>
                      <w:b/>
                      <w:bCs/>
                      <w:sz w:val="16"/>
                      <w:szCs w:val="16"/>
                    </w:rPr>
                    <w:t>6</w:t>
                  </w:r>
                </w:p>
              </w:tc>
              <w:tc>
                <w:tcPr>
                  <w:tcW w:w="1985" w:type="dxa"/>
                  <w:tcBorders>
                    <w:top w:val="single" w:sz="6" w:space="0" w:color="000000"/>
                    <w:left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8"/>
                      <w:szCs w:val="18"/>
                    </w:rPr>
                    <w:t>7</w:t>
                  </w:r>
                </w:p>
              </w:tc>
              <w:tc>
                <w:tcPr>
                  <w:tcW w:w="1999" w:type="dxa"/>
                  <w:tcBorders>
                    <w:top w:val="single" w:sz="6" w:space="0" w:color="000000"/>
                    <w:left w:val="single" w:sz="6" w:space="0" w:color="000000"/>
                    <w:right w:val="single" w:sz="6" w:space="0" w:color="000000"/>
                  </w:tcBorders>
                  <w:shd w:val="clear" w:color="auto" w:fill="FFFFFF"/>
                </w:tcPr>
                <w:p w:rsidR="00EA3888" w:rsidRPr="008C6A22" w:rsidRDefault="00EA3888" w:rsidP="00EA3888">
                  <w:pPr>
                    <w:shd w:val="clear" w:color="auto" w:fill="FFFFFF"/>
                    <w:autoSpaceDE w:val="0"/>
                    <w:snapToGrid w:val="0"/>
                    <w:jc w:val="center"/>
                  </w:pPr>
                  <w:r w:rsidRPr="008C6A22">
                    <w:rPr>
                      <w:b/>
                      <w:bCs/>
                      <w:sz w:val="16"/>
                      <w:szCs w:val="16"/>
                    </w:rPr>
                    <w:t>8</w:t>
                  </w:r>
                </w:p>
              </w:tc>
            </w:tr>
            <w:tr w:rsidR="00EA3888" w:rsidRPr="008C6A22" w:rsidTr="00EA3888">
              <w:tblPrEx>
                <w:tblCellMar>
                  <w:top w:w="55" w:type="dxa"/>
                  <w:left w:w="55" w:type="dxa"/>
                  <w:bottom w:w="55" w:type="dxa"/>
                  <w:right w:w="55" w:type="dxa"/>
                </w:tblCellMar>
              </w:tblPrEx>
              <w:trPr>
                <w:trHeight w:val="586"/>
              </w:trPr>
              <w:tc>
                <w:tcPr>
                  <w:tcW w:w="708" w:type="dxa"/>
                  <w:vMerge w:val="restart"/>
                  <w:tcBorders>
                    <w:top w:val="single" w:sz="6" w:space="0" w:color="000000"/>
                    <w:left w:val="single" w:sz="6" w:space="0" w:color="000000"/>
                  </w:tcBorders>
                  <w:shd w:val="clear" w:color="auto" w:fill="FFFFFF"/>
                  <w:textDirection w:val="btLr"/>
                  <w:vAlign w:val="center"/>
                </w:tcPr>
                <w:p w:rsidR="00EA3888" w:rsidRPr="008C6A22" w:rsidRDefault="00EA3888" w:rsidP="00EA3888">
                  <w:pPr>
                    <w:autoSpaceDE w:val="0"/>
                    <w:ind w:left="113" w:right="113"/>
                    <w:jc w:val="center"/>
                  </w:pPr>
                  <w:r w:rsidRPr="008C6A22">
                    <w:rPr>
                      <w:sz w:val="22"/>
                      <w:szCs w:val="22"/>
                    </w:rPr>
                    <w:t>Март</w:t>
                  </w:r>
                </w:p>
              </w:tc>
              <w:tc>
                <w:tcPr>
                  <w:tcW w:w="707" w:type="dxa"/>
                  <w:tcBorders>
                    <w:top w:val="single" w:sz="6" w:space="0" w:color="000000"/>
                    <w:left w:val="single" w:sz="6" w:space="0" w:color="000000"/>
                    <w:bottom w:val="single" w:sz="6" w:space="0" w:color="000000"/>
                  </w:tcBorders>
                  <w:shd w:val="clear" w:color="auto" w:fill="FFFFFF"/>
                  <w:vAlign w:val="center"/>
                </w:tcPr>
                <w:p w:rsidR="00EA3888" w:rsidRPr="008C6A22" w:rsidRDefault="00EA3888" w:rsidP="00EA3888">
                  <w:pPr>
                    <w:shd w:val="clear" w:color="auto" w:fill="FFFFFF"/>
                    <w:autoSpaceDE w:val="0"/>
                    <w:snapToGrid w:val="0"/>
                    <w:jc w:val="center"/>
                  </w:pPr>
                  <w:r w:rsidRPr="008C6A22">
                    <w:rPr>
                      <w:sz w:val="22"/>
                      <w:szCs w:val="22"/>
                    </w:rPr>
                    <w:t>Тема</w:t>
                  </w:r>
                </w:p>
              </w:tc>
              <w:tc>
                <w:tcPr>
                  <w:tcW w:w="2412"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Моя мама лучше всех</w:t>
                  </w:r>
                </w:p>
              </w:tc>
              <w:tc>
                <w:tcPr>
                  <w:tcW w:w="2269"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Мебель</w:t>
                  </w:r>
                </w:p>
              </w:tc>
              <w:tc>
                <w:tcPr>
                  <w:tcW w:w="2409"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«Весна, весна, поди сю</w:t>
                  </w:r>
                  <w:r w:rsidRPr="008C6A22">
                    <w:rPr>
                      <w:sz w:val="22"/>
                      <w:szCs w:val="22"/>
                    </w:rPr>
                    <w:softHyphen/>
                    <w:t>да»</w:t>
                  </w:r>
                </w:p>
              </w:tc>
              <w:tc>
                <w:tcPr>
                  <w:tcW w:w="226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rPr>
                      <w:i/>
                      <w:iCs/>
                    </w:rPr>
                  </w:pPr>
                  <w:r w:rsidRPr="008C6A22">
                    <w:rPr>
                      <w:sz w:val="22"/>
                      <w:szCs w:val="22"/>
                    </w:rPr>
                    <w:t>Попугайчики</w:t>
                  </w:r>
                </w:p>
              </w:tc>
              <w:tc>
                <w:tcPr>
                  <w:tcW w:w="1985" w:type="dxa"/>
                  <w:vMerge w:val="restart"/>
                  <w:tcBorders>
                    <w:top w:val="single" w:sz="6" w:space="0" w:color="000000"/>
                    <w:left w:val="single" w:sz="6" w:space="0" w:color="000000"/>
                  </w:tcBorders>
                  <w:shd w:val="clear" w:color="auto" w:fill="FFFFFF"/>
                </w:tcPr>
                <w:p w:rsidR="00EA3888" w:rsidRPr="008C6A22" w:rsidRDefault="00EA3888" w:rsidP="00EA3888">
                  <w:pPr>
                    <w:shd w:val="clear" w:color="auto" w:fill="FFFFFF"/>
                    <w:autoSpaceDE w:val="0"/>
                    <w:snapToGrid w:val="0"/>
                    <w:rPr>
                      <w:i/>
                      <w:iCs/>
                    </w:rPr>
                  </w:pPr>
                  <w:r w:rsidRPr="008C6A22">
                    <w:rPr>
                      <w:i/>
                      <w:iCs/>
                      <w:sz w:val="22"/>
                      <w:szCs w:val="22"/>
                    </w:rPr>
                    <w:t xml:space="preserve">Чтение: </w:t>
                  </w:r>
                  <w:r w:rsidRPr="008C6A22">
                    <w:rPr>
                      <w:sz w:val="22"/>
                      <w:szCs w:val="22"/>
                    </w:rPr>
                    <w:t>учить наи</w:t>
                  </w:r>
                  <w:r w:rsidRPr="008C6A22">
                    <w:rPr>
                      <w:sz w:val="22"/>
                      <w:szCs w:val="22"/>
                    </w:rPr>
                    <w:softHyphen/>
                    <w:t>зусть стихи о весне, о празднике мам и бабу</w:t>
                  </w:r>
                  <w:r w:rsidRPr="008C6A22">
                    <w:rPr>
                      <w:sz w:val="22"/>
                      <w:szCs w:val="22"/>
                    </w:rPr>
                    <w:softHyphen/>
                    <w:t xml:space="preserve">шек. </w:t>
                  </w:r>
                </w:p>
                <w:p w:rsidR="00EA3888" w:rsidRPr="008C6A22" w:rsidRDefault="00EA3888" w:rsidP="00EA3888">
                  <w:pPr>
                    <w:shd w:val="clear" w:color="auto" w:fill="FFFFFF"/>
                    <w:autoSpaceDE w:val="0"/>
                    <w:snapToGrid w:val="0"/>
                  </w:pPr>
                  <w:r w:rsidRPr="008C6A22">
                    <w:rPr>
                      <w:i/>
                      <w:iCs/>
                      <w:sz w:val="22"/>
                      <w:szCs w:val="22"/>
                    </w:rPr>
                    <w:t>Коммуника</w:t>
                  </w:r>
                  <w:r w:rsidRPr="008C6A22">
                    <w:rPr>
                      <w:i/>
                      <w:iCs/>
                      <w:sz w:val="22"/>
                      <w:szCs w:val="22"/>
                    </w:rPr>
                    <w:softHyphen/>
                    <w:t xml:space="preserve">ция: </w:t>
                  </w:r>
                  <w:r w:rsidRPr="008C6A22">
                    <w:rPr>
                      <w:sz w:val="22"/>
                      <w:szCs w:val="22"/>
                    </w:rPr>
                    <w:t>учить делиться впе</w:t>
                  </w:r>
                  <w:r w:rsidRPr="008C6A22">
                    <w:rPr>
                      <w:sz w:val="22"/>
                      <w:szCs w:val="22"/>
                    </w:rPr>
                    <w:softHyphen/>
                    <w:t>чатлениями от наблюде</w:t>
                  </w:r>
                  <w:r w:rsidRPr="008C6A22">
                    <w:rPr>
                      <w:sz w:val="22"/>
                      <w:szCs w:val="22"/>
                    </w:rPr>
                    <w:softHyphen/>
                    <w:t>ния первых</w:t>
                  </w:r>
                </w:p>
                <w:p w:rsidR="00EA3888" w:rsidRPr="008C6A22" w:rsidRDefault="00EA3888" w:rsidP="00EA3888">
                  <w:pPr>
                    <w:shd w:val="clear" w:color="auto" w:fill="FFFFFF"/>
                    <w:autoSpaceDE w:val="0"/>
                    <w:snapToGrid w:val="0"/>
                  </w:pPr>
                  <w:r w:rsidRPr="008C6A22">
                    <w:rPr>
                      <w:sz w:val="22"/>
                      <w:szCs w:val="22"/>
                    </w:rPr>
                    <w:t>признаков весны</w:t>
                  </w:r>
                </w:p>
                <w:p w:rsidR="00EA3888" w:rsidRPr="008C6A22" w:rsidRDefault="00EA3888" w:rsidP="00EA3888">
                  <w:pPr>
                    <w:shd w:val="clear" w:color="auto" w:fill="FFFFFF"/>
                    <w:autoSpaceDE w:val="0"/>
                    <w:snapToGrid w:val="0"/>
                  </w:pPr>
                </w:p>
                <w:p w:rsidR="00EA3888" w:rsidRPr="008C6A22" w:rsidRDefault="00EA3888" w:rsidP="00EA3888">
                  <w:pPr>
                    <w:shd w:val="clear" w:color="auto" w:fill="FFFFFF"/>
                    <w:autoSpaceDE w:val="0"/>
                  </w:pPr>
                </w:p>
              </w:tc>
              <w:tc>
                <w:tcPr>
                  <w:tcW w:w="1999" w:type="dxa"/>
                  <w:vMerge w:val="restart"/>
                  <w:tcBorders>
                    <w:top w:val="single" w:sz="6" w:space="0" w:color="000000"/>
                    <w:left w:val="single" w:sz="6" w:space="0" w:color="000000"/>
                    <w:right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Владеет на</w:t>
                  </w:r>
                  <w:r w:rsidRPr="008C6A22">
                    <w:rPr>
                      <w:sz w:val="22"/>
                      <w:szCs w:val="22"/>
                    </w:rPr>
                    <w:softHyphen/>
                    <w:t>выком за</w:t>
                  </w:r>
                  <w:r w:rsidRPr="008C6A22">
                    <w:rPr>
                      <w:sz w:val="22"/>
                      <w:szCs w:val="22"/>
                    </w:rPr>
                    <w:softHyphen/>
                    <w:t>учивания стихов или небольших отрывков из текста; умеет соот</w:t>
                  </w:r>
                  <w:r w:rsidRPr="008C6A22">
                    <w:rPr>
                      <w:sz w:val="22"/>
                      <w:szCs w:val="22"/>
                    </w:rPr>
                    <w:softHyphen/>
                    <w:t>носить зву</w:t>
                  </w:r>
                  <w:r w:rsidRPr="008C6A22">
                    <w:rPr>
                      <w:sz w:val="22"/>
                      <w:szCs w:val="22"/>
                    </w:rPr>
                    <w:softHyphen/>
                    <w:t>ки капели со звучани</w:t>
                  </w:r>
                  <w:r w:rsidRPr="008C6A22">
                    <w:rPr>
                      <w:sz w:val="22"/>
                      <w:szCs w:val="22"/>
                    </w:rPr>
                    <w:softHyphen/>
                    <w:t>ем музы</w:t>
                  </w:r>
                  <w:r w:rsidRPr="008C6A22">
                    <w:rPr>
                      <w:sz w:val="22"/>
                      <w:szCs w:val="22"/>
                    </w:rPr>
                    <w:softHyphen/>
                    <w:t>кальных</w:t>
                  </w:r>
                </w:p>
                <w:p w:rsidR="00EA3888" w:rsidRPr="008C6A22" w:rsidRDefault="00EA3888" w:rsidP="00EA3888">
                  <w:pPr>
                    <w:shd w:val="clear" w:color="auto" w:fill="FFFFFF"/>
                    <w:autoSpaceDE w:val="0"/>
                    <w:snapToGrid w:val="0"/>
                  </w:pPr>
                  <w:r w:rsidRPr="008C6A22">
                    <w:rPr>
                      <w:sz w:val="22"/>
                      <w:szCs w:val="22"/>
                    </w:rPr>
                    <w:t>инструмен</w:t>
                  </w:r>
                  <w:r w:rsidRPr="008C6A22">
                    <w:rPr>
                      <w:sz w:val="22"/>
                      <w:szCs w:val="22"/>
                    </w:rPr>
                    <w:softHyphen/>
                    <w:t>тов</w:t>
                  </w:r>
                </w:p>
                <w:p w:rsidR="00EA3888" w:rsidRPr="008C6A22" w:rsidRDefault="00EA3888" w:rsidP="00EA3888">
                  <w:pPr>
                    <w:shd w:val="clear" w:color="auto" w:fill="FFFFFF"/>
                    <w:autoSpaceDE w:val="0"/>
                    <w:snapToGrid w:val="0"/>
                  </w:pPr>
                </w:p>
                <w:p w:rsidR="00EA3888" w:rsidRPr="008C6A22" w:rsidRDefault="00EA3888" w:rsidP="00EA3888">
                  <w:pPr>
                    <w:shd w:val="clear" w:color="auto" w:fill="FFFFFF"/>
                    <w:autoSpaceDE w:val="0"/>
                  </w:pPr>
                </w:p>
              </w:tc>
            </w:tr>
            <w:tr w:rsidR="00EA3888" w:rsidRPr="008C6A22" w:rsidTr="00EA3888">
              <w:tblPrEx>
                <w:tblCellMar>
                  <w:top w:w="55" w:type="dxa"/>
                  <w:left w:w="55" w:type="dxa"/>
                  <w:bottom w:w="55" w:type="dxa"/>
                  <w:right w:w="55" w:type="dxa"/>
                </w:tblCellMar>
              </w:tblPrEx>
              <w:trPr>
                <w:trHeight w:val="2918"/>
              </w:trPr>
              <w:tc>
                <w:tcPr>
                  <w:tcW w:w="708" w:type="dxa"/>
                  <w:vMerge/>
                  <w:tcBorders>
                    <w:left w:val="single" w:sz="6" w:space="0" w:color="000000"/>
                    <w:bottom w:val="single" w:sz="6" w:space="0" w:color="000000"/>
                  </w:tcBorders>
                  <w:shd w:val="clear" w:color="auto" w:fill="FFFFFF"/>
                  <w:textDirection w:val="btLr"/>
                  <w:vAlign w:val="center"/>
                </w:tcPr>
                <w:p w:rsidR="00EA3888" w:rsidRPr="008C6A22" w:rsidRDefault="00EA3888" w:rsidP="00EA3888">
                  <w:pPr>
                    <w:autoSpaceDE w:val="0"/>
                    <w:snapToGrid w:val="0"/>
                    <w:ind w:left="113" w:right="113"/>
                    <w:jc w:val="center"/>
                  </w:pPr>
                </w:p>
              </w:tc>
              <w:tc>
                <w:tcPr>
                  <w:tcW w:w="707" w:type="dxa"/>
                  <w:tcBorders>
                    <w:top w:val="single" w:sz="6" w:space="0" w:color="000000"/>
                    <w:left w:val="single" w:sz="6" w:space="0" w:color="000000"/>
                    <w:bottom w:val="single" w:sz="6" w:space="0" w:color="000000"/>
                  </w:tcBorders>
                  <w:shd w:val="clear" w:color="auto" w:fill="FFFFFF"/>
                  <w:vAlign w:val="center"/>
                </w:tcPr>
                <w:p w:rsidR="00EA3888" w:rsidRPr="008C6A22" w:rsidRDefault="00EA3888" w:rsidP="00EA3888">
                  <w:pPr>
                    <w:shd w:val="clear" w:color="auto" w:fill="FFFFFF"/>
                    <w:autoSpaceDE w:val="0"/>
                    <w:snapToGrid w:val="0"/>
                    <w:jc w:val="center"/>
                  </w:pPr>
                  <w:r w:rsidRPr="008C6A22">
                    <w:rPr>
                      <w:sz w:val="22"/>
                      <w:szCs w:val="22"/>
                    </w:rPr>
                    <w:t>Цели</w:t>
                  </w:r>
                </w:p>
              </w:tc>
              <w:tc>
                <w:tcPr>
                  <w:tcW w:w="2412"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Расширять пред</w:t>
                  </w:r>
                  <w:r w:rsidRPr="008C6A22">
                    <w:rPr>
                      <w:sz w:val="22"/>
                      <w:szCs w:val="22"/>
                    </w:rPr>
                    <w:softHyphen/>
                    <w:t xml:space="preserve">ставление детей о семье. </w:t>
                  </w:r>
                </w:p>
                <w:p w:rsidR="00EA3888" w:rsidRPr="008C6A22" w:rsidRDefault="00EA3888" w:rsidP="00EA3888">
                  <w:pPr>
                    <w:shd w:val="clear" w:color="auto" w:fill="FFFFFF"/>
                    <w:autoSpaceDE w:val="0"/>
                    <w:snapToGrid w:val="0"/>
                  </w:pPr>
                  <w:r w:rsidRPr="008C6A22">
                    <w:rPr>
                      <w:sz w:val="22"/>
                      <w:szCs w:val="22"/>
                    </w:rPr>
                    <w:t xml:space="preserve">Учить: </w:t>
                  </w:r>
                </w:p>
                <w:p w:rsidR="00EA3888" w:rsidRPr="008C6A22" w:rsidRDefault="00EA3888" w:rsidP="00EA3888">
                  <w:pPr>
                    <w:shd w:val="clear" w:color="auto" w:fill="FFFFFF"/>
                    <w:autoSpaceDE w:val="0"/>
                    <w:snapToGrid w:val="0"/>
                  </w:pPr>
                  <w:r w:rsidRPr="008C6A22">
                    <w:rPr>
                      <w:sz w:val="22"/>
                      <w:szCs w:val="22"/>
                    </w:rPr>
                    <w:t>- читать стихи о мамах; - украшать группу к празднику;</w:t>
                  </w:r>
                </w:p>
                <w:p w:rsidR="00EA3888" w:rsidRPr="008C6A22" w:rsidRDefault="00EA3888" w:rsidP="00EA3888">
                  <w:pPr>
                    <w:shd w:val="clear" w:color="auto" w:fill="FFFFFF"/>
                    <w:autoSpaceDE w:val="0"/>
                    <w:snapToGrid w:val="0"/>
                  </w:pPr>
                  <w:r w:rsidRPr="008C6A22">
                    <w:rPr>
                      <w:sz w:val="22"/>
                      <w:szCs w:val="22"/>
                    </w:rPr>
                    <w:t>- проявлению заботы и внимания к маме</w:t>
                  </w:r>
                </w:p>
              </w:tc>
              <w:tc>
                <w:tcPr>
                  <w:tcW w:w="2269"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Закрепить понятие «мебель». Учить объединять и классифицировать предметы по разным при</w:t>
                  </w:r>
                  <w:r w:rsidRPr="008C6A22">
                    <w:rPr>
                      <w:sz w:val="22"/>
                      <w:szCs w:val="22"/>
                    </w:rPr>
                    <w:softHyphen/>
                    <w:t>знакам</w:t>
                  </w:r>
                </w:p>
              </w:tc>
              <w:tc>
                <w:tcPr>
                  <w:tcW w:w="2409"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 xml:space="preserve">Учить: </w:t>
                  </w:r>
                </w:p>
                <w:p w:rsidR="00EA3888" w:rsidRPr="008C6A22" w:rsidRDefault="00EA3888" w:rsidP="00EA3888">
                  <w:pPr>
                    <w:shd w:val="clear" w:color="auto" w:fill="FFFFFF"/>
                    <w:autoSpaceDE w:val="0"/>
                    <w:snapToGrid w:val="0"/>
                  </w:pPr>
                  <w:r w:rsidRPr="008C6A22">
                    <w:rPr>
                      <w:sz w:val="22"/>
                      <w:szCs w:val="22"/>
                    </w:rPr>
                    <w:t>- наблюдать первые при</w:t>
                  </w:r>
                  <w:r w:rsidRPr="008C6A22">
                    <w:rPr>
                      <w:sz w:val="22"/>
                      <w:szCs w:val="22"/>
                    </w:rPr>
                    <w:softHyphen/>
                    <w:t>знаки весны: капель, кру</w:t>
                  </w:r>
                  <w:r w:rsidRPr="008C6A22">
                    <w:rPr>
                      <w:sz w:val="22"/>
                      <w:szCs w:val="22"/>
                    </w:rPr>
                    <w:softHyphen/>
                    <w:t>гом вода, солнечные блики;</w:t>
                  </w:r>
                </w:p>
                <w:p w:rsidR="00EA3888" w:rsidRPr="008C6A22" w:rsidRDefault="00EA3888" w:rsidP="00EA3888">
                  <w:pPr>
                    <w:shd w:val="clear" w:color="auto" w:fill="FFFFFF"/>
                    <w:autoSpaceDE w:val="0"/>
                    <w:snapToGrid w:val="0"/>
                  </w:pPr>
                  <w:r w:rsidRPr="008C6A22">
                    <w:rPr>
                      <w:sz w:val="22"/>
                      <w:szCs w:val="22"/>
                    </w:rPr>
                    <w:t>- рассматривать почки на деревьях;</w:t>
                  </w:r>
                </w:p>
                <w:p w:rsidR="00EA3888" w:rsidRPr="008C6A22" w:rsidRDefault="00EA3888" w:rsidP="00EA3888">
                  <w:pPr>
                    <w:shd w:val="clear" w:color="auto" w:fill="FFFFFF"/>
                    <w:autoSpaceDE w:val="0"/>
                    <w:snapToGrid w:val="0"/>
                  </w:pPr>
                  <w:r w:rsidRPr="008C6A22">
                    <w:rPr>
                      <w:sz w:val="22"/>
                      <w:szCs w:val="22"/>
                    </w:rPr>
                    <w:t>- слушать песенку капели;</w:t>
                  </w:r>
                </w:p>
                <w:p w:rsidR="00EA3888" w:rsidRPr="008C6A22" w:rsidRDefault="00EA3888" w:rsidP="00EA3888">
                  <w:pPr>
                    <w:shd w:val="clear" w:color="auto" w:fill="FFFFFF"/>
                    <w:autoSpaceDE w:val="0"/>
                    <w:snapToGrid w:val="0"/>
                  </w:pPr>
                  <w:r w:rsidRPr="008C6A22">
                    <w:rPr>
                      <w:sz w:val="22"/>
                      <w:szCs w:val="22"/>
                    </w:rPr>
                    <w:t>- называть растущие на участке деревья</w:t>
                  </w:r>
                </w:p>
              </w:tc>
              <w:tc>
                <w:tcPr>
                  <w:tcW w:w="226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Познакомить с видами попугайчи</w:t>
                  </w:r>
                  <w:r w:rsidRPr="008C6A22">
                    <w:rPr>
                      <w:sz w:val="22"/>
                      <w:szCs w:val="22"/>
                    </w:rPr>
                    <w:softHyphen/>
                    <w:t>ков. Учить рассматрива</w:t>
                  </w:r>
                  <w:r w:rsidRPr="008C6A22">
                    <w:rPr>
                      <w:sz w:val="22"/>
                      <w:szCs w:val="22"/>
                    </w:rPr>
                    <w:softHyphen/>
                    <w:t>нию: какие у попугая крылышки, что он ви</w:t>
                  </w:r>
                  <w:r w:rsidRPr="008C6A22">
                    <w:rPr>
                      <w:sz w:val="22"/>
                      <w:szCs w:val="22"/>
                    </w:rPr>
                    <w:softHyphen/>
                    <w:t>дит, чем питается, как ухаживает за собой</w:t>
                  </w:r>
                </w:p>
              </w:tc>
              <w:tc>
                <w:tcPr>
                  <w:tcW w:w="1985" w:type="dxa"/>
                  <w:vMerge/>
                  <w:tcBorders>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p>
              </w:tc>
              <w:tc>
                <w:tcPr>
                  <w:tcW w:w="1999" w:type="dxa"/>
                  <w:vMerge/>
                  <w:tcBorders>
                    <w:left w:val="single" w:sz="6" w:space="0" w:color="000000"/>
                    <w:bottom w:val="single" w:sz="6" w:space="0" w:color="000000"/>
                    <w:right w:val="single" w:sz="6" w:space="0" w:color="000000"/>
                  </w:tcBorders>
                  <w:shd w:val="clear" w:color="auto" w:fill="FFFFFF"/>
                </w:tcPr>
                <w:p w:rsidR="00EA3888" w:rsidRPr="008C6A22" w:rsidRDefault="00EA3888" w:rsidP="00EA3888">
                  <w:pPr>
                    <w:shd w:val="clear" w:color="auto" w:fill="FFFFFF"/>
                    <w:autoSpaceDE w:val="0"/>
                    <w:snapToGrid w:val="0"/>
                  </w:pPr>
                </w:p>
              </w:tc>
            </w:tr>
            <w:tr w:rsidR="00EA3888" w:rsidRPr="008C6A22" w:rsidTr="00EA3888">
              <w:tblPrEx>
                <w:tblCellMar>
                  <w:top w:w="55" w:type="dxa"/>
                  <w:left w:w="55" w:type="dxa"/>
                  <w:bottom w:w="55" w:type="dxa"/>
                  <w:right w:w="55" w:type="dxa"/>
                </w:tblCellMar>
              </w:tblPrEx>
              <w:trPr>
                <w:trHeight w:val="518"/>
              </w:trPr>
              <w:tc>
                <w:tcPr>
                  <w:tcW w:w="708"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EA3888" w:rsidRPr="008C6A22" w:rsidRDefault="00EA3888" w:rsidP="00EA3888">
                  <w:pPr>
                    <w:autoSpaceDE w:val="0"/>
                    <w:ind w:left="113" w:right="113"/>
                    <w:jc w:val="center"/>
                  </w:pPr>
                  <w:r w:rsidRPr="008C6A22">
                    <w:rPr>
                      <w:sz w:val="22"/>
                      <w:szCs w:val="22"/>
                    </w:rPr>
                    <w:t>Апрель</w:t>
                  </w:r>
                </w:p>
              </w:tc>
              <w:tc>
                <w:tcPr>
                  <w:tcW w:w="707" w:type="dxa"/>
                  <w:tcBorders>
                    <w:top w:val="single" w:sz="6" w:space="0" w:color="000000"/>
                    <w:left w:val="single" w:sz="6" w:space="0" w:color="000000"/>
                    <w:bottom w:val="single" w:sz="6" w:space="0" w:color="000000"/>
                  </w:tcBorders>
                  <w:shd w:val="clear" w:color="auto" w:fill="FFFFFF"/>
                  <w:vAlign w:val="center"/>
                </w:tcPr>
                <w:p w:rsidR="00EA3888" w:rsidRPr="008C6A22" w:rsidRDefault="00EA3888" w:rsidP="00EA3888">
                  <w:pPr>
                    <w:shd w:val="clear" w:color="auto" w:fill="FFFFFF"/>
                    <w:autoSpaceDE w:val="0"/>
                    <w:snapToGrid w:val="0"/>
                    <w:jc w:val="center"/>
                  </w:pPr>
                  <w:r w:rsidRPr="008C6A22">
                    <w:rPr>
                      <w:sz w:val="22"/>
                      <w:szCs w:val="22"/>
                    </w:rPr>
                    <w:t>Тема</w:t>
                  </w:r>
                </w:p>
              </w:tc>
              <w:tc>
                <w:tcPr>
                  <w:tcW w:w="2412"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Дом, в котором ты жи</w:t>
                  </w:r>
                  <w:r w:rsidRPr="008C6A22">
                    <w:rPr>
                      <w:sz w:val="22"/>
                      <w:szCs w:val="22"/>
                    </w:rPr>
                    <w:softHyphen/>
                    <w:t>вешь</w:t>
                  </w:r>
                </w:p>
              </w:tc>
              <w:tc>
                <w:tcPr>
                  <w:tcW w:w="2269"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Посуда</w:t>
                  </w:r>
                </w:p>
              </w:tc>
              <w:tc>
                <w:tcPr>
                  <w:tcW w:w="2409"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Цветы на подоконнике</w:t>
                  </w:r>
                </w:p>
              </w:tc>
              <w:tc>
                <w:tcPr>
                  <w:tcW w:w="226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rPr>
                      <w:i/>
                      <w:iCs/>
                    </w:rPr>
                  </w:pPr>
                  <w:r w:rsidRPr="008C6A22">
                    <w:rPr>
                      <w:sz w:val="22"/>
                      <w:szCs w:val="22"/>
                    </w:rPr>
                    <w:t>Насекомые на участке</w:t>
                  </w:r>
                </w:p>
              </w:tc>
              <w:tc>
                <w:tcPr>
                  <w:tcW w:w="1985" w:type="dxa"/>
                  <w:vMerge w:val="restart"/>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rPr>
                      <w:i/>
                      <w:iCs/>
                    </w:rPr>
                  </w:pPr>
                  <w:r w:rsidRPr="008C6A22">
                    <w:rPr>
                      <w:i/>
                      <w:iCs/>
                      <w:sz w:val="22"/>
                      <w:szCs w:val="22"/>
                    </w:rPr>
                    <w:t>Интеграция.</w:t>
                  </w:r>
                </w:p>
                <w:p w:rsidR="00EA3888" w:rsidRPr="008C6A22" w:rsidRDefault="00EA3888" w:rsidP="00EA3888">
                  <w:pPr>
                    <w:shd w:val="clear" w:color="auto" w:fill="FFFFFF"/>
                    <w:autoSpaceDE w:val="0"/>
                    <w:snapToGrid w:val="0"/>
                    <w:rPr>
                      <w:i/>
                      <w:iCs/>
                    </w:rPr>
                  </w:pPr>
                  <w:r w:rsidRPr="008C6A22">
                    <w:rPr>
                      <w:i/>
                      <w:iCs/>
                      <w:sz w:val="22"/>
                      <w:szCs w:val="22"/>
                    </w:rPr>
                    <w:t xml:space="preserve">Чтение: </w:t>
                  </w:r>
                  <w:r w:rsidRPr="008C6A22">
                    <w:rPr>
                      <w:sz w:val="22"/>
                      <w:szCs w:val="22"/>
                    </w:rPr>
                    <w:t>читать от</w:t>
                  </w:r>
                  <w:r w:rsidRPr="008C6A22">
                    <w:rPr>
                      <w:sz w:val="22"/>
                      <w:szCs w:val="22"/>
                    </w:rPr>
                    <w:softHyphen/>
                    <w:t>рывки сти</w:t>
                  </w:r>
                  <w:r w:rsidRPr="008C6A22">
                    <w:rPr>
                      <w:sz w:val="22"/>
                      <w:szCs w:val="22"/>
                    </w:rPr>
                    <w:softHyphen/>
                    <w:t>хотворения «Федорино горе» о по</w:t>
                  </w:r>
                  <w:r w:rsidRPr="008C6A22">
                    <w:rPr>
                      <w:sz w:val="22"/>
                      <w:szCs w:val="22"/>
                    </w:rPr>
                    <w:softHyphen/>
                    <w:t>суде ( нтеграция)</w:t>
                  </w:r>
                </w:p>
                <w:p w:rsidR="00EA3888" w:rsidRPr="008C6A22" w:rsidRDefault="00EA3888" w:rsidP="00EA3888">
                  <w:pPr>
                    <w:shd w:val="clear" w:color="auto" w:fill="FFFFFF"/>
                    <w:autoSpaceDE w:val="0"/>
                    <w:snapToGrid w:val="0"/>
                  </w:pPr>
                  <w:r w:rsidRPr="008C6A22">
                    <w:rPr>
                      <w:i/>
                      <w:iCs/>
                      <w:sz w:val="22"/>
                      <w:szCs w:val="22"/>
                    </w:rPr>
                    <w:t>Коммуник</w:t>
                  </w:r>
                  <w:r w:rsidRPr="008C6A22">
                    <w:rPr>
                      <w:i/>
                      <w:iCs/>
                      <w:sz w:val="22"/>
                      <w:szCs w:val="22"/>
                    </w:rPr>
                    <w:softHyphen/>
                    <w:t xml:space="preserve">ция: </w:t>
                  </w:r>
                  <w:r w:rsidRPr="008C6A22">
                    <w:rPr>
                      <w:sz w:val="22"/>
                      <w:szCs w:val="22"/>
                    </w:rPr>
                    <w:t>расска</w:t>
                  </w:r>
                  <w:r w:rsidRPr="008C6A22">
                    <w:rPr>
                      <w:sz w:val="22"/>
                      <w:szCs w:val="22"/>
                    </w:rPr>
                    <w:softHyphen/>
                    <w:t>зывать о разновид</w:t>
                  </w:r>
                  <w:r w:rsidRPr="008C6A22">
                    <w:rPr>
                      <w:sz w:val="22"/>
                      <w:szCs w:val="22"/>
                    </w:rPr>
                    <w:softHyphen/>
                    <w:t>ностях на</w:t>
                  </w:r>
                  <w:r w:rsidRPr="008C6A22">
                    <w:rPr>
                      <w:sz w:val="22"/>
                      <w:szCs w:val="22"/>
                    </w:rPr>
                    <w:softHyphen/>
                    <w:t>секомых и их значе</w:t>
                  </w:r>
                  <w:r w:rsidRPr="008C6A22">
                    <w:rPr>
                      <w:sz w:val="22"/>
                      <w:szCs w:val="22"/>
                    </w:rPr>
                    <w:softHyphen/>
                    <w:t>нии.</w:t>
                  </w:r>
                </w:p>
                <w:p w:rsidR="00EA3888" w:rsidRPr="008C6A22" w:rsidRDefault="00EA3888" w:rsidP="00EA3888">
                  <w:pPr>
                    <w:shd w:val="clear" w:color="auto" w:fill="FFFFFF"/>
                    <w:autoSpaceDE w:val="0"/>
                  </w:pPr>
                  <w:r w:rsidRPr="008C6A22">
                    <w:rPr>
                      <w:sz w:val="22"/>
                      <w:szCs w:val="22"/>
                    </w:rPr>
                    <w:t xml:space="preserve"> (познавательное развитие в интеграции)</w:t>
                  </w:r>
                </w:p>
              </w:tc>
              <w:tc>
                <w:tcPr>
                  <w:tcW w:w="199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Умеет клас</w:t>
                  </w:r>
                  <w:r w:rsidRPr="008C6A22">
                    <w:rPr>
                      <w:sz w:val="22"/>
                      <w:szCs w:val="22"/>
                    </w:rPr>
                    <w:softHyphen/>
                    <w:t>сифициро</w:t>
                  </w:r>
                  <w:r w:rsidRPr="008C6A22">
                    <w:rPr>
                      <w:sz w:val="22"/>
                      <w:szCs w:val="22"/>
                    </w:rPr>
                    <w:softHyphen/>
                    <w:t>вать назва</w:t>
                  </w:r>
                  <w:r w:rsidRPr="008C6A22">
                    <w:rPr>
                      <w:sz w:val="22"/>
                      <w:szCs w:val="22"/>
                    </w:rPr>
                    <w:softHyphen/>
                    <w:t>ния предме</w:t>
                  </w:r>
                  <w:r w:rsidRPr="008C6A22">
                    <w:rPr>
                      <w:sz w:val="22"/>
                      <w:szCs w:val="22"/>
                    </w:rPr>
                    <w:softHyphen/>
                    <w:t>тов посуды; умеет со</w:t>
                  </w:r>
                  <w:r w:rsidRPr="008C6A22">
                    <w:rPr>
                      <w:sz w:val="22"/>
                      <w:szCs w:val="22"/>
                    </w:rPr>
                    <w:softHyphen/>
                    <w:t>ставлять са</w:t>
                  </w:r>
                  <w:r w:rsidRPr="008C6A22">
                    <w:rPr>
                      <w:sz w:val="22"/>
                      <w:szCs w:val="22"/>
                    </w:rPr>
                    <w:softHyphen/>
                    <w:t>мостоятель</w:t>
                  </w:r>
                  <w:r w:rsidRPr="008C6A22">
                    <w:rPr>
                      <w:sz w:val="22"/>
                      <w:szCs w:val="22"/>
                    </w:rPr>
                    <w:softHyphen/>
                    <w:t>но рассказы о своих на</w:t>
                  </w:r>
                  <w:r w:rsidRPr="008C6A22">
                    <w:rPr>
                      <w:sz w:val="22"/>
                      <w:szCs w:val="22"/>
                    </w:rPr>
                    <w:softHyphen/>
                    <w:t>блюдениях за растения</w:t>
                  </w:r>
                  <w:r w:rsidRPr="008C6A22">
                    <w:rPr>
                      <w:sz w:val="22"/>
                      <w:szCs w:val="22"/>
                    </w:rPr>
                    <w:softHyphen/>
                    <w:t>ми и насеко</w:t>
                  </w:r>
                  <w:r w:rsidRPr="008C6A22">
                    <w:rPr>
                      <w:sz w:val="22"/>
                      <w:szCs w:val="22"/>
                    </w:rPr>
                    <w:softHyphen/>
                    <w:t>мыми</w:t>
                  </w:r>
                </w:p>
                <w:p w:rsidR="00EA3888" w:rsidRPr="008C6A22" w:rsidRDefault="00EA3888" w:rsidP="00EA3888">
                  <w:pPr>
                    <w:shd w:val="clear" w:color="auto" w:fill="FFFFFF"/>
                    <w:autoSpaceDE w:val="0"/>
                    <w:snapToGrid w:val="0"/>
                  </w:pPr>
                </w:p>
                <w:p w:rsidR="00EA3888" w:rsidRPr="008C6A22" w:rsidRDefault="00EA3888" w:rsidP="00EA3888">
                  <w:pPr>
                    <w:shd w:val="clear" w:color="auto" w:fill="FFFFFF"/>
                    <w:autoSpaceDE w:val="0"/>
                  </w:pPr>
                </w:p>
              </w:tc>
            </w:tr>
            <w:tr w:rsidR="00EA3888" w:rsidRPr="008C6A22" w:rsidTr="00EA3888">
              <w:tblPrEx>
                <w:tblCellMar>
                  <w:top w:w="55" w:type="dxa"/>
                  <w:left w:w="55" w:type="dxa"/>
                  <w:bottom w:w="55" w:type="dxa"/>
                  <w:right w:w="55" w:type="dxa"/>
                </w:tblCellMar>
              </w:tblPrEx>
              <w:trPr>
                <w:trHeight w:val="2967"/>
              </w:trPr>
              <w:tc>
                <w:tcPr>
                  <w:tcW w:w="708" w:type="dxa"/>
                  <w:vMerge/>
                  <w:tcBorders>
                    <w:left w:val="single" w:sz="6" w:space="0" w:color="000000"/>
                    <w:bottom w:val="single" w:sz="6" w:space="0" w:color="000000"/>
                  </w:tcBorders>
                  <w:shd w:val="clear" w:color="auto" w:fill="FFFFFF"/>
                  <w:vAlign w:val="center"/>
                </w:tcPr>
                <w:p w:rsidR="00EA3888" w:rsidRPr="008C6A22" w:rsidRDefault="00EA3888" w:rsidP="00EA3888">
                  <w:pPr>
                    <w:autoSpaceDE w:val="0"/>
                    <w:snapToGrid w:val="0"/>
                    <w:jc w:val="center"/>
                  </w:pPr>
                </w:p>
              </w:tc>
              <w:tc>
                <w:tcPr>
                  <w:tcW w:w="707" w:type="dxa"/>
                  <w:tcBorders>
                    <w:top w:val="single" w:sz="6" w:space="0" w:color="000000"/>
                    <w:left w:val="single" w:sz="6" w:space="0" w:color="000000"/>
                    <w:bottom w:val="single" w:sz="6" w:space="0" w:color="000000"/>
                  </w:tcBorders>
                  <w:shd w:val="clear" w:color="auto" w:fill="FFFFFF"/>
                  <w:vAlign w:val="center"/>
                </w:tcPr>
                <w:p w:rsidR="00EA3888" w:rsidRPr="008C6A22" w:rsidRDefault="00EA3888" w:rsidP="00EA3888">
                  <w:pPr>
                    <w:shd w:val="clear" w:color="auto" w:fill="FFFFFF"/>
                    <w:autoSpaceDE w:val="0"/>
                    <w:snapToGrid w:val="0"/>
                    <w:jc w:val="center"/>
                  </w:pPr>
                  <w:r w:rsidRPr="008C6A22">
                    <w:rPr>
                      <w:sz w:val="22"/>
                      <w:szCs w:val="22"/>
                    </w:rPr>
                    <w:t>Цели</w:t>
                  </w:r>
                </w:p>
              </w:tc>
              <w:tc>
                <w:tcPr>
                  <w:tcW w:w="2412"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Познакомить с на</w:t>
                  </w:r>
                  <w:r w:rsidRPr="008C6A22">
                    <w:rPr>
                      <w:sz w:val="22"/>
                      <w:szCs w:val="22"/>
                    </w:rPr>
                    <w:softHyphen/>
                    <w:t>званиями улиц, на кото</w:t>
                  </w:r>
                  <w:r w:rsidRPr="008C6A22">
                    <w:rPr>
                      <w:sz w:val="22"/>
                      <w:szCs w:val="22"/>
                    </w:rPr>
                    <w:softHyphen/>
                    <w:t>рых живут дети. Объяснить, почему важно знать свой до</w:t>
                  </w:r>
                  <w:r w:rsidRPr="008C6A22">
                    <w:rPr>
                      <w:sz w:val="22"/>
                      <w:szCs w:val="22"/>
                    </w:rPr>
                    <w:softHyphen/>
                    <w:t>машний адрес, адрес детского сада</w:t>
                  </w:r>
                </w:p>
              </w:tc>
              <w:tc>
                <w:tcPr>
                  <w:tcW w:w="2269"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 xml:space="preserve">Познакомить: </w:t>
                  </w:r>
                </w:p>
                <w:p w:rsidR="00EA3888" w:rsidRPr="008C6A22" w:rsidRDefault="00EA3888" w:rsidP="00EA3888">
                  <w:pPr>
                    <w:shd w:val="clear" w:color="auto" w:fill="FFFFFF"/>
                    <w:autoSpaceDE w:val="0"/>
                    <w:snapToGrid w:val="0"/>
                  </w:pPr>
                  <w:r w:rsidRPr="008C6A22">
                    <w:rPr>
                      <w:sz w:val="22"/>
                      <w:szCs w:val="22"/>
                    </w:rPr>
                    <w:t>- с обобщающим поня</w:t>
                  </w:r>
                  <w:r w:rsidRPr="008C6A22">
                    <w:rPr>
                      <w:sz w:val="22"/>
                      <w:szCs w:val="22"/>
                    </w:rPr>
                    <w:softHyphen/>
                    <w:t>тием «посуда»;</w:t>
                  </w:r>
                </w:p>
                <w:p w:rsidR="00EA3888" w:rsidRPr="008C6A22" w:rsidRDefault="00EA3888" w:rsidP="00EA3888">
                  <w:pPr>
                    <w:shd w:val="clear" w:color="auto" w:fill="FFFFFF"/>
                    <w:autoSpaceDE w:val="0"/>
                    <w:snapToGrid w:val="0"/>
                  </w:pPr>
                  <w:r w:rsidRPr="008C6A22">
                    <w:rPr>
                      <w:sz w:val="22"/>
                      <w:szCs w:val="22"/>
                    </w:rPr>
                    <w:t>- с классификацией посу</w:t>
                  </w:r>
                  <w:r w:rsidRPr="008C6A22">
                    <w:rPr>
                      <w:sz w:val="22"/>
                      <w:szCs w:val="22"/>
                    </w:rPr>
                    <w:softHyphen/>
                    <w:t>ды: кухонная, столовая, чайная</w:t>
                  </w:r>
                </w:p>
              </w:tc>
              <w:tc>
                <w:tcPr>
                  <w:tcW w:w="2409"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Учить рассматриванию комнатных цветов, поса</w:t>
                  </w:r>
                  <w:r w:rsidRPr="008C6A22">
                    <w:rPr>
                      <w:sz w:val="22"/>
                      <w:szCs w:val="22"/>
                    </w:rPr>
                    <w:softHyphen/>
                    <w:t>женных в уголке природы в группе. Дать об одном-двух растениях необходимую информацию</w:t>
                  </w:r>
                </w:p>
              </w:tc>
              <w:tc>
                <w:tcPr>
                  <w:tcW w:w="226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Наблюдать за насе</w:t>
                  </w:r>
                  <w:r w:rsidRPr="008C6A22">
                    <w:rPr>
                      <w:sz w:val="22"/>
                      <w:szCs w:val="22"/>
                    </w:rPr>
                    <w:softHyphen/>
                    <w:t>комыми. Воспитывать доб</w:t>
                  </w:r>
                  <w:r w:rsidRPr="008C6A22">
                    <w:rPr>
                      <w:sz w:val="22"/>
                      <w:szCs w:val="22"/>
                    </w:rPr>
                    <w:softHyphen/>
                    <w:t>рожелательное отно</w:t>
                  </w:r>
                  <w:r w:rsidRPr="008C6A22">
                    <w:rPr>
                      <w:sz w:val="22"/>
                      <w:szCs w:val="22"/>
                    </w:rPr>
                    <w:softHyphen/>
                    <w:t>шение к насекомым</w:t>
                  </w:r>
                </w:p>
              </w:tc>
              <w:tc>
                <w:tcPr>
                  <w:tcW w:w="1985" w:type="dxa"/>
                  <w:vMerge/>
                  <w:tcBorders>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p>
              </w:tc>
              <w:tc>
                <w:tcPr>
                  <w:tcW w:w="1999" w:type="dxa"/>
                  <w:vMerge/>
                  <w:tcBorders>
                    <w:left w:val="single" w:sz="6" w:space="0" w:color="000000"/>
                    <w:bottom w:val="single" w:sz="6" w:space="0" w:color="000000"/>
                    <w:right w:val="single" w:sz="6" w:space="0" w:color="000000"/>
                  </w:tcBorders>
                  <w:shd w:val="clear" w:color="auto" w:fill="FFFFFF"/>
                </w:tcPr>
                <w:p w:rsidR="00EA3888" w:rsidRPr="008C6A22" w:rsidRDefault="00EA3888" w:rsidP="00EA3888">
                  <w:pPr>
                    <w:shd w:val="clear" w:color="auto" w:fill="FFFFFF"/>
                    <w:autoSpaceDE w:val="0"/>
                    <w:snapToGrid w:val="0"/>
                  </w:pPr>
                </w:p>
              </w:tc>
            </w:tr>
          </w:tbl>
          <w:p w:rsidR="00EA3888" w:rsidRPr="008C6A22" w:rsidRDefault="00EA3888" w:rsidP="00EA3888">
            <w:pPr>
              <w:autoSpaceDE w:val="0"/>
              <w:ind w:left="113" w:right="113"/>
              <w:jc w:val="center"/>
            </w:pPr>
            <w:r w:rsidRPr="008C6A22">
              <w:rPr>
                <w:sz w:val="22"/>
                <w:szCs w:val="22"/>
              </w:rPr>
              <w:t>Январь</w:t>
            </w:r>
          </w:p>
        </w:tc>
        <w:tc>
          <w:tcPr>
            <w:tcW w:w="705" w:type="dxa"/>
            <w:tcBorders>
              <w:left w:val="single" w:sz="6" w:space="0" w:color="000000"/>
              <w:bottom w:val="single" w:sz="6" w:space="0" w:color="000000"/>
            </w:tcBorders>
            <w:shd w:val="clear" w:color="auto" w:fill="FFFFFF"/>
            <w:vAlign w:val="center"/>
          </w:tcPr>
          <w:p w:rsidR="00EA3888" w:rsidRPr="008C6A22" w:rsidRDefault="00EA3888" w:rsidP="00EA3888">
            <w:pPr>
              <w:shd w:val="clear" w:color="auto" w:fill="FFFFFF"/>
              <w:autoSpaceDE w:val="0"/>
              <w:snapToGrid w:val="0"/>
              <w:jc w:val="center"/>
            </w:pPr>
            <w:r w:rsidRPr="008C6A22">
              <w:rPr>
                <w:sz w:val="22"/>
                <w:szCs w:val="22"/>
              </w:rPr>
              <w:t>Тема</w:t>
            </w:r>
          </w:p>
        </w:tc>
        <w:tc>
          <w:tcPr>
            <w:tcW w:w="2413" w:type="dxa"/>
            <w:tcBorders>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Семья</w:t>
            </w:r>
          </w:p>
        </w:tc>
        <w:tc>
          <w:tcPr>
            <w:tcW w:w="2272" w:type="dxa"/>
            <w:tcBorders>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Наши любимые игрушки</w:t>
            </w:r>
          </w:p>
        </w:tc>
        <w:tc>
          <w:tcPr>
            <w:tcW w:w="2405" w:type="dxa"/>
            <w:tcBorders>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Ель</w:t>
            </w:r>
          </w:p>
        </w:tc>
        <w:tc>
          <w:tcPr>
            <w:tcW w:w="2268" w:type="dxa"/>
            <w:tcBorders>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rPr>
                <w:i/>
                <w:iCs/>
              </w:rPr>
            </w:pPr>
            <w:r w:rsidRPr="008C6A22">
              <w:rPr>
                <w:sz w:val="22"/>
                <w:szCs w:val="22"/>
              </w:rPr>
              <w:t>Птицы</w:t>
            </w:r>
          </w:p>
        </w:tc>
        <w:tc>
          <w:tcPr>
            <w:tcW w:w="1985" w:type="dxa"/>
            <w:vMerge w:val="restart"/>
            <w:tcBorders>
              <w:left w:val="single" w:sz="6" w:space="0" w:color="000000"/>
            </w:tcBorders>
            <w:shd w:val="clear" w:color="auto" w:fill="FFFFFF"/>
          </w:tcPr>
          <w:p w:rsidR="00EA3888" w:rsidRPr="008C6A22" w:rsidRDefault="00EA3888" w:rsidP="00EA3888">
            <w:pPr>
              <w:shd w:val="clear" w:color="auto" w:fill="FFFFFF"/>
              <w:autoSpaceDE w:val="0"/>
              <w:snapToGrid w:val="0"/>
              <w:rPr>
                <w:i/>
                <w:iCs/>
              </w:rPr>
            </w:pPr>
            <w:r w:rsidRPr="008C6A22">
              <w:rPr>
                <w:i/>
                <w:iCs/>
                <w:sz w:val="22"/>
                <w:szCs w:val="22"/>
              </w:rPr>
              <w:t>Художест венное твор</w:t>
            </w:r>
            <w:r w:rsidRPr="008C6A22">
              <w:rPr>
                <w:i/>
                <w:iCs/>
                <w:sz w:val="22"/>
                <w:szCs w:val="22"/>
              </w:rPr>
              <w:softHyphen/>
              <w:t xml:space="preserve">чество: </w:t>
            </w:r>
            <w:r w:rsidRPr="008C6A22">
              <w:rPr>
                <w:sz w:val="22"/>
                <w:szCs w:val="22"/>
              </w:rPr>
              <w:t>объ</w:t>
            </w:r>
            <w:r w:rsidRPr="008C6A22">
              <w:rPr>
                <w:sz w:val="22"/>
                <w:szCs w:val="22"/>
              </w:rPr>
              <w:softHyphen/>
              <w:t>яснять харак</w:t>
            </w:r>
            <w:r w:rsidRPr="008C6A22">
              <w:rPr>
                <w:sz w:val="22"/>
                <w:szCs w:val="22"/>
              </w:rPr>
              <w:softHyphen/>
              <w:t>терные осо</w:t>
            </w:r>
            <w:r w:rsidRPr="008C6A22">
              <w:rPr>
                <w:sz w:val="22"/>
                <w:szCs w:val="22"/>
              </w:rPr>
              <w:softHyphen/>
              <w:t xml:space="preserve">бенности хохломской росписи по дереву. </w:t>
            </w:r>
          </w:p>
          <w:p w:rsidR="00EA3888" w:rsidRPr="008C6A22" w:rsidRDefault="00EA3888" w:rsidP="00EA3888">
            <w:pPr>
              <w:shd w:val="clear" w:color="auto" w:fill="FFFFFF"/>
              <w:autoSpaceDE w:val="0"/>
              <w:snapToGrid w:val="0"/>
            </w:pPr>
            <w:r w:rsidRPr="008C6A22">
              <w:rPr>
                <w:i/>
                <w:iCs/>
                <w:sz w:val="22"/>
                <w:szCs w:val="22"/>
              </w:rPr>
              <w:t xml:space="preserve">Музыка: </w:t>
            </w:r>
            <w:r w:rsidRPr="008C6A22">
              <w:rPr>
                <w:sz w:val="22"/>
                <w:szCs w:val="22"/>
              </w:rPr>
              <w:t>слушать му</w:t>
            </w:r>
            <w:r w:rsidRPr="008C6A22">
              <w:rPr>
                <w:sz w:val="22"/>
                <w:szCs w:val="22"/>
              </w:rPr>
              <w:softHyphen/>
              <w:t>зыкальные произведе</w:t>
            </w:r>
            <w:r w:rsidRPr="008C6A22">
              <w:rPr>
                <w:sz w:val="22"/>
                <w:szCs w:val="22"/>
              </w:rPr>
              <w:softHyphen/>
              <w:t>ния голоса</w:t>
            </w:r>
            <w:r w:rsidRPr="008C6A22">
              <w:rPr>
                <w:sz w:val="22"/>
                <w:szCs w:val="22"/>
              </w:rPr>
              <w:softHyphen/>
              <w:t>ми птиц</w:t>
            </w:r>
          </w:p>
          <w:p w:rsidR="00EA3888" w:rsidRPr="008C6A22" w:rsidRDefault="00EA3888" w:rsidP="00EA3888">
            <w:pPr>
              <w:shd w:val="clear" w:color="auto" w:fill="FFFFFF"/>
              <w:autoSpaceDE w:val="0"/>
              <w:snapToGrid w:val="0"/>
            </w:pPr>
          </w:p>
          <w:p w:rsidR="00EA3888" w:rsidRPr="008C6A22" w:rsidRDefault="00EA3888" w:rsidP="00EA3888">
            <w:pPr>
              <w:shd w:val="clear" w:color="auto" w:fill="FFFFFF"/>
              <w:autoSpaceDE w:val="0"/>
            </w:pPr>
          </w:p>
        </w:tc>
        <w:tc>
          <w:tcPr>
            <w:tcW w:w="1967" w:type="dxa"/>
            <w:vMerge w:val="restart"/>
            <w:tcBorders>
              <w:left w:val="single" w:sz="6" w:space="0" w:color="000000"/>
              <w:right w:val="single" w:sz="6" w:space="0" w:color="000000"/>
            </w:tcBorders>
            <w:shd w:val="clear" w:color="auto" w:fill="FFFFFF"/>
          </w:tcPr>
          <w:p w:rsidR="00EA3888" w:rsidRPr="008C6A22" w:rsidRDefault="00EA3888" w:rsidP="00EA3888">
            <w:pPr>
              <w:shd w:val="clear" w:color="auto" w:fill="FFFFFF"/>
              <w:autoSpaceDE w:val="0"/>
            </w:pPr>
            <w:r w:rsidRPr="008C6A22">
              <w:rPr>
                <w:sz w:val="22"/>
                <w:szCs w:val="22"/>
              </w:rPr>
              <w:t>Владеет на</w:t>
            </w:r>
            <w:r w:rsidRPr="008C6A22">
              <w:rPr>
                <w:sz w:val="22"/>
                <w:szCs w:val="22"/>
              </w:rPr>
              <w:softHyphen/>
              <w:t>выком само</w:t>
            </w:r>
            <w:r w:rsidRPr="008C6A22">
              <w:rPr>
                <w:sz w:val="22"/>
                <w:szCs w:val="22"/>
              </w:rPr>
              <w:softHyphen/>
              <w:t>стоятельно</w:t>
            </w:r>
            <w:r w:rsidRPr="008C6A22">
              <w:rPr>
                <w:sz w:val="22"/>
                <w:szCs w:val="22"/>
              </w:rPr>
              <w:softHyphen/>
              <w:t>го обследо</w:t>
            </w:r>
            <w:r w:rsidRPr="008C6A22">
              <w:rPr>
                <w:sz w:val="22"/>
                <w:szCs w:val="22"/>
              </w:rPr>
              <w:softHyphen/>
              <w:t>вания пред</w:t>
            </w:r>
            <w:r w:rsidRPr="008C6A22">
              <w:rPr>
                <w:sz w:val="22"/>
                <w:szCs w:val="22"/>
              </w:rPr>
              <w:softHyphen/>
              <w:t>метов на ос</w:t>
            </w:r>
            <w:r w:rsidRPr="008C6A22">
              <w:rPr>
                <w:sz w:val="22"/>
                <w:szCs w:val="22"/>
              </w:rPr>
              <w:softHyphen/>
              <w:t>нове сен</w:t>
            </w:r>
            <w:r w:rsidRPr="008C6A22">
              <w:rPr>
                <w:sz w:val="22"/>
                <w:szCs w:val="22"/>
              </w:rPr>
              <w:softHyphen/>
              <w:t>сорно-мо</w:t>
            </w:r>
            <w:r w:rsidRPr="008C6A22">
              <w:rPr>
                <w:sz w:val="22"/>
                <w:szCs w:val="22"/>
              </w:rPr>
              <w:softHyphen/>
              <w:t>торных дей</w:t>
            </w:r>
            <w:r w:rsidRPr="008C6A22">
              <w:rPr>
                <w:sz w:val="22"/>
                <w:szCs w:val="22"/>
              </w:rPr>
              <w:softHyphen/>
              <w:t>ствий; умеет отличать на слух го</w:t>
            </w:r>
            <w:r w:rsidRPr="008C6A22">
              <w:rPr>
                <w:sz w:val="22"/>
                <w:szCs w:val="22"/>
              </w:rPr>
              <w:softHyphen/>
              <w:t>лоса разных птиц и срав</w:t>
            </w:r>
            <w:r w:rsidRPr="008C6A22">
              <w:rPr>
                <w:sz w:val="22"/>
                <w:szCs w:val="22"/>
              </w:rPr>
              <w:softHyphen/>
              <w:t>нивать их со звучани</w:t>
            </w:r>
            <w:r w:rsidRPr="008C6A22">
              <w:rPr>
                <w:sz w:val="22"/>
                <w:szCs w:val="22"/>
              </w:rPr>
              <w:softHyphen/>
              <w:t>ем музы</w:t>
            </w:r>
            <w:r w:rsidRPr="008C6A22">
              <w:rPr>
                <w:sz w:val="22"/>
                <w:szCs w:val="22"/>
              </w:rPr>
              <w:softHyphen/>
              <w:t>кальных инструмен</w:t>
            </w:r>
            <w:r w:rsidRPr="008C6A22">
              <w:rPr>
                <w:sz w:val="22"/>
                <w:szCs w:val="22"/>
              </w:rPr>
              <w:softHyphen/>
              <w:t>тов</w:t>
            </w:r>
          </w:p>
        </w:tc>
      </w:tr>
      <w:tr w:rsidR="00EA3888" w:rsidRPr="008C6A22" w:rsidTr="00EA3888">
        <w:trPr>
          <w:trHeight w:val="3193"/>
        </w:trPr>
        <w:tc>
          <w:tcPr>
            <w:tcW w:w="710" w:type="dxa"/>
            <w:vMerge/>
            <w:tcBorders>
              <w:left w:val="single" w:sz="6" w:space="0" w:color="000000"/>
              <w:bottom w:val="single" w:sz="6" w:space="0" w:color="000000"/>
            </w:tcBorders>
            <w:shd w:val="clear" w:color="auto" w:fill="FFFFFF"/>
            <w:vAlign w:val="center"/>
          </w:tcPr>
          <w:p w:rsidR="00EA3888" w:rsidRPr="008C6A22" w:rsidRDefault="00EA3888" w:rsidP="00EA3888">
            <w:pPr>
              <w:autoSpaceDE w:val="0"/>
              <w:snapToGrid w:val="0"/>
              <w:ind w:left="113" w:right="113"/>
              <w:jc w:val="center"/>
            </w:pPr>
          </w:p>
        </w:tc>
        <w:tc>
          <w:tcPr>
            <w:tcW w:w="705" w:type="dxa"/>
            <w:tcBorders>
              <w:top w:val="single" w:sz="6" w:space="0" w:color="000000"/>
              <w:left w:val="single" w:sz="6" w:space="0" w:color="000000"/>
              <w:bottom w:val="single" w:sz="6" w:space="0" w:color="000000"/>
            </w:tcBorders>
            <w:shd w:val="clear" w:color="auto" w:fill="FFFFFF"/>
            <w:vAlign w:val="center"/>
          </w:tcPr>
          <w:p w:rsidR="00EA3888" w:rsidRPr="008C6A22" w:rsidRDefault="00EA3888" w:rsidP="00EA3888">
            <w:pPr>
              <w:shd w:val="clear" w:color="auto" w:fill="FFFFFF"/>
              <w:autoSpaceDE w:val="0"/>
              <w:snapToGrid w:val="0"/>
              <w:jc w:val="center"/>
            </w:pPr>
            <w:r w:rsidRPr="008C6A22">
              <w:rPr>
                <w:sz w:val="22"/>
                <w:szCs w:val="22"/>
              </w:rPr>
              <w:t>Цели</w:t>
            </w:r>
          </w:p>
        </w:tc>
        <w:tc>
          <w:tcPr>
            <w:tcW w:w="2413"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ind w:left="-40" w:right="-25"/>
            </w:pPr>
            <w:r w:rsidRPr="008C6A22">
              <w:rPr>
                <w:sz w:val="22"/>
                <w:szCs w:val="22"/>
              </w:rPr>
              <w:t xml:space="preserve">Дать представление: </w:t>
            </w:r>
          </w:p>
          <w:p w:rsidR="00EA3888" w:rsidRPr="008C6A22" w:rsidRDefault="00EA3888" w:rsidP="00EA3888">
            <w:pPr>
              <w:shd w:val="clear" w:color="auto" w:fill="FFFFFF"/>
              <w:autoSpaceDE w:val="0"/>
              <w:snapToGrid w:val="0"/>
              <w:ind w:left="-40" w:right="-25"/>
            </w:pPr>
            <w:r w:rsidRPr="008C6A22">
              <w:rPr>
                <w:sz w:val="22"/>
                <w:szCs w:val="22"/>
              </w:rPr>
              <w:t>- о том, что такое семья; - о родственных отно</w:t>
            </w:r>
            <w:r w:rsidRPr="008C6A22">
              <w:rPr>
                <w:sz w:val="22"/>
                <w:szCs w:val="22"/>
              </w:rPr>
              <w:softHyphen/>
              <w:t>шениях в семье: каждый из них одновременно сын (дочь), внук (внуч</w:t>
            </w:r>
            <w:r w:rsidRPr="008C6A22">
              <w:rPr>
                <w:sz w:val="22"/>
                <w:szCs w:val="22"/>
              </w:rPr>
              <w:softHyphen/>
              <w:t>ка), брат (сестра) и др. Учить знать и назы</w:t>
            </w:r>
            <w:r w:rsidRPr="008C6A22">
              <w:rPr>
                <w:sz w:val="22"/>
                <w:szCs w:val="22"/>
              </w:rPr>
              <w:softHyphen/>
              <w:t>вать своих ближай-их родственников</w:t>
            </w:r>
          </w:p>
        </w:tc>
        <w:tc>
          <w:tcPr>
            <w:tcW w:w="2272"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Учить рассматрива-ю хохломских изделий (от</w:t>
            </w:r>
            <w:r w:rsidRPr="008C6A22">
              <w:rPr>
                <w:sz w:val="22"/>
                <w:szCs w:val="22"/>
              </w:rPr>
              <w:softHyphen/>
              <w:t>метить характер-ные дета</w:t>
            </w:r>
            <w:r w:rsidRPr="008C6A22">
              <w:rPr>
                <w:sz w:val="22"/>
                <w:szCs w:val="22"/>
              </w:rPr>
              <w:softHyphen/>
              <w:t>ли, их краски). Познакомить с дере</w:t>
            </w:r>
            <w:r w:rsidRPr="008C6A22">
              <w:rPr>
                <w:sz w:val="22"/>
                <w:szCs w:val="22"/>
              </w:rPr>
              <w:softHyphen/>
              <w:t>вянными игрушками</w:t>
            </w:r>
          </w:p>
        </w:tc>
        <w:tc>
          <w:tcPr>
            <w:tcW w:w="2405"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Закрепить понятия «дерево», «куст». Учить рассматрива-нию, что находится в шишках ели</w:t>
            </w:r>
          </w:p>
        </w:tc>
        <w:tc>
          <w:tcPr>
            <w:tcW w:w="226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Организовать на</w:t>
            </w:r>
            <w:r w:rsidRPr="008C6A22">
              <w:rPr>
                <w:sz w:val="22"/>
                <w:szCs w:val="22"/>
              </w:rPr>
              <w:softHyphen/>
              <w:t>блюдение: какие звуки издают птицы. Учить рассматрива</w:t>
            </w:r>
            <w:r w:rsidRPr="008C6A22">
              <w:rPr>
                <w:sz w:val="22"/>
                <w:szCs w:val="22"/>
              </w:rPr>
              <w:softHyphen/>
              <w:t>нию строения птицы, следов, которые птицы оставляют на снегу</w:t>
            </w:r>
          </w:p>
        </w:tc>
        <w:tc>
          <w:tcPr>
            <w:tcW w:w="1985" w:type="dxa"/>
            <w:vMerge/>
            <w:tcBorders>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p>
        </w:tc>
        <w:tc>
          <w:tcPr>
            <w:tcW w:w="1967" w:type="dxa"/>
            <w:vMerge/>
            <w:tcBorders>
              <w:left w:val="single" w:sz="6" w:space="0" w:color="000000"/>
              <w:bottom w:val="single" w:sz="6" w:space="0" w:color="000000"/>
              <w:right w:val="single" w:sz="6" w:space="0" w:color="000000"/>
            </w:tcBorders>
            <w:shd w:val="clear" w:color="auto" w:fill="FFFFFF"/>
          </w:tcPr>
          <w:p w:rsidR="00EA3888" w:rsidRPr="008C6A22" w:rsidRDefault="00EA3888" w:rsidP="00EA3888">
            <w:pPr>
              <w:shd w:val="clear" w:color="auto" w:fill="FFFFFF"/>
              <w:autoSpaceDE w:val="0"/>
              <w:snapToGrid w:val="0"/>
            </w:pPr>
          </w:p>
        </w:tc>
      </w:tr>
      <w:tr w:rsidR="00EA3888" w:rsidRPr="008C6A22" w:rsidTr="00EA3888">
        <w:trPr>
          <w:trHeight w:val="509"/>
        </w:trPr>
        <w:tc>
          <w:tcPr>
            <w:tcW w:w="710"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EA3888" w:rsidRPr="008C6A22" w:rsidRDefault="00EA3888" w:rsidP="00EA3888">
            <w:pPr>
              <w:autoSpaceDE w:val="0"/>
              <w:ind w:left="113" w:right="113"/>
              <w:jc w:val="center"/>
            </w:pPr>
            <w:r w:rsidRPr="008C6A22">
              <w:rPr>
                <w:sz w:val="22"/>
                <w:szCs w:val="22"/>
              </w:rPr>
              <w:t>Февраль</w:t>
            </w:r>
          </w:p>
        </w:tc>
        <w:tc>
          <w:tcPr>
            <w:tcW w:w="705" w:type="dxa"/>
            <w:tcBorders>
              <w:top w:val="single" w:sz="6" w:space="0" w:color="000000"/>
              <w:left w:val="single" w:sz="6" w:space="0" w:color="000000"/>
              <w:bottom w:val="single" w:sz="6" w:space="0" w:color="000000"/>
            </w:tcBorders>
            <w:shd w:val="clear" w:color="auto" w:fill="FFFFFF"/>
            <w:vAlign w:val="center"/>
          </w:tcPr>
          <w:p w:rsidR="00EA3888" w:rsidRPr="008C6A22" w:rsidRDefault="00EA3888" w:rsidP="00EA3888">
            <w:pPr>
              <w:shd w:val="clear" w:color="auto" w:fill="FFFFFF"/>
              <w:autoSpaceDE w:val="0"/>
              <w:snapToGrid w:val="0"/>
              <w:jc w:val="center"/>
            </w:pPr>
            <w:r w:rsidRPr="008C6A22">
              <w:rPr>
                <w:sz w:val="22"/>
                <w:szCs w:val="22"/>
              </w:rPr>
              <w:t>Тема</w:t>
            </w:r>
          </w:p>
        </w:tc>
        <w:tc>
          <w:tcPr>
            <w:tcW w:w="2413"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Папы, дедушки - солдаты</w:t>
            </w:r>
          </w:p>
        </w:tc>
        <w:tc>
          <w:tcPr>
            <w:tcW w:w="2272"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Мамин сарафан</w:t>
            </w:r>
          </w:p>
        </w:tc>
        <w:tc>
          <w:tcPr>
            <w:tcW w:w="2405"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Рассада</w:t>
            </w:r>
          </w:p>
        </w:tc>
        <w:tc>
          <w:tcPr>
            <w:tcW w:w="226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rPr>
                <w:i/>
                <w:iCs/>
              </w:rPr>
            </w:pPr>
            <w:r w:rsidRPr="008C6A22">
              <w:rPr>
                <w:sz w:val="22"/>
                <w:szCs w:val="22"/>
              </w:rPr>
              <w:t>Домашние животные</w:t>
            </w:r>
          </w:p>
        </w:tc>
        <w:tc>
          <w:tcPr>
            <w:tcW w:w="1985" w:type="dxa"/>
            <w:vMerge w:val="restart"/>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rPr>
                <w:i/>
                <w:iCs/>
              </w:rPr>
            </w:pPr>
            <w:r w:rsidRPr="008C6A22">
              <w:rPr>
                <w:i/>
                <w:iCs/>
                <w:sz w:val="22"/>
                <w:szCs w:val="22"/>
              </w:rPr>
              <w:t>Познавательное развитие:</w:t>
            </w:r>
            <w:r w:rsidRPr="008C6A22">
              <w:rPr>
                <w:sz w:val="22"/>
                <w:szCs w:val="22"/>
              </w:rPr>
              <w:t>рассказы-вать о государст</w:t>
            </w:r>
            <w:r w:rsidRPr="008C6A22">
              <w:rPr>
                <w:sz w:val="22"/>
                <w:szCs w:val="22"/>
              </w:rPr>
              <w:softHyphen/>
              <w:t>венных празд</w:t>
            </w:r>
            <w:r w:rsidRPr="008C6A22">
              <w:rPr>
                <w:sz w:val="22"/>
                <w:szCs w:val="22"/>
              </w:rPr>
              <w:softHyphen/>
              <w:t>никах, значе</w:t>
            </w:r>
            <w:r w:rsidRPr="008C6A22">
              <w:rPr>
                <w:sz w:val="22"/>
                <w:szCs w:val="22"/>
              </w:rPr>
              <w:softHyphen/>
              <w:t>нии Россий</w:t>
            </w:r>
            <w:r w:rsidRPr="008C6A22">
              <w:rPr>
                <w:sz w:val="22"/>
                <w:szCs w:val="22"/>
              </w:rPr>
              <w:softHyphen/>
              <w:t xml:space="preserve">ской армии. Интеграция. </w:t>
            </w:r>
            <w:r w:rsidRPr="008C6A22">
              <w:rPr>
                <w:i/>
                <w:iCs/>
                <w:sz w:val="22"/>
                <w:szCs w:val="22"/>
              </w:rPr>
              <w:t>Художест</w:t>
            </w:r>
            <w:r w:rsidRPr="008C6A22">
              <w:rPr>
                <w:i/>
                <w:iCs/>
                <w:sz w:val="22"/>
                <w:szCs w:val="22"/>
              </w:rPr>
              <w:softHyphen/>
              <w:t>венное творчество:</w:t>
            </w:r>
            <w:r w:rsidRPr="008C6A22">
              <w:rPr>
                <w:sz w:val="22"/>
                <w:szCs w:val="22"/>
              </w:rPr>
              <w:t>расказывать об особенностях национально</w:t>
            </w:r>
            <w:r w:rsidRPr="008C6A22">
              <w:rPr>
                <w:sz w:val="22"/>
                <w:szCs w:val="22"/>
              </w:rPr>
              <w:softHyphen/>
              <w:t xml:space="preserve">го рус-ского костюма. </w:t>
            </w:r>
          </w:p>
          <w:p w:rsidR="00EA3888" w:rsidRPr="008C6A22" w:rsidRDefault="00EA3888" w:rsidP="00EA3888">
            <w:pPr>
              <w:shd w:val="clear" w:color="auto" w:fill="FFFFFF"/>
              <w:autoSpaceDE w:val="0"/>
            </w:pPr>
            <w:r w:rsidRPr="008C6A22">
              <w:rPr>
                <w:i/>
                <w:iCs/>
                <w:sz w:val="22"/>
                <w:szCs w:val="22"/>
              </w:rPr>
              <w:t xml:space="preserve">Труд: </w:t>
            </w:r>
            <w:r w:rsidRPr="008C6A22">
              <w:rPr>
                <w:sz w:val="22"/>
                <w:szCs w:val="22"/>
              </w:rPr>
              <w:t>учить сеять семена цветов и уха</w:t>
            </w:r>
            <w:r w:rsidRPr="008C6A22">
              <w:rPr>
                <w:sz w:val="22"/>
                <w:szCs w:val="22"/>
              </w:rPr>
              <w:softHyphen/>
              <w:t>живать за ростками</w:t>
            </w:r>
          </w:p>
        </w:tc>
        <w:tc>
          <w:tcPr>
            <w:tcW w:w="196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Знает наз</w:t>
            </w:r>
            <w:r w:rsidRPr="008C6A22">
              <w:rPr>
                <w:sz w:val="22"/>
                <w:szCs w:val="22"/>
              </w:rPr>
              <w:softHyphen/>
              <w:t>вания воен</w:t>
            </w:r>
            <w:r w:rsidRPr="008C6A22">
              <w:rPr>
                <w:sz w:val="22"/>
                <w:szCs w:val="22"/>
              </w:rPr>
              <w:softHyphen/>
              <w:t>ных профес</w:t>
            </w:r>
            <w:r w:rsidRPr="008C6A22">
              <w:rPr>
                <w:sz w:val="22"/>
                <w:szCs w:val="22"/>
              </w:rPr>
              <w:softHyphen/>
              <w:t>сий, умеет составлять рассказ по картин</w:t>
            </w:r>
            <w:r w:rsidRPr="008C6A22">
              <w:rPr>
                <w:sz w:val="22"/>
                <w:szCs w:val="22"/>
              </w:rPr>
              <w:softHyphen/>
              <w:t>кам на воен</w:t>
            </w:r>
            <w:r w:rsidRPr="008C6A22">
              <w:rPr>
                <w:sz w:val="22"/>
                <w:szCs w:val="22"/>
              </w:rPr>
              <w:softHyphen/>
              <w:t>ную тему; знает назва</w:t>
            </w:r>
            <w:r w:rsidRPr="008C6A22">
              <w:rPr>
                <w:sz w:val="22"/>
                <w:szCs w:val="22"/>
              </w:rPr>
              <w:softHyphen/>
              <w:t>ния и осо</w:t>
            </w:r>
            <w:r w:rsidRPr="008C6A22">
              <w:rPr>
                <w:sz w:val="22"/>
                <w:szCs w:val="22"/>
              </w:rPr>
              <w:softHyphen/>
              <w:t>бенности ткани для изготовле</w:t>
            </w:r>
            <w:r w:rsidRPr="008C6A22">
              <w:rPr>
                <w:sz w:val="22"/>
                <w:szCs w:val="22"/>
              </w:rPr>
              <w:softHyphen/>
              <w:t>ния русских костюмов</w:t>
            </w:r>
          </w:p>
          <w:p w:rsidR="00EA3888" w:rsidRPr="008C6A22" w:rsidRDefault="00EA3888" w:rsidP="00EA3888">
            <w:pPr>
              <w:shd w:val="clear" w:color="auto" w:fill="FFFFFF"/>
              <w:autoSpaceDE w:val="0"/>
              <w:snapToGrid w:val="0"/>
            </w:pPr>
          </w:p>
          <w:p w:rsidR="00EA3888" w:rsidRPr="008C6A22" w:rsidRDefault="00EA3888" w:rsidP="00EA3888">
            <w:pPr>
              <w:shd w:val="clear" w:color="auto" w:fill="FFFFFF"/>
              <w:autoSpaceDE w:val="0"/>
            </w:pPr>
          </w:p>
        </w:tc>
      </w:tr>
      <w:tr w:rsidR="00EA3888" w:rsidRPr="008C6A22" w:rsidTr="00EA3888">
        <w:trPr>
          <w:trHeight w:val="3798"/>
        </w:trPr>
        <w:tc>
          <w:tcPr>
            <w:tcW w:w="710" w:type="dxa"/>
            <w:vMerge/>
            <w:tcBorders>
              <w:left w:val="single" w:sz="6" w:space="0" w:color="000000"/>
              <w:bottom w:val="single" w:sz="6" w:space="0" w:color="000000"/>
            </w:tcBorders>
            <w:shd w:val="clear" w:color="auto" w:fill="FFFFFF"/>
          </w:tcPr>
          <w:p w:rsidR="00EA3888" w:rsidRPr="008C6A22" w:rsidRDefault="00EA3888" w:rsidP="00EA3888">
            <w:pPr>
              <w:autoSpaceDE w:val="0"/>
              <w:snapToGrid w:val="0"/>
            </w:pPr>
          </w:p>
        </w:tc>
        <w:tc>
          <w:tcPr>
            <w:tcW w:w="705" w:type="dxa"/>
            <w:tcBorders>
              <w:top w:val="single" w:sz="6" w:space="0" w:color="000000"/>
              <w:left w:val="single" w:sz="6" w:space="0" w:color="000000"/>
              <w:bottom w:val="single" w:sz="6" w:space="0" w:color="000000"/>
            </w:tcBorders>
            <w:shd w:val="clear" w:color="auto" w:fill="FFFFFF"/>
            <w:vAlign w:val="center"/>
          </w:tcPr>
          <w:p w:rsidR="00EA3888" w:rsidRPr="008C6A22" w:rsidRDefault="00EA3888" w:rsidP="00EA3888">
            <w:pPr>
              <w:shd w:val="clear" w:color="auto" w:fill="FFFFFF"/>
              <w:autoSpaceDE w:val="0"/>
              <w:snapToGrid w:val="0"/>
              <w:jc w:val="center"/>
            </w:pPr>
            <w:r w:rsidRPr="008C6A22">
              <w:rPr>
                <w:sz w:val="22"/>
                <w:szCs w:val="22"/>
              </w:rPr>
              <w:t>Цели</w:t>
            </w:r>
          </w:p>
        </w:tc>
        <w:tc>
          <w:tcPr>
            <w:tcW w:w="2413"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Дать доступные детско-му пониманию пред</w:t>
            </w:r>
            <w:r w:rsidRPr="008C6A22">
              <w:rPr>
                <w:sz w:val="22"/>
                <w:szCs w:val="22"/>
              </w:rPr>
              <w:softHyphen/>
              <w:t>ставления о государст</w:t>
            </w:r>
            <w:r w:rsidRPr="008C6A22">
              <w:rPr>
                <w:sz w:val="22"/>
                <w:szCs w:val="22"/>
              </w:rPr>
              <w:softHyphen/>
              <w:t>венных праздниках. Рассказать о Рос</w:t>
            </w:r>
            <w:r w:rsidRPr="008C6A22">
              <w:rPr>
                <w:sz w:val="22"/>
                <w:szCs w:val="22"/>
              </w:rPr>
              <w:softHyphen/>
              <w:t>сийской армии, о вои</w:t>
            </w:r>
            <w:r w:rsidRPr="008C6A22">
              <w:rPr>
                <w:sz w:val="22"/>
                <w:szCs w:val="22"/>
              </w:rPr>
              <w:softHyphen/>
              <w:t>нах, которые охраняют нашу Родину</w:t>
            </w:r>
          </w:p>
        </w:tc>
        <w:tc>
          <w:tcPr>
            <w:tcW w:w="2272"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Дать определение поня</w:t>
            </w:r>
            <w:r w:rsidRPr="008C6A22">
              <w:rPr>
                <w:sz w:val="22"/>
                <w:szCs w:val="22"/>
              </w:rPr>
              <w:softHyphen/>
              <w:t>тию «сарафан». Учить рассматрива-нию кукол в национальной одежде и их называнию по имени, национальной при</w:t>
            </w:r>
            <w:r w:rsidRPr="008C6A22">
              <w:rPr>
                <w:sz w:val="22"/>
                <w:szCs w:val="22"/>
              </w:rPr>
              <w:softHyphen/>
              <w:t>надлежности. Познакомить со свойствами ткани</w:t>
            </w:r>
          </w:p>
        </w:tc>
        <w:tc>
          <w:tcPr>
            <w:tcW w:w="2405"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Учить  осуществлять посев семян цветов для клумбы. Организовать на</w:t>
            </w:r>
            <w:r w:rsidRPr="008C6A22">
              <w:rPr>
                <w:sz w:val="22"/>
                <w:szCs w:val="22"/>
              </w:rPr>
              <w:softHyphen/>
              <w:t>блюдения за всходами рассады</w:t>
            </w:r>
          </w:p>
          <w:p w:rsidR="00EA3888" w:rsidRPr="008C6A22" w:rsidRDefault="00EA3888" w:rsidP="00EA3888">
            <w:pPr>
              <w:shd w:val="clear" w:color="auto" w:fill="FFFFFF"/>
              <w:autoSpaceDE w:val="0"/>
              <w:snapToGrid w:val="0"/>
            </w:pPr>
          </w:p>
        </w:tc>
        <w:tc>
          <w:tcPr>
            <w:tcW w:w="226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Закрепить знание характерных особен</w:t>
            </w:r>
            <w:r w:rsidRPr="008C6A22">
              <w:rPr>
                <w:sz w:val="22"/>
                <w:szCs w:val="22"/>
              </w:rPr>
              <w:softHyphen/>
              <w:t>ностей домашних жи</w:t>
            </w:r>
            <w:r w:rsidRPr="008C6A22">
              <w:rPr>
                <w:sz w:val="22"/>
                <w:szCs w:val="22"/>
              </w:rPr>
              <w:softHyphen/>
              <w:t>вотных (живут с чело</w:t>
            </w:r>
            <w:r w:rsidRPr="008C6A22">
              <w:rPr>
                <w:sz w:val="22"/>
                <w:szCs w:val="22"/>
              </w:rPr>
              <w:softHyphen/>
              <w:t>веком, он ухаживает за ними)</w:t>
            </w:r>
          </w:p>
        </w:tc>
        <w:tc>
          <w:tcPr>
            <w:tcW w:w="1985" w:type="dxa"/>
            <w:vMerge/>
            <w:tcBorders>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p>
        </w:tc>
        <w:tc>
          <w:tcPr>
            <w:tcW w:w="1967" w:type="dxa"/>
            <w:vMerge/>
            <w:tcBorders>
              <w:left w:val="single" w:sz="6" w:space="0" w:color="000000"/>
              <w:bottom w:val="single" w:sz="6" w:space="0" w:color="000000"/>
              <w:right w:val="single" w:sz="6" w:space="0" w:color="000000"/>
            </w:tcBorders>
            <w:shd w:val="clear" w:color="auto" w:fill="FFFFFF"/>
          </w:tcPr>
          <w:p w:rsidR="00EA3888" w:rsidRPr="008C6A22" w:rsidRDefault="00EA3888" w:rsidP="00EA3888">
            <w:pPr>
              <w:shd w:val="clear" w:color="auto" w:fill="FFFFFF"/>
              <w:autoSpaceDE w:val="0"/>
              <w:snapToGrid w:val="0"/>
            </w:pPr>
          </w:p>
        </w:tc>
      </w:tr>
    </w:tbl>
    <w:p w:rsidR="003E5926" w:rsidRDefault="003E5926" w:rsidP="00797914">
      <w:pPr>
        <w:pStyle w:val="aa"/>
      </w:pPr>
    </w:p>
    <w:p w:rsidR="00760518" w:rsidRDefault="00760518" w:rsidP="00797914">
      <w:pPr>
        <w:pStyle w:val="aa"/>
      </w:pPr>
    </w:p>
    <w:tbl>
      <w:tblPr>
        <w:tblpPr w:leftFromText="180" w:rightFromText="180" w:vertAnchor="text" w:horzAnchor="margin" w:tblpXSpec="center" w:tblpY="-75"/>
        <w:tblW w:w="0" w:type="auto"/>
        <w:tblLayout w:type="fixed"/>
        <w:tblCellMar>
          <w:left w:w="0" w:type="dxa"/>
          <w:right w:w="0" w:type="dxa"/>
        </w:tblCellMar>
        <w:tblLook w:val="0000"/>
      </w:tblPr>
      <w:tblGrid>
        <w:gridCol w:w="709"/>
        <w:gridCol w:w="705"/>
        <w:gridCol w:w="2414"/>
        <w:gridCol w:w="2268"/>
        <w:gridCol w:w="2409"/>
        <w:gridCol w:w="2268"/>
        <w:gridCol w:w="1985"/>
        <w:gridCol w:w="1858"/>
      </w:tblGrid>
      <w:tr w:rsidR="00EA3888" w:rsidRPr="008C6A22" w:rsidTr="00EA3888">
        <w:trPr>
          <w:trHeight w:val="211"/>
        </w:trPr>
        <w:tc>
          <w:tcPr>
            <w:tcW w:w="709" w:type="dxa"/>
            <w:tcBorders>
              <w:top w:val="single" w:sz="6" w:space="0" w:color="000000"/>
              <w:left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8"/>
                <w:szCs w:val="18"/>
              </w:rPr>
            </w:pPr>
            <w:r w:rsidRPr="008C6A22">
              <w:rPr>
                <w:b/>
                <w:bCs/>
                <w:sz w:val="16"/>
                <w:szCs w:val="16"/>
                <w:lang w:val="en-US"/>
              </w:rPr>
              <w:t>I</w:t>
            </w:r>
          </w:p>
        </w:tc>
        <w:tc>
          <w:tcPr>
            <w:tcW w:w="705" w:type="dxa"/>
            <w:tcBorders>
              <w:top w:val="single" w:sz="6" w:space="0" w:color="000000"/>
              <w:left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8"/>
                <w:szCs w:val="18"/>
              </w:rPr>
              <w:t>2</w:t>
            </w:r>
          </w:p>
        </w:tc>
        <w:tc>
          <w:tcPr>
            <w:tcW w:w="2414" w:type="dxa"/>
            <w:tcBorders>
              <w:top w:val="single" w:sz="6" w:space="0" w:color="000000"/>
              <w:left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8"/>
                <w:szCs w:val="18"/>
              </w:rPr>
            </w:pPr>
            <w:r w:rsidRPr="008C6A22">
              <w:rPr>
                <w:b/>
                <w:bCs/>
                <w:sz w:val="16"/>
                <w:szCs w:val="16"/>
              </w:rPr>
              <w:t>3</w:t>
            </w:r>
          </w:p>
        </w:tc>
        <w:tc>
          <w:tcPr>
            <w:tcW w:w="2268" w:type="dxa"/>
            <w:tcBorders>
              <w:top w:val="single" w:sz="6" w:space="0" w:color="000000"/>
              <w:left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8"/>
                <w:szCs w:val="18"/>
              </w:rPr>
              <w:t>4</w:t>
            </w:r>
          </w:p>
        </w:tc>
        <w:tc>
          <w:tcPr>
            <w:tcW w:w="2409" w:type="dxa"/>
            <w:tcBorders>
              <w:top w:val="single" w:sz="6" w:space="0" w:color="000000"/>
              <w:left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6"/>
                <w:szCs w:val="16"/>
              </w:rPr>
              <w:t>5</w:t>
            </w:r>
          </w:p>
        </w:tc>
        <w:tc>
          <w:tcPr>
            <w:tcW w:w="2268" w:type="dxa"/>
            <w:tcBorders>
              <w:top w:val="single" w:sz="6" w:space="0" w:color="000000"/>
              <w:left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8"/>
                <w:szCs w:val="18"/>
              </w:rPr>
            </w:pPr>
            <w:r w:rsidRPr="008C6A22">
              <w:rPr>
                <w:b/>
                <w:bCs/>
                <w:sz w:val="16"/>
                <w:szCs w:val="16"/>
              </w:rPr>
              <w:t>6</w:t>
            </w:r>
          </w:p>
        </w:tc>
        <w:tc>
          <w:tcPr>
            <w:tcW w:w="1985" w:type="dxa"/>
            <w:tcBorders>
              <w:top w:val="single" w:sz="6" w:space="0" w:color="000000"/>
              <w:left w:val="single" w:sz="6" w:space="0" w:color="000000"/>
            </w:tcBorders>
            <w:shd w:val="clear" w:color="auto" w:fill="FFFFFF"/>
          </w:tcPr>
          <w:p w:rsidR="00EA3888" w:rsidRPr="008C6A22" w:rsidRDefault="00EA3888" w:rsidP="00EA3888">
            <w:pPr>
              <w:shd w:val="clear" w:color="auto" w:fill="FFFFFF"/>
              <w:autoSpaceDE w:val="0"/>
              <w:snapToGrid w:val="0"/>
              <w:jc w:val="center"/>
              <w:rPr>
                <w:b/>
                <w:bCs/>
                <w:sz w:val="16"/>
                <w:szCs w:val="16"/>
              </w:rPr>
            </w:pPr>
            <w:r w:rsidRPr="008C6A22">
              <w:rPr>
                <w:b/>
                <w:bCs/>
                <w:sz w:val="18"/>
                <w:szCs w:val="18"/>
              </w:rPr>
              <w:t>7</w:t>
            </w:r>
          </w:p>
        </w:tc>
        <w:tc>
          <w:tcPr>
            <w:tcW w:w="1858" w:type="dxa"/>
            <w:tcBorders>
              <w:top w:val="single" w:sz="6" w:space="0" w:color="000000"/>
              <w:left w:val="single" w:sz="6" w:space="0" w:color="000000"/>
              <w:right w:val="single" w:sz="6" w:space="0" w:color="000000"/>
            </w:tcBorders>
            <w:shd w:val="clear" w:color="auto" w:fill="FFFFFF"/>
          </w:tcPr>
          <w:p w:rsidR="00EA3888" w:rsidRPr="008C6A22" w:rsidRDefault="00EA3888" w:rsidP="00EA3888">
            <w:pPr>
              <w:shd w:val="clear" w:color="auto" w:fill="FFFFFF"/>
              <w:autoSpaceDE w:val="0"/>
              <w:snapToGrid w:val="0"/>
              <w:jc w:val="center"/>
            </w:pPr>
            <w:r w:rsidRPr="008C6A22">
              <w:rPr>
                <w:b/>
                <w:bCs/>
                <w:sz w:val="16"/>
                <w:szCs w:val="16"/>
              </w:rPr>
              <w:t>8</w:t>
            </w:r>
          </w:p>
        </w:tc>
      </w:tr>
      <w:tr w:rsidR="00EA3888" w:rsidRPr="008C6A22" w:rsidTr="00EA3888">
        <w:tblPrEx>
          <w:tblCellMar>
            <w:top w:w="55" w:type="dxa"/>
            <w:left w:w="55" w:type="dxa"/>
            <w:bottom w:w="55" w:type="dxa"/>
            <w:right w:w="55" w:type="dxa"/>
          </w:tblCellMar>
        </w:tblPrEx>
        <w:trPr>
          <w:trHeight w:val="600"/>
        </w:trPr>
        <w:tc>
          <w:tcPr>
            <w:tcW w:w="709"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EA3888" w:rsidRPr="008C6A22" w:rsidRDefault="00EA3888" w:rsidP="00EA3888">
            <w:pPr>
              <w:shd w:val="clear" w:color="auto" w:fill="FFFFFF"/>
              <w:autoSpaceDE w:val="0"/>
              <w:snapToGrid w:val="0"/>
              <w:ind w:left="113" w:right="113"/>
              <w:jc w:val="center"/>
            </w:pPr>
            <w:r w:rsidRPr="008C6A22">
              <w:rPr>
                <w:sz w:val="22"/>
                <w:szCs w:val="22"/>
              </w:rPr>
              <w:t>Декабрь</w:t>
            </w:r>
          </w:p>
        </w:tc>
        <w:tc>
          <w:tcPr>
            <w:tcW w:w="705" w:type="dxa"/>
            <w:tcBorders>
              <w:top w:val="single" w:sz="6" w:space="0" w:color="000000"/>
              <w:left w:val="single" w:sz="6" w:space="0" w:color="000000"/>
              <w:bottom w:val="single" w:sz="6" w:space="0" w:color="000000"/>
            </w:tcBorders>
            <w:shd w:val="clear" w:color="auto" w:fill="FFFFFF"/>
            <w:vAlign w:val="center"/>
          </w:tcPr>
          <w:p w:rsidR="00EA3888" w:rsidRPr="008C6A22" w:rsidRDefault="00EA3888" w:rsidP="00EA3888">
            <w:pPr>
              <w:shd w:val="clear" w:color="auto" w:fill="FFFFFF"/>
              <w:autoSpaceDE w:val="0"/>
              <w:snapToGrid w:val="0"/>
              <w:jc w:val="center"/>
            </w:pPr>
            <w:r w:rsidRPr="008C6A22">
              <w:rPr>
                <w:sz w:val="22"/>
                <w:szCs w:val="22"/>
              </w:rPr>
              <w:t>Тема</w:t>
            </w:r>
          </w:p>
        </w:tc>
        <w:tc>
          <w:tcPr>
            <w:tcW w:w="2414"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К ребятам приходит</w:t>
            </w:r>
          </w:p>
          <w:p w:rsidR="00EA3888" w:rsidRPr="008C6A22" w:rsidRDefault="00EA3888" w:rsidP="00EA3888">
            <w:pPr>
              <w:shd w:val="clear" w:color="auto" w:fill="FFFFFF"/>
              <w:autoSpaceDE w:val="0"/>
            </w:pPr>
            <w:r w:rsidRPr="008C6A22">
              <w:rPr>
                <w:sz w:val="22"/>
                <w:szCs w:val="22"/>
              </w:rPr>
              <w:t>Айболит</w:t>
            </w:r>
          </w:p>
        </w:tc>
        <w:tc>
          <w:tcPr>
            <w:tcW w:w="226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pPr>
            <w:r w:rsidRPr="008C6A22">
              <w:rPr>
                <w:sz w:val="22"/>
                <w:szCs w:val="22"/>
              </w:rPr>
              <w:t>Путешествие в прошлое предмета (стул)</w:t>
            </w:r>
          </w:p>
        </w:tc>
        <w:tc>
          <w:tcPr>
            <w:tcW w:w="2409"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Здравствуй, зимушка-</w:t>
            </w:r>
          </w:p>
          <w:p w:rsidR="00EA3888" w:rsidRPr="008C6A22" w:rsidRDefault="00EA3888" w:rsidP="00EA3888">
            <w:pPr>
              <w:shd w:val="clear" w:color="auto" w:fill="FFFFFF"/>
              <w:autoSpaceDE w:val="0"/>
            </w:pPr>
            <w:r w:rsidRPr="008C6A22">
              <w:rPr>
                <w:sz w:val="22"/>
                <w:szCs w:val="22"/>
              </w:rPr>
              <w:t>зима!</w:t>
            </w:r>
          </w:p>
        </w:tc>
        <w:tc>
          <w:tcPr>
            <w:tcW w:w="226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Кролик - серенький,</w:t>
            </w:r>
          </w:p>
          <w:p w:rsidR="00EA3888" w:rsidRPr="008C6A22" w:rsidRDefault="00EA3888" w:rsidP="00EA3888">
            <w:pPr>
              <w:shd w:val="clear" w:color="auto" w:fill="FFFFFF"/>
              <w:autoSpaceDE w:val="0"/>
              <w:rPr>
                <w:i/>
                <w:iCs/>
              </w:rPr>
            </w:pPr>
            <w:r w:rsidRPr="008C6A22">
              <w:rPr>
                <w:sz w:val="22"/>
                <w:szCs w:val="22"/>
              </w:rPr>
              <w:t>зайка - беленький</w:t>
            </w:r>
          </w:p>
        </w:tc>
        <w:tc>
          <w:tcPr>
            <w:tcW w:w="1985" w:type="dxa"/>
            <w:vMerge w:val="restart"/>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rPr>
                <w:i/>
                <w:iCs/>
              </w:rPr>
            </w:pPr>
            <w:r w:rsidRPr="008C6A22">
              <w:rPr>
                <w:i/>
                <w:iCs/>
                <w:sz w:val="22"/>
                <w:szCs w:val="22"/>
              </w:rPr>
              <w:t xml:space="preserve">Чтение: </w:t>
            </w:r>
            <w:r w:rsidRPr="008C6A22">
              <w:rPr>
                <w:sz w:val="22"/>
                <w:szCs w:val="22"/>
              </w:rPr>
              <w:t>читать отрывки стихотворе-ния «Доктор Айболит».</w:t>
            </w:r>
          </w:p>
          <w:p w:rsidR="00EA3888" w:rsidRPr="008C6A22" w:rsidRDefault="00EA3888" w:rsidP="00EA3888">
            <w:pPr>
              <w:shd w:val="clear" w:color="auto" w:fill="FFFFFF"/>
              <w:autoSpaceDE w:val="0"/>
              <w:snapToGrid w:val="0"/>
              <w:rPr>
                <w:i/>
                <w:iCs/>
              </w:rPr>
            </w:pPr>
            <w:r w:rsidRPr="008C6A22">
              <w:rPr>
                <w:i/>
                <w:iCs/>
                <w:sz w:val="22"/>
                <w:szCs w:val="22"/>
              </w:rPr>
              <w:t>Коммуника</w:t>
            </w:r>
            <w:r w:rsidRPr="008C6A22">
              <w:rPr>
                <w:i/>
                <w:iCs/>
                <w:sz w:val="22"/>
                <w:szCs w:val="22"/>
              </w:rPr>
              <w:softHyphen/>
              <w:t xml:space="preserve">ция: </w:t>
            </w:r>
            <w:r w:rsidRPr="008C6A22">
              <w:rPr>
                <w:sz w:val="22"/>
                <w:szCs w:val="22"/>
              </w:rPr>
              <w:t>обсуж</w:t>
            </w:r>
            <w:r w:rsidRPr="008C6A22">
              <w:rPr>
                <w:sz w:val="22"/>
                <w:szCs w:val="22"/>
              </w:rPr>
              <w:softHyphen/>
              <w:t>дать значе</w:t>
            </w:r>
            <w:r w:rsidRPr="008C6A22">
              <w:rPr>
                <w:sz w:val="22"/>
                <w:szCs w:val="22"/>
              </w:rPr>
              <w:softHyphen/>
              <w:t>ние профес</w:t>
            </w:r>
            <w:r w:rsidRPr="008C6A22">
              <w:rPr>
                <w:sz w:val="22"/>
                <w:szCs w:val="22"/>
              </w:rPr>
              <w:softHyphen/>
              <w:t xml:space="preserve">сии врача. </w:t>
            </w:r>
          </w:p>
          <w:p w:rsidR="00EA3888" w:rsidRPr="008C6A22" w:rsidRDefault="00EA3888" w:rsidP="00EA3888">
            <w:pPr>
              <w:shd w:val="clear" w:color="auto" w:fill="FFFFFF"/>
              <w:autoSpaceDE w:val="0"/>
              <w:snapToGrid w:val="0"/>
            </w:pPr>
            <w:r w:rsidRPr="008C6A22">
              <w:rPr>
                <w:i/>
                <w:iCs/>
                <w:sz w:val="22"/>
                <w:szCs w:val="22"/>
              </w:rPr>
              <w:t xml:space="preserve">Познание: </w:t>
            </w:r>
            <w:r w:rsidRPr="008C6A22">
              <w:rPr>
                <w:sz w:val="22"/>
                <w:szCs w:val="22"/>
              </w:rPr>
              <w:t>рассказывать о свойствах воды, прово</w:t>
            </w:r>
            <w:r w:rsidRPr="008C6A22">
              <w:rPr>
                <w:sz w:val="22"/>
                <w:szCs w:val="22"/>
              </w:rPr>
              <w:softHyphen/>
              <w:t>дить экспе</w:t>
            </w:r>
            <w:r w:rsidRPr="008C6A22">
              <w:rPr>
                <w:sz w:val="22"/>
                <w:szCs w:val="22"/>
              </w:rPr>
              <w:softHyphen/>
              <w:t>римент со снегом и льдом</w:t>
            </w:r>
          </w:p>
        </w:tc>
        <w:tc>
          <w:tcPr>
            <w:tcW w:w="1858" w:type="dxa"/>
            <w:vMerge w:val="restart"/>
            <w:tcBorders>
              <w:top w:val="single" w:sz="6" w:space="0" w:color="000000"/>
              <w:left w:val="single" w:sz="6" w:space="0" w:color="000000"/>
              <w:right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Умеет самостоятельно</w:t>
            </w:r>
          </w:p>
          <w:p w:rsidR="00EA3888" w:rsidRPr="008C6A22" w:rsidRDefault="00EA3888" w:rsidP="00EA3888">
            <w:pPr>
              <w:shd w:val="clear" w:color="auto" w:fill="FFFFFF"/>
              <w:autoSpaceDE w:val="0"/>
            </w:pPr>
            <w:r w:rsidRPr="008C6A22">
              <w:rPr>
                <w:sz w:val="22"/>
                <w:szCs w:val="22"/>
              </w:rPr>
              <w:t>составлять рассказ</w:t>
            </w:r>
          </w:p>
          <w:p w:rsidR="00EA3888" w:rsidRPr="008C6A22" w:rsidRDefault="00EA3888" w:rsidP="00EA3888">
            <w:pPr>
              <w:shd w:val="clear" w:color="auto" w:fill="FFFFFF"/>
              <w:autoSpaceDE w:val="0"/>
            </w:pPr>
            <w:r w:rsidRPr="008C6A22">
              <w:rPr>
                <w:sz w:val="22"/>
                <w:szCs w:val="22"/>
              </w:rPr>
              <w:t>о значении профес-сии</w:t>
            </w:r>
          </w:p>
          <w:p w:rsidR="00EA3888" w:rsidRPr="008C6A22" w:rsidRDefault="00EA3888" w:rsidP="00EA3888">
            <w:pPr>
              <w:shd w:val="clear" w:color="auto" w:fill="FFFFFF"/>
              <w:autoSpaceDE w:val="0"/>
              <w:snapToGrid w:val="0"/>
            </w:pPr>
            <w:r w:rsidRPr="008C6A22">
              <w:rPr>
                <w:sz w:val="22"/>
                <w:szCs w:val="22"/>
              </w:rPr>
              <w:t>в жизни че</w:t>
            </w:r>
            <w:r w:rsidRPr="008C6A22">
              <w:rPr>
                <w:sz w:val="22"/>
                <w:szCs w:val="22"/>
              </w:rPr>
              <w:softHyphen/>
              <w:t>ловека; про</w:t>
            </w:r>
            <w:r w:rsidRPr="008C6A22">
              <w:rPr>
                <w:sz w:val="22"/>
                <w:szCs w:val="22"/>
              </w:rPr>
              <w:softHyphen/>
              <w:t>являет инте</w:t>
            </w:r>
            <w:r w:rsidRPr="008C6A22">
              <w:rPr>
                <w:sz w:val="22"/>
                <w:szCs w:val="22"/>
              </w:rPr>
              <w:softHyphen/>
              <w:t>рес к экспе</w:t>
            </w:r>
            <w:r w:rsidRPr="008C6A22">
              <w:rPr>
                <w:sz w:val="22"/>
                <w:szCs w:val="22"/>
              </w:rPr>
              <w:softHyphen/>
              <w:t>рименталь</w:t>
            </w:r>
            <w:r w:rsidRPr="008C6A22">
              <w:rPr>
                <w:sz w:val="22"/>
                <w:szCs w:val="22"/>
              </w:rPr>
              <w:softHyphen/>
              <w:t>ной дея</w:t>
            </w:r>
            <w:r w:rsidRPr="008C6A22">
              <w:rPr>
                <w:sz w:val="22"/>
                <w:szCs w:val="22"/>
              </w:rPr>
              <w:softHyphen/>
              <w:t>тельности</w:t>
            </w:r>
          </w:p>
        </w:tc>
      </w:tr>
      <w:tr w:rsidR="00EA3888" w:rsidRPr="008C6A22" w:rsidTr="00EA3888">
        <w:tblPrEx>
          <w:tblCellMar>
            <w:top w:w="55" w:type="dxa"/>
            <w:left w:w="55" w:type="dxa"/>
            <w:bottom w:w="55" w:type="dxa"/>
            <w:right w:w="55" w:type="dxa"/>
          </w:tblCellMar>
        </w:tblPrEx>
        <w:trPr>
          <w:trHeight w:val="1140"/>
        </w:trPr>
        <w:tc>
          <w:tcPr>
            <w:tcW w:w="709" w:type="dxa"/>
            <w:vMerge/>
            <w:tcBorders>
              <w:top w:val="single" w:sz="6" w:space="0" w:color="000000"/>
              <w:left w:val="single" w:sz="6" w:space="0" w:color="000000"/>
              <w:bottom w:val="single" w:sz="6" w:space="0" w:color="000000"/>
            </w:tcBorders>
            <w:shd w:val="clear" w:color="auto" w:fill="FFFFFF"/>
            <w:vAlign w:val="center"/>
          </w:tcPr>
          <w:p w:rsidR="00EA3888" w:rsidRPr="008C6A22" w:rsidRDefault="00EA3888" w:rsidP="00EA3888">
            <w:pPr>
              <w:shd w:val="clear" w:color="auto" w:fill="FFFFFF"/>
              <w:autoSpaceDE w:val="0"/>
              <w:snapToGrid w:val="0"/>
              <w:jc w:val="center"/>
            </w:pPr>
          </w:p>
        </w:tc>
        <w:tc>
          <w:tcPr>
            <w:tcW w:w="705" w:type="dxa"/>
            <w:tcBorders>
              <w:top w:val="single" w:sz="6" w:space="0" w:color="000000"/>
              <w:left w:val="single" w:sz="6" w:space="0" w:color="000000"/>
              <w:bottom w:val="single" w:sz="6" w:space="0" w:color="000000"/>
            </w:tcBorders>
            <w:shd w:val="clear" w:color="auto" w:fill="FFFFFF"/>
            <w:vAlign w:val="center"/>
          </w:tcPr>
          <w:p w:rsidR="00EA3888" w:rsidRPr="008C6A22" w:rsidRDefault="00EA3888" w:rsidP="00EA3888">
            <w:pPr>
              <w:shd w:val="clear" w:color="auto" w:fill="FFFFFF"/>
              <w:autoSpaceDE w:val="0"/>
              <w:snapToGrid w:val="0"/>
              <w:jc w:val="center"/>
            </w:pPr>
            <w:r w:rsidRPr="008C6A22">
              <w:rPr>
                <w:sz w:val="22"/>
                <w:szCs w:val="22"/>
              </w:rPr>
              <w:t>Цели</w:t>
            </w:r>
          </w:p>
        </w:tc>
        <w:tc>
          <w:tcPr>
            <w:tcW w:w="2414"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Ввести понятие «про-</w:t>
            </w:r>
          </w:p>
          <w:p w:rsidR="00EA3888" w:rsidRPr="008C6A22" w:rsidRDefault="00EA3888" w:rsidP="00EA3888">
            <w:pPr>
              <w:shd w:val="clear" w:color="auto" w:fill="FFFFFF"/>
              <w:autoSpaceDE w:val="0"/>
            </w:pPr>
            <w:r w:rsidRPr="008C6A22">
              <w:rPr>
                <w:sz w:val="22"/>
                <w:szCs w:val="22"/>
              </w:rPr>
              <w:t>фессия».</w:t>
            </w:r>
          </w:p>
          <w:p w:rsidR="00EA3888" w:rsidRPr="008C6A22" w:rsidRDefault="00EA3888" w:rsidP="00EA3888">
            <w:pPr>
              <w:shd w:val="clear" w:color="auto" w:fill="FFFFFF"/>
              <w:autoSpaceDE w:val="0"/>
            </w:pPr>
            <w:r w:rsidRPr="008C6A22">
              <w:rPr>
                <w:sz w:val="22"/>
                <w:szCs w:val="22"/>
              </w:rPr>
              <w:t>Объяснить, как важно обращаться к врачу,</w:t>
            </w:r>
          </w:p>
          <w:p w:rsidR="00EA3888" w:rsidRPr="008C6A22" w:rsidRDefault="00EA3888" w:rsidP="00EA3888">
            <w:pPr>
              <w:shd w:val="clear" w:color="auto" w:fill="FFFFFF"/>
              <w:autoSpaceDE w:val="0"/>
              <w:snapToGrid w:val="0"/>
              <w:ind w:left="-40" w:right="-10"/>
            </w:pPr>
            <w:r w:rsidRPr="008C6A22">
              <w:rPr>
                <w:sz w:val="22"/>
                <w:szCs w:val="22"/>
              </w:rPr>
              <w:t>медицинской сестре. Познакомить с трудом врача, меди</w:t>
            </w:r>
            <w:r w:rsidRPr="008C6A22">
              <w:rPr>
                <w:sz w:val="22"/>
                <w:szCs w:val="22"/>
              </w:rPr>
              <w:softHyphen/>
              <w:t>цинской сестры, его содержа-нием, с их личност-ными и деловыми ка</w:t>
            </w:r>
            <w:r w:rsidRPr="008C6A22">
              <w:rPr>
                <w:sz w:val="22"/>
                <w:szCs w:val="22"/>
              </w:rPr>
              <w:softHyphen/>
              <w:t>чествами. Упражнять в назы</w:t>
            </w:r>
            <w:r w:rsidRPr="008C6A22">
              <w:rPr>
                <w:sz w:val="22"/>
                <w:szCs w:val="22"/>
              </w:rPr>
              <w:softHyphen/>
              <w:t>вании сотрудников ДОУ по имени и отчеству. Формировать инте</w:t>
            </w:r>
            <w:r w:rsidRPr="008C6A22">
              <w:rPr>
                <w:sz w:val="22"/>
                <w:szCs w:val="22"/>
              </w:rPr>
              <w:softHyphen/>
              <w:t>рес к профессиям роди</w:t>
            </w:r>
            <w:r w:rsidRPr="008C6A22">
              <w:rPr>
                <w:sz w:val="22"/>
                <w:szCs w:val="22"/>
              </w:rPr>
              <w:softHyphen/>
              <w:t>телей</w:t>
            </w:r>
          </w:p>
        </w:tc>
        <w:tc>
          <w:tcPr>
            <w:tcW w:w="226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Объяснить, что чело-</w:t>
            </w:r>
          </w:p>
          <w:p w:rsidR="00EA3888" w:rsidRPr="008C6A22" w:rsidRDefault="00EA3888" w:rsidP="00EA3888">
            <w:pPr>
              <w:shd w:val="clear" w:color="auto" w:fill="FFFFFF"/>
              <w:autoSpaceDE w:val="0"/>
            </w:pPr>
            <w:r w:rsidRPr="008C6A22">
              <w:rPr>
                <w:sz w:val="22"/>
                <w:szCs w:val="22"/>
              </w:rPr>
              <w:t>век создает предметы быта для своего дома.</w:t>
            </w:r>
          </w:p>
          <w:p w:rsidR="00EA3888" w:rsidRPr="008C6A22" w:rsidRDefault="00EA3888" w:rsidP="00EA3888">
            <w:pPr>
              <w:shd w:val="clear" w:color="auto" w:fill="FFFFFF"/>
              <w:autoSpaceDE w:val="0"/>
              <w:snapToGrid w:val="0"/>
            </w:pPr>
            <w:r w:rsidRPr="008C6A22">
              <w:rPr>
                <w:sz w:val="22"/>
                <w:szCs w:val="22"/>
              </w:rPr>
              <w:t>Развивать ретроспек</w:t>
            </w:r>
            <w:r w:rsidRPr="008C6A22">
              <w:rPr>
                <w:sz w:val="22"/>
                <w:szCs w:val="22"/>
              </w:rPr>
              <w:softHyphen/>
              <w:t>тивный взгляд на эти предметы</w:t>
            </w:r>
          </w:p>
        </w:tc>
        <w:tc>
          <w:tcPr>
            <w:tcW w:w="2409"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Учить различать смену</w:t>
            </w:r>
          </w:p>
          <w:p w:rsidR="00EA3888" w:rsidRPr="008C6A22" w:rsidRDefault="00EA3888" w:rsidP="00EA3888">
            <w:pPr>
              <w:shd w:val="clear" w:color="auto" w:fill="FFFFFF"/>
              <w:autoSpaceDE w:val="0"/>
            </w:pPr>
            <w:r w:rsidRPr="008C6A22">
              <w:rPr>
                <w:sz w:val="22"/>
                <w:szCs w:val="22"/>
              </w:rPr>
              <w:t>времен года: выпал сне-</w:t>
            </w:r>
          </w:p>
          <w:p w:rsidR="00EA3888" w:rsidRPr="008C6A22" w:rsidRDefault="00EA3888" w:rsidP="00EA3888">
            <w:pPr>
              <w:shd w:val="clear" w:color="auto" w:fill="FFFFFF"/>
              <w:autoSpaceDE w:val="0"/>
            </w:pPr>
            <w:r w:rsidRPr="008C6A22">
              <w:rPr>
                <w:sz w:val="22"/>
                <w:szCs w:val="22"/>
              </w:rPr>
              <w:t>жок, появился лед на лу</w:t>
            </w:r>
          </w:p>
          <w:p w:rsidR="00EA3888" w:rsidRPr="008C6A22" w:rsidRDefault="00EA3888" w:rsidP="00EA3888">
            <w:pPr>
              <w:shd w:val="clear" w:color="auto" w:fill="FFFFFF"/>
              <w:autoSpaceDE w:val="0"/>
            </w:pPr>
            <w:r w:rsidRPr="008C6A22">
              <w:rPr>
                <w:sz w:val="22"/>
                <w:szCs w:val="22"/>
              </w:rPr>
              <w:t>жицах, деревья</w:t>
            </w:r>
          </w:p>
          <w:p w:rsidR="00EA3888" w:rsidRPr="008C6A22" w:rsidRDefault="00EA3888" w:rsidP="00EA3888">
            <w:pPr>
              <w:shd w:val="clear" w:color="auto" w:fill="FFFFFF"/>
              <w:autoSpaceDE w:val="0"/>
              <w:snapToGrid w:val="0"/>
            </w:pPr>
            <w:r w:rsidRPr="008C6A22">
              <w:rPr>
                <w:sz w:val="22"/>
                <w:szCs w:val="22"/>
              </w:rPr>
              <w:t>покрыты инеем. Закрепить знание свойств снега и льда</w:t>
            </w:r>
          </w:p>
        </w:tc>
        <w:tc>
          <w:tcPr>
            <w:tcW w:w="2268" w:type="dxa"/>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r w:rsidRPr="008C6A22">
              <w:rPr>
                <w:sz w:val="22"/>
                <w:szCs w:val="22"/>
              </w:rPr>
              <w:t>Познакомить</w:t>
            </w:r>
          </w:p>
          <w:p w:rsidR="00EA3888" w:rsidRPr="008C6A22" w:rsidRDefault="00EA3888" w:rsidP="00EA3888">
            <w:pPr>
              <w:shd w:val="clear" w:color="auto" w:fill="FFFFFF"/>
              <w:autoSpaceDE w:val="0"/>
            </w:pPr>
            <w:r w:rsidRPr="008C6A22">
              <w:rPr>
                <w:sz w:val="22"/>
                <w:szCs w:val="22"/>
              </w:rPr>
              <w:t>с животными, которые</w:t>
            </w:r>
          </w:p>
          <w:p w:rsidR="00EA3888" w:rsidRPr="008C6A22" w:rsidRDefault="00EA3888" w:rsidP="00EA3888">
            <w:pPr>
              <w:shd w:val="clear" w:color="auto" w:fill="FFFFFF"/>
              <w:autoSpaceDE w:val="0"/>
            </w:pPr>
            <w:r w:rsidRPr="008C6A22">
              <w:rPr>
                <w:sz w:val="22"/>
                <w:szCs w:val="22"/>
              </w:rPr>
              <w:t>живут в лесу.</w:t>
            </w:r>
          </w:p>
          <w:p w:rsidR="00EA3888" w:rsidRPr="008C6A22" w:rsidRDefault="00EA3888" w:rsidP="00EA3888">
            <w:pPr>
              <w:shd w:val="clear" w:color="auto" w:fill="FFFFFF"/>
              <w:autoSpaceDE w:val="0"/>
              <w:snapToGrid w:val="0"/>
            </w:pPr>
            <w:r w:rsidRPr="008C6A22">
              <w:rPr>
                <w:sz w:val="22"/>
                <w:szCs w:val="22"/>
              </w:rPr>
              <w:t>Учить различать зверей по цвету</w:t>
            </w:r>
          </w:p>
        </w:tc>
        <w:tc>
          <w:tcPr>
            <w:tcW w:w="1985" w:type="dxa"/>
            <w:vMerge/>
            <w:tcBorders>
              <w:top w:val="single" w:sz="6" w:space="0" w:color="000000"/>
              <w:left w:val="single" w:sz="6" w:space="0" w:color="000000"/>
              <w:bottom w:val="single" w:sz="6" w:space="0" w:color="000000"/>
            </w:tcBorders>
            <w:shd w:val="clear" w:color="auto" w:fill="FFFFFF"/>
          </w:tcPr>
          <w:p w:rsidR="00EA3888" w:rsidRPr="008C6A22" w:rsidRDefault="00EA3888" w:rsidP="00EA3888">
            <w:pPr>
              <w:shd w:val="clear" w:color="auto" w:fill="FFFFFF"/>
              <w:autoSpaceDE w:val="0"/>
              <w:snapToGrid w:val="0"/>
            </w:pPr>
          </w:p>
        </w:tc>
        <w:tc>
          <w:tcPr>
            <w:tcW w:w="1858" w:type="dxa"/>
            <w:vMerge/>
            <w:tcBorders>
              <w:left w:val="single" w:sz="6" w:space="0" w:color="000000"/>
              <w:bottom w:val="single" w:sz="6" w:space="0" w:color="000000"/>
              <w:right w:val="single" w:sz="6" w:space="0" w:color="000000"/>
            </w:tcBorders>
            <w:shd w:val="clear" w:color="auto" w:fill="FFFFFF"/>
          </w:tcPr>
          <w:p w:rsidR="00EA3888" w:rsidRPr="008C6A22" w:rsidRDefault="00EA3888" w:rsidP="00EA3888">
            <w:pPr>
              <w:shd w:val="clear" w:color="auto" w:fill="FFFFFF"/>
              <w:autoSpaceDE w:val="0"/>
              <w:snapToGrid w:val="0"/>
            </w:pPr>
          </w:p>
        </w:tc>
      </w:tr>
    </w:tbl>
    <w:p w:rsidR="00760518" w:rsidRPr="008C6A22" w:rsidRDefault="00760518" w:rsidP="00797914">
      <w:pPr>
        <w:pStyle w:val="aa"/>
      </w:pPr>
    </w:p>
    <w:p w:rsidR="003E5926" w:rsidRPr="008C6A22" w:rsidRDefault="003E5926" w:rsidP="00797914">
      <w:pPr>
        <w:pStyle w:val="aa"/>
      </w:pPr>
    </w:p>
    <w:p w:rsidR="003E5926" w:rsidRPr="008C6A22" w:rsidRDefault="003E5926" w:rsidP="00797914"/>
    <w:p w:rsidR="003E5926" w:rsidRPr="008C6A22" w:rsidRDefault="003E5926" w:rsidP="00797914"/>
    <w:p w:rsidR="003E5926" w:rsidRPr="008C6A22" w:rsidRDefault="003E5926" w:rsidP="00797914"/>
    <w:p w:rsidR="003E5926" w:rsidRPr="008C6A22" w:rsidRDefault="003E5926" w:rsidP="00797914"/>
    <w:p w:rsidR="003E5926" w:rsidRPr="008C6A22" w:rsidRDefault="003E5926" w:rsidP="00797914"/>
    <w:p w:rsidR="003E5926" w:rsidRPr="008C6A22" w:rsidRDefault="003E5926" w:rsidP="00797914"/>
    <w:p w:rsidR="003E5926" w:rsidRPr="008C6A22" w:rsidRDefault="003E5926" w:rsidP="00797914"/>
    <w:p w:rsidR="003E5926" w:rsidRPr="008C6A22" w:rsidRDefault="003E5926" w:rsidP="00797914"/>
    <w:p w:rsidR="003E5926" w:rsidRDefault="003E5926" w:rsidP="00797914"/>
    <w:p w:rsidR="00760518" w:rsidRDefault="00760518" w:rsidP="00797914"/>
    <w:p w:rsidR="00760518" w:rsidRDefault="00760518" w:rsidP="00797914"/>
    <w:p w:rsidR="00760518" w:rsidRPr="008C6A22" w:rsidRDefault="00760518" w:rsidP="00797914"/>
    <w:p w:rsidR="003E5926" w:rsidRPr="008C6A22" w:rsidRDefault="003E5926" w:rsidP="00797914"/>
    <w:p w:rsidR="003E5926" w:rsidRPr="008C6A22" w:rsidRDefault="003E5926" w:rsidP="00797914"/>
    <w:p w:rsidR="003E5926" w:rsidRPr="008C6A22" w:rsidRDefault="003E5926" w:rsidP="00797914"/>
    <w:p w:rsidR="003E5926" w:rsidRPr="008C6A22" w:rsidRDefault="003E5926" w:rsidP="00797914"/>
    <w:p w:rsidR="003E5926" w:rsidRDefault="003E5926" w:rsidP="00797914"/>
    <w:p w:rsidR="00760518" w:rsidRPr="008C6A22" w:rsidRDefault="00760518" w:rsidP="00797914"/>
    <w:p w:rsidR="003E5926" w:rsidRPr="008C6A22" w:rsidRDefault="003E5926" w:rsidP="00797914"/>
    <w:p w:rsidR="003E5926" w:rsidRPr="008C6A22" w:rsidRDefault="003E5926" w:rsidP="00797914"/>
    <w:p w:rsidR="003E5926" w:rsidRDefault="003E5926" w:rsidP="00797914"/>
    <w:p w:rsidR="00760518" w:rsidRDefault="00760518" w:rsidP="00797914"/>
    <w:p w:rsidR="00760518" w:rsidRPr="008C6A22" w:rsidRDefault="00760518" w:rsidP="00797914"/>
    <w:p w:rsidR="003E5926" w:rsidRPr="008C6A22" w:rsidRDefault="003E5926" w:rsidP="00797914"/>
    <w:tbl>
      <w:tblPr>
        <w:tblW w:w="0" w:type="auto"/>
        <w:tblInd w:w="8" w:type="dxa"/>
        <w:tblLayout w:type="fixed"/>
        <w:tblCellMar>
          <w:left w:w="0" w:type="dxa"/>
          <w:right w:w="0" w:type="dxa"/>
        </w:tblCellMar>
        <w:tblLook w:val="0000"/>
      </w:tblPr>
      <w:tblGrid>
        <w:gridCol w:w="709"/>
        <w:gridCol w:w="709"/>
        <w:gridCol w:w="2412"/>
        <w:gridCol w:w="2272"/>
        <w:gridCol w:w="2409"/>
        <w:gridCol w:w="2268"/>
        <w:gridCol w:w="1985"/>
        <w:gridCol w:w="8"/>
        <w:gridCol w:w="1991"/>
      </w:tblGrid>
      <w:tr w:rsidR="003E5926" w:rsidRPr="008C6A22" w:rsidTr="00936CCD">
        <w:trPr>
          <w:trHeight w:val="211"/>
        </w:trPr>
        <w:tc>
          <w:tcPr>
            <w:tcW w:w="708" w:type="dxa"/>
            <w:tcBorders>
              <w:top w:val="single" w:sz="6" w:space="0" w:color="000000"/>
              <w:left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rPr>
                <w:b/>
                <w:bCs/>
                <w:sz w:val="18"/>
                <w:szCs w:val="18"/>
              </w:rPr>
            </w:pPr>
            <w:r w:rsidRPr="008C6A22">
              <w:rPr>
                <w:b/>
                <w:bCs/>
                <w:sz w:val="16"/>
                <w:szCs w:val="16"/>
                <w:lang w:val="en-US"/>
              </w:rPr>
              <w:t>I</w:t>
            </w:r>
          </w:p>
        </w:tc>
        <w:tc>
          <w:tcPr>
            <w:tcW w:w="707" w:type="dxa"/>
            <w:tcBorders>
              <w:top w:val="single" w:sz="6" w:space="0" w:color="000000"/>
              <w:left w:val="single" w:sz="6" w:space="0" w:color="000000"/>
            </w:tcBorders>
            <w:shd w:val="clear" w:color="auto" w:fill="FFFFFF"/>
          </w:tcPr>
          <w:p w:rsidR="003E5926" w:rsidRPr="008C6A22" w:rsidRDefault="003E5926" w:rsidP="00936CCD">
            <w:pPr>
              <w:shd w:val="clear" w:color="auto" w:fill="FFFFFF"/>
              <w:autoSpaceDE w:val="0"/>
              <w:snapToGrid w:val="0"/>
              <w:jc w:val="center"/>
              <w:rPr>
                <w:b/>
                <w:bCs/>
                <w:sz w:val="16"/>
                <w:szCs w:val="16"/>
              </w:rPr>
            </w:pPr>
            <w:r w:rsidRPr="008C6A22">
              <w:rPr>
                <w:b/>
                <w:bCs/>
                <w:sz w:val="18"/>
                <w:szCs w:val="18"/>
              </w:rPr>
              <w:t>2</w:t>
            </w:r>
          </w:p>
        </w:tc>
        <w:tc>
          <w:tcPr>
            <w:tcW w:w="2412" w:type="dxa"/>
            <w:tcBorders>
              <w:top w:val="single" w:sz="6" w:space="0" w:color="000000"/>
              <w:left w:val="single" w:sz="6" w:space="0" w:color="000000"/>
            </w:tcBorders>
            <w:shd w:val="clear" w:color="auto" w:fill="FFFFFF"/>
          </w:tcPr>
          <w:p w:rsidR="003E5926" w:rsidRPr="008C6A22" w:rsidRDefault="003E5926" w:rsidP="00936CCD">
            <w:pPr>
              <w:shd w:val="clear" w:color="auto" w:fill="FFFFFF"/>
              <w:autoSpaceDE w:val="0"/>
              <w:snapToGrid w:val="0"/>
              <w:jc w:val="center"/>
              <w:rPr>
                <w:b/>
                <w:bCs/>
                <w:sz w:val="18"/>
                <w:szCs w:val="18"/>
              </w:rPr>
            </w:pPr>
            <w:r w:rsidRPr="008C6A22">
              <w:rPr>
                <w:b/>
                <w:bCs/>
                <w:sz w:val="16"/>
                <w:szCs w:val="16"/>
              </w:rPr>
              <w:t>3</w:t>
            </w:r>
          </w:p>
        </w:tc>
        <w:tc>
          <w:tcPr>
            <w:tcW w:w="2269" w:type="dxa"/>
            <w:tcBorders>
              <w:top w:val="single" w:sz="6" w:space="0" w:color="000000"/>
              <w:left w:val="single" w:sz="6" w:space="0" w:color="000000"/>
            </w:tcBorders>
            <w:shd w:val="clear" w:color="auto" w:fill="FFFFFF"/>
          </w:tcPr>
          <w:p w:rsidR="003E5926" w:rsidRPr="008C6A22" w:rsidRDefault="003E5926" w:rsidP="00936CCD">
            <w:pPr>
              <w:shd w:val="clear" w:color="auto" w:fill="FFFFFF"/>
              <w:autoSpaceDE w:val="0"/>
              <w:snapToGrid w:val="0"/>
              <w:jc w:val="center"/>
              <w:rPr>
                <w:b/>
                <w:bCs/>
                <w:sz w:val="16"/>
                <w:szCs w:val="16"/>
              </w:rPr>
            </w:pPr>
            <w:r w:rsidRPr="008C6A22">
              <w:rPr>
                <w:b/>
                <w:bCs/>
                <w:sz w:val="18"/>
                <w:szCs w:val="18"/>
              </w:rPr>
              <w:t>4</w:t>
            </w:r>
          </w:p>
        </w:tc>
        <w:tc>
          <w:tcPr>
            <w:tcW w:w="2409" w:type="dxa"/>
            <w:tcBorders>
              <w:top w:val="single" w:sz="6" w:space="0" w:color="000000"/>
              <w:left w:val="single" w:sz="6" w:space="0" w:color="000000"/>
            </w:tcBorders>
            <w:shd w:val="clear" w:color="auto" w:fill="FFFFFF"/>
          </w:tcPr>
          <w:p w:rsidR="003E5926" w:rsidRPr="008C6A22" w:rsidRDefault="003E5926" w:rsidP="00936CCD">
            <w:pPr>
              <w:shd w:val="clear" w:color="auto" w:fill="FFFFFF"/>
              <w:autoSpaceDE w:val="0"/>
              <w:snapToGrid w:val="0"/>
              <w:jc w:val="center"/>
              <w:rPr>
                <w:b/>
                <w:bCs/>
                <w:sz w:val="16"/>
                <w:szCs w:val="16"/>
              </w:rPr>
            </w:pPr>
            <w:r w:rsidRPr="008C6A22">
              <w:rPr>
                <w:b/>
                <w:bCs/>
                <w:sz w:val="16"/>
                <w:szCs w:val="16"/>
              </w:rPr>
              <w:t>5</w:t>
            </w:r>
          </w:p>
        </w:tc>
        <w:tc>
          <w:tcPr>
            <w:tcW w:w="2268" w:type="dxa"/>
            <w:tcBorders>
              <w:top w:val="single" w:sz="6" w:space="0" w:color="000000"/>
              <w:left w:val="single" w:sz="6" w:space="0" w:color="000000"/>
            </w:tcBorders>
            <w:shd w:val="clear" w:color="auto" w:fill="FFFFFF"/>
          </w:tcPr>
          <w:p w:rsidR="003E5926" w:rsidRPr="008C6A22" w:rsidRDefault="003E5926" w:rsidP="00936CCD">
            <w:pPr>
              <w:shd w:val="clear" w:color="auto" w:fill="FFFFFF"/>
              <w:autoSpaceDE w:val="0"/>
              <w:snapToGrid w:val="0"/>
              <w:jc w:val="center"/>
              <w:rPr>
                <w:b/>
                <w:bCs/>
                <w:sz w:val="18"/>
                <w:szCs w:val="18"/>
              </w:rPr>
            </w:pPr>
            <w:r w:rsidRPr="008C6A22">
              <w:rPr>
                <w:b/>
                <w:bCs/>
                <w:sz w:val="16"/>
                <w:szCs w:val="16"/>
              </w:rPr>
              <w:t>6</w:t>
            </w:r>
          </w:p>
        </w:tc>
        <w:tc>
          <w:tcPr>
            <w:tcW w:w="1985" w:type="dxa"/>
            <w:tcBorders>
              <w:top w:val="single" w:sz="6" w:space="0" w:color="000000"/>
              <w:left w:val="single" w:sz="6" w:space="0" w:color="000000"/>
            </w:tcBorders>
            <w:shd w:val="clear" w:color="auto" w:fill="FFFFFF"/>
          </w:tcPr>
          <w:p w:rsidR="003E5926" w:rsidRPr="008C6A22" w:rsidRDefault="003E5926" w:rsidP="00936CCD">
            <w:pPr>
              <w:shd w:val="clear" w:color="auto" w:fill="FFFFFF"/>
              <w:autoSpaceDE w:val="0"/>
              <w:snapToGrid w:val="0"/>
              <w:jc w:val="center"/>
              <w:rPr>
                <w:b/>
                <w:bCs/>
                <w:sz w:val="16"/>
                <w:szCs w:val="16"/>
              </w:rPr>
            </w:pPr>
            <w:r w:rsidRPr="008C6A22">
              <w:rPr>
                <w:b/>
                <w:bCs/>
                <w:sz w:val="18"/>
                <w:szCs w:val="18"/>
              </w:rPr>
              <w:t>7</w:t>
            </w:r>
          </w:p>
        </w:tc>
        <w:tc>
          <w:tcPr>
            <w:tcW w:w="1999" w:type="dxa"/>
            <w:gridSpan w:val="2"/>
            <w:tcBorders>
              <w:top w:val="single" w:sz="6" w:space="0" w:color="000000"/>
              <w:left w:val="single" w:sz="6" w:space="0" w:color="000000"/>
              <w:right w:val="single" w:sz="6" w:space="0" w:color="000000"/>
            </w:tcBorders>
            <w:shd w:val="clear" w:color="auto" w:fill="FFFFFF"/>
          </w:tcPr>
          <w:p w:rsidR="003E5926" w:rsidRPr="008C6A22" w:rsidRDefault="003E5926" w:rsidP="00936CCD">
            <w:pPr>
              <w:shd w:val="clear" w:color="auto" w:fill="FFFFFF"/>
              <w:autoSpaceDE w:val="0"/>
              <w:snapToGrid w:val="0"/>
              <w:jc w:val="center"/>
            </w:pPr>
            <w:r w:rsidRPr="008C6A22">
              <w:rPr>
                <w:b/>
                <w:bCs/>
                <w:sz w:val="16"/>
                <w:szCs w:val="16"/>
              </w:rPr>
              <w:t>8</w:t>
            </w:r>
          </w:p>
        </w:tc>
      </w:tr>
      <w:tr w:rsidR="003E5926" w:rsidRPr="008C6A22" w:rsidTr="00936CCD">
        <w:tblPrEx>
          <w:tblCellMar>
            <w:top w:w="55" w:type="dxa"/>
            <w:left w:w="55" w:type="dxa"/>
            <w:bottom w:w="55" w:type="dxa"/>
            <w:right w:w="55" w:type="dxa"/>
          </w:tblCellMar>
        </w:tblPrEx>
        <w:trPr>
          <w:trHeight w:val="259"/>
        </w:trPr>
        <w:tc>
          <w:tcPr>
            <w:tcW w:w="709"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3E5926" w:rsidRPr="008C6A22" w:rsidRDefault="003E5926" w:rsidP="00936CCD">
            <w:pPr>
              <w:autoSpaceDE w:val="0"/>
              <w:ind w:left="113" w:right="113"/>
              <w:jc w:val="center"/>
            </w:pPr>
            <w:r w:rsidRPr="008C6A22">
              <w:t>Май</w:t>
            </w:r>
          </w:p>
        </w:tc>
        <w:tc>
          <w:tcPr>
            <w:tcW w:w="709"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pPr>
            <w:r w:rsidRPr="008C6A22">
              <w:rPr>
                <w:sz w:val="22"/>
                <w:szCs w:val="22"/>
              </w:rPr>
              <w:t>Тема</w:t>
            </w:r>
          </w:p>
        </w:tc>
        <w:tc>
          <w:tcPr>
            <w:tcW w:w="2410"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Помощники</w:t>
            </w:r>
          </w:p>
        </w:tc>
        <w:tc>
          <w:tcPr>
            <w:tcW w:w="2272"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На чем  я путешествую</w:t>
            </w:r>
          </w:p>
        </w:tc>
        <w:tc>
          <w:tcPr>
            <w:tcW w:w="2405"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Все цветы разные</w:t>
            </w:r>
          </w:p>
        </w:tc>
        <w:tc>
          <w:tcPr>
            <w:tcW w:w="2268"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rPr>
                <w:i/>
                <w:iCs/>
              </w:rPr>
            </w:pPr>
            <w:r w:rsidRPr="008C6A22">
              <w:rPr>
                <w:sz w:val="22"/>
                <w:szCs w:val="22"/>
              </w:rPr>
              <w:t>Насекомые на участке</w:t>
            </w:r>
          </w:p>
        </w:tc>
        <w:tc>
          <w:tcPr>
            <w:tcW w:w="1993" w:type="dxa"/>
            <w:gridSpan w:val="2"/>
            <w:vMerge w:val="restart"/>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rPr>
                <w:i/>
                <w:iCs/>
              </w:rPr>
            </w:pPr>
            <w:r w:rsidRPr="008C6A22">
              <w:rPr>
                <w:i/>
                <w:iCs/>
                <w:sz w:val="22"/>
                <w:szCs w:val="22"/>
              </w:rPr>
              <w:t xml:space="preserve">Коммуникация: </w:t>
            </w:r>
            <w:r w:rsidRPr="008C6A22">
              <w:rPr>
                <w:sz w:val="22"/>
                <w:szCs w:val="22"/>
              </w:rPr>
              <w:t xml:space="preserve">побуждать детей к </w:t>
            </w:r>
            <w:r w:rsidRPr="008C6A22">
              <w:rPr>
                <w:sz w:val="22"/>
                <w:szCs w:val="22"/>
              </w:rPr>
              <w:lastRenderedPageBreak/>
              <w:t xml:space="preserve">обсуждению своих обязанностей по дому. </w:t>
            </w:r>
          </w:p>
          <w:p w:rsidR="003E5926" w:rsidRPr="008C6A22" w:rsidRDefault="003E5926" w:rsidP="00936CCD">
            <w:pPr>
              <w:shd w:val="clear" w:color="auto" w:fill="FFFFFF"/>
              <w:autoSpaceDE w:val="0"/>
              <w:snapToGrid w:val="0"/>
            </w:pPr>
            <w:r w:rsidRPr="008C6A22">
              <w:rPr>
                <w:i/>
                <w:iCs/>
                <w:sz w:val="22"/>
                <w:szCs w:val="22"/>
              </w:rPr>
              <w:t xml:space="preserve">Художественное творчество: </w:t>
            </w:r>
            <w:r w:rsidRPr="008C6A22">
              <w:rPr>
                <w:sz w:val="22"/>
                <w:szCs w:val="22"/>
              </w:rPr>
              <w:t xml:space="preserve">учить выполнять поделки на тему растений и насекомых (социально – коммуникативное и познавательное развитие в интеграции)            </w:t>
            </w:r>
          </w:p>
          <w:p w:rsidR="003E5926" w:rsidRPr="008C6A22" w:rsidRDefault="003E5926" w:rsidP="00936CCD">
            <w:pPr>
              <w:jc w:val="right"/>
            </w:pPr>
          </w:p>
          <w:p w:rsidR="003E5926" w:rsidRPr="008C6A22" w:rsidRDefault="003E5926" w:rsidP="00936CCD">
            <w:pPr>
              <w:shd w:val="clear" w:color="auto" w:fill="FFFFFF"/>
              <w:autoSpaceDE w:val="0"/>
              <w:snapToGrid w:val="0"/>
            </w:pPr>
          </w:p>
          <w:p w:rsidR="003E5926" w:rsidRPr="008C6A22" w:rsidRDefault="003E5926" w:rsidP="00936CCD">
            <w:pPr>
              <w:shd w:val="clear" w:color="auto" w:fill="FFFFFF"/>
              <w:autoSpaceDE w:val="0"/>
            </w:pPr>
          </w:p>
        </w:tc>
        <w:tc>
          <w:tcPr>
            <w:tcW w:w="1991"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lastRenderedPageBreak/>
              <w:t xml:space="preserve">Умеет классифи-цировать названия </w:t>
            </w:r>
            <w:r w:rsidRPr="008C6A22">
              <w:rPr>
                <w:sz w:val="22"/>
                <w:szCs w:val="22"/>
              </w:rPr>
              <w:lastRenderedPageBreak/>
              <w:t xml:space="preserve">видов транспорта; знает правила поведения в общественном транспорте  </w:t>
            </w:r>
          </w:p>
          <w:p w:rsidR="003E5926" w:rsidRPr="008C6A22" w:rsidRDefault="003E5926" w:rsidP="00936CCD">
            <w:pPr>
              <w:shd w:val="clear" w:color="auto" w:fill="FFFFFF"/>
              <w:autoSpaceDE w:val="0"/>
            </w:pPr>
          </w:p>
        </w:tc>
      </w:tr>
      <w:tr w:rsidR="003E5926" w:rsidRPr="008C6A22" w:rsidTr="00936CCD">
        <w:tblPrEx>
          <w:tblCellMar>
            <w:top w:w="55" w:type="dxa"/>
            <w:left w:w="55" w:type="dxa"/>
            <w:bottom w:w="55" w:type="dxa"/>
            <w:right w:w="55" w:type="dxa"/>
          </w:tblCellMar>
        </w:tblPrEx>
        <w:trPr>
          <w:trHeight w:val="3604"/>
        </w:trPr>
        <w:tc>
          <w:tcPr>
            <w:tcW w:w="709" w:type="dxa"/>
            <w:vMerge/>
            <w:tcBorders>
              <w:left w:val="single" w:sz="6" w:space="0" w:color="000000"/>
              <w:bottom w:val="single" w:sz="6" w:space="0" w:color="000000"/>
            </w:tcBorders>
            <w:shd w:val="clear" w:color="auto" w:fill="FFFFFF"/>
            <w:vAlign w:val="center"/>
          </w:tcPr>
          <w:p w:rsidR="003E5926" w:rsidRPr="008C6A22" w:rsidRDefault="003E5926" w:rsidP="00936CCD">
            <w:pPr>
              <w:autoSpaceDE w:val="0"/>
              <w:snapToGrid w:val="0"/>
              <w:jc w:val="center"/>
            </w:pPr>
          </w:p>
        </w:tc>
        <w:tc>
          <w:tcPr>
            <w:tcW w:w="709"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936CCD">
            <w:pPr>
              <w:shd w:val="clear" w:color="auto" w:fill="FFFFFF"/>
              <w:autoSpaceDE w:val="0"/>
              <w:snapToGrid w:val="0"/>
              <w:jc w:val="center"/>
            </w:pPr>
            <w:r w:rsidRPr="008C6A22">
              <w:rPr>
                <w:sz w:val="22"/>
                <w:szCs w:val="22"/>
              </w:rPr>
              <w:t>Цели</w:t>
            </w:r>
          </w:p>
        </w:tc>
        <w:tc>
          <w:tcPr>
            <w:tcW w:w="2410"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Побудить к расска</w:t>
            </w:r>
            <w:r w:rsidRPr="008C6A22">
              <w:rPr>
                <w:sz w:val="22"/>
                <w:szCs w:val="22"/>
              </w:rPr>
              <w:softHyphen/>
              <w:t>зам об обязанностях, которые дети выполня</w:t>
            </w:r>
            <w:r w:rsidRPr="008C6A22">
              <w:rPr>
                <w:sz w:val="22"/>
                <w:szCs w:val="22"/>
              </w:rPr>
              <w:softHyphen/>
              <w:t>ют дома, об обязанно</w:t>
            </w:r>
            <w:r w:rsidRPr="008C6A22">
              <w:rPr>
                <w:sz w:val="22"/>
                <w:szCs w:val="22"/>
              </w:rPr>
              <w:softHyphen/>
              <w:t>стях членов семьи</w:t>
            </w:r>
          </w:p>
        </w:tc>
        <w:tc>
          <w:tcPr>
            <w:tcW w:w="2272"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Познакомить с обоб</w:t>
            </w:r>
            <w:r w:rsidRPr="008C6A22">
              <w:rPr>
                <w:sz w:val="22"/>
                <w:szCs w:val="22"/>
              </w:rPr>
              <w:softHyphen/>
              <w:t>щающим понятием «транс</w:t>
            </w:r>
            <w:r w:rsidRPr="008C6A22">
              <w:rPr>
                <w:sz w:val="22"/>
                <w:szCs w:val="22"/>
              </w:rPr>
              <w:softHyphen/>
              <w:t>порт». Закрепить знания о различных видах транс</w:t>
            </w:r>
            <w:r w:rsidRPr="008C6A22">
              <w:rPr>
                <w:sz w:val="22"/>
                <w:szCs w:val="22"/>
              </w:rPr>
              <w:softHyphen/>
              <w:t>порта, о частях автомо</w:t>
            </w:r>
            <w:r w:rsidRPr="008C6A22">
              <w:rPr>
                <w:sz w:val="22"/>
                <w:szCs w:val="22"/>
              </w:rPr>
              <w:softHyphen/>
              <w:t>биля. Расширить представ</w:t>
            </w:r>
            <w:r w:rsidRPr="008C6A22">
              <w:rPr>
                <w:sz w:val="22"/>
                <w:szCs w:val="22"/>
              </w:rPr>
              <w:softHyphen/>
              <w:t>ления об общественном транспорте. Проверить знание пра</w:t>
            </w:r>
            <w:r w:rsidRPr="008C6A22">
              <w:rPr>
                <w:sz w:val="22"/>
                <w:szCs w:val="22"/>
              </w:rPr>
              <w:softHyphen/>
              <w:t>вил поведения пассажира</w:t>
            </w:r>
          </w:p>
        </w:tc>
        <w:tc>
          <w:tcPr>
            <w:tcW w:w="2405"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 xml:space="preserve">Учить: </w:t>
            </w:r>
          </w:p>
          <w:p w:rsidR="003E5926" w:rsidRPr="008C6A22" w:rsidRDefault="003E5926" w:rsidP="00936CCD">
            <w:pPr>
              <w:shd w:val="clear" w:color="auto" w:fill="FFFFFF"/>
              <w:autoSpaceDE w:val="0"/>
              <w:snapToGrid w:val="0"/>
            </w:pPr>
            <w:r w:rsidRPr="008C6A22">
              <w:rPr>
                <w:sz w:val="22"/>
                <w:szCs w:val="22"/>
              </w:rPr>
              <w:t>- наблюдать за цветами на клумбе, за травой; - рассматривать одуван</w:t>
            </w:r>
            <w:r w:rsidRPr="008C6A22">
              <w:rPr>
                <w:sz w:val="22"/>
                <w:szCs w:val="22"/>
              </w:rPr>
              <w:softHyphen/>
              <w:t xml:space="preserve">чик; </w:t>
            </w:r>
          </w:p>
          <w:p w:rsidR="003E5926" w:rsidRPr="008C6A22" w:rsidRDefault="003E5926" w:rsidP="00936CCD">
            <w:pPr>
              <w:shd w:val="clear" w:color="auto" w:fill="FFFFFF"/>
              <w:autoSpaceDE w:val="0"/>
              <w:snapToGrid w:val="0"/>
            </w:pPr>
            <w:r w:rsidRPr="008C6A22">
              <w:rPr>
                <w:sz w:val="22"/>
                <w:szCs w:val="22"/>
              </w:rPr>
              <w:t>- замечать отличительные признаки растений</w:t>
            </w:r>
          </w:p>
        </w:tc>
        <w:tc>
          <w:tcPr>
            <w:tcW w:w="2268" w:type="dxa"/>
            <w:tcBorders>
              <w:top w:val="single" w:sz="6" w:space="0" w:color="000000"/>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r w:rsidRPr="008C6A22">
              <w:rPr>
                <w:sz w:val="22"/>
                <w:szCs w:val="22"/>
              </w:rPr>
              <w:t>Закреплять умение называть насекомых (жук, бабочка, муха). Дать элементарное представление о му</w:t>
            </w:r>
            <w:r w:rsidRPr="008C6A22">
              <w:rPr>
                <w:sz w:val="22"/>
                <w:szCs w:val="22"/>
              </w:rPr>
              <w:softHyphen/>
              <w:t>равьях</w:t>
            </w:r>
          </w:p>
        </w:tc>
        <w:tc>
          <w:tcPr>
            <w:tcW w:w="1993" w:type="dxa"/>
            <w:gridSpan w:val="2"/>
            <w:vMerge/>
            <w:tcBorders>
              <w:left w:val="single" w:sz="6" w:space="0" w:color="000000"/>
              <w:bottom w:val="single" w:sz="6" w:space="0" w:color="000000"/>
            </w:tcBorders>
            <w:shd w:val="clear" w:color="auto" w:fill="FFFFFF"/>
          </w:tcPr>
          <w:p w:rsidR="003E5926" w:rsidRPr="008C6A22" w:rsidRDefault="003E5926" w:rsidP="00936CCD">
            <w:pPr>
              <w:shd w:val="clear" w:color="auto" w:fill="FFFFFF"/>
              <w:autoSpaceDE w:val="0"/>
              <w:snapToGrid w:val="0"/>
            </w:pPr>
          </w:p>
        </w:tc>
        <w:tc>
          <w:tcPr>
            <w:tcW w:w="1991" w:type="dxa"/>
            <w:vMerge/>
            <w:tcBorders>
              <w:left w:val="single" w:sz="6" w:space="0" w:color="000000"/>
              <w:bottom w:val="single" w:sz="6" w:space="0" w:color="000000"/>
              <w:right w:val="single" w:sz="6" w:space="0" w:color="000000"/>
            </w:tcBorders>
            <w:shd w:val="clear" w:color="auto" w:fill="FFFFFF"/>
          </w:tcPr>
          <w:p w:rsidR="003E5926" w:rsidRPr="008C6A22" w:rsidRDefault="003E5926" w:rsidP="00936CCD">
            <w:pPr>
              <w:shd w:val="clear" w:color="auto" w:fill="FFFFFF"/>
              <w:autoSpaceDE w:val="0"/>
              <w:snapToGrid w:val="0"/>
            </w:pPr>
          </w:p>
        </w:tc>
      </w:tr>
    </w:tbl>
    <w:p w:rsidR="003E5926" w:rsidRPr="008C6A22" w:rsidRDefault="003E5926" w:rsidP="00797914"/>
    <w:p w:rsidR="003E5926" w:rsidRPr="008C6A22" w:rsidRDefault="003E5926" w:rsidP="00797914">
      <w:r w:rsidRPr="008C6A22">
        <w:t>Базовой основой данного планирования явилось познавательное развитие</w:t>
      </w:r>
    </w:p>
    <w:p w:rsidR="003E5926" w:rsidRPr="008C6A22" w:rsidRDefault="003E5926" w:rsidP="00797914">
      <w:r w:rsidRPr="008C6A22">
        <w:t xml:space="preserve">Конкретное содержание  </w:t>
      </w:r>
    </w:p>
    <w:p w:rsidR="003E5926" w:rsidRDefault="003E5926" w:rsidP="0029669D">
      <w:pPr>
        <w:tabs>
          <w:tab w:val="left" w:pos="7455"/>
        </w:tabs>
        <w:spacing w:line="276" w:lineRule="auto"/>
        <w:ind w:left="540" w:hanging="720"/>
        <w:jc w:val="center"/>
      </w:pPr>
    </w:p>
    <w:p w:rsidR="003E5926" w:rsidRDefault="003E5926" w:rsidP="0029669D">
      <w:pPr>
        <w:tabs>
          <w:tab w:val="left" w:pos="7455"/>
        </w:tabs>
        <w:spacing w:line="276" w:lineRule="auto"/>
        <w:ind w:left="540" w:hanging="720"/>
        <w:jc w:val="center"/>
      </w:pPr>
    </w:p>
    <w:p w:rsidR="003E5926" w:rsidRDefault="003E5926" w:rsidP="0029669D">
      <w:pPr>
        <w:tabs>
          <w:tab w:val="left" w:pos="7455"/>
        </w:tabs>
        <w:spacing w:line="276" w:lineRule="auto"/>
        <w:ind w:left="540" w:hanging="720"/>
        <w:jc w:val="center"/>
      </w:pPr>
    </w:p>
    <w:p w:rsidR="003E5926" w:rsidRDefault="003E5926" w:rsidP="0029669D">
      <w:pPr>
        <w:tabs>
          <w:tab w:val="left" w:pos="7455"/>
        </w:tabs>
        <w:spacing w:line="276" w:lineRule="auto"/>
        <w:ind w:left="540" w:hanging="720"/>
        <w:jc w:val="center"/>
      </w:pPr>
    </w:p>
    <w:p w:rsidR="003E5926" w:rsidRDefault="003E5926" w:rsidP="0029669D">
      <w:pPr>
        <w:tabs>
          <w:tab w:val="left" w:pos="7455"/>
        </w:tabs>
        <w:spacing w:line="276" w:lineRule="auto"/>
        <w:ind w:left="540" w:hanging="720"/>
        <w:jc w:val="center"/>
      </w:pPr>
    </w:p>
    <w:p w:rsidR="003E5926" w:rsidRDefault="003E5926" w:rsidP="0029669D">
      <w:pPr>
        <w:tabs>
          <w:tab w:val="left" w:pos="7455"/>
        </w:tabs>
        <w:spacing w:line="276" w:lineRule="auto"/>
        <w:ind w:left="540" w:hanging="720"/>
        <w:jc w:val="center"/>
      </w:pPr>
    </w:p>
    <w:p w:rsidR="003E5926" w:rsidRDefault="003E5926" w:rsidP="0029669D">
      <w:pPr>
        <w:tabs>
          <w:tab w:val="left" w:pos="7455"/>
        </w:tabs>
        <w:spacing w:line="276" w:lineRule="auto"/>
        <w:ind w:left="540" w:hanging="720"/>
        <w:jc w:val="center"/>
      </w:pPr>
    </w:p>
    <w:p w:rsidR="00760518" w:rsidRDefault="00760518" w:rsidP="0029669D">
      <w:pPr>
        <w:tabs>
          <w:tab w:val="left" w:pos="7455"/>
        </w:tabs>
        <w:spacing w:line="276" w:lineRule="auto"/>
        <w:ind w:left="540" w:hanging="720"/>
        <w:jc w:val="center"/>
      </w:pPr>
    </w:p>
    <w:p w:rsidR="003E5926" w:rsidRDefault="003E5926" w:rsidP="0029669D">
      <w:pPr>
        <w:tabs>
          <w:tab w:val="left" w:pos="7455"/>
        </w:tabs>
        <w:spacing w:line="276" w:lineRule="auto"/>
        <w:ind w:left="540" w:hanging="720"/>
        <w:jc w:val="center"/>
      </w:pPr>
    </w:p>
    <w:p w:rsidR="003E5926" w:rsidRDefault="003E5926" w:rsidP="0029669D">
      <w:pPr>
        <w:tabs>
          <w:tab w:val="left" w:pos="7455"/>
        </w:tabs>
        <w:spacing w:line="276" w:lineRule="auto"/>
        <w:ind w:left="540" w:hanging="720"/>
        <w:jc w:val="center"/>
      </w:pPr>
    </w:p>
    <w:p w:rsidR="003E5926" w:rsidRDefault="003E5926" w:rsidP="0029669D">
      <w:pPr>
        <w:tabs>
          <w:tab w:val="left" w:pos="7455"/>
        </w:tabs>
        <w:spacing w:line="276" w:lineRule="auto"/>
        <w:ind w:left="540" w:hanging="720"/>
        <w:jc w:val="center"/>
      </w:pPr>
    </w:p>
    <w:p w:rsidR="00BC457D" w:rsidRPr="008C6A22" w:rsidRDefault="00BC457D" w:rsidP="0029669D">
      <w:pPr>
        <w:tabs>
          <w:tab w:val="left" w:pos="7455"/>
        </w:tabs>
        <w:spacing w:line="276" w:lineRule="auto"/>
        <w:ind w:left="540" w:hanging="720"/>
        <w:jc w:val="center"/>
      </w:pPr>
    </w:p>
    <w:p w:rsidR="003E5926" w:rsidRPr="008C6A22" w:rsidRDefault="003E5926" w:rsidP="00760518">
      <w:pPr>
        <w:tabs>
          <w:tab w:val="left" w:pos="7455"/>
        </w:tabs>
        <w:spacing w:line="276" w:lineRule="auto"/>
        <w:ind w:left="284" w:right="-31" w:hanging="284"/>
        <w:jc w:val="center"/>
        <w:rPr>
          <w:b/>
        </w:rPr>
      </w:pPr>
      <w:r w:rsidRPr="008C6A22">
        <w:rPr>
          <w:b/>
        </w:rPr>
        <w:lastRenderedPageBreak/>
        <w:t>Содержание психолого-педагогической работы по направлению речевого развития</w:t>
      </w:r>
    </w:p>
    <w:p w:rsidR="003E5926" w:rsidRPr="008C6A22" w:rsidRDefault="003E5926" w:rsidP="0029669D">
      <w:pPr>
        <w:spacing w:line="276" w:lineRule="auto"/>
        <w:ind w:left="540" w:hanging="720"/>
        <w:jc w:val="center"/>
      </w:pPr>
    </w:p>
    <w:p w:rsidR="003E5926" w:rsidRPr="008C6A22" w:rsidRDefault="003E5926" w:rsidP="0029669D">
      <w:pPr>
        <w:spacing w:line="276" w:lineRule="auto"/>
        <w:ind w:left="540" w:hanging="720"/>
        <w:jc w:val="center"/>
      </w:pPr>
    </w:p>
    <w:p w:rsidR="00970AE6" w:rsidRPr="00970AE6" w:rsidRDefault="003E5926" w:rsidP="00970AE6">
      <w:pPr>
        <w:pStyle w:val="110"/>
        <w:numPr>
          <w:ilvl w:val="2"/>
          <w:numId w:val="47"/>
        </w:numPr>
        <w:tabs>
          <w:tab w:val="left" w:pos="2793"/>
        </w:tabs>
        <w:spacing w:before="142"/>
        <w:ind w:left="2792" w:hanging="600"/>
      </w:pPr>
      <w:r w:rsidRPr="008C6A22">
        <w:rPr>
          <w:b w:val="0"/>
          <w:bCs w:val="0"/>
        </w:rPr>
        <w:t>Пояснительная записка</w:t>
      </w:r>
      <w:bookmarkStart w:id="2" w:name="_TOC_250010"/>
      <w:r w:rsidR="00970AE6" w:rsidRPr="00970AE6">
        <w:t>Образовательнаяобласть «Речевое</w:t>
      </w:r>
      <w:bookmarkEnd w:id="2"/>
      <w:r w:rsidR="00970AE6" w:rsidRPr="00970AE6">
        <w:t>развитие»</w:t>
      </w:r>
    </w:p>
    <w:p w:rsidR="00970AE6" w:rsidRPr="00970AE6" w:rsidRDefault="00970AE6" w:rsidP="00970AE6">
      <w:pPr>
        <w:widowControl w:val="0"/>
        <w:suppressAutoHyphens w:val="0"/>
        <w:autoSpaceDE w:val="0"/>
        <w:autoSpaceDN w:val="0"/>
        <w:spacing w:before="136" w:line="360" w:lineRule="auto"/>
        <w:ind w:left="1419" w:right="424" w:firstLine="710"/>
        <w:jc w:val="both"/>
        <w:rPr>
          <w:lang w:eastAsia="en-US"/>
        </w:rPr>
      </w:pPr>
      <w:r w:rsidRPr="00970AE6">
        <w:rPr>
          <w:u w:val="single"/>
          <w:lang w:eastAsia="en-US"/>
        </w:rPr>
        <w:t>Формированиесловаря.</w:t>
      </w:r>
      <w:r w:rsidRPr="00970AE6">
        <w:rPr>
          <w:lang w:eastAsia="en-US"/>
        </w:rPr>
        <w:t>Пополнятьиактивизироватьсловарьдетейна основеуглублениязнаний оближайшемокружении.Расширять представления о предметах, явлениях, событиях, не имевших места в их собственном опыте. Активизировать употребление вречи названий предметов, их частей, материалов, из которых они изготовлены. Учить использовать в речи наиболее употребительныеприлагательные,глаголы,наречия,предлоги.Вводитьвсловарьдетейсуществительные,обозначающиепрофессии;глаголы,характеризующие трудовые действия. Продолжать учить детей определять и называть местоположение предмета (слева, справа и т.д.)Помогать заменять часто используемые детьми указательные местоимения и наречия (там, туда, такой, этот). Заменять более точнымивыразительнымисловами; употреблятьслова-антонимы(чистый-грязный,светло- темно).Учитьупотреблятьсуществительныесобобщающимзначением(мебель,овощи,животныеит.п.).</w:t>
      </w:r>
    </w:p>
    <w:p w:rsidR="00970AE6" w:rsidRPr="00EA3888" w:rsidRDefault="00970AE6" w:rsidP="00EA3888">
      <w:pPr>
        <w:widowControl w:val="0"/>
        <w:suppressAutoHyphens w:val="0"/>
        <w:autoSpaceDE w:val="0"/>
        <w:autoSpaceDN w:val="0"/>
        <w:spacing w:before="2" w:line="360" w:lineRule="auto"/>
        <w:ind w:left="1419" w:right="422" w:firstLine="710"/>
        <w:jc w:val="both"/>
        <w:rPr>
          <w:lang w:eastAsia="en-US"/>
        </w:rPr>
        <w:sectPr w:rsidR="00970AE6" w:rsidRPr="00EA3888">
          <w:pgSz w:w="16840" w:h="11910" w:orient="landscape"/>
          <w:pgMar w:top="1100" w:right="420" w:bottom="1660" w:left="280" w:header="0" w:footer="1394" w:gutter="0"/>
          <w:cols w:space="720"/>
        </w:sectPr>
      </w:pPr>
      <w:r w:rsidRPr="00970AE6">
        <w:rPr>
          <w:spacing w:val="-1"/>
          <w:u w:val="single"/>
          <w:lang w:eastAsia="en-US"/>
        </w:rPr>
        <w:t>Звуковаякультураречи.</w:t>
      </w:r>
      <w:r w:rsidRPr="00970AE6">
        <w:rPr>
          <w:spacing w:val="-1"/>
          <w:lang w:eastAsia="en-US"/>
        </w:rPr>
        <w:t>Закреплятьправильное</w:t>
      </w:r>
      <w:r w:rsidRPr="00970AE6">
        <w:rPr>
          <w:lang w:eastAsia="en-US"/>
        </w:rPr>
        <w:t>произношениегласныхисогласныхзвуков,отрабатыватьпроизношениесвистящих,шипящих и сонорных (р., л) звуков. Развивать артикуляционный аппарат. Продолжать работу над дикцией: совершенствовать отчетливоепроизнесение слов и словосочетаний. Развивать фонематический слух: учить различать на слух и называть слова, начинающиеся наопределенныйзвук.</w:t>
      </w:r>
      <w:r w:rsidR="00EA3888">
        <w:rPr>
          <w:lang w:eastAsia="en-US"/>
        </w:rPr>
        <w:t xml:space="preserve"> </w:t>
      </w:r>
      <w:r w:rsidRPr="00970AE6">
        <w:rPr>
          <w:lang w:eastAsia="en-US"/>
        </w:rPr>
        <w:t>Совершенствоватьинтонационную выразительностьречи.</w:t>
      </w:r>
    </w:p>
    <w:p w:rsidR="00970AE6" w:rsidRPr="00970AE6" w:rsidRDefault="00970AE6" w:rsidP="00970AE6">
      <w:pPr>
        <w:widowControl w:val="0"/>
        <w:suppressAutoHyphens w:val="0"/>
        <w:autoSpaceDE w:val="0"/>
        <w:autoSpaceDN w:val="0"/>
        <w:spacing w:before="9"/>
        <w:rPr>
          <w:sz w:val="25"/>
          <w:lang w:eastAsia="en-US"/>
        </w:rPr>
      </w:pPr>
    </w:p>
    <w:p w:rsidR="00970AE6" w:rsidRPr="00970AE6" w:rsidRDefault="00970AE6" w:rsidP="00970AE6">
      <w:pPr>
        <w:widowControl w:val="0"/>
        <w:suppressAutoHyphens w:val="0"/>
        <w:autoSpaceDE w:val="0"/>
        <w:autoSpaceDN w:val="0"/>
        <w:spacing w:before="90" w:line="360" w:lineRule="auto"/>
        <w:ind w:left="1419" w:right="425" w:firstLine="710"/>
        <w:jc w:val="both"/>
        <w:rPr>
          <w:lang w:eastAsia="en-US"/>
        </w:rPr>
      </w:pPr>
      <w:r w:rsidRPr="00970AE6">
        <w:rPr>
          <w:spacing w:val="-1"/>
          <w:u w:val="single"/>
          <w:lang w:eastAsia="en-US"/>
        </w:rPr>
        <w:t>Грамматическийстройречи.</w:t>
      </w:r>
      <w:r w:rsidRPr="00970AE6">
        <w:rPr>
          <w:spacing w:val="-1"/>
          <w:lang w:eastAsia="en-US"/>
        </w:rPr>
        <w:t>Продолжатьформироватьудетей умениесогласовывать</w:t>
      </w:r>
      <w:r w:rsidRPr="00970AE6">
        <w:rPr>
          <w:lang w:eastAsia="en-US"/>
        </w:rPr>
        <w:t>словавпредложении,правильноиспользоватьпредлоги в речи. Образовывать форму множественного числа существительных, обозначающих детенышей животных (по аналогии),употреблятьэтисуществительныевименительномивинительномпадежах(лисята-лисят,медвежата-медвежат);правильноупотреблятьформумножественногочислародительногопадежасуществительных(вилок,яблок,туфель).Напоминатьправильныеформыповелительного наклонения некоторых глаголов «Ляг! Лежи! Поезжай! Беги! и т. п.», несклоняемых существительных (пальто, пианино,кофе,какао).Поощрятьхарактерное дляпятого года жизнисловотворчество, тактично подсказывать общепринятый образецслова.Побуждатьдетей активноупотреблятьвречипростейшиевидысложносочиненныхисложноподчиненныхпредложений.</w:t>
      </w:r>
    </w:p>
    <w:p w:rsidR="00970AE6" w:rsidRPr="00970AE6" w:rsidRDefault="00970AE6" w:rsidP="00970AE6">
      <w:pPr>
        <w:widowControl w:val="0"/>
        <w:suppressAutoHyphens w:val="0"/>
        <w:autoSpaceDE w:val="0"/>
        <w:autoSpaceDN w:val="0"/>
        <w:spacing w:line="360" w:lineRule="auto"/>
        <w:ind w:left="1419" w:right="425" w:firstLine="710"/>
        <w:jc w:val="both"/>
        <w:rPr>
          <w:lang w:eastAsia="en-US"/>
        </w:rPr>
      </w:pPr>
      <w:r w:rsidRPr="00970AE6">
        <w:rPr>
          <w:u w:val="single"/>
          <w:lang w:eastAsia="en-US"/>
        </w:rPr>
        <w:t>Связная речь.</w:t>
      </w:r>
      <w:r w:rsidRPr="00970AE6">
        <w:rPr>
          <w:lang w:eastAsia="en-US"/>
        </w:rPr>
        <w:t xml:space="preserve"> Совершенствовать диалогическую речь: учить участвовать в беседе, понятно для слушателей отвечать на вопросы изадаватьих.Учитьдетейрассказывать:описыватьпредмет,картину;упражнятьвсоставлениирассказовпокартине,созданнойребенкомсиспользованиемраздаточногодидактическогоматериала.Упражнятьдетейвумениипересказыватьнаиболеевыразительныеидинамичныеотрывкиизсказок.</w:t>
      </w:r>
    </w:p>
    <w:p w:rsidR="00970AE6" w:rsidRPr="00970AE6" w:rsidRDefault="00970AE6" w:rsidP="00970AE6">
      <w:pPr>
        <w:widowControl w:val="0"/>
        <w:suppressAutoHyphens w:val="0"/>
        <w:autoSpaceDE w:val="0"/>
        <w:autoSpaceDN w:val="0"/>
        <w:spacing w:before="3"/>
        <w:ind w:left="2130"/>
        <w:jc w:val="both"/>
        <w:outlineLvl w:val="1"/>
        <w:rPr>
          <w:b/>
          <w:bCs/>
          <w:lang w:eastAsia="en-US"/>
        </w:rPr>
      </w:pPr>
      <w:r w:rsidRPr="00970AE6">
        <w:rPr>
          <w:b/>
          <w:bCs/>
          <w:lang w:eastAsia="en-US"/>
        </w:rPr>
        <w:t>Приобщениекхудожественнойлитературе</w:t>
      </w:r>
    </w:p>
    <w:p w:rsidR="00760518" w:rsidRPr="00EA3888" w:rsidRDefault="00970AE6" w:rsidP="00EA3888">
      <w:pPr>
        <w:widowControl w:val="0"/>
        <w:suppressAutoHyphens w:val="0"/>
        <w:autoSpaceDE w:val="0"/>
        <w:autoSpaceDN w:val="0"/>
        <w:spacing w:before="137" w:line="360" w:lineRule="auto"/>
        <w:ind w:left="1419" w:right="429" w:firstLine="710"/>
        <w:jc w:val="both"/>
        <w:rPr>
          <w:lang w:eastAsia="en-US"/>
        </w:rPr>
      </w:pPr>
      <w:r w:rsidRPr="00970AE6">
        <w:rPr>
          <w:lang w:eastAsia="en-US"/>
        </w:rPr>
        <w:t xml:space="preserve">Продолжать приучать детей слушать сказки, рассказы, стихотворения; запоминать небольшие и простые по содержанию считалки.Помогатьим,используяразныеприемыипедагогическиеситуации,правильновосприниматьсодержаниепроизведения,сопереживатьегогероям. Зачитывать по просьбе ребенка понравившийся отрывок из сказки, рассказа, стихотворения, помогая становлению личностногоотношениякпроизведению.Поддерживатьвниманиеиинтересксловувлитературномпроизведении.Продолжатьработупоформированию интереса к книге. Предлагать вниманию детей иллюстрированные издания знакомых произведений. </w:t>
      </w:r>
      <w:r w:rsidRPr="00970AE6">
        <w:rPr>
          <w:lang w:eastAsia="en-US"/>
        </w:rPr>
        <w:lastRenderedPageBreak/>
        <w:t>Объяснять, как важныв книге рисунки; показывать, как много интересного можно узнать, внимательно рассматривая книжные иллюстрации. Познакомить скнижками,оформленнымиЮ.Васнецовым,Е.Рачевым,Е.Чарушиным.</w:t>
      </w:r>
    </w:p>
    <w:p w:rsidR="00760518" w:rsidRPr="008C6A22" w:rsidRDefault="00760518" w:rsidP="002D071C">
      <w:pPr>
        <w:jc w:val="center"/>
        <w:rPr>
          <w:b/>
        </w:rPr>
      </w:pPr>
    </w:p>
    <w:p w:rsidR="003E5926" w:rsidRPr="008C6A22" w:rsidRDefault="003E5926" w:rsidP="002D071C">
      <w:pPr>
        <w:jc w:val="center"/>
        <w:rPr>
          <w:b/>
          <w:bCs/>
          <w:sz w:val="20"/>
          <w:szCs w:val="20"/>
        </w:rPr>
      </w:pPr>
      <w:r w:rsidRPr="008C6A22">
        <w:rPr>
          <w:b/>
        </w:rPr>
        <w:t>Комплексно-тематическое планирование</w:t>
      </w:r>
    </w:p>
    <w:p w:rsidR="003E5926" w:rsidRPr="008C6A22" w:rsidRDefault="003E5926" w:rsidP="002D071C">
      <w:pPr>
        <w:jc w:val="center"/>
        <w:rPr>
          <w:b/>
          <w:bCs/>
          <w:sz w:val="20"/>
          <w:szCs w:val="20"/>
        </w:rPr>
      </w:pPr>
    </w:p>
    <w:tbl>
      <w:tblPr>
        <w:tblW w:w="0" w:type="auto"/>
        <w:tblInd w:w="40" w:type="dxa"/>
        <w:tblLayout w:type="fixed"/>
        <w:tblCellMar>
          <w:left w:w="40" w:type="dxa"/>
          <w:right w:w="40" w:type="dxa"/>
        </w:tblCellMar>
        <w:tblLook w:val="0000"/>
      </w:tblPr>
      <w:tblGrid>
        <w:gridCol w:w="566"/>
        <w:gridCol w:w="604"/>
        <w:gridCol w:w="2295"/>
        <w:gridCol w:w="2205"/>
        <w:gridCol w:w="2552"/>
        <w:gridCol w:w="2578"/>
        <w:gridCol w:w="1875"/>
        <w:gridCol w:w="1845"/>
      </w:tblGrid>
      <w:tr w:rsidR="003E5926" w:rsidRPr="008C6A22" w:rsidTr="004C2EFA">
        <w:trPr>
          <w:trHeight w:val="735"/>
          <w:tblHeader/>
        </w:trPr>
        <w:tc>
          <w:tcPr>
            <w:tcW w:w="566"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snapToGrid w:val="0"/>
              <w:rPr>
                <w:b/>
                <w:bCs/>
                <w:sz w:val="20"/>
                <w:szCs w:val="20"/>
              </w:rPr>
            </w:pPr>
            <w:r w:rsidRPr="008C6A22">
              <w:rPr>
                <w:b/>
                <w:bCs/>
                <w:sz w:val="20"/>
                <w:szCs w:val="20"/>
              </w:rPr>
              <w:t>Ме-</w:t>
            </w:r>
          </w:p>
          <w:p w:rsidR="003E5926" w:rsidRPr="008C6A22" w:rsidRDefault="003E5926" w:rsidP="00574B33">
            <w:pPr>
              <w:shd w:val="clear" w:color="auto" w:fill="FFFFFF"/>
              <w:autoSpaceDE w:val="0"/>
              <w:rPr>
                <w:b/>
                <w:bCs/>
                <w:sz w:val="20"/>
                <w:szCs w:val="20"/>
              </w:rPr>
            </w:pPr>
            <w:r w:rsidRPr="008C6A22">
              <w:rPr>
                <w:b/>
                <w:bCs/>
                <w:sz w:val="20"/>
                <w:szCs w:val="20"/>
              </w:rPr>
              <w:t>сяц</w:t>
            </w:r>
          </w:p>
        </w:tc>
        <w:tc>
          <w:tcPr>
            <w:tcW w:w="2899" w:type="dxa"/>
            <w:gridSpan w:val="2"/>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snapToGrid w:val="0"/>
              <w:rPr>
                <w:b/>
                <w:bCs/>
                <w:sz w:val="20"/>
                <w:szCs w:val="20"/>
              </w:rPr>
            </w:pPr>
            <w:r w:rsidRPr="008C6A22">
              <w:rPr>
                <w:b/>
                <w:bCs/>
                <w:sz w:val="20"/>
                <w:szCs w:val="20"/>
              </w:rPr>
              <w:t>Тема и цели детско-взрослого взаимодействия 1-й недели</w:t>
            </w:r>
          </w:p>
        </w:tc>
        <w:tc>
          <w:tcPr>
            <w:tcW w:w="2205"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snapToGrid w:val="0"/>
              <w:rPr>
                <w:b/>
                <w:bCs/>
                <w:sz w:val="20"/>
                <w:szCs w:val="20"/>
              </w:rPr>
            </w:pPr>
            <w:r w:rsidRPr="008C6A22">
              <w:rPr>
                <w:b/>
                <w:bCs/>
                <w:sz w:val="20"/>
                <w:szCs w:val="20"/>
              </w:rPr>
              <w:t>Тема</w:t>
            </w:r>
            <w:r>
              <w:rPr>
                <w:b/>
                <w:bCs/>
                <w:sz w:val="20"/>
                <w:szCs w:val="20"/>
              </w:rPr>
              <w:t xml:space="preserve"> и цели детско-взрослого взаимо</w:t>
            </w:r>
            <w:r w:rsidRPr="008C6A22">
              <w:rPr>
                <w:b/>
                <w:bCs/>
                <w:sz w:val="20"/>
                <w:szCs w:val="20"/>
              </w:rPr>
              <w:t>действия 2-й недели</w:t>
            </w:r>
          </w:p>
        </w:tc>
        <w:tc>
          <w:tcPr>
            <w:tcW w:w="2552"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snapToGrid w:val="0"/>
              <w:rPr>
                <w:b/>
                <w:bCs/>
                <w:sz w:val="20"/>
                <w:szCs w:val="20"/>
              </w:rPr>
            </w:pPr>
            <w:r w:rsidRPr="008C6A22">
              <w:rPr>
                <w:b/>
                <w:bCs/>
                <w:sz w:val="20"/>
                <w:szCs w:val="20"/>
              </w:rPr>
              <w:t>Тема и цели детско-взрослого взаимодействия</w:t>
            </w:r>
          </w:p>
          <w:p w:rsidR="003E5926" w:rsidRPr="008C6A22" w:rsidRDefault="003E5926" w:rsidP="00574B33">
            <w:pPr>
              <w:shd w:val="clear" w:color="auto" w:fill="FFFFFF"/>
              <w:autoSpaceDE w:val="0"/>
              <w:rPr>
                <w:b/>
                <w:bCs/>
                <w:sz w:val="20"/>
                <w:szCs w:val="20"/>
              </w:rPr>
            </w:pPr>
            <w:r w:rsidRPr="008C6A22">
              <w:rPr>
                <w:b/>
                <w:bCs/>
                <w:sz w:val="20"/>
                <w:szCs w:val="20"/>
              </w:rPr>
              <w:t>3-й недели</w:t>
            </w:r>
          </w:p>
        </w:tc>
        <w:tc>
          <w:tcPr>
            <w:tcW w:w="2578"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snapToGrid w:val="0"/>
              <w:rPr>
                <w:b/>
                <w:bCs/>
                <w:sz w:val="20"/>
                <w:szCs w:val="20"/>
              </w:rPr>
            </w:pPr>
            <w:r w:rsidRPr="008C6A22">
              <w:rPr>
                <w:b/>
                <w:bCs/>
                <w:sz w:val="20"/>
                <w:szCs w:val="20"/>
              </w:rPr>
              <w:t>Тема</w:t>
            </w:r>
            <w:r>
              <w:rPr>
                <w:b/>
                <w:bCs/>
                <w:sz w:val="20"/>
                <w:szCs w:val="20"/>
              </w:rPr>
              <w:t xml:space="preserve"> и цели детско-взрослого взаимо</w:t>
            </w:r>
            <w:r w:rsidRPr="008C6A22">
              <w:rPr>
                <w:b/>
                <w:bCs/>
                <w:sz w:val="20"/>
                <w:szCs w:val="20"/>
              </w:rPr>
              <w:t>действия 4-й недели</w:t>
            </w:r>
          </w:p>
        </w:tc>
        <w:tc>
          <w:tcPr>
            <w:tcW w:w="1875"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rPr>
                <w:b/>
                <w:bCs/>
                <w:sz w:val="20"/>
                <w:szCs w:val="20"/>
              </w:rPr>
            </w:pPr>
            <w:r w:rsidRPr="008C6A22">
              <w:rPr>
                <w:b/>
                <w:bCs/>
                <w:sz w:val="20"/>
                <w:szCs w:val="20"/>
              </w:rPr>
              <w:t>Обеспечение интеграции направлений</w:t>
            </w:r>
          </w:p>
        </w:tc>
        <w:tc>
          <w:tcPr>
            <w:tcW w:w="1845" w:type="dxa"/>
            <w:tcBorders>
              <w:top w:val="single" w:sz="6" w:space="0" w:color="000000"/>
              <w:left w:val="single" w:sz="6" w:space="0" w:color="000000"/>
              <w:right w:val="single" w:sz="6" w:space="0" w:color="000000"/>
            </w:tcBorders>
            <w:shd w:val="clear" w:color="auto" w:fill="FFFFFF"/>
          </w:tcPr>
          <w:p w:rsidR="003E5926" w:rsidRPr="008C6A22" w:rsidRDefault="003E5926" w:rsidP="00574B33">
            <w:pPr>
              <w:shd w:val="clear" w:color="auto" w:fill="FFFFFF"/>
              <w:autoSpaceDE w:val="0"/>
              <w:rPr>
                <w:b/>
                <w:bCs/>
                <w:sz w:val="16"/>
                <w:szCs w:val="16"/>
                <w:lang w:val="en-US"/>
              </w:rPr>
            </w:pPr>
            <w:r w:rsidRPr="008C6A22">
              <w:rPr>
                <w:b/>
                <w:bCs/>
                <w:sz w:val="20"/>
                <w:szCs w:val="20"/>
              </w:rPr>
              <w:t>Целевые ориентиры</w:t>
            </w:r>
          </w:p>
        </w:tc>
      </w:tr>
      <w:tr w:rsidR="003E5926" w:rsidRPr="008C6A22" w:rsidTr="004C2EFA">
        <w:trPr>
          <w:trHeight w:val="269"/>
        </w:trPr>
        <w:tc>
          <w:tcPr>
            <w:tcW w:w="566"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lang w:val="en-US"/>
              </w:rPr>
              <w:t>I</w:t>
            </w:r>
          </w:p>
        </w:tc>
        <w:tc>
          <w:tcPr>
            <w:tcW w:w="604"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2</w:t>
            </w:r>
          </w:p>
        </w:tc>
        <w:tc>
          <w:tcPr>
            <w:tcW w:w="2295"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3</w:t>
            </w:r>
          </w:p>
        </w:tc>
        <w:tc>
          <w:tcPr>
            <w:tcW w:w="2205"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4</w:t>
            </w:r>
          </w:p>
        </w:tc>
        <w:tc>
          <w:tcPr>
            <w:tcW w:w="2552"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5</w:t>
            </w:r>
          </w:p>
        </w:tc>
        <w:tc>
          <w:tcPr>
            <w:tcW w:w="2578"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sz w:val="20"/>
                <w:szCs w:val="20"/>
              </w:rPr>
            </w:pPr>
            <w:r w:rsidRPr="008C6A22">
              <w:rPr>
                <w:b/>
                <w:bCs/>
                <w:sz w:val="16"/>
                <w:szCs w:val="16"/>
              </w:rPr>
              <w:t>6</w:t>
            </w:r>
          </w:p>
        </w:tc>
        <w:tc>
          <w:tcPr>
            <w:tcW w:w="1875"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sz w:val="20"/>
                <w:szCs w:val="20"/>
              </w:rPr>
            </w:pPr>
            <w:r w:rsidRPr="008C6A22">
              <w:rPr>
                <w:sz w:val="20"/>
                <w:szCs w:val="20"/>
              </w:rPr>
              <w:t>7</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Cs/>
                <w:sz w:val="20"/>
                <w:szCs w:val="20"/>
              </w:rPr>
            </w:pPr>
            <w:r w:rsidRPr="008C6A22">
              <w:rPr>
                <w:sz w:val="20"/>
                <w:szCs w:val="20"/>
              </w:rPr>
              <w:t>8</w:t>
            </w:r>
          </w:p>
        </w:tc>
      </w:tr>
      <w:tr w:rsidR="003E5926" w:rsidRPr="008C6A22" w:rsidTr="004C2EFA">
        <w:tblPrEx>
          <w:tblCellMar>
            <w:top w:w="55" w:type="dxa"/>
            <w:left w:w="55" w:type="dxa"/>
            <w:bottom w:w="55" w:type="dxa"/>
            <w:right w:w="55" w:type="dxa"/>
          </w:tblCellMar>
        </w:tblPrEx>
        <w:trPr>
          <w:trHeight w:val="286"/>
        </w:trPr>
        <w:tc>
          <w:tcPr>
            <w:tcW w:w="566"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3E5926" w:rsidRPr="008C6A22" w:rsidRDefault="003E5926" w:rsidP="00574B33">
            <w:pPr>
              <w:shd w:val="clear" w:color="auto" w:fill="FFFFFF"/>
              <w:autoSpaceDE w:val="0"/>
              <w:snapToGrid w:val="0"/>
              <w:ind w:left="113" w:right="113"/>
              <w:jc w:val="center"/>
            </w:pPr>
            <w:r w:rsidRPr="008C6A22">
              <w:rPr>
                <w:bCs/>
                <w:sz w:val="22"/>
                <w:szCs w:val="22"/>
              </w:rPr>
              <w:t>Сентябрь</w:t>
            </w:r>
          </w:p>
        </w:tc>
        <w:tc>
          <w:tcPr>
            <w:tcW w:w="604" w:type="dxa"/>
            <w:tcBorders>
              <w:top w:val="single" w:sz="6" w:space="0" w:color="000000"/>
              <w:left w:val="single" w:sz="6" w:space="0" w:color="000000"/>
            </w:tcBorders>
            <w:shd w:val="clear" w:color="auto" w:fill="FFFFFF"/>
            <w:vAlign w:val="center"/>
          </w:tcPr>
          <w:p w:rsidR="003E5926" w:rsidRPr="008C6A22" w:rsidRDefault="003E5926" w:rsidP="00574B33">
            <w:pPr>
              <w:shd w:val="clear" w:color="auto" w:fill="FFFFFF"/>
              <w:autoSpaceDE w:val="0"/>
              <w:snapToGrid w:val="0"/>
            </w:pPr>
            <w:r w:rsidRPr="008C6A22">
              <w:rPr>
                <w:sz w:val="22"/>
                <w:szCs w:val="22"/>
              </w:rPr>
              <w:t>Тема</w:t>
            </w:r>
          </w:p>
        </w:tc>
        <w:tc>
          <w:tcPr>
            <w:tcW w:w="2295"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Беседа с детьми натему «надо ли научится говорить?»</w:t>
            </w:r>
          </w:p>
        </w:tc>
        <w:tc>
          <w:tcPr>
            <w:tcW w:w="2205"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звуковая культура речи: звуки с и сь</w:t>
            </w:r>
          </w:p>
        </w:tc>
        <w:tc>
          <w:tcPr>
            <w:tcW w:w="2552"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обучение рассказыванию : «наша неваляшка»</w:t>
            </w:r>
          </w:p>
        </w:tc>
        <w:tc>
          <w:tcPr>
            <w:tcW w:w="2578"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rPr>
                <w:i/>
                <w:iCs/>
              </w:rPr>
            </w:pPr>
            <w:r w:rsidRPr="008C6A22">
              <w:rPr>
                <w:sz w:val="22"/>
                <w:szCs w:val="22"/>
              </w:rPr>
              <w:t xml:space="preserve"> чтение сихотворенияИ.Бунина «Листопад»составление рассказа о кукле</w:t>
            </w:r>
          </w:p>
        </w:tc>
        <w:tc>
          <w:tcPr>
            <w:tcW w:w="1875" w:type="dxa"/>
            <w:vMerge w:val="restart"/>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i/>
                <w:iCs/>
                <w:sz w:val="22"/>
                <w:szCs w:val="22"/>
              </w:rPr>
              <w:t>Чтение:</w:t>
            </w:r>
          </w:p>
          <w:p w:rsidR="003E5926" w:rsidRPr="008C6A22" w:rsidRDefault="003E5926" w:rsidP="00574B33">
            <w:pPr>
              <w:shd w:val="clear" w:color="auto" w:fill="FFFFFF"/>
              <w:autoSpaceDE w:val="0"/>
            </w:pPr>
            <w:r w:rsidRPr="008C6A22">
              <w:rPr>
                <w:sz w:val="22"/>
                <w:szCs w:val="22"/>
              </w:rPr>
              <w:t>формировать</w:t>
            </w:r>
          </w:p>
          <w:p w:rsidR="003E5926" w:rsidRPr="008C6A22" w:rsidRDefault="003E5926" w:rsidP="00574B33">
            <w:pPr>
              <w:shd w:val="clear" w:color="auto" w:fill="FFFFFF"/>
              <w:autoSpaceDE w:val="0"/>
            </w:pPr>
            <w:r w:rsidRPr="008C6A22">
              <w:rPr>
                <w:sz w:val="22"/>
                <w:szCs w:val="22"/>
              </w:rPr>
              <w:t>умение находить в тек</w:t>
            </w:r>
            <w:r>
              <w:rPr>
                <w:sz w:val="22"/>
                <w:szCs w:val="22"/>
              </w:rPr>
              <w:t>сте предлоги и правильно опреде</w:t>
            </w:r>
            <w:r w:rsidRPr="008C6A22">
              <w:rPr>
                <w:sz w:val="22"/>
                <w:szCs w:val="22"/>
              </w:rPr>
              <w:t>лять их место</w:t>
            </w:r>
          </w:p>
          <w:p w:rsidR="003E5926" w:rsidRPr="008C6A22" w:rsidRDefault="003E5926" w:rsidP="00574B33">
            <w:pPr>
              <w:shd w:val="clear" w:color="auto" w:fill="FFFFFF"/>
              <w:autoSpaceDE w:val="0"/>
              <w:rPr>
                <w:i/>
                <w:iCs/>
              </w:rPr>
            </w:pPr>
            <w:r w:rsidRPr="008C6A22">
              <w:rPr>
                <w:sz w:val="22"/>
                <w:szCs w:val="22"/>
              </w:rPr>
              <w:t>в предложении.</w:t>
            </w:r>
          </w:p>
          <w:p w:rsidR="003E5926" w:rsidRPr="008C6A22" w:rsidRDefault="003E5926" w:rsidP="00574B33">
            <w:pPr>
              <w:shd w:val="clear" w:color="auto" w:fill="FFFFFF"/>
              <w:autoSpaceDE w:val="0"/>
            </w:pPr>
            <w:r w:rsidRPr="008C6A22">
              <w:rPr>
                <w:i/>
                <w:iCs/>
                <w:sz w:val="22"/>
                <w:szCs w:val="22"/>
              </w:rPr>
              <w:t>Речевое развитие:</w:t>
            </w:r>
          </w:p>
          <w:p w:rsidR="003E5926" w:rsidRPr="008C6A22" w:rsidRDefault="003E5926" w:rsidP="00574B33">
            <w:pPr>
              <w:shd w:val="clear" w:color="auto" w:fill="FFFFFF"/>
              <w:autoSpaceDE w:val="0"/>
              <w:rPr>
                <w:i/>
                <w:iCs/>
              </w:rPr>
            </w:pPr>
            <w:r w:rsidRPr="008C6A22">
              <w:rPr>
                <w:sz w:val="22"/>
                <w:szCs w:val="22"/>
              </w:rPr>
              <w:t>учить названия домашних животных и их детёнышей.</w:t>
            </w:r>
          </w:p>
          <w:p w:rsidR="003E5926" w:rsidRPr="008C6A22" w:rsidRDefault="003E5926" w:rsidP="00574B33">
            <w:pPr>
              <w:shd w:val="clear" w:color="auto" w:fill="FFFFFF"/>
              <w:autoSpaceDE w:val="0"/>
            </w:pPr>
          </w:p>
        </w:tc>
        <w:tc>
          <w:tcPr>
            <w:tcW w:w="184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366B76">
            <w:pPr>
              <w:shd w:val="clear" w:color="auto" w:fill="FFFFFF"/>
              <w:autoSpaceDE w:val="0"/>
              <w:snapToGrid w:val="0"/>
            </w:pPr>
            <w:r w:rsidRPr="008C6A22">
              <w:rPr>
                <w:sz w:val="22"/>
                <w:szCs w:val="22"/>
              </w:rPr>
              <w:t>Владеет умением определять и называть форму, цвет, размер и действия</w:t>
            </w:r>
          </w:p>
          <w:p w:rsidR="003E5926" w:rsidRPr="008C6A22" w:rsidRDefault="003E5926" w:rsidP="00574B33">
            <w:pPr>
              <w:shd w:val="clear" w:color="auto" w:fill="FFFFFF"/>
              <w:autoSpaceDE w:val="0"/>
            </w:pPr>
            <w:r w:rsidRPr="008C6A22">
              <w:rPr>
                <w:sz w:val="22"/>
                <w:szCs w:val="22"/>
              </w:rPr>
              <w:t>каждой игрушки.</w:t>
            </w:r>
          </w:p>
          <w:p w:rsidR="003E5926" w:rsidRPr="008C6A22" w:rsidRDefault="003E5926" w:rsidP="00574B33">
            <w:pPr>
              <w:shd w:val="clear" w:color="auto" w:fill="FFFFFF"/>
              <w:autoSpaceDE w:val="0"/>
            </w:pPr>
            <w:r w:rsidRPr="008C6A22">
              <w:rPr>
                <w:sz w:val="22"/>
                <w:szCs w:val="22"/>
              </w:rPr>
              <w:t>Знает значение терминов «слово»</w:t>
            </w:r>
          </w:p>
          <w:p w:rsidR="003E5926" w:rsidRPr="008C6A22" w:rsidRDefault="003E5926" w:rsidP="00574B33">
            <w:pPr>
              <w:shd w:val="clear" w:color="auto" w:fill="FFFFFF"/>
              <w:autoSpaceDE w:val="0"/>
            </w:pPr>
            <w:r>
              <w:rPr>
                <w:sz w:val="22"/>
                <w:szCs w:val="22"/>
              </w:rPr>
              <w:t>и «звук», умеет их дифференци</w:t>
            </w:r>
            <w:r w:rsidRPr="008C6A22">
              <w:rPr>
                <w:sz w:val="22"/>
                <w:szCs w:val="22"/>
              </w:rPr>
              <w:t>ровать</w:t>
            </w:r>
          </w:p>
        </w:tc>
      </w:tr>
      <w:tr w:rsidR="003E5926" w:rsidRPr="008C6A22" w:rsidTr="004C2EFA">
        <w:tblPrEx>
          <w:tblCellMar>
            <w:top w:w="55" w:type="dxa"/>
            <w:left w:w="55" w:type="dxa"/>
            <w:bottom w:w="55" w:type="dxa"/>
            <w:right w:w="55" w:type="dxa"/>
          </w:tblCellMar>
        </w:tblPrEx>
        <w:trPr>
          <w:trHeight w:val="2835"/>
        </w:trPr>
        <w:tc>
          <w:tcPr>
            <w:tcW w:w="566" w:type="dxa"/>
            <w:vMerge/>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p>
        </w:tc>
        <w:tc>
          <w:tcPr>
            <w:tcW w:w="604"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pPr>
            <w:r w:rsidRPr="008C6A22">
              <w:rPr>
                <w:sz w:val="22"/>
                <w:szCs w:val="22"/>
              </w:rPr>
              <w:t>Цели</w:t>
            </w:r>
          </w:p>
        </w:tc>
        <w:tc>
          <w:tcPr>
            <w:tcW w:w="2295"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Учить:</w:t>
            </w:r>
          </w:p>
          <w:p w:rsidR="003E5926" w:rsidRPr="008C6A22" w:rsidRDefault="003E5926" w:rsidP="00574B33">
            <w:pPr>
              <w:shd w:val="clear" w:color="auto" w:fill="FFFFFF"/>
              <w:autoSpaceDE w:val="0"/>
            </w:pPr>
            <w:r w:rsidRPr="008C6A22">
              <w:rPr>
                <w:sz w:val="22"/>
                <w:szCs w:val="22"/>
              </w:rPr>
              <w:t>помочь детям понять, что и зачем они будут делать на занятиях по развитию речи.</w:t>
            </w:r>
          </w:p>
        </w:tc>
        <w:tc>
          <w:tcPr>
            <w:tcW w:w="2205"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Учить:</w:t>
            </w:r>
          </w:p>
          <w:p w:rsidR="003E5926" w:rsidRPr="008C6A22" w:rsidRDefault="003E5926" w:rsidP="00574B33">
            <w:pPr>
              <w:shd w:val="clear" w:color="auto" w:fill="FFFFFF"/>
              <w:autoSpaceDE w:val="0"/>
            </w:pPr>
            <w:r w:rsidRPr="008C6A22">
              <w:rPr>
                <w:sz w:val="22"/>
                <w:szCs w:val="22"/>
              </w:rPr>
              <w:t>- объяснять детям артикуляцию звука с, упражнять в правильном, отчетливом произнесении звука.</w:t>
            </w:r>
          </w:p>
        </w:tc>
        <w:tc>
          <w:tcPr>
            <w:tcW w:w="2552"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Учить:</w:t>
            </w:r>
          </w:p>
          <w:p w:rsidR="003E5926" w:rsidRPr="008C6A22" w:rsidRDefault="003E5926" w:rsidP="00574B33">
            <w:pPr>
              <w:shd w:val="clear" w:color="auto" w:fill="FFFFFF"/>
              <w:autoSpaceDE w:val="0"/>
            </w:pPr>
            <w:r w:rsidRPr="008C6A22">
              <w:rPr>
                <w:sz w:val="22"/>
                <w:szCs w:val="22"/>
              </w:rPr>
              <w:t>- детей, следуя плану рассматривания игрушки, рассказывать о ней при минимальной помощи педагога.</w:t>
            </w:r>
          </w:p>
        </w:tc>
        <w:tc>
          <w:tcPr>
            <w:tcW w:w="2578"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rPr>
                <w:sz w:val="16"/>
                <w:szCs w:val="16"/>
              </w:rPr>
            </w:pPr>
            <w:r w:rsidRPr="008C6A22">
              <w:rPr>
                <w:sz w:val="22"/>
                <w:szCs w:val="22"/>
              </w:rPr>
              <w:t>продолжать учить детей составлять рассказ об игрушке. познакомить со стихотворением о ранней осени, приобщая к поэзии и развивая по этический слух. предварительная работа. накануне во время прогулки «поискать» приметы осени : описать ее цвета, послушать шуршание листьев и если удастся, отметить что «воздушной паутины ткани блестят, как сеть из серебра»</w:t>
            </w:r>
          </w:p>
        </w:tc>
        <w:tc>
          <w:tcPr>
            <w:tcW w:w="1875" w:type="dxa"/>
            <w:vMerge/>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rPr>
                <w:sz w:val="16"/>
                <w:szCs w:val="16"/>
              </w:rPr>
            </w:pPr>
          </w:p>
        </w:tc>
        <w:tc>
          <w:tcPr>
            <w:tcW w:w="1845" w:type="dxa"/>
            <w:vMerge/>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rPr>
                <w:sz w:val="16"/>
                <w:szCs w:val="16"/>
              </w:rPr>
            </w:pPr>
          </w:p>
        </w:tc>
      </w:tr>
    </w:tbl>
    <w:p w:rsidR="003E5926" w:rsidRPr="008C6A22" w:rsidRDefault="003E5926" w:rsidP="002D071C">
      <w:pPr>
        <w:pStyle w:val="aa"/>
      </w:pPr>
    </w:p>
    <w:p w:rsidR="003E5926" w:rsidRPr="008C6A22" w:rsidRDefault="003E5926" w:rsidP="002D071C">
      <w:pPr>
        <w:pStyle w:val="aa"/>
      </w:pPr>
    </w:p>
    <w:p w:rsidR="003E5926" w:rsidRPr="008C6A22" w:rsidRDefault="003E5926" w:rsidP="002D071C">
      <w:pPr>
        <w:pStyle w:val="aa"/>
      </w:pPr>
    </w:p>
    <w:p w:rsidR="003E5926" w:rsidRPr="008C6A22" w:rsidRDefault="003E5926" w:rsidP="002D071C">
      <w:pPr>
        <w:pStyle w:val="aa"/>
      </w:pPr>
    </w:p>
    <w:p w:rsidR="003E5926" w:rsidRPr="008C6A22" w:rsidRDefault="003E5926" w:rsidP="002D071C">
      <w:pPr>
        <w:pStyle w:val="aa"/>
      </w:pPr>
    </w:p>
    <w:p w:rsidR="003E5926" w:rsidRPr="008C6A22" w:rsidRDefault="003E5926" w:rsidP="002D071C">
      <w:pPr>
        <w:pStyle w:val="aa"/>
      </w:pPr>
    </w:p>
    <w:tbl>
      <w:tblPr>
        <w:tblW w:w="0" w:type="auto"/>
        <w:tblInd w:w="40" w:type="dxa"/>
        <w:tblLayout w:type="fixed"/>
        <w:tblCellMar>
          <w:left w:w="40" w:type="dxa"/>
          <w:right w:w="40" w:type="dxa"/>
        </w:tblCellMar>
        <w:tblLook w:val="0000"/>
      </w:tblPr>
      <w:tblGrid>
        <w:gridCol w:w="565"/>
        <w:gridCol w:w="705"/>
        <w:gridCol w:w="6"/>
        <w:gridCol w:w="1978"/>
        <w:gridCol w:w="2493"/>
        <w:gridCol w:w="2469"/>
        <w:gridCol w:w="2471"/>
        <w:gridCol w:w="1781"/>
        <w:gridCol w:w="2289"/>
      </w:tblGrid>
      <w:tr w:rsidR="003E5926" w:rsidRPr="008C6A22" w:rsidTr="00574B33">
        <w:trPr>
          <w:trHeight w:val="269"/>
        </w:trPr>
        <w:tc>
          <w:tcPr>
            <w:tcW w:w="565"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lang w:val="en-US"/>
              </w:rPr>
              <w:t>I</w:t>
            </w:r>
          </w:p>
        </w:tc>
        <w:tc>
          <w:tcPr>
            <w:tcW w:w="711" w:type="dxa"/>
            <w:gridSpan w:val="2"/>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2</w:t>
            </w:r>
          </w:p>
        </w:tc>
        <w:tc>
          <w:tcPr>
            <w:tcW w:w="1978"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3</w:t>
            </w:r>
          </w:p>
        </w:tc>
        <w:tc>
          <w:tcPr>
            <w:tcW w:w="2493"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4</w:t>
            </w:r>
          </w:p>
        </w:tc>
        <w:tc>
          <w:tcPr>
            <w:tcW w:w="2469"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5</w:t>
            </w:r>
          </w:p>
        </w:tc>
        <w:tc>
          <w:tcPr>
            <w:tcW w:w="2471"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20"/>
                <w:szCs w:val="20"/>
              </w:rPr>
            </w:pPr>
            <w:r w:rsidRPr="008C6A22">
              <w:rPr>
                <w:b/>
                <w:bCs/>
                <w:sz w:val="16"/>
                <w:szCs w:val="16"/>
              </w:rPr>
              <w:t>6</w:t>
            </w:r>
          </w:p>
        </w:tc>
        <w:tc>
          <w:tcPr>
            <w:tcW w:w="1781"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20"/>
                <w:szCs w:val="20"/>
              </w:rPr>
            </w:pPr>
            <w:r w:rsidRPr="008C6A22">
              <w:rPr>
                <w:b/>
                <w:bCs/>
                <w:sz w:val="20"/>
                <w:szCs w:val="20"/>
              </w:rPr>
              <w:t>7</w:t>
            </w:r>
          </w:p>
        </w:tc>
        <w:tc>
          <w:tcPr>
            <w:tcW w:w="228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pPr>
            <w:r w:rsidRPr="008C6A22">
              <w:rPr>
                <w:b/>
                <w:bCs/>
                <w:sz w:val="20"/>
                <w:szCs w:val="20"/>
              </w:rPr>
              <w:t>8</w:t>
            </w:r>
          </w:p>
        </w:tc>
      </w:tr>
      <w:tr w:rsidR="003E5926" w:rsidRPr="008C6A22" w:rsidTr="00574B33">
        <w:tblPrEx>
          <w:tblCellMar>
            <w:top w:w="55" w:type="dxa"/>
            <w:left w:w="55" w:type="dxa"/>
            <w:bottom w:w="55" w:type="dxa"/>
            <w:right w:w="55" w:type="dxa"/>
          </w:tblCellMar>
        </w:tblPrEx>
        <w:trPr>
          <w:trHeight w:val="1241"/>
        </w:trPr>
        <w:tc>
          <w:tcPr>
            <w:tcW w:w="565"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3E5926" w:rsidRPr="008C6A22" w:rsidRDefault="003E5926" w:rsidP="00574B33">
            <w:pPr>
              <w:shd w:val="clear" w:color="auto" w:fill="FFFFFF"/>
              <w:autoSpaceDE w:val="0"/>
              <w:snapToGrid w:val="0"/>
              <w:ind w:left="113" w:right="113"/>
              <w:jc w:val="center"/>
            </w:pPr>
            <w:r w:rsidRPr="008C6A22">
              <w:t>Октябрь</w:t>
            </w:r>
          </w:p>
        </w:tc>
        <w:tc>
          <w:tcPr>
            <w:tcW w:w="711" w:type="dxa"/>
            <w:gridSpan w:val="2"/>
            <w:tcBorders>
              <w:top w:val="single" w:sz="6" w:space="0" w:color="000000"/>
              <w:left w:val="single" w:sz="6" w:space="0" w:color="000000"/>
            </w:tcBorders>
            <w:shd w:val="clear" w:color="auto" w:fill="FFFFFF"/>
            <w:vAlign w:val="center"/>
          </w:tcPr>
          <w:p w:rsidR="003E5926" w:rsidRPr="008C6A22" w:rsidRDefault="003E5926" w:rsidP="00574B33">
            <w:pPr>
              <w:shd w:val="clear" w:color="auto" w:fill="FFFFFF"/>
              <w:autoSpaceDE w:val="0"/>
              <w:snapToGrid w:val="0"/>
            </w:pPr>
            <w:r w:rsidRPr="008C6A22">
              <w:rPr>
                <w:sz w:val="22"/>
                <w:szCs w:val="22"/>
              </w:rPr>
              <w:t>Тема</w:t>
            </w:r>
          </w:p>
        </w:tc>
        <w:tc>
          <w:tcPr>
            <w:tcW w:w="1978"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 xml:space="preserve"> чтение сказки К. Чуковского «Телефон»</w:t>
            </w:r>
          </w:p>
        </w:tc>
        <w:tc>
          <w:tcPr>
            <w:tcW w:w="2493"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pPr>
            <w:r w:rsidRPr="008C6A22">
              <w:rPr>
                <w:sz w:val="22"/>
                <w:szCs w:val="22"/>
              </w:rPr>
              <w:t>звуковая культура речи: звуки з и зь</w:t>
            </w:r>
          </w:p>
        </w:tc>
        <w:tc>
          <w:tcPr>
            <w:tcW w:w="2469"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pPr>
            <w:r w:rsidRPr="008C6A22">
              <w:rPr>
                <w:sz w:val="22"/>
                <w:szCs w:val="22"/>
              </w:rPr>
              <w:t>заучивание русской народной песенки «Тень-тень- потетень»</w:t>
            </w:r>
          </w:p>
        </w:tc>
        <w:tc>
          <w:tcPr>
            <w:tcW w:w="2471"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rPr>
                <w:i/>
                <w:iCs/>
              </w:rPr>
            </w:pPr>
            <w:r w:rsidRPr="008C6A22">
              <w:rPr>
                <w:sz w:val="22"/>
                <w:szCs w:val="22"/>
              </w:rPr>
              <w:t>чтение стихотворений об осени. составлении рассказов – описаний игрушек</w:t>
            </w:r>
          </w:p>
        </w:tc>
        <w:tc>
          <w:tcPr>
            <w:tcW w:w="1781" w:type="dxa"/>
            <w:vMerge w:val="restart"/>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rPr>
                <w:i/>
                <w:iCs/>
              </w:rPr>
            </w:pPr>
            <w:r w:rsidRPr="008C6A22">
              <w:rPr>
                <w:i/>
                <w:iCs/>
                <w:sz w:val="22"/>
                <w:szCs w:val="22"/>
              </w:rPr>
              <w:t>Интеграция речевого развития со смежными образовательными областями</w:t>
            </w:r>
          </w:p>
          <w:p w:rsidR="003E5926" w:rsidRPr="008C6A22" w:rsidRDefault="003E5926" w:rsidP="00574B33">
            <w:pPr>
              <w:shd w:val="clear" w:color="auto" w:fill="FFFFFF"/>
              <w:autoSpaceDE w:val="0"/>
              <w:snapToGrid w:val="0"/>
            </w:pPr>
            <w:r w:rsidRPr="008C6A22">
              <w:rPr>
                <w:i/>
                <w:iCs/>
                <w:sz w:val="22"/>
                <w:szCs w:val="22"/>
              </w:rPr>
              <w:t>.Чтение:</w:t>
            </w:r>
          </w:p>
          <w:p w:rsidR="003E5926" w:rsidRPr="008C6A22" w:rsidRDefault="003E5926" w:rsidP="00574B33">
            <w:pPr>
              <w:shd w:val="clear" w:color="auto" w:fill="FFFFFF"/>
              <w:autoSpaceDE w:val="0"/>
            </w:pPr>
            <w:r w:rsidRPr="008C6A22">
              <w:rPr>
                <w:sz w:val="22"/>
                <w:szCs w:val="22"/>
              </w:rPr>
              <w:t>учить эмоционально</w:t>
            </w:r>
          </w:p>
          <w:p w:rsidR="003E5926" w:rsidRPr="008C6A22" w:rsidRDefault="003E5926" w:rsidP="00574B33">
            <w:pPr>
              <w:shd w:val="clear" w:color="auto" w:fill="FFFFFF"/>
              <w:autoSpaceDE w:val="0"/>
            </w:pPr>
            <w:r w:rsidRPr="008C6A22">
              <w:rPr>
                <w:sz w:val="22"/>
                <w:szCs w:val="22"/>
              </w:rPr>
              <w:t>откликаться</w:t>
            </w:r>
          </w:p>
          <w:p w:rsidR="003E5926" w:rsidRPr="008C6A22" w:rsidRDefault="003E5926" w:rsidP="00574B33">
            <w:pPr>
              <w:shd w:val="clear" w:color="auto" w:fill="FFFFFF"/>
              <w:autoSpaceDE w:val="0"/>
            </w:pPr>
            <w:r w:rsidRPr="008C6A22">
              <w:rPr>
                <w:sz w:val="22"/>
                <w:szCs w:val="22"/>
              </w:rPr>
              <w:t>на переживания персонажей сказок и употреблять</w:t>
            </w:r>
          </w:p>
          <w:p w:rsidR="003E5926" w:rsidRPr="008C6A22" w:rsidRDefault="003E5926" w:rsidP="00574B33">
            <w:pPr>
              <w:shd w:val="clear" w:color="auto" w:fill="FFFFFF"/>
              <w:autoSpaceDE w:val="0"/>
            </w:pPr>
            <w:r w:rsidRPr="008C6A22">
              <w:rPr>
                <w:sz w:val="22"/>
                <w:szCs w:val="22"/>
              </w:rPr>
              <w:t>в своей речи</w:t>
            </w:r>
          </w:p>
          <w:p w:rsidR="003E5926" w:rsidRPr="008C6A22" w:rsidRDefault="003E5926" w:rsidP="00574B33">
            <w:pPr>
              <w:shd w:val="clear" w:color="auto" w:fill="FFFFFF"/>
              <w:autoSpaceDE w:val="0"/>
            </w:pPr>
            <w:r w:rsidRPr="008C6A22">
              <w:rPr>
                <w:sz w:val="22"/>
                <w:szCs w:val="22"/>
              </w:rPr>
              <w:t>слова, обозначающие</w:t>
            </w:r>
          </w:p>
          <w:p w:rsidR="003E5926" w:rsidRPr="008C6A22" w:rsidRDefault="003E5926" w:rsidP="00574B33">
            <w:pPr>
              <w:shd w:val="clear" w:color="auto" w:fill="FFFFFF"/>
              <w:autoSpaceDE w:val="0"/>
            </w:pPr>
            <w:r w:rsidRPr="008C6A22">
              <w:rPr>
                <w:sz w:val="22"/>
                <w:szCs w:val="22"/>
              </w:rPr>
              <w:t>эмоциональное состояние.</w:t>
            </w:r>
            <w:r w:rsidRPr="008C6A22">
              <w:rPr>
                <w:i/>
                <w:iCs/>
                <w:sz w:val="22"/>
                <w:szCs w:val="22"/>
              </w:rPr>
              <w:t>:</w:t>
            </w:r>
          </w:p>
          <w:p w:rsidR="003E5926" w:rsidRPr="008C6A22" w:rsidRDefault="003E5926" w:rsidP="00574B33">
            <w:pPr>
              <w:shd w:val="clear" w:color="auto" w:fill="FFFFFF"/>
              <w:autoSpaceDE w:val="0"/>
            </w:pPr>
            <w:r w:rsidRPr="008C6A22">
              <w:rPr>
                <w:sz w:val="22"/>
                <w:szCs w:val="22"/>
              </w:rPr>
              <w:t>Учить понимать и слышать интонацию речи,</w:t>
            </w:r>
          </w:p>
          <w:p w:rsidR="003E5926" w:rsidRPr="008C6A22" w:rsidRDefault="003E5926" w:rsidP="00574B33">
            <w:pPr>
              <w:shd w:val="clear" w:color="auto" w:fill="FFFFFF"/>
              <w:autoSpaceDE w:val="0"/>
            </w:pPr>
            <w:r w:rsidRPr="008C6A22">
              <w:rPr>
                <w:sz w:val="22"/>
                <w:szCs w:val="22"/>
              </w:rPr>
              <w:t>вслушиваться в интонацию слов.Учить вежливо общаться со взрослыми, называть их по имени-отчеству</w:t>
            </w:r>
          </w:p>
        </w:tc>
        <w:tc>
          <w:tcPr>
            <w:tcW w:w="228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4C2EFA">
            <w:pPr>
              <w:shd w:val="clear" w:color="auto" w:fill="FFFFFF"/>
              <w:autoSpaceDE w:val="0"/>
              <w:snapToGrid w:val="0"/>
            </w:pPr>
            <w:r w:rsidRPr="008C6A22">
              <w:rPr>
                <w:sz w:val="22"/>
                <w:szCs w:val="22"/>
              </w:rPr>
              <w:t>Владеет навыком разделять игровые и реальные</w:t>
            </w:r>
          </w:p>
          <w:p w:rsidR="003E5926" w:rsidRPr="008C6A22" w:rsidRDefault="003E5926" w:rsidP="00574B33">
            <w:pPr>
              <w:shd w:val="clear" w:color="auto" w:fill="FFFFFF"/>
              <w:autoSpaceDE w:val="0"/>
            </w:pPr>
            <w:r w:rsidRPr="008C6A22">
              <w:rPr>
                <w:sz w:val="22"/>
                <w:szCs w:val="22"/>
              </w:rPr>
              <w:t>взаимодействия со сверстниками</w:t>
            </w:r>
          </w:p>
          <w:p w:rsidR="003E5926" w:rsidRPr="008C6A22" w:rsidRDefault="003E5926" w:rsidP="00574B33">
            <w:pPr>
              <w:shd w:val="clear" w:color="auto" w:fill="FFFFFF"/>
              <w:autoSpaceDE w:val="0"/>
            </w:pPr>
            <w:r w:rsidRPr="008C6A22">
              <w:rPr>
                <w:sz w:val="22"/>
                <w:szCs w:val="22"/>
              </w:rPr>
              <w:t xml:space="preserve">или взрослыми. Умеет вежливо выражать свою </w:t>
            </w:r>
            <w:r>
              <w:rPr>
                <w:sz w:val="22"/>
                <w:szCs w:val="22"/>
              </w:rPr>
              <w:t>просьбу и благодарить за оказан</w:t>
            </w:r>
            <w:r w:rsidRPr="008C6A22">
              <w:rPr>
                <w:sz w:val="22"/>
                <w:szCs w:val="22"/>
              </w:rPr>
              <w:t>ную услугу.</w:t>
            </w:r>
          </w:p>
          <w:p w:rsidR="003E5926" w:rsidRPr="008C6A22" w:rsidRDefault="003E5926" w:rsidP="00574B33">
            <w:pPr>
              <w:shd w:val="clear" w:color="auto" w:fill="FFFFFF"/>
              <w:autoSpaceDE w:val="0"/>
            </w:pPr>
            <w:r w:rsidRPr="008C6A22">
              <w:rPr>
                <w:sz w:val="22"/>
                <w:szCs w:val="22"/>
              </w:rPr>
              <w:t>Умеет самостоятельно</w:t>
            </w:r>
          </w:p>
          <w:p w:rsidR="003E5926" w:rsidRPr="008C6A22" w:rsidRDefault="003E5926" w:rsidP="00574B33">
            <w:pPr>
              <w:shd w:val="clear" w:color="auto" w:fill="FFFFFF"/>
              <w:autoSpaceDE w:val="0"/>
            </w:pPr>
            <w:r w:rsidRPr="008C6A22">
              <w:rPr>
                <w:sz w:val="22"/>
                <w:szCs w:val="22"/>
              </w:rPr>
              <w:t>придумать небольшую</w:t>
            </w:r>
          </w:p>
          <w:p w:rsidR="003E5926" w:rsidRPr="008C6A22" w:rsidRDefault="003E5926" w:rsidP="00574B33">
            <w:pPr>
              <w:shd w:val="clear" w:color="auto" w:fill="FFFFFF"/>
              <w:autoSpaceDE w:val="0"/>
            </w:pPr>
            <w:r w:rsidRPr="008C6A22">
              <w:rPr>
                <w:sz w:val="22"/>
                <w:szCs w:val="22"/>
              </w:rPr>
              <w:t>сказку на заданную тему</w:t>
            </w:r>
          </w:p>
        </w:tc>
      </w:tr>
      <w:tr w:rsidR="003E5926" w:rsidRPr="008C6A22" w:rsidTr="00574B33">
        <w:tblPrEx>
          <w:tblCellMar>
            <w:top w:w="55" w:type="dxa"/>
            <w:left w:w="55" w:type="dxa"/>
            <w:bottom w:w="55" w:type="dxa"/>
            <w:right w:w="55" w:type="dxa"/>
          </w:tblCellMar>
        </w:tblPrEx>
        <w:trPr>
          <w:trHeight w:val="5691"/>
        </w:trPr>
        <w:tc>
          <w:tcPr>
            <w:tcW w:w="565" w:type="dxa"/>
            <w:vMerge/>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p>
        </w:tc>
        <w:tc>
          <w:tcPr>
            <w:tcW w:w="705"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pPr>
            <w:r w:rsidRPr="008C6A22">
              <w:rPr>
                <w:sz w:val="22"/>
                <w:szCs w:val="22"/>
              </w:rPr>
              <w:t>Цели</w:t>
            </w:r>
          </w:p>
        </w:tc>
        <w:tc>
          <w:tcPr>
            <w:tcW w:w="1984"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pPr>
            <w:r w:rsidRPr="008C6A22">
              <w:rPr>
                <w:sz w:val="22"/>
                <w:szCs w:val="22"/>
              </w:rPr>
              <w:t>порадовать детей чтение веселой сказки. поупражнять в инсценировании отрывков из произведения.</w:t>
            </w:r>
          </w:p>
        </w:tc>
        <w:tc>
          <w:tcPr>
            <w:tcW w:w="2493"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pPr>
            <w:r w:rsidRPr="008C6A22">
              <w:rPr>
                <w:sz w:val="22"/>
                <w:szCs w:val="22"/>
              </w:rPr>
              <w:t>упражнять детей в произношении изолированного звука з; учить произносить звук з твердо и мягко; различать слова со звуками з, зь</w:t>
            </w:r>
          </w:p>
        </w:tc>
        <w:tc>
          <w:tcPr>
            <w:tcW w:w="2469"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pPr>
            <w:r w:rsidRPr="008C6A22">
              <w:rPr>
                <w:sz w:val="22"/>
                <w:szCs w:val="22"/>
              </w:rPr>
              <w:t>помочь детям запомнить и выразительно читать песенку.</w:t>
            </w:r>
          </w:p>
        </w:tc>
        <w:tc>
          <w:tcPr>
            <w:tcW w:w="2471"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pPr>
            <w:r w:rsidRPr="008C6A22">
              <w:rPr>
                <w:sz w:val="22"/>
                <w:szCs w:val="22"/>
              </w:rPr>
              <w:t>приобщать детей к восприятию поэтической речи. продолжать учить рассказывать об игрушке по определенному плану</w:t>
            </w:r>
          </w:p>
        </w:tc>
        <w:tc>
          <w:tcPr>
            <w:tcW w:w="1781" w:type="dxa"/>
            <w:vMerge/>
            <w:tcBorders>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p>
        </w:tc>
        <w:tc>
          <w:tcPr>
            <w:tcW w:w="2289" w:type="dxa"/>
            <w:vMerge/>
            <w:tcBorders>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pPr>
          </w:p>
        </w:tc>
      </w:tr>
    </w:tbl>
    <w:p w:rsidR="003E5926" w:rsidRDefault="003E5926" w:rsidP="002D071C">
      <w:pPr>
        <w:pStyle w:val="aa"/>
      </w:pPr>
    </w:p>
    <w:p w:rsidR="003E5926" w:rsidRDefault="003E5926" w:rsidP="002D071C">
      <w:pPr>
        <w:pStyle w:val="aa"/>
      </w:pPr>
    </w:p>
    <w:p w:rsidR="00760518" w:rsidRDefault="00760518" w:rsidP="002D071C">
      <w:pPr>
        <w:pStyle w:val="aa"/>
      </w:pPr>
    </w:p>
    <w:p w:rsidR="00760518" w:rsidRPr="008C6A22" w:rsidRDefault="00760518" w:rsidP="002D071C">
      <w:pPr>
        <w:pStyle w:val="aa"/>
      </w:pPr>
    </w:p>
    <w:tbl>
      <w:tblPr>
        <w:tblW w:w="14742" w:type="dxa"/>
        <w:tblInd w:w="40" w:type="dxa"/>
        <w:tblLayout w:type="fixed"/>
        <w:tblCellMar>
          <w:left w:w="40" w:type="dxa"/>
          <w:right w:w="40" w:type="dxa"/>
        </w:tblCellMar>
        <w:tblLook w:val="0000"/>
      </w:tblPr>
      <w:tblGrid>
        <w:gridCol w:w="546"/>
        <w:gridCol w:w="14"/>
        <w:gridCol w:w="710"/>
        <w:gridCol w:w="1986"/>
        <w:gridCol w:w="2410"/>
        <w:gridCol w:w="2553"/>
        <w:gridCol w:w="2411"/>
        <w:gridCol w:w="1986"/>
        <w:gridCol w:w="2126"/>
      </w:tblGrid>
      <w:tr w:rsidR="003E5926" w:rsidRPr="008C6A22" w:rsidTr="00647C4C">
        <w:trPr>
          <w:trHeight w:val="269"/>
          <w:tblHeader/>
        </w:trPr>
        <w:tc>
          <w:tcPr>
            <w:tcW w:w="560"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lang w:val="en-US"/>
              </w:rPr>
              <w:t>I</w:t>
            </w:r>
          </w:p>
        </w:tc>
        <w:tc>
          <w:tcPr>
            <w:tcW w:w="710"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2</w:t>
            </w:r>
          </w:p>
        </w:tc>
        <w:tc>
          <w:tcPr>
            <w:tcW w:w="1986"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3</w:t>
            </w:r>
          </w:p>
        </w:tc>
        <w:tc>
          <w:tcPr>
            <w:tcW w:w="2410"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4</w:t>
            </w:r>
          </w:p>
        </w:tc>
        <w:tc>
          <w:tcPr>
            <w:tcW w:w="2553"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5</w:t>
            </w:r>
          </w:p>
        </w:tc>
        <w:tc>
          <w:tcPr>
            <w:tcW w:w="2411"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sz w:val="20"/>
                <w:szCs w:val="20"/>
              </w:rPr>
            </w:pPr>
            <w:r w:rsidRPr="008C6A22">
              <w:rPr>
                <w:b/>
                <w:bCs/>
                <w:sz w:val="16"/>
                <w:szCs w:val="16"/>
              </w:rPr>
              <w:t>6</w:t>
            </w:r>
          </w:p>
        </w:tc>
        <w:tc>
          <w:tcPr>
            <w:tcW w:w="1986"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sz w:val="20"/>
                <w:szCs w:val="20"/>
              </w:rPr>
            </w:pPr>
            <w:r w:rsidRPr="008C6A22">
              <w:rPr>
                <w:sz w:val="20"/>
                <w:szCs w:val="20"/>
              </w:rPr>
              <w:t>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jc w:val="center"/>
            </w:pPr>
            <w:r w:rsidRPr="008C6A22">
              <w:rPr>
                <w:sz w:val="20"/>
                <w:szCs w:val="20"/>
              </w:rPr>
              <w:t>8</w:t>
            </w:r>
          </w:p>
        </w:tc>
      </w:tr>
      <w:tr w:rsidR="003E5926" w:rsidRPr="008C6A22" w:rsidTr="00647C4C">
        <w:tblPrEx>
          <w:tblCellMar>
            <w:top w:w="55" w:type="dxa"/>
            <w:left w:w="55" w:type="dxa"/>
            <w:bottom w:w="55" w:type="dxa"/>
            <w:right w:w="55" w:type="dxa"/>
          </w:tblCellMar>
        </w:tblPrEx>
        <w:trPr>
          <w:trHeight w:val="1085"/>
        </w:trPr>
        <w:tc>
          <w:tcPr>
            <w:tcW w:w="560" w:type="dxa"/>
            <w:gridSpan w:val="2"/>
            <w:vMerge w:val="restart"/>
            <w:tcBorders>
              <w:top w:val="single" w:sz="6" w:space="0" w:color="000000"/>
              <w:left w:val="single" w:sz="6" w:space="0" w:color="000000"/>
              <w:bottom w:val="single" w:sz="6" w:space="0" w:color="000000"/>
            </w:tcBorders>
            <w:shd w:val="clear" w:color="auto" w:fill="FFFFFF"/>
            <w:textDirection w:val="btLr"/>
            <w:vAlign w:val="center"/>
          </w:tcPr>
          <w:p w:rsidR="003E5926" w:rsidRPr="008C6A22" w:rsidRDefault="003E5926" w:rsidP="00574B33">
            <w:pPr>
              <w:autoSpaceDE w:val="0"/>
              <w:ind w:left="113" w:right="113"/>
              <w:jc w:val="center"/>
            </w:pPr>
            <w:r w:rsidRPr="008C6A22">
              <w:rPr>
                <w:sz w:val="22"/>
                <w:szCs w:val="22"/>
              </w:rPr>
              <w:t>Ноябрь</w:t>
            </w:r>
          </w:p>
          <w:p w:rsidR="003E5926" w:rsidRPr="008C6A22" w:rsidRDefault="003E5926" w:rsidP="00574B33">
            <w:pPr>
              <w:autoSpaceDE w:val="0"/>
              <w:ind w:left="113" w:right="113"/>
              <w:jc w:val="center"/>
            </w:pPr>
          </w:p>
        </w:tc>
        <w:tc>
          <w:tcPr>
            <w:tcW w:w="710"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pPr>
            <w:r w:rsidRPr="008C6A22">
              <w:rPr>
                <w:sz w:val="22"/>
                <w:szCs w:val="22"/>
              </w:rPr>
              <w:t>Тема</w:t>
            </w:r>
          </w:p>
        </w:tc>
        <w:tc>
          <w:tcPr>
            <w:tcW w:w="1986"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чтение сказки «три поросенка"</w:t>
            </w:r>
          </w:p>
        </w:tc>
        <w:tc>
          <w:tcPr>
            <w:tcW w:w="2410"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звуковая культура речи: звук ц</w:t>
            </w:r>
          </w:p>
        </w:tc>
        <w:tc>
          <w:tcPr>
            <w:tcW w:w="2553"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Рассказыван</w:t>
            </w:r>
            <w:r>
              <w:rPr>
                <w:sz w:val="22"/>
                <w:szCs w:val="22"/>
              </w:rPr>
              <w:t>ие по кар</w:t>
            </w:r>
            <w:r>
              <w:rPr>
                <w:sz w:val="22"/>
                <w:szCs w:val="22"/>
              </w:rPr>
              <w:softHyphen/>
              <w:t>тинке «Собака со щеня</w:t>
            </w:r>
            <w:r w:rsidRPr="008C6A22">
              <w:rPr>
                <w:sz w:val="22"/>
                <w:szCs w:val="22"/>
              </w:rPr>
              <w:t>тами»</w:t>
            </w:r>
          </w:p>
        </w:tc>
        <w:tc>
          <w:tcPr>
            <w:tcW w:w="2411"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rPr>
                <w:iCs/>
              </w:rPr>
            </w:pPr>
            <w:r w:rsidRPr="008C6A22">
              <w:rPr>
                <w:iCs/>
                <w:sz w:val="22"/>
                <w:szCs w:val="22"/>
              </w:rPr>
              <w:t xml:space="preserve"> составление рассказа об игрушке. Дидактическое упражнение «что из чего»</w:t>
            </w:r>
          </w:p>
        </w:tc>
        <w:tc>
          <w:tcPr>
            <w:tcW w:w="1986" w:type="dxa"/>
            <w:vMerge w:val="restart"/>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i/>
                <w:iCs/>
                <w:sz w:val="22"/>
                <w:szCs w:val="22"/>
              </w:rPr>
              <w:t xml:space="preserve">Речевое развитие (в интеграции).: </w:t>
            </w:r>
            <w:r w:rsidRPr="008C6A22">
              <w:rPr>
                <w:sz w:val="22"/>
                <w:szCs w:val="22"/>
              </w:rPr>
              <w:t>учить пра</w:t>
            </w:r>
            <w:r w:rsidRPr="008C6A22">
              <w:rPr>
                <w:sz w:val="22"/>
                <w:szCs w:val="22"/>
              </w:rPr>
              <w:softHyphen/>
              <w:t>вильно назы</w:t>
            </w:r>
            <w:r w:rsidRPr="008C6A22">
              <w:rPr>
                <w:sz w:val="22"/>
                <w:szCs w:val="22"/>
              </w:rPr>
              <w:softHyphen/>
              <w:t>в</w:t>
            </w:r>
            <w:r>
              <w:rPr>
                <w:sz w:val="22"/>
                <w:szCs w:val="22"/>
              </w:rPr>
              <w:t>ать предме</w:t>
            </w:r>
            <w:r>
              <w:rPr>
                <w:sz w:val="22"/>
                <w:szCs w:val="22"/>
              </w:rPr>
              <w:softHyphen/>
              <w:t>ты мебели и рассказы</w:t>
            </w:r>
            <w:r w:rsidRPr="008C6A22">
              <w:rPr>
                <w:sz w:val="22"/>
                <w:szCs w:val="22"/>
              </w:rPr>
              <w:t xml:space="preserve">вать об их назначении. </w:t>
            </w:r>
          </w:p>
          <w:p w:rsidR="003E5926" w:rsidRPr="008C6A22" w:rsidRDefault="003E5926" w:rsidP="00574B33">
            <w:pPr>
              <w:shd w:val="clear" w:color="auto" w:fill="FFFFFF"/>
              <w:autoSpaceDE w:val="0"/>
            </w:pPr>
            <w:r w:rsidRPr="008C6A22">
              <w:rPr>
                <w:sz w:val="22"/>
                <w:szCs w:val="22"/>
              </w:rPr>
              <w:t>учить эмоционально</w:t>
            </w:r>
          </w:p>
          <w:p w:rsidR="003E5926" w:rsidRPr="008C6A22" w:rsidRDefault="003E5926" w:rsidP="00574B33">
            <w:pPr>
              <w:shd w:val="clear" w:color="auto" w:fill="FFFFFF"/>
              <w:autoSpaceDE w:val="0"/>
            </w:pPr>
            <w:r w:rsidRPr="008C6A22">
              <w:rPr>
                <w:sz w:val="22"/>
                <w:szCs w:val="22"/>
              </w:rPr>
              <w:t>откликаться</w:t>
            </w:r>
          </w:p>
          <w:p w:rsidR="003E5926" w:rsidRPr="008C6A22" w:rsidRDefault="003E5926" w:rsidP="00574B33">
            <w:pPr>
              <w:shd w:val="clear" w:color="auto" w:fill="FFFFFF"/>
              <w:autoSpaceDE w:val="0"/>
            </w:pPr>
            <w:r w:rsidRPr="008C6A22">
              <w:rPr>
                <w:sz w:val="22"/>
                <w:szCs w:val="22"/>
              </w:rPr>
              <w:t xml:space="preserve">на переживания персонажей    </w:t>
            </w:r>
          </w:p>
          <w:p w:rsidR="003E5926" w:rsidRPr="008C6A22" w:rsidRDefault="003E5926" w:rsidP="00574B33">
            <w:r w:rsidRPr="008C6A22">
              <w:rPr>
                <w:sz w:val="22"/>
                <w:szCs w:val="22"/>
              </w:rPr>
              <w:t>сказок.</w:t>
            </w:r>
          </w:p>
        </w:tc>
        <w:tc>
          <w:tcPr>
            <w:tcW w:w="212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Владеет на</w:t>
            </w:r>
            <w:r w:rsidRPr="008C6A22">
              <w:rPr>
                <w:sz w:val="22"/>
                <w:szCs w:val="22"/>
              </w:rPr>
              <w:softHyphen/>
              <w:t>выком само</w:t>
            </w:r>
            <w:r w:rsidRPr="008C6A22">
              <w:rPr>
                <w:sz w:val="22"/>
                <w:szCs w:val="22"/>
              </w:rPr>
              <w:softHyphen/>
              <w:t>стоятельных сенсорно-мо</w:t>
            </w:r>
            <w:r w:rsidRPr="008C6A22">
              <w:rPr>
                <w:sz w:val="22"/>
                <w:szCs w:val="22"/>
              </w:rPr>
              <w:softHyphen/>
              <w:t>торных дей</w:t>
            </w:r>
            <w:r w:rsidRPr="008C6A22">
              <w:rPr>
                <w:sz w:val="22"/>
                <w:szCs w:val="22"/>
              </w:rPr>
              <w:softHyphen/>
              <w:t>ствий во вре</w:t>
            </w:r>
            <w:r w:rsidRPr="008C6A22">
              <w:rPr>
                <w:sz w:val="22"/>
                <w:szCs w:val="22"/>
              </w:rPr>
              <w:softHyphen/>
              <w:t>мя обследо</w:t>
            </w:r>
            <w:r w:rsidRPr="008C6A22">
              <w:rPr>
                <w:sz w:val="22"/>
                <w:szCs w:val="22"/>
              </w:rPr>
              <w:softHyphen/>
              <w:t>вания п</w:t>
            </w:r>
            <w:r>
              <w:rPr>
                <w:sz w:val="22"/>
                <w:szCs w:val="22"/>
              </w:rPr>
              <w:t>ред</w:t>
            </w:r>
            <w:r w:rsidRPr="008C6A22">
              <w:rPr>
                <w:sz w:val="22"/>
                <w:szCs w:val="22"/>
              </w:rPr>
              <w:t xml:space="preserve">метов быта; </w:t>
            </w:r>
          </w:p>
        </w:tc>
      </w:tr>
      <w:tr w:rsidR="003E5926" w:rsidRPr="008C6A22" w:rsidTr="00647C4C">
        <w:tblPrEx>
          <w:tblCellMar>
            <w:top w:w="55" w:type="dxa"/>
            <w:left w:w="55" w:type="dxa"/>
            <w:bottom w:w="55" w:type="dxa"/>
            <w:right w:w="55" w:type="dxa"/>
          </w:tblCellMar>
        </w:tblPrEx>
        <w:trPr>
          <w:trHeight w:val="2855"/>
        </w:trPr>
        <w:tc>
          <w:tcPr>
            <w:tcW w:w="560" w:type="dxa"/>
            <w:gridSpan w:val="2"/>
            <w:vMerge/>
            <w:tcBorders>
              <w:top w:val="single" w:sz="6" w:space="0" w:color="000000"/>
              <w:left w:val="single" w:sz="6" w:space="0" w:color="000000"/>
              <w:bottom w:val="single" w:sz="6" w:space="0" w:color="000000"/>
            </w:tcBorders>
            <w:shd w:val="clear" w:color="auto" w:fill="FFFFFF"/>
          </w:tcPr>
          <w:p w:rsidR="003E5926" w:rsidRPr="008C6A22" w:rsidRDefault="003E5926" w:rsidP="00574B33">
            <w:pPr>
              <w:autoSpaceDE w:val="0"/>
            </w:pPr>
          </w:p>
        </w:tc>
        <w:tc>
          <w:tcPr>
            <w:tcW w:w="710"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pPr>
            <w:r w:rsidRPr="008C6A22">
              <w:rPr>
                <w:sz w:val="22"/>
                <w:szCs w:val="22"/>
              </w:rPr>
              <w:t>Цели</w:t>
            </w:r>
          </w:p>
        </w:tc>
        <w:tc>
          <w:tcPr>
            <w:tcW w:w="1986"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познакомить детей с английской сказкой «три поросенка», помочь понять смысл и выделить слова, передающие страх поросяти страдания ошпаренного кипятком волка.</w:t>
            </w:r>
          </w:p>
        </w:tc>
        <w:tc>
          <w:tcPr>
            <w:tcW w:w="2410"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учить детей в произношении звука ц. совершенствовать интонационную выразительность речи. учить различать слова, начинающееся со звука ц, ориентируясь на смысл слова, а на его звучание.</w:t>
            </w:r>
          </w:p>
        </w:tc>
        <w:tc>
          <w:tcPr>
            <w:tcW w:w="2553"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Pr>
                <w:sz w:val="22"/>
                <w:szCs w:val="22"/>
              </w:rPr>
              <w:t>Побуждать к составле</w:t>
            </w:r>
            <w:r w:rsidRPr="008C6A22">
              <w:rPr>
                <w:sz w:val="22"/>
                <w:szCs w:val="22"/>
              </w:rPr>
              <w:t>нию небольшого связного рассказа по картине. Учить составлять ко</w:t>
            </w:r>
            <w:r w:rsidRPr="008C6A22">
              <w:rPr>
                <w:sz w:val="22"/>
                <w:szCs w:val="22"/>
              </w:rPr>
              <w:softHyphen/>
              <w:t>роткий рассказ на тему из личного опыта</w:t>
            </w:r>
          </w:p>
        </w:tc>
        <w:tc>
          <w:tcPr>
            <w:tcW w:w="2411"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w:t>
            </w:r>
          </w:p>
        </w:tc>
        <w:tc>
          <w:tcPr>
            <w:tcW w:w="1986" w:type="dxa"/>
            <w:vMerge/>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pP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pPr>
          </w:p>
        </w:tc>
      </w:tr>
      <w:tr w:rsidR="003E5926" w:rsidRPr="008C6A22" w:rsidTr="00647C4C">
        <w:trPr>
          <w:trHeight w:val="269"/>
          <w:tblHeader/>
        </w:trPr>
        <w:tc>
          <w:tcPr>
            <w:tcW w:w="560" w:type="dxa"/>
            <w:gridSpan w:val="2"/>
            <w:tcBorders>
              <w:top w:val="single" w:sz="6" w:space="0" w:color="000000"/>
              <w:left w:val="single" w:sz="6" w:space="0" w:color="000000"/>
              <w:bottom w:val="single" w:sz="6" w:space="0" w:color="000000"/>
            </w:tcBorders>
            <w:shd w:val="clear" w:color="auto" w:fill="FFFFFF"/>
            <w:textDirection w:val="btLr"/>
            <w:vAlign w:val="center"/>
          </w:tcPr>
          <w:p w:rsidR="003E5926" w:rsidRPr="008C6A22" w:rsidRDefault="003E5926" w:rsidP="00574B33">
            <w:pPr>
              <w:shd w:val="clear" w:color="auto" w:fill="FFFFFF"/>
              <w:autoSpaceDE w:val="0"/>
              <w:snapToGrid w:val="0"/>
              <w:ind w:left="113" w:right="113"/>
              <w:jc w:val="center"/>
            </w:pPr>
            <w:r w:rsidRPr="008C6A22">
              <w:rPr>
                <w:sz w:val="22"/>
                <w:szCs w:val="22"/>
              </w:rPr>
              <w:t>Декабрь</w:t>
            </w:r>
          </w:p>
        </w:tc>
        <w:tc>
          <w:tcPr>
            <w:tcW w:w="710"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pPr>
            <w:r w:rsidRPr="008C6A22">
              <w:rPr>
                <w:sz w:val="22"/>
                <w:szCs w:val="22"/>
              </w:rPr>
              <w:t>Тема</w:t>
            </w:r>
          </w:p>
        </w:tc>
        <w:tc>
          <w:tcPr>
            <w:tcW w:w="1986"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 xml:space="preserve"> чтение детям русской народной сказки «лисичка сестричка и волк»</w:t>
            </w:r>
          </w:p>
        </w:tc>
        <w:tc>
          <w:tcPr>
            <w:tcW w:w="2410"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чтение и заучивание стихотворение о зиме.</w:t>
            </w:r>
          </w:p>
        </w:tc>
        <w:tc>
          <w:tcPr>
            <w:tcW w:w="2553"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обучение рассказыванию по картине «Вот это снеговик»</w:t>
            </w:r>
          </w:p>
        </w:tc>
        <w:tc>
          <w:tcPr>
            <w:tcW w:w="2411"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rPr>
                <w:i/>
                <w:iCs/>
              </w:rPr>
            </w:pPr>
            <w:r w:rsidRPr="008C6A22">
              <w:rPr>
                <w:sz w:val="22"/>
                <w:szCs w:val="22"/>
              </w:rPr>
              <w:t>звуковая культура речи: звук ш</w:t>
            </w:r>
          </w:p>
        </w:tc>
        <w:tc>
          <w:tcPr>
            <w:tcW w:w="1986"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rPr>
                <w:i/>
                <w:iCs/>
              </w:rPr>
            </w:pPr>
            <w:r w:rsidRPr="008C6A22">
              <w:rPr>
                <w:i/>
                <w:iCs/>
                <w:sz w:val="22"/>
                <w:szCs w:val="22"/>
              </w:rPr>
              <w:t>Речевое развитие (в интеграции)</w:t>
            </w:r>
          </w:p>
          <w:p w:rsidR="003E5926" w:rsidRPr="008C6A22" w:rsidRDefault="003E5926" w:rsidP="00574B33">
            <w:pPr>
              <w:shd w:val="clear" w:color="auto" w:fill="FFFFFF"/>
              <w:autoSpaceDE w:val="0"/>
              <w:snapToGrid w:val="0"/>
            </w:pPr>
            <w:r w:rsidRPr="008C6A22">
              <w:rPr>
                <w:i/>
                <w:iCs/>
                <w:sz w:val="22"/>
                <w:szCs w:val="22"/>
              </w:rPr>
              <w:t xml:space="preserve">.Чтение: </w:t>
            </w:r>
            <w:r>
              <w:rPr>
                <w:sz w:val="22"/>
                <w:szCs w:val="22"/>
              </w:rPr>
              <w:t>формировать навык вырази</w:t>
            </w:r>
            <w:r w:rsidRPr="008C6A22">
              <w:rPr>
                <w:sz w:val="22"/>
                <w:szCs w:val="22"/>
              </w:rPr>
              <w:t>тел</w:t>
            </w:r>
            <w:r>
              <w:rPr>
                <w:sz w:val="22"/>
                <w:szCs w:val="22"/>
              </w:rPr>
              <w:t>ь</w:t>
            </w:r>
            <w:r>
              <w:rPr>
                <w:sz w:val="22"/>
                <w:szCs w:val="22"/>
              </w:rPr>
              <w:softHyphen/>
              <w:t>ного чтения и пересказа прочитанного, учить инсцениро</w:t>
            </w:r>
            <w:r w:rsidRPr="008C6A22">
              <w:rPr>
                <w:sz w:val="22"/>
                <w:szCs w:val="22"/>
              </w:rPr>
              <w:t>вать отрыв</w:t>
            </w:r>
            <w:r w:rsidRPr="008C6A22">
              <w:rPr>
                <w:sz w:val="22"/>
                <w:szCs w:val="22"/>
              </w:rPr>
              <w:softHyphen/>
              <w:t>ки рассказа. Объяснять</w:t>
            </w:r>
          </w:p>
          <w:p w:rsidR="003E5926" w:rsidRPr="008C6A22" w:rsidRDefault="003E5926" w:rsidP="00574B33">
            <w:pPr>
              <w:shd w:val="clear" w:color="auto" w:fill="FFFFFF"/>
              <w:autoSpaceDE w:val="0"/>
              <w:snapToGrid w:val="0"/>
            </w:pPr>
            <w:r w:rsidRPr="008C6A22">
              <w:rPr>
                <w:sz w:val="22"/>
                <w:szCs w:val="22"/>
              </w:rPr>
              <w:t>понятие</w:t>
            </w:r>
          </w:p>
          <w:p w:rsidR="003E5926" w:rsidRPr="008C6A22" w:rsidRDefault="003E5926" w:rsidP="00574B33">
            <w:pPr>
              <w:shd w:val="clear" w:color="auto" w:fill="FFFFFF"/>
              <w:autoSpaceDE w:val="0"/>
            </w:pPr>
            <w:r w:rsidRPr="008C6A22">
              <w:rPr>
                <w:sz w:val="22"/>
                <w:szCs w:val="22"/>
              </w:rPr>
              <w:t>«одежда»,</w:t>
            </w:r>
          </w:p>
          <w:p w:rsidR="003E5926" w:rsidRPr="008C6A22" w:rsidRDefault="003E5926" w:rsidP="00574B33">
            <w:pPr>
              <w:shd w:val="clear" w:color="auto" w:fill="FFFFFF"/>
              <w:autoSpaceDE w:val="0"/>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Владеет на</w:t>
            </w:r>
            <w:r w:rsidRPr="008C6A22">
              <w:rPr>
                <w:sz w:val="22"/>
                <w:szCs w:val="22"/>
              </w:rPr>
              <w:softHyphen/>
              <w:t>выком р</w:t>
            </w:r>
            <w:r>
              <w:rPr>
                <w:sz w:val="22"/>
                <w:szCs w:val="22"/>
              </w:rPr>
              <w:t>оле</w:t>
            </w:r>
            <w:r>
              <w:rPr>
                <w:sz w:val="22"/>
                <w:szCs w:val="22"/>
              </w:rPr>
              <w:softHyphen/>
              <w:t>вого поведе</w:t>
            </w:r>
            <w:r>
              <w:rPr>
                <w:sz w:val="22"/>
                <w:szCs w:val="22"/>
              </w:rPr>
              <w:softHyphen/>
              <w:t>ния и перевоплощения в персона</w:t>
            </w:r>
            <w:r>
              <w:rPr>
                <w:sz w:val="22"/>
                <w:szCs w:val="22"/>
              </w:rPr>
              <w:softHyphen/>
              <w:t>жей произве</w:t>
            </w:r>
            <w:r w:rsidRPr="008C6A22">
              <w:rPr>
                <w:sz w:val="22"/>
                <w:szCs w:val="22"/>
              </w:rPr>
              <w:t>дения. Уме</w:t>
            </w:r>
            <w:r w:rsidRPr="008C6A22">
              <w:rPr>
                <w:sz w:val="22"/>
                <w:szCs w:val="22"/>
              </w:rPr>
              <w:softHyphen/>
              <w:t>ет выделять звуки в сло</w:t>
            </w:r>
            <w:r w:rsidRPr="008C6A22">
              <w:rPr>
                <w:sz w:val="22"/>
                <w:szCs w:val="22"/>
              </w:rPr>
              <w:softHyphen/>
              <w:t>ве и подби</w:t>
            </w:r>
            <w:r w:rsidRPr="008C6A22">
              <w:rPr>
                <w:sz w:val="22"/>
                <w:szCs w:val="22"/>
              </w:rPr>
              <w:softHyphen/>
              <w:t>рать мело</w:t>
            </w:r>
            <w:r w:rsidRPr="008C6A22">
              <w:rPr>
                <w:sz w:val="22"/>
                <w:szCs w:val="22"/>
              </w:rPr>
              <w:softHyphen/>
              <w:t>дии на за</w:t>
            </w:r>
            <w:r w:rsidRPr="008C6A22">
              <w:rPr>
                <w:sz w:val="22"/>
                <w:szCs w:val="22"/>
              </w:rPr>
              <w:softHyphen/>
              <w:t>данный звук.</w:t>
            </w:r>
          </w:p>
          <w:p w:rsidR="003E5926" w:rsidRPr="008C6A22" w:rsidRDefault="003E5926" w:rsidP="00574B33">
            <w:pPr>
              <w:shd w:val="clear" w:color="auto" w:fill="FFFFFF"/>
              <w:autoSpaceDE w:val="0"/>
            </w:pPr>
            <w:r w:rsidRPr="008C6A22">
              <w:rPr>
                <w:sz w:val="22"/>
                <w:szCs w:val="22"/>
              </w:rPr>
              <w:t>Владеет техникой выполнения упражнений артикуляционной</w:t>
            </w:r>
          </w:p>
          <w:p w:rsidR="003E5926" w:rsidRPr="008C6A22" w:rsidRDefault="003E5926" w:rsidP="00574B33">
            <w:pPr>
              <w:shd w:val="clear" w:color="auto" w:fill="FFFFFF"/>
              <w:autoSpaceDE w:val="0"/>
            </w:pPr>
            <w:r w:rsidRPr="008C6A22">
              <w:rPr>
                <w:sz w:val="22"/>
                <w:szCs w:val="22"/>
              </w:rPr>
              <w:t>гимнастики</w:t>
            </w:r>
          </w:p>
        </w:tc>
      </w:tr>
      <w:tr w:rsidR="003E5926" w:rsidRPr="008C6A22" w:rsidTr="00647C4C">
        <w:tblPrEx>
          <w:tblCellMar>
            <w:top w:w="55" w:type="dxa"/>
            <w:left w:w="55" w:type="dxa"/>
            <w:bottom w:w="55" w:type="dxa"/>
            <w:right w:w="55" w:type="dxa"/>
          </w:tblCellMar>
        </w:tblPrEx>
        <w:trPr>
          <w:trHeight w:val="778"/>
        </w:trPr>
        <w:tc>
          <w:tcPr>
            <w:tcW w:w="546" w:type="dxa"/>
            <w:tcBorders>
              <w:top w:val="single" w:sz="4" w:space="0" w:color="auto"/>
              <w:left w:val="single" w:sz="4" w:space="0" w:color="auto"/>
              <w:bottom w:val="single" w:sz="4" w:space="0" w:color="auto"/>
              <w:right w:val="single" w:sz="4" w:space="0" w:color="auto"/>
            </w:tcBorders>
          </w:tcPr>
          <w:p w:rsidR="003E5926" w:rsidRPr="008C6A22" w:rsidRDefault="003E5926" w:rsidP="00574B33">
            <w:pPr>
              <w:shd w:val="clear" w:color="auto" w:fill="FFFFFF"/>
              <w:autoSpaceDE w:val="0"/>
              <w:snapToGrid w:val="0"/>
            </w:pPr>
          </w:p>
        </w:tc>
        <w:tc>
          <w:tcPr>
            <w:tcW w:w="724" w:type="dxa"/>
            <w:gridSpan w:val="2"/>
            <w:tcBorders>
              <w:top w:val="single" w:sz="6" w:space="0" w:color="000000"/>
              <w:left w:val="single" w:sz="4" w:space="0" w:color="auto"/>
              <w:bottom w:val="single" w:sz="6" w:space="0" w:color="000000"/>
            </w:tcBorders>
            <w:shd w:val="clear" w:color="auto" w:fill="FFFFFF"/>
            <w:vAlign w:val="center"/>
          </w:tcPr>
          <w:p w:rsidR="003E5926" w:rsidRPr="008C6A22" w:rsidRDefault="003E5926" w:rsidP="00574B33">
            <w:pPr>
              <w:shd w:val="clear" w:color="auto" w:fill="FFFFFF"/>
              <w:autoSpaceDE w:val="0"/>
              <w:snapToGrid w:val="0"/>
            </w:pPr>
            <w:r w:rsidRPr="008C6A22">
              <w:rPr>
                <w:sz w:val="22"/>
                <w:szCs w:val="22"/>
              </w:rPr>
              <w:t>Цели</w:t>
            </w:r>
          </w:p>
        </w:tc>
        <w:tc>
          <w:tcPr>
            <w:tcW w:w="1986"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pPr>
            <w:r w:rsidRPr="008C6A22">
              <w:rPr>
                <w:sz w:val="22"/>
                <w:szCs w:val="22"/>
              </w:rPr>
              <w:t>познакомить детей с русской народной сказкой «лисичка сестричка и волк», помочь оценить поступки героев, драматизировать отрывок из произведения.</w:t>
            </w:r>
          </w:p>
        </w:tc>
        <w:tc>
          <w:tcPr>
            <w:tcW w:w="2410"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приобщать детей к поэзии. помогать детям запоминать и выразительно читать стихотворение</w:t>
            </w:r>
          </w:p>
        </w:tc>
        <w:tc>
          <w:tcPr>
            <w:tcW w:w="2553"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pPr>
            <w:r w:rsidRPr="008C6A22">
              <w:rPr>
                <w:sz w:val="22"/>
                <w:szCs w:val="22"/>
              </w:rPr>
              <w:t>учить детей составлять рассказы по картине без повторов и пропусков существенной информации; закреплять умение придумывать название картины.</w:t>
            </w:r>
          </w:p>
        </w:tc>
        <w:tc>
          <w:tcPr>
            <w:tcW w:w="2411"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показать детям артикуляцию звука ш. учить четко произносить звук; различать слова со звуком ш</w:t>
            </w:r>
          </w:p>
        </w:tc>
        <w:tc>
          <w:tcPr>
            <w:tcW w:w="1986"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p>
          <w:p w:rsidR="003E5926" w:rsidRPr="008C6A22" w:rsidRDefault="003E5926" w:rsidP="00574B33">
            <w:pPr>
              <w:shd w:val="clear" w:color="auto" w:fill="FFFFFF"/>
              <w:autoSpaceDE w:val="0"/>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pPr>
          </w:p>
          <w:p w:rsidR="003E5926" w:rsidRPr="008C6A22" w:rsidRDefault="003E5926" w:rsidP="00574B33">
            <w:pPr>
              <w:shd w:val="clear" w:color="auto" w:fill="FFFFFF"/>
              <w:autoSpaceDE w:val="0"/>
            </w:pPr>
          </w:p>
        </w:tc>
      </w:tr>
      <w:tr w:rsidR="003E5926" w:rsidRPr="008C6A22" w:rsidTr="00647C4C">
        <w:tblPrEx>
          <w:tblCellMar>
            <w:top w:w="55" w:type="dxa"/>
            <w:left w:w="55" w:type="dxa"/>
            <w:bottom w:w="55" w:type="dxa"/>
            <w:right w:w="55" w:type="dxa"/>
          </w:tblCellMar>
        </w:tblPrEx>
        <w:trPr>
          <w:trHeight w:val="1155"/>
        </w:trPr>
        <w:tc>
          <w:tcPr>
            <w:tcW w:w="560" w:type="dxa"/>
            <w:gridSpan w:val="2"/>
            <w:vMerge w:val="restart"/>
            <w:tcBorders>
              <w:top w:val="single" w:sz="6" w:space="0" w:color="000000"/>
              <w:left w:val="single" w:sz="6" w:space="0" w:color="000000"/>
              <w:bottom w:val="single" w:sz="6" w:space="0" w:color="000000"/>
            </w:tcBorders>
            <w:shd w:val="clear" w:color="auto" w:fill="FFFFFF"/>
            <w:textDirection w:val="btLr"/>
            <w:vAlign w:val="center"/>
          </w:tcPr>
          <w:p w:rsidR="003E5926" w:rsidRPr="008C6A22" w:rsidRDefault="003E5926" w:rsidP="00574B33">
            <w:pPr>
              <w:shd w:val="clear" w:color="auto" w:fill="FFFFFF"/>
              <w:autoSpaceDE w:val="0"/>
              <w:snapToGrid w:val="0"/>
              <w:ind w:left="113" w:right="113"/>
              <w:jc w:val="center"/>
            </w:pPr>
            <w:r w:rsidRPr="008C6A22">
              <w:t>Январь</w:t>
            </w:r>
          </w:p>
        </w:tc>
        <w:tc>
          <w:tcPr>
            <w:tcW w:w="710" w:type="dxa"/>
            <w:tcBorders>
              <w:top w:val="single" w:sz="6" w:space="0" w:color="000000"/>
              <w:left w:val="single" w:sz="6" w:space="0" w:color="000000"/>
            </w:tcBorders>
            <w:shd w:val="clear" w:color="auto" w:fill="FFFFFF"/>
            <w:vAlign w:val="center"/>
          </w:tcPr>
          <w:p w:rsidR="003E5926" w:rsidRPr="008C6A22" w:rsidRDefault="003E5926" w:rsidP="00574B33">
            <w:pPr>
              <w:shd w:val="clear" w:color="auto" w:fill="FFFFFF"/>
              <w:autoSpaceDE w:val="0"/>
              <w:snapToGrid w:val="0"/>
            </w:pPr>
            <w:r w:rsidRPr="008C6A22">
              <w:t>Тема</w:t>
            </w:r>
          </w:p>
        </w:tc>
        <w:tc>
          <w:tcPr>
            <w:tcW w:w="1986"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pPr>
            <w:r w:rsidRPr="008C6A22">
              <w:t>чтение детям русской народной сказки «зимовье</w:t>
            </w:r>
            <w:r w:rsidRPr="008C6A22">
              <w:rPr>
                <w:sz w:val="22"/>
                <w:szCs w:val="22"/>
              </w:rPr>
              <w:t>»</w:t>
            </w:r>
          </w:p>
        </w:tc>
        <w:tc>
          <w:tcPr>
            <w:tcW w:w="2410"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pPr>
            <w:r w:rsidRPr="008C6A22">
              <w:rPr>
                <w:sz w:val="22"/>
                <w:szCs w:val="22"/>
              </w:rPr>
              <w:t>звуковая культура речи: звук ж</w:t>
            </w:r>
          </w:p>
        </w:tc>
        <w:tc>
          <w:tcPr>
            <w:tcW w:w="2553"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pPr>
            <w:r w:rsidRPr="008C6A22">
              <w:rPr>
                <w:sz w:val="22"/>
                <w:szCs w:val="22"/>
              </w:rPr>
              <w:t>Р</w:t>
            </w:r>
            <w:r>
              <w:rPr>
                <w:sz w:val="22"/>
                <w:szCs w:val="22"/>
              </w:rPr>
              <w:t>ассказывание по кар</w:t>
            </w:r>
            <w:r w:rsidRPr="008C6A22">
              <w:rPr>
                <w:sz w:val="22"/>
                <w:szCs w:val="22"/>
              </w:rPr>
              <w:t>тине «Таня не боится мороза»</w:t>
            </w:r>
          </w:p>
        </w:tc>
        <w:tc>
          <w:tcPr>
            <w:tcW w:w="2411"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rPr>
                <w:iCs/>
              </w:rPr>
            </w:pPr>
            <w:r w:rsidRPr="008C6A22">
              <w:rPr>
                <w:iCs/>
                <w:sz w:val="22"/>
                <w:szCs w:val="22"/>
              </w:rPr>
              <w:t>чтение любимых стихотворений. заучивание А. Барто «я знаю что надо пр</w:t>
            </w:r>
            <w:r>
              <w:rPr>
                <w:iCs/>
                <w:sz w:val="22"/>
                <w:szCs w:val="22"/>
              </w:rPr>
              <w:t>и</w:t>
            </w:r>
            <w:r w:rsidRPr="008C6A22">
              <w:rPr>
                <w:iCs/>
                <w:sz w:val="22"/>
                <w:szCs w:val="22"/>
              </w:rPr>
              <w:t>думать»</w:t>
            </w:r>
          </w:p>
        </w:tc>
        <w:tc>
          <w:tcPr>
            <w:tcW w:w="1986" w:type="dxa"/>
            <w:vMerge w:val="restart"/>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i/>
                <w:iCs/>
                <w:sz w:val="22"/>
                <w:szCs w:val="22"/>
              </w:rPr>
              <w:t>Речевое развитие  ( винтеграции) Чтение:</w:t>
            </w:r>
          </w:p>
          <w:p w:rsidR="003E5926" w:rsidRPr="008C6A22" w:rsidRDefault="003E5926" w:rsidP="00574B33">
            <w:pPr>
              <w:shd w:val="clear" w:color="auto" w:fill="FFFFFF"/>
              <w:autoSpaceDE w:val="0"/>
            </w:pPr>
            <w:r w:rsidRPr="008C6A22">
              <w:rPr>
                <w:sz w:val="22"/>
                <w:szCs w:val="22"/>
              </w:rPr>
              <w:t>учить правильно понимать</w:t>
            </w:r>
          </w:p>
          <w:p w:rsidR="003E5926" w:rsidRPr="008C6A22" w:rsidRDefault="003E5926" w:rsidP="00574B33">
            <w:pPr>
              <w:shd w:val="clear" w:color="auto" w:fill="FFFFFF"/>
              <w:autoSpaceDE w:val="0"/>
            </w:pPr>
            <w:r w:rsidRPr="008C6A22">
              <w:rPr>
                <w:sz w:val="22"/>
                <w:szCs w:val="22"/>
              </w:rPr>
              <w:t>смысл загадок, самостоятельно</w:t>
            </w:r>
          </w:p>
          <w:p w:rsidR="003E5926" w:rsidRPr="008C6A22" w:rsidRDefault="003E5926" w:rsidP="00574B33">
            <w:pPr>
              <w:shd w:val="clear" w:color="auto" w:fill="FFFFFF"/>
              <w:autoSpaceDE w:val="0"/>
              <w:rPr>
                <w:i/>
                <w:iCs/>
              </w:rPr>
            </w:pPr>
            <w:r w:rsidRPr="008C6A22">
              <w:rPr>
                <w:sz w:val="22"/>
                <w:szCs w:val="22"/>
              </w:rPr>
              <w:t>составлять загадки.</w:t>
            </w:r>
          </w:p>
          <w:p w:rsidR="003E5926" w:rsidRPr="008C6A22" w:rsidRDefault="003E5926" w:rsidP="00574B33">
            <w:pPr>
              <w:shd w:val="clear" w:color="auto" w:fill="FFFFFF"/>
              <w:autoSpaceDE w:val="0"/>
            </w:pPr>
            <w:r w:rsidRPr="008C6A22">
              <w:rPr>
                <w:i/>
                <w:iCs/>
                <w:sz w:val="22"/>
                <w:szCs w:val="22"/>
              </w:rPr>
              <w:t xml:space="preserve">Социализация: </w:t>
            </w:r>
            <w:r w:rsidRPr="008C6A22">
              <w:rPr>
                <w:sz w:val="22"/>
                <w:szCs w:val="22"/>
              </w:rPr>
              <w:t>формировать умение планировать последовательность своих</w:t>
            </w:r>
          </w:p>
          <w:p w:rsidR="003E5926" w:rsidRPr="008C6A22" w:rsidRDefault="003E5926" w:rsidP="00574B33">
            <w:pPr>
              <w:shd w:val="clear" w:color="auto" w:fill="FFFFFF"/>
              <w:autoSpaceDE w:val="0"/>
              <w:snapToGrid w:val="0"/>
            </w:pPr>
            <w:r w:rsidRPr="008C6A22">
              <w:rPr>
                <w:sz w:val="22"/>
                <w:szCs w:val="22"/>
              </w:rPr>
              <w:t>действий в игровой</w:t>
            </w:r>
          </w:p>
          <w:p w:rsidR="003E5926" w:rsidRPr="008C6A22" w:rsidRDefault="003E5926" w:rsidP="00574B33">
            <w:pPr>
              <w:shd w:val="clear" w:color="auto" w:fill="FFFFFF"/>
              <w:autoSpaceDE w:val="0"/>
            </w:pPr>
            <w:r w:rsidRPr="008C6A22">
              <w:rPr>
                <w:sz w:val="22"/>
                <w:szCs w:val="22"/>
              </w:rPr>
              <w:t>деятельности</w:t>
            </w:r>
          </w:p>
        </w:tc>
        <w:tc>
          <w:tcPr>
            <w:tcW w:w="212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647C4C">
            <w:pPr>
              <w:shd w:val="clear" w:color="auto" w:fill="FFFFFF"/>
              <w:autoSpaceDE w:val="0"/>
              <w:snapToGrid w:val="0"/>
            </w:pPr>
            <w:r w:rsidRPr="008C6A22">
              <w:rPr>
                <w:sz w:val="22"/>
                <w:szCs w:val="22"/>
              </w:rPr>
              <w:t>Умеет самостоятельно</w:t>
            </w:r>
          </w:p>
          <w:p w:rsidR="003E5926" w:rsidRPr="008C6A22" w:rsidRDefault="003E5926" w:rsidP="00574B33">
            <w:pPr>
              <w:shd w:val="clear" w:color="auto" w:fill="FFFFFF"/>
              <w:autoSpaceDE w:val="0"/>
            </w:pPr>
            <w:r w:rsidRPr="008C6A22">
              <w:rPr>
                <w:sz w:val="22"/>
                <w:szCs w:val="22"/>
              </w:rPr>
              <w:t>придумывать</w:t>
            </w:r>
          </w:p>
          <w:p w:rsidR="003E5926" w:rsidRPr="008C6A22" w:rsidRDefault="003E5926" w:rsidP="00574B33">
            <w:pPr>
              <w:shd w:val="clear" w:color="auto" w:fill="FFFFFF"/>
              <w:autoSpaceDE w:val="0"/>
            </w:pPr>
            <w:r w:rsidRPr="008C6A22">
              <w:rPr>
                <w:sz w:val="22"/>
                <w:szCs w:val="22"/>
              </w:rPr>
              <w:t>загадки на заданную тему.Знает названия предметов одежды,</w:t>
            </w:r>
          </w:p>
          <w:p w:rsidR="003E5926" w:rsidRPr="008C6A22" w:rsidRDefault="003E5926" w:rsidP="00574B33">
            <w:pPr>
              <w:shd w:val="clear" w:color="auto" w:fill="FFFFFF"/>
              <w:autoSpaceDE w:val="0"/>
            </w:pPr>
            <w:r w:rsidRPr="008C6A22">
              <w:rPr>
                <w:sz w:val="22"/>
                <w:szCs w:val="22"/>
              </w:rPr>
              <w:t>дифференцирует их с названиямипредметов</w:t>
            </w:r>
          </w:p>
          <w:p w:rsidR="003E5926" w:rsidRPr="008C6A22" w:rsidRDefault="003E5926" w:rsidP="00574B33">
            <w:pPr>
              <w:shd w:val="clear" w:color="auto" w:fill="FFFFFF"/>
              <w:autoSpaceDE w:val="0"/>
            </w:pPr>
            <w:r>
              <w:rPr>
                <w:sz w:val="22"/>
                <w:szCs w:val="22"/>
              </w:rPr>
              <w:t xml:space="preserve">посуды. Владеет </w:t>
            </w:r>
            <w:r w:rsidRPr="008C6A22">
              <w:rPr>
                <w:sz w:val="22"/>
                <w:szCs w:val="22"/>
              </w:rPr>
              <w:t>умениемзапоминать</w:t>
            </w:r>
          </w:p>
          <w:p w:rsidR="003E5926" w:rsidRPr="008C6A22" w:rsidRDefault="003E5926" w:rsidP="00574B33">
            <w:pPr>
              <w:shd w:val="clear" w:color="auto" w:fill="FFFFFF"/>
              <w:autoSpaceDE w:val="0"/>
            </w:pPr>
            <w:r w:rsidRPr="008C6A22">
              <w:rPr>
                <w:sz w:val="22"/>
                <w:szCs w:val="22"/>
              </w:rPr>
              <w:t>и вовремявыполнять</w:t>
            </w:r>
          </w:p>
          <w:p w:rsidR="003E5926" w:rsidRPr="008C6A22" w:rsidRDefault="003E5926" w:rsidP="00574B33">
            <w:pPr>
              <w:shd w:val="clear" w:color="auto" w:fill="FFFFFF"/>
              <w:autoSpaceDE w:val="0"/>
            </w:pPr>
            <w:r w:rsidRPr="008C6A22">
              <w:rPr>
                <w:sz w:val="22"/>
                <w:szCs w:val="22"/>
              </w:rPr>
              <w:t>поручения</w:t>
            </w:r>
          </w:p>
        </w:tc>
      </w:tr>
      <w:tr w:rsidR="003E5926" w:rsidRPr="008C6A22" w:rsidTr="00647C4C">
        <w:tblPrEx>
          <w:tblCellMar>
            <w:top w:w="55" w:type="dxa"/>
            <w:left w:w="55" w:type="dxa"/>
            <w:bottom w:w="55" w:type="dxa"/>
            <w:right w:w="55" w:type="dxa"/>
          </w:tblCellMar>
        </w:tblPrEx>
        <w:trPr>
          <w:trHeight w:val="3031"/>
        </w:trPr>
        <w:tc>
          <w:tcPr>
            <w:tcW w:w="560" w:type="dxa"/>
            <w:gridSpan w:val="2"/>
            <w:vMerge/>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p>
        </w:tc>
        <w:tc>
          <w:tcPr>
            <w:tcW w:w="710"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pPr>
            <w:r w:rsidRPr="008C6A22">
              <w:t>Цели</w:t>
            </w:r>
          </w:p>
        </w:tc>
        <w:tc>
          <w:tcPr>
            <w:tcW w:w="1986"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pPr>
            <w:r w:rsidRPr="008C6A22">
              <w:rPr>
                <w:sz w:val="22"/>
                <w:szCs w:val="22"/>
              </w:rPr>
              <w:t>помочь детям вспомнить известные им русские народные сказки. Познакомить со сказкой «зимовье»</w:t>
            </w:r>
          </w:p>
        </w:tc>
        <w:tc>
          <w:tcPr>
            <w:tcW w:w="2410"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pPr>
            <w:r w:rsidRPr="008C6A22">
              <w:rPr>
                <w:sz w:val="22"/>
                <w:szCs w:val="22"/>
              </w:rPr>
              <w:t xml:space="preserve">упражнять детей в правильном и четком  произнесении звука ж; в умении определять слова со звуком </w:t>
            </w:r>
            <w:r w:rsidRPr="008C6A22">
              <w:rPr>
                <w:b/>
                <w:sz w:val="22"/>
                <w:szCs w:val="22"/>
              </w:rPr>
              <w:t>ж.</w:t>
            </w:r>
          </w:p>
        </w:tc>
        <w:tc>
          <w:tcPr>
            <w:tcW w:w="2553"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pPr>
            <w:r w:rsidRPr="008C6A22">
              <w:rPr>
                <w:sz w:val="22"/>
                <w:szCs w:val="22"/>
              </w:rPr>
              <w:t>учить детей рассматривать картину и рассказывать о ней в определенной последовательности; учить придумывать название картины.</w:t>
            </w:r>
          </w:p>
        </w:tc>
        <w:tc>
          <w:tcPr>
            <w:tcW w:w="2411"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pPr>
            <w:r w:rsidRPr="008C6A22">
              <w:rPr>
                <w:sz w:val="22"/>
                <w:szCs w:val="22"/>
              </w:rPr>
              <w:t>выяснить какие программные стихотворения они знают дети. помочь детям запомнить новое стихотворение.</w:t>
            </w:r>
          </w:p>
        </w:tc>
        <w:tc>
          <w:tcPr>
            <w:tcW w:w="1986" w:type="dxa"/>
            <w:vMerge/>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pPr>
          </w:p>
        </w:tc>
      </w:tr>
    </w:tbl>
    <w:p w:rsidR="003E5926" w:rsidRPr="008C6A22" w:rsidRDefault="003E5926" w:rsidP="002D071C">
      <w:pPr>
        <w:pStyle w:val="aa"/>
      </w:pPr>
    </w:p>
    <w:p w:rsidR="003E5926" w:rsidRPr="008C6A22" w:rsidRDefault="003E5926" w:rsidP="002D071C">
      <w:pPr>
        <w:pStyle w:val="aa"/>
      </w:pPr>
    </w:p>
    <w:p w:rsidR="003E5926" w:rsidRDefault="003E5926" w:rsidP="002D071C">
      <w:pPr>
        <w:pStyle w:val="aa"/>
      </w:pPr>
    </w:p>
    <w:p w:rsidR="003E5926" w:rsidRDefault="003E5926" w:rsidP="002D071C">
      <w:pPr>
        <w:pStyle w:val="aa"/>
      </w:pPr>
    </w:p>
    <w:p w:rsidR="003E5926" w:rsidRDefault="003E5926" w:rsidP="002D071C">
      <w:pPr>
        <w:pStyle w:val="aa"/>
      </w:pPr>
    </w:p>
    <w:p w:rsidR="00760518" w:rsidRDefault="00760518" w:rsidP="002D071C">
      <w:pPr>
        <w:pStyle w:val="aa"/>
      </w:pPr>
    </w:p>
    <w:p w:rsidR="00760518" w:rsidRDefault="00760518" w:rsidP="002D071C">
      <w:pPr>
        <w:pStyle w:val="aa"/>
      </w:pPr>
    </w:p>
    <w:p w:rsidR="00760518" w:rsidRPr="008C6A22" w:rsidRDefault="00760518" w:rsidP="002D071C">
      <w:pPr>
        <w:pStyle w:val="aa"/>
      </w:pPr>
    </w:p>
    <w:tbl>
      <w:tblPr>
        <w:tblW w:w="14601" w:type="dxa"/>
        <w:tblInd w:w="40" w:type="dxa"/>
        <w:tblLayout w:type="fixed"/>
        <w:tblCellMar>
          <w:left w:w="40" w:type="dxa"/>
          <w:right w:w="40" w:type="dxa"/>
        </w:tblCellMar>
        <w:tblLook w:val="0000"/>
      </w:tblPr>
      <w:tblGrid>
        <w:gridCol w:w="567"/>
        <w:gridCol w:w="604"/>
        <w:gridCol w:w="2280"/>
        <w:gridCol w:w="17"/>
        <w:gridCol w:w="2358"/>
        <w:gridCol w:w="2620"/>
        <w:gridCol w:w="2327"/>
        <w:gridCol w:w="1985"/>
        <w:gridCol w:w="1843"/>
      </w:tblGrid>
      <w:tr w:rsidR="003E5926" w:rsidRPr="008C6A22" w:rsidTr="00574B33">
        <w:trPr>
          <w:trHeight w:val="269"/>
          <w:tblHeader/>
        </w:trPr>
        <w:tc>
          <w:tcPr>
            <w:tcW w:w="567"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lang w:val="en-US"/>
              </w:rPr>
              <w:t>I</w:t>
            </w:r>
          </w:p>
        </w:tc>
        <w:tc>
          <w:tcPr>
            <w:tcW w:w="604"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2</w:t>
            </w:r>
          </w:p>
        </w:tc>
        <w:tc>
          <w:tcPr>
            <w:tcW w:w="2297" w:type="dxa"/>
            <w:gridSpan w:val="2"/>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3</w:t>
            </w:r>
          </w:p>
        </w:tc>
        <w:tc>
          <w:tcPr>
            <w:tcW w:w="2358"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4</w:t>
            </w:r>
          </w:p>
        </w:tc>
        <w:tc>
          <w:tcPr>
            <w:tcW w:w="2620"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5</w:t>
            </w:r>
          </w:p>
        </w:tc>
        <w:tc>
          <w:tcPr>
            <w:tcW w:w="2327"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20"/>
                <w:szCs w:val="20"/>
              </w:rPr>
            </w:pPr>
            <w:r w:rsidRPr="008C6A22">
              <w:rPr>
                <w:b/>
                <w:bCs/>
                <w:sz w:val="16"/>
                <w:szCs w:val="16"/>
              </w:rPr>
              <w:t>6</w:t>
            </w:r>
          </w:p>
        </w:tc>
        <w:tc>
          <w:tcPr>
            <w:tcW w:w="1985"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20"/>
                <w:szCs w:val="20"/>
              </w:rPr>
            </w:pPr>
            <w:r w:rsidRPr="008C6A22">
              <w:rPr>
                <w:b/>
                <w:bCs/>
                <w:sz w:val="20"/>
                <w:szCs w:val="20"/>
              </w:rPr>
              <w:t>7</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pPr>
            <w:r w:rsidRPr="008C6A22">
              <w:rPr>
                <w:b/>
                <w:bCs/>
                <w:sz w:val="20"/>
                <w:szCs w:val="20"/>
              </w:rPr>
              <w:t>8</w:t>
            </w:r>
          </w:p>
        </w:tc>
      </w:tr>
      <w:tr w:rsidR="003E5926" w:rsidRPr="008C6A22" w:rsidTr="00574B33">
        <w:tblPrEx>
          <w:tblCellMar>
            <w:top w:w="55" w:type="dxa"/>
            <w:left w:w="55" w:type="dxa"/>
            <w:bottom w:w="55" w:type="dxa"/>
            <w:right w:w="55" w:type="dxa"/>
          </w:tblCellMar>
        </w:tblPrEx>
        <w:trPr>
          <w:trHeight w:val="1546"/>
        </w:trPr>
        <w:tc>
          <w:tcPr>
            <w:tcW w:w="567"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3E5926" w:rsidRPr="008C6A22" w:rsidRDefault="003E5926" w:rsidP="00574B33">
            <w:pPr>
              <w:shd w:val="clear" w:color="auto" w:fill="FFFFFF"/>
              <w:autoSpaceDE w:val="0"/>
              <w:snapToGrid w:val="0"/>
              <w:ind w:left="113" w:right="113"/>
              <w:jc w:val="center"/>
            </w:pPr>
            <w:r w:rsidRPr="008C6A22">
              <w:t>Февраль</w:t>
            </w:r>
          </w:p>
        </w:tc>
        <w:tc>
          <w:tcPr>
            <w:tcW w:w="604" w:type="dxa"/>
            <w:tcBorders>
              <w:top w:val="single" w:sz="6" w:space="0" w:color="000000"/>
              <w:left w:val="single" w:sz="6" w:space="0" w:color="000000"/>
            </w:tcBorders>
            <w:shd w:val="clear" w:color="auto" w:fill="FFFFFF"/>
            <w:vAlign w:val="center"/>
          </w:tcPr>
          <w:p w:rsidR="003E5926" w:rsidRPr="008C6A22" w:rsidRDefault="003E5926" w:rsidP="00574B33">
            <w:pPr>
              <w:shd w:val="clear" w:color="auto" w:fill="FFFFFF"/>
              <w:autoSpaceDE w:val="0"/>
              <w:snapToGrid w:val="0"/>
            </w:pPr>
            <w:r w:rsidRPr="008C6A22">
              <w:rPr>
                <w:sz w:val="22"/>
                <w:szCs w:val="22"/>
              </w:rPr>
              <w:t>Тема</w:t>
            </w:r>
          </w:p>
        </w:tc>
        <w:tc>
          <w:tcPr>
            <w:tcW w:w="2280"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мини викторина по рассказам  К. Чуковского. чтение произведения «Федорино горе»</w:t>
            </w:r>
          </w:p>
        </w:tc>
        <w:tc>
          <w:tcPr>
            <w:tcW w:w="2375" w:type="dxa"/>
            <w:gridSpan w:val="2"/>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pPr>
            <w:r w:rsidRPr="008C6A22">
              <w:rPr>
                <w:sz w:val="22"/>
                <w:szCs w:val="22"/>
              </w:rPr>
              <w:t>звуковая культура речи: звук ч</w:t>
            </w:r>
          </w:p>
        </w:tc>
        <w:tc>
          <w:tcPr>
            <w:tcW w:w="2620"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pPr>
            <w:r w:rsidRPr="008C6A22">
              <w:rPr>
                <w:sz w:val="22"/>
                <w:szCs w:val="22"/>
              </w:rPr>
              <w:t>составление рассказов по картине «На полянке»</w:t>
            </w:r>
          </w:p>
        </w:tc>
        <w:tc>
          <w:tcPr>
            <w:tcW w:w="2327"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rPr>
                <w:i/>
                <w:iCs/>
              </w:rPr>
            </w:pPr>
          </w:p>
        </w:tc>
        <w:tc>
          <w:tcPr>
            <w:tcW w:w="1985" w:type="dxa"/>
            <w:vMerge w:val="restart"/>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rPr>
                <w:i/>
                <w:iCs/>
              </w:rPr>
            </w:pPr>
            <w:r w:rsidRPr="008C6A22">
              <w:rPr>
                <w:i/>
                <w:iCs/>
                <w:sz w:val="22"/>
                <w:szCs w:val="22"/>
              </w:rPr>
              <w:t xml:space="preserve">Речевое развитие  </w:t>
            </w:r>
          </w:p>
          <w:p w:rsidR="003E5926" w:rsidRPr="008C6A22" w:rsidRDefault="003E5926" w:rsidP="00574B33">
            <w:pPr>
              <w:shd w:val="clear" w:color="auto" w:fill="FFFFFF"/>
              <w:autoSpaceDE w:val="0"/>
              <w:snapToGrid w:val="0"/>
              <w:rPr>
                <w:i/>
                <w:iCs/>
              </w:rPr>
            </w:pPr>
            <w:r w:rsidRPr="008C6A22">
              <w:rPr>
                <w:i/>
                <w:iCs/>
                <w:sz w:val="22"/>
                <w:szCs w:val="22"/>
              </w:rPr>
              <w:t>( в интеграции) Физическая</w:t>
            </w:r>
          </w:p>
          <w:p w:rsidR="003E5926" w:rsidRPr="008C6A22" w:rsidRDefault="003E5926" w:rsidP="00574B33">
            <w:pPr>
              <w:shd w:val="clear" w:color="auto" w:fill="FFFFFF"/>
              <w:autoSpaceDE w:val="0"/>
            </w:pPr>
            <w:r w:rsidRPr="008C6A22">
              <w:rPr>
                <w:i/>
                <w:iCs/>
                <w:sz w:val="22"/>
                <w:szCs w:val="22"/>
              </w:rPr>
              <w:t>культура:</w:t>
            </w:r>
          </w:p>
          <w:p w:rsidR="003E5926" w:rsidRPr="008C6A22" w:rsidRDefault="003E5926" w:rsidP="00574B33">
            <w:pPr>
              <w:shd w:val="clear" w:color="auto" w:fill="FFFFFF"/>
              <w:autoSpaceDE w:val="0"/>
            </w:pPr>
            <w:r w:rsidRPr="008C6A22">
              <w:rPr>
                <w:sz w:val="22"/>
                <w:szCs w:val="22"/>
              </w:rPr>
              <w:t>развивать мелкую моторику при</w:t>
            </w:r>
          </w:p>
          <w:p w:rsidR="003E5926" w:rsidRPr="008C6A22" w:rsidRDefault="003E5926" w:rsidP="00574B33">
            <w:pPr>
              <w:shd w:val="clear" w:color="auto" w:fill="FFFFFF"/>
              <w:autoSpaceDE w:val="0"/>
            </w:pPr>
            <w:r w:rsidRPr="008C6A22">
              <w:rPr>
                <w:sz w:val="22"/>
                <w:szCs w:val="22"/>
              </w:rPr>
              <w:t>определении</w:t>
            </w:r>
          </w:p>
          <w:p w:rsidR="003E5926" w:rsidRPr="00366B76" w:rsidRDefault="003E5926" w:rsidP="00574B33">
            <w:pPr>
              <w:shd w:val="clear" w:color="auto" w:fill="FFFFFF"/>
              <w:autoSpaceDE w:val="0"/>
            </w:pPr>
            <w:r w:rsidRPr="008C6A22">
              <w:rPr>
                <w:sz w:val="22"/>
                <w:szCs w:val="22"/>
              </w:rPr>
              <w:t>названийовощей на ощупь.</w:t>
            </w:r>
          </w:p>
          <w:p w:rsidR="003E5926" w:rsidRPr="008C6A22" w:rsidRDefault="003E5926" w:rsidP="00574B33">
            <w:pPr>
              <w:shd w:val="clear" w:color="auto" w:fill="FFFFFF"/>
              <w:autoSpaceDE w:val="0"/>
            </w:pPr>
            <w:r w:rsidRPr="008C6A22">
              <w:rPr>
                <w:i/>
                <w:iCs/>
                <w:sz w:val="22"/>
                <w:szCs w:val="22"/>
              </w:rPr>
              <w:t>Здоровье:</w:t>
            </w:r>
          </w:p>
          <w:p w:rsidR="003E5926" w:rsidRPr="008C6A22" w:rsidRDefault="003E5926" w:rsidP="00574B33">
            <w:pPr>
              <w:shd w:val="clear" w:color="auto" w:fill="FFFFFF"/>
              <w:autoSpaceDE w:val="0"/>
            </w:pPr>
            <w:r w:rsidRPr="008C6A22">
              <w:rPr>
                <w:sz w:val="22"/>
                <w:szCs w:val="22"/>
              </w:rPr>
              <w:t>учить правильно выполнять упражнения</w:t>
            </w:r>
          </w:p>
          <w:p w:rsidR="003E5926" w:rsidRPr="008C6A22" w:rsidRDefault="003E5926" w:rsidP="00574B33">
            <w:pPr>
              <w:shd w:val="clear" w:color="auto" w:fill="FFFFFF"/>
              <w:autoSpaceDE w:val="0"/>
            </w:pPr>
            <w:r w:rsidRPr="008C6A22">
              <w:rPr>
                <w:sz w:val="22"/>
                <w:szCs w:val="22"/>
              </w:rPr>
              <w:t>дыхательной</w:t>
            </w:r>
          </w:p>
          <w:p w:rsidR="003E5926" w:rsidRPr="008C6A22" w:rsidRDefault="003E5926" w:rsidP="00574B33">
            <w:pPr>
              <w:shd w:val="clear" w:color="auto" w:fill="FFFFFF"/>
              <w:autoSpaceDE w:val="0"/>
            </w:pPr>
            <w:r>
              <w:rPr>
                <w:sz w:val="22"/>
                <w:szCs w:val="22"/>
              </w:rPr>
              <w:t>и артикуля</w:t>
            </w:r>
            <w:r>
              <w:rPr>
                <w:sz w:val="22"/>
                <w:szCs w:val="22"/>
              </w:rPr>
              <w:softHyphen/>
              <w:t>цион</w:t>
            </w:r>
            <w:r w:rsidRPr="008C6A22">
              <w:rPr>
                <w:sz w:val="22"/>
                <w:szCs w:val="22"/>
              </w:rPr>
              <w:t>ной гимнастик</w:t>
            </w:r>
          </w:p>
          <w:p w:rsidR="003E5926" w:rsidRPr="008C6A22" w:rsidRDefault="003E5926" w:rsidP="00574B33">
            <w:pPr>
              <w:shd w:val="clear" w:color="auto" w:fill="FFFFFF"/>
              <w:autoSpaceDE w:val="0"/>
            </w:pPr>
            <w:r>
              <w:rPr>
                <w:sz w:val="22"/>
                <w:szCs w:val="22"/>
              </w:rPr>
              <w:t>для формирова</w:t>
            </w:r>
            <w:r w:rsidRPr="008C6A22">
              <w:rPr>
                <w:sz w:val="22"/>
                <w:szCs w:val="22"/>
              </w:rPr>
              <w:t>ния воздушного потока</w:t>
            </w:r>
          </w:p>
        </w:tc>
        <w:tc>
          <w:tcPr>
            <w:tcW w:w="1843"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366B76">
            <w:pPr>
              <w:shd w:val="clear" w:color="auto" w:fill="FFFFFF"/>
              <w:autoSpaceDE w:val="0"/>
              <w:snapToGrid w:val="0"/>
            </w:pPr>
            <w:r w:rsidRPr="008C6A22">
              <w:rPr>
                <w:sz w:val="22"/>
                <w:szCs w:val="22"/>
              </w:rPr>
              <w:t>Владеет навыком протяжного пропеваниязвуков.Умеет определять цвет, размер и месторасположение предмета на картинке.</w:t>
            </w:r>
          </w:p>
          <w:p w:rsidR="003E5926" w:rsidRPr="008C6A22" w:rsidRDefault="003E5926" w:rsidP="00574B33">
            <w:pPr>
              <w:shd w:val="clear" w:color="auto" w:fill="FFFFFF"/>
              <w:autoSpaceDE w:val="0"/>
              <w:ind w:left="5" w:right="-40"/>
            </w:pPr>
            <w:r w:rsidRPr="008C6A22">
              <w:rPr>
                <w:sz w:val="22"/>
                <w:szCs w:val="22"/>
              </w:rPr>
              <w:t>Умеет правильно классифицировать</w:t>
            </w:r>
          </w:p>
          <w:p w:rsidR="003E5926" w:rsidRPr="008C6A22" w:rsidRDefault="003E5926" w:rsidP="00574B33">
            <w:pPr>
              <w:shd w:val="clear" w:color="auto" w:fill="FFFFFF"/>
              <w:autoSpaceDE w:val="0"/>
            </w:pPr>
            <w:r w:rsidRPr="008C6A22">
              <w:rPr>
                <w:sz w:val="22"/>
                <w:szCs w:val="22"/>
              </w:rPr>
              <w:t>овощи и выделять их свойства и назначение;</w:t>
            </w:r>
          </w:p>
          <w:p w:rsidR="003E5926" w:rsidRPr="008C6A22" w:rsidRDefault="003E5926" w:rsidP="00574B33">
            <w:pPr>
              <w:shd w:val="clear" w:color="auto" w:fill="FFFFFF"/>
              <w:autoSpaceDE w:val="0"/>
            </w:pPr>
            <w:r w:rsidRPr="008C6A22">
              <w:rPr>
                <w:sz w:val="22"/>
                <w:szCs w:val="22"/>
              </w:rPr>
              <w:t>знает о пользе</w:t>
            </w:r>
          </w:p>
          <w:p w:rsidR="003E5926" w:rsidRPr="008C6A22" w:rsidRDefault="003E5926" w:rsidP="00574B33">
            <w:pPr>
              <w:shd w:val="clear" w:color="auto" w:fill="FFFFFF"/>
              <w:autoSpaceDE w:val="0"/>
            </w:pPr>
            <w:r w:rsidRPr="008C6A22">
              <w:rPr>
                <w:sz w:val="22"/>
                <w:szCs w:val="22"/>
              </w:rPr>
              <w:t>дыхательной</w:t>
            </w:r>
          </w:p>
          <w:p w:rsidR="003E5926" w:rsidRPr="008C6A22" w:rsidRDefault="003E5926" w:rsidP="00574B33">
            <w:pPr>
              <w:shd w:val="clear" w:color="auto" w:fill="FFFFFF"/>
              <w:autoSpaceDE w:val="0"/>
            </w:pPr>
            <w:r w:rsidRPr="008C6A22">
              <w:rPr>
                <w:sz w:val="22"/>
                <w:szCs w:val="22"/>
              </w:rPr>
              <w:t>гимнастики</w:t>
            </w:r>
          </w:p>
          <w:p w:rsidR="003E5926" w:rsidRPr="008C6A22" w:rsidRDefault="003E5926" w:rsidP="00574B33">
            <w:pPr>
              <w:shd w:val="clear" w:color="auto" w:fill="FFFFFF"/>
              <w:autoSpaceDE w:val="0"/>
            </w:pPr>
            <w:r w:rsidRPr="008C6A22">
              <w:rPr>
                <w:sz w:val="22"/>
                <w:szCs w:val="22"/>
              </w:rPr>
              <w:t>и гимнастики</w:t>
            </w:r>
          </w:p>
          <w:p w:rsidR="003E5926" w:rsidRPr="008C6A22" w:rsidRDefault="003E5926" w:rsidP="00574B33">
            <w:pPr>
              <w:shd w:val="clear" w:color="auto" w:fill="FFFFFF"/>
              <w:autoSpaceDE w:val="0"/>
            </w:pPr>
            <w:r w:rsidRPr="008C6A22">
              <w:rPr>
                <w:sz w:val="22"/>
                <w:szCs w:val="22"/>
              </w:rPr>
              <w:t>после сна</w:t>
            </w:r>
          </w:p>
        </w:tc>
      </w:tr>
      <w:tr w:rsidR="003E5926" w:rsidRPr="008C6A22" w:rsidTr="00574B33">
        <w:tblPrEx>
          <w:tblCellMar>
            <w:top w:w="55" w:type="dxa"/>
            <w:left w:w="55" w:type="dxa"/>
            <w:bottom w:w="55" w:type="dxa"/>
            <w:right w:w="55" w:type="dxa"/>
          </w:tblCellMar>
        </w:tblPrEx>
        <w:trPr>
          <w:trHeight w:val="5940"/>
        </w:trPr>
        <w:tc>
          <w:tcPr>
            <w:tcW w:w="567" w:type="dxa"/>
            <w:vMerge/>
            <w:tcBorders>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pPr>
          </w:p>
        </w:tc>
        <w:tc>
          <w:tcPr>
            <w:tcW w:w="604"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pPr>
            <w:r w:rsidRPr="008C6A22">
              <w:rPr>
                <w:sz w:val="22"/>
                <w:szCs w:val="22"/>
              </w:rPr>
              <w:t>Цели</w:t>
            </w:r>
          </w:p>
        </w:tc>
        <w:tc>
          <w:tcPr>
            <w:tcW w:w="2280" w:type="dxa"/>
            <w:tcBorders>
              <w:top w:val="single" w:sz="6" w:space="0" w:color="000000"/>
              <w:left w:val="single" w:sz="6" w:space="0" w:color="000000"/>
              <w:bottom w:val="single" w:sz="6" w:space="0" w:color="000000"/>
            </w:tcBorders>
            <w:shd w:val="clear" w:color="auto" w:fill="FFFFFF"/>
          </w:tcPr>
          <w:p w:rsidR="003E5926" w:rsidRPr="008C6A22" w:rsidRDefault="003E5926" w:rsidP="00366B76">
            <w:pPr>
              <w:shd w:val="clear" w:color="auto" w:fill="FFFFFF"/>
              <w:autoSpaceDE w:val="0"/>
              <w:snapToGrid w:val="0"/>
            </w:pPr>
            <w:r w:rsidRPr="008C6A22">
              <w:rPr>
                <w:sz w:val="22"/>
                <w:szCs w:val="22"/>
              </w:rPr>
              <w:t>Укреплять артикуляционный аппарат специальными упражнениями.</w:t>
            </w:r>
          </w:p>
          <w:p w:rsidR="003E5926" w:rsidRPr="008C6A22" w:rsidRDefault="003E5926" w:rsidP="00574B33">
            <w:pPr>
              <w:shd w:val="clear" w:color="auto" w:fill="FFFFFF"/>
              <w:autoSpaceDE w:val="0"/>
            </w:pPr>
            <w:r w:rsidRPr="008C6A22">
              <w:rPr>
                <w:sz w:val="22"/>
                <w:szCs w:val="22"/>
              </w:rPr>
              <w:t>Учить:</w:t>
            </w:r>
          </w:p>
          <w:p w:rsidR="003E5926" w:rsidRPr="008C6A22" w:rsidRDefault="003E5926" w:rsidP="00574B33">
            <w:pPr>
              <w:shd w:val="clear" w:color="auto" w:fill="FFFFFF"/>
              <w:autoSpaceDE w:val="0"/>
            </w:pPr>
            <w:r w:rsidRPr="008C6A22">
              <w:rPr>
                <w:sz w:val="22"/>
                <w:szCs w:val="22"/>
              </w:rPr>
              <w:t>- составлять описание</w:t>
            </w:r>
          </w:p>
          <w:p w:rsidR="003E5926" w:rsidRPr="008C6A22" w:rsidRDefault="003E5926" w:rsidP="00574B33">
            <w:pPr>
              <w:shd w:val="clear" w:color="auto" w:fill="FFFFFF"/>
              <w:autoSpaceDE w:val="0"/>
            </w:pPr>
            <w:r w:rsidRPr="008C6A22">
              <w:rPr>
                <w:sz w:val="22"/>
                <w:szCs w:val="22"/>
              </w:rPr>
              <w:t>предмета, нарисованногона картинке, выделяя существенные признаки;</w:t>
            </w:r>
          </w:p>
          <w:p w:rsidR="003E5926" w:rsidRPr="008C6A22" w:rsidRDefault="003E5926" w:rsidP="00574B33">
            <w:pPr>
              <w:shd w:val="clear" w:color="auto" w:fill="FFFFFF"/>
              <w:autoSpaceDE w:val="0"/>
            </w:pPr>
            <w:r w:rsidRPr="008C6A22">
              <w:rPr>
                <w:sz w:val="22"/>
                <w:szCs w:val="22"/>
              </w:rPr>
              <w:t>- четкому и правильному</w:t>
            </w:r>
          </w:p>
          <w:p w:rsidR="003E5926" w:rsidRPr="008C6A22" w:rsidRDefault="003E5926" w:rsidP="00574B33">
            <w:pPr>
              <w:shd w:val="clear" w:color="auto" w:fill="FFFFFF"/>
              <w:autoSpaceDE w:val="0"/>
            </w:pPr>
            <w:r w:rsidRPr="008C6A22">
              <w:rPr>
                <w:sz w:val="22"/>
                <w:szCs w:val="22"/>
              </w:rPr>
              <w:t xml:space="preserve">произношению звука [щ']; </w:t>
            </w:r>
          </w:p>
          <w:p w:rsidR="003E5926" w:rsidRPr="008C6A22" w:rsidRDefault="003E5926" w:rsidP="00574B33">
            <w:pPr>
              <w:shd w:val="clear" w:color="auto" w:fill="FFFFFF"/>
              <w:autoSpaceDE w:val="0"/>
            </w:pPr>
            <w:r w:rsidRPr="008C6A22">
              <w:rPr>
                <w:sz w:val="22"/>
                <w:szCs w:val="22"/>
              </w:rPr>
              <w:t>- выделять звук [щ'] в словах</w:t>
            </w:r>
          </w:p>
        </w:tc>
        <w:tc>
          <w:tcPr>
            <w:tcW w:w="2375"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Учить:</w:t>
            </w:r>
          </w:p>
          <w:p w:rsidR="003E5926" w:rsidRPr="008C6A22" w:rsidRDefault="003E5926" w:rsidP="00574B33">
            <w:pPr>
              <w:shd w:val="clear" w:color="auto" w:fill="FFFFFF"/>
              <w:autoSpaceDE w:val="0"/>
            </w:pPr>
            <w:r w:rsidRPr="008C6A22">
              <w:rPr>
                <w:sz w:val="22"/>
                <w:szCs w:val="22"/>
              </w:rPr>
              <w:t>- составлять рассказ по</w:t>
            </w:r>
          </w:p>
          <w:p w:rsidR="003E5926" w:rsidRPr="008C6A22" w:rsidRDefault="003E5926" w:rsidP="00574B33">
            <w:pPr>
              <w:shd w:val="clear" w:color="auto" w:fill="FFFFFF"/>
              <w:autoSpaceDE w:val="0"/>
            </w:pPr>
            <w:r w:rsidRPr="008C6A22">
              <w:rPr>
                <w:sz w:val="22"/>
                <w:szCs w:val="22"/>
              </w:rPr>
              <w:t>картине «Мама моет</w:t>
            </w:r>
          </w:p>
          <w:p w:rsidR="003E5926" w:rsidRPr="008C6A22" w:rsidRDefault="003E5926" w:rsidP="00574B33">
            <w:pPr>
              <w:shd w:val="clear" w:color="auto" w:fill="FFFFFF"/>
              <w:autoSpaceDE w:val="0"/>
            </w:pPr>
            <w:r w:rsidRPr="008C6A22">
              <w:rPr>
                <w:sz w:val="22"/>
                <w:szCs w:val="22"/>
              </w:rPr>
              <w:t>посуду».</w:t>
            </w:r>
          </w:p>
          <w:p w:rsidR="003E5926" w:rsidRPr="008C6A22" w:rsidRDefault="003E5926" w:rsidP="00574B33">
            <w:pPr>
              <w:shd w:val="clear" w:color="auto" w:fill="FFFFFF"/>
              <w:autoSpaceDE w:val="0"/>
            </w:pPr>
            <w:r w:rsidRPr="008C6A22">
              <w:rPr>
                <w:sz w:val="22"/>
                <w:szCs w:val="22"/>
              </w:rPr>
              <w:t>Укреплять артикуляционный аппарат</w:t>
            </w:r>
          </w:p>
          <w:p w:rsidR="003E5926" w:rsidRPr="008C6A22" w:rsidRDefault="003E5926" w:rsidP="00574B33">
            <w:pPr>
              <w:shd w:val="clear" w:color="auto" w:fill="FFFFFF"/>
              <w:autoSpaceDE w:val="0"/>
            </w:pPr>
            <w:r w:rsidRPr="008C6A22">
              <w:rPr>
                <w:sz w:val="22"/>
                <w:szCs w:val="22"/>
              </w:rPr>
              <w:t>специальными упражнениями.</w:t>
            </w:r>
          </w:p>
          <w:p w:rsidR="003E5926" w:rsidRPr="008C6A22" w:rsidRDefault="003E5926" w:rsidP="00574B33">
            <w:pPr>
              <w:shd w:val="clear" w:color="auto" w:fill="FFFFFF"/>
              <w:autoSpaceDE w:val="0"/>
            </w:pPr>
            <w:r w:rsidRPr="008C6A22">
              <w:rPr>
                <w:sz w:val="22"/>
                <w:szCs w:val="22"/>
              </w:rPr>
              <w:t>Закреплять:</w:t>
            </w:r>
          </w:p>
          <w:p w:rsidR="003E5926" w:rsidRPr="008C6A22" w:rsidRDefault="003E5926" w:rsidP="00574B33">
            <w:pPr>
              <w:shd w:val="clear" w:color="auto" w:fill="FFFFFF"/>
              <w:autoSpaceDE w:val="0"/>
            </w:pPr>
            <w:r w:rsidRPr="008C6A22">
              <w:rPr>
                <w:sz w:val="22"/>
                <w:szCs w:val="22"/>
              </w:rPr>
              <w:t>- произношение звука</w:t>
            </w:r>
          </w:p>
          <w:p w:rsidR="003E5926" w:rsidRPr="008C6A22" w:rsidRDefault="003E5926" w:rsidP="00574B33">
            <w:pPr>
              <w:shd w:val="clear" w:color="auto" w:fill="FFFFFF"/>
              <w:autoSpaceDE w:val="0"/>
            </w:pPr>
            <w:r w:rsidRPr="008C6A22">
              <w:rPr>
                <w:sz w:val="22"/>
                <w:szCs w:val="22"/>
              </w:rPr>
              <w:t>[щ'];</w:t>
            </w:r>
          </w:p>
          <w:p w:rsidR="003E5926" w:rsidRPr="008C6A22" w:rsidRDefault="003E5926" w:rsidP="00574B33">
            <w:pPr>
              <w:shd w:val="clear" w:color="auto" w:fill="FFFFFF"/>
              <w:autoSpaceDE w:val="0"/>
            </w:pPr>
            <w:r w:rsidRPr="008C6A22">
              <w:rPr>
                <w:sz w:val="22"/>
                <w:szCs w:val="22"/>
              </w:rPr>
              <w:t>- представление о том,</w:t>
            </w:r>
          </w:p>
          <w:p w:rsidR="003E5926" w:rsidRPr="008C6A22" w:rsidRDefault="003E5926" w:rsidP="00574B33">
            <w:pPr>
              <w:shd w:val="clear" w:color="auto" w:fill="FFFFFF"/>
              <w:autoSpaceDE w:val="0"/>
            </w:pPr>
            <w:r w:rsidRPr="008C6A22">
              <w:rPr>
                <w:sz w:val="22"/>
                <w:szCs w:val="22"/>
              </w:rPr>
              <w:t>что звуки в слове произносятся в определенной последовательности</w:t>
            </w:r>
          </w:p>
        </w:tc>
        <w:tc>
          <w:tcPr>
            <w:tcW w:w="2620"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Учить:</w:t>
            </w:r>
          </w:p>
          <w:p w:rsidR="003E5926" w:rsidRPr="008C6A22" w:rsidRDefault="003E5926" w:rsidP="00574B33">
            <w:pPr>
              <w:shd w:val="clear" w:color="auto" w:fill="FFFFFF"/>
              <w:autoSpaceDE w:val="0"/>
            </w:pPr>
            <w:r w:rsidRPr="008C6A22">
              <w:rPr>
                <w:sz w:val="22"/>
                <w:szCs w:val="22"/>
              </w:rPr>
              <w:t>- составлять описание</w:t>
            </w:r>
          </w:p>
          <w:p w:rsidR="003E5926" w:rsidRPr="008C6A22" w:rsidRDefault="003E5926" w:rsidP="00574B33">
            <w:pPr>
              <w:shd w:val="clear" w:color="auto" w:fill="FFFFFF"/>
              <w:autoSpaceDE w:val="0"/>
            </w:pPr>
            <w:r w:rsidRPr="008C6A22">
              <w:rPr>
                <w:sz w:val="22"/>
                <w:szCs w:val="22"/>
              </w:rPr>
              <w:t>картины;</w:t>
            </w:r>
          </w:p>
          <w:p w:rsidR="003E5926" w:rsidRPr="008C6A22" w:rsidRDefault="003E5926" w:rsidP="00574B33">
            <w:pPr>
              <w:shd w:val="clear" w:color="auto" w:fill="FFFFFF"/>
              <w:autoSpaceDE w:val="0"/>
            </w:pPr>
            <w:r>
              <w:rPr>
                <w:sz w:val="22"/>
                <w:szCs w:val="22"/>
              </w:rPr>
              <w:t xml:space="preserve">- называть </w:t>
            </w:r>
            <w:r w:rsidRPr="008C6A22">
              <w:rPr>
                <w:sz w:val="22"/>
                <w:szCs w:val="22"/>
              </w:rPr>
              <w:t>рассматриваемый (описываемый)объект, его свойства,</w:t>
            </w:r>
          </w:p>
          <w:p w:rsidR="003E5926" w:rsidRDefault="003E5926" w:rsidP="00574B33">
            <w:pPr>
              <w:shd w:val="clear" w:color="auto" w:fill="FFFFFF"/>
              <w:autoSpaceDE w:val="0"/>
            </w:pPr>
            <w:r w:rsidRPr="008C6A22">
              <w:rPr>
                <w:sz w:val="22"/>
                <w:szCs w:val="22"/>
              </w:rPr>
              <w:t>признаки, действия;</w:t>
            </w:r>
          </w:p>
          <w:p w:rsidR="003E5926" w:rsidRPr="008C6A22" w:rsidRDefault="003E5926" w:rsidP="00574B33">
            <w:pPr>
              <w:shd w:val="clear" w:color="auto" w:fill="FFFFFF"/>
              <w:autoSpaceDE w:val="0"/>
            </w:pPr>
            <w:r w:rsidRPr="008C6A22">
              <w:rPr>
                <w:sz w:val="22"/>
                <w:szCs w:val="22"/>
              </w:rPr>
              <w:t xml:space="preserve"> -давать оценку описываемому объекту (предмету). Укреплять артик</w:t>
            </w:r>
            <w:r>
              <w:rPr>
                <w:sz w:val="22"/>
                <w:szCs w:val="22"/>
              </w:rPr>
              <w:t xml:space="preserve">уляционный аппарат специальными </w:t>
            </w:r>
            <w:r w:rsidRPr="008C6A22">
              <w:rPr>
                <w:sz w:val="22"/>
                <w:szCs w:val="22"/>
              </w:rPr>
              <w:t>упражнениями.</w:t>
            </w:r>
          </w:p>
          <w:p w:rsidR="003E5926" w:rsidRPr="008C6A22" w:rsidRDefault="003E5926" w:rsidP="00574B33">
            <w:pPr>
              <w:shd w:val="clear" w:color="auto" w:fill="FFFFFF"/>
              <w:autoSpaceDE w:val="0"/>
            </w:pPr>
            <w:r w:rsidRPr="008C6A22">
              <w:rPr>
                <w:sz w:val="22"/>
                <w:szCs w:val="22"/>
              </w:rPr>
              <w:t>Закреплять:</w:t>
            </w:r>
          </w:p>
          <w:p w:rsidR="003E5926" w:rsidRPr="008C6A22" w:rsidRDefault="003E5926" w:rsidP="00574B33">
            <w:pPr>
              <w:shd w:val="clear" w:color="auto" w:fill="FFFFFF"/>
              <w:autoSpaceDE w:val="0"/>
            </w:pPr>
            <w:r w:rsidRPr="008C6A22">
              <w:rPr>
                <w:sz w:val="22"/>
                <w:szCs w:val="22"/>
              </w:rPr>
              <w:t>- навык произношения</w:t>
            </w:r>
          </w:p>
          <w:p w:rsidR="003E5926" w:rsidRPr="008C6A22" w:rsidRDefault="003E5926" w:rsidP="00574B33">
            <w:pPr>
              <w:shd w:val="clear" w:color="auto" w:fill="FFFFFF"/>
              <w:autoSpaceDE w:val="0"/>
            </w:pPr>
            <w:r w:rsidRPr="008C6A22">
              <w:rPr>
                <w:sz w:val="22"/>
                <w:szCs w:val="22"/>
              </w:rPr>
              <w:t>звука [щ'];</w:t>
            </w:r>
          </w:p>
          <w:p w:rsidR="003E5926" w:rsidRPr="008C6A22" w:rsidRDefault="003E5926" w:rsidP="00574B33">
            <w:pPr>
              <w:shd w:val="clear" w:color="auto" w:fill="FFFFFF"/>
              <w:autoSpaceDE w:val="0"/>
            </w:pPr>
            <w:r w:rsidRPr="008C6A22">
              <w:rPr>
                <w:sz w:val="22"/>
                <w:szCs w:val="22"/>
              </w:rPr>
              <w:t>- умение различать твердые и мягкие согласныезвуки.</w:t>
            </w:r>
          </w:p>
          <w:p w:rsidR="003E5926" w:rsidRPr="008C6A22" w:rsidRDefault="003E5926" w:rsidP="00574B33">
            <w:pPr>
              <w:shd w:val="clear" w:color="auto" w:fill="FFFFFF"/>
              <w:autoSpaceDE w:val="0"/>
            </w:pPr>
            <w:r w:rsidRPr="008C6A22">
              <w:rPr>
                <w:sz w:val="22"/>
                <w:szCs w:val="22"/>
              </w:rPr>
              <w:t>Учить выделять звукв словах</w:t>
            </w:r>
          </w:p>
        </w:tc>
        <w:tc>
          <w:tcPr>
            <w:tcW w:w="2327"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Закреплять умение</w:t>
            </w:r>
          </w:p>
          <w:p w:rsidR="003E5926" w:rsidRPr="008C6A22" w:rsidRDefault="003E5926" w:rsidP="00574B33">
            <w:pPr>
              <w:shd w:val="clear" w:color="auto" w:fill="FFFFFF"/>
              <w:autoSpaceDE w:val="0"/>
            </w:pPr>
            <w:r w:rsidRPr="008C6A22">
              <w:rPr>
                <w:sz w:val="22"/>
                <w:szCs w:val="22"/>
              </w:rPr>
              <w:t>правильно называть овощи, описывать цвет, форму и другие качества.</w:t>
            </w:r>
            <w:r>
              <w:rPr>
                <w:sz w:val="22"/>
                <w:szCs w:val="22"/>
              </w:rPr>
              <w:t>Расширять представле</w:t>
            </w:r>
            <w:r w:rsidRPr="008C6A22">
              <w:rPr>
                <w:sz w:val="22"/>
                <w:szCs w:val="22"/>
              </w:rPr>
              <w:t>ния об овощах.</w:t>
            </w:r>
          </w:p>
          <w:p w:rsidR="003E5926" w:rsidRPr="008C6A22" w:rsidRDefault="003E5926" w:rsidP="00574B33">
            <w:pPr>
              <w:shd w:val="clear" w:color="auto" w:fill="FFFFFF"/>
              <w:autoSpaceDE w:val="0"/>
            </w:pPr>
            <w:r w:rsidRPr="008C6A22">
              <w:rPr>
                <w:sz w:val="22"/>
                <w:szCs w:val="22"/>
              </w:rPr>
              <w:t>Учить:- выделять в овощахопределенные свойства;- правильно классифи</w:t>
            </w:r>
            <w:r w:rsidRPr="008C6A22">
              <w:rPr>
                <w:sz w:val="22"/>
                <w:szCs w:val="22"/>
              </w:rPr>
              <w:softHyphen/>
              <w:t>цировать овощи</w:t>
            </w:r>
          </w:p>
        </w:tc>
        <w:tc>
          <w:tcPr>
            <w:tcW w:w="1985" w:type="dxa"/>
            <w:vMerge/>
            <w:tcBorders>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p>
        </w:tc>
        <w:tc>
          <w:tcPr>
            <w:tcW w:w="1843" w:type="dxa"/>
            <w:vMerge/>
            <w:tcBorders>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pPr>
          </w:p>
        </w:tc>
      </w:tr>
    </w:tbl>
    <w:p w:rsidR="003E5926" w:rsidRDefault="003E5926" w:rsidP="002D071C">
      <w:pPr>
        <w:pStyle w:val="aa"/>
      </w:pPr>
    </w:p>
    <w:p w:rsidR="003E5926" w:rsidRDefault="003E5926" w:rsidP="002D071C">
      <w:pPr>
        <w:pStyle w:val="aa"/>
      </w:pPr>
    </w:p>
    <w:p w:rsidR="00760518" w:rsidRDefault="00760518" w:rsidP="002D071C">
      <w:pPr>
        <w:pStyle w:val="aa"/>
      </w:pPr>
    </w:p>
    <w:p w:rsidR="00760518" w:rsidRPr="008C6A22" w:rsidRDefault="00760518" w:rsidP="002D071C">
      <w:pPr>
        <w:pStyle w:val="aa"/>
      </w:pPr>
    </w:p>
    <w:tbl>
      <w:tblPr>
        <w:tblW w:w="1460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65"/>
        <w:gridCol w:w="569"/>
        <w:gridCol w:w="2267"/>
        <w:gridCol w:w="2411"/>
        <w:gridCol w:w="2552"/>
        <w:gridCol w:w="2409"/>
        <w:gridCol w:w="1985"/>
        <w:gridCol w:w="1843"/>
      </w:tblGrid>
      <w:tr w:rsidR="003E5926" w:rsidRPr="00647C4C" w:rsidTr="00DC5477">
        <w:trPr>
          <w:cantSplit/>
          <w:trHeight w:val="20"/>
        </w:trPr>
        <w:tc>
          <w:tcPr>
            <w:tcW w:w="565" w:type="dxa"/>
            <w:shd w:val="clear" w:color="auto" w:fill="FFFFFF"/>
            <w:vAlign w:val="center"/>
          </w:tcPr>
          <w:p w:rsidR="003E5926" w:rsidRPr="00647C4C" w:rsidRDefault="003E5926" w:rsidP="00574B33">
            <w:pPr>
              <w:shd w:val="clear" w:color="auto" w:fill="FFFFFF"/>
              <w:autoSpaceDE w:val="0"/>
              <w:snapToGrid w:val="0"/>
              <w:jc w:val="center"/>
              <w:rPr>
                <w:b/>
                <w:bCs/>
                <w:sz w:val="21"/>
                <w:szCs w:val="21"/>
              </w:rPr>
            </w:pPr>
            <w:r w:rsidRPr="00647C4C">
              <w:rPr>
                <w:b/>
                <w:bCs/>
                <w:sz w:val="21"/>
                <w:szCs w:val="21"/>
                <w:lang w:val="en-US"/>
              </w:rPr>
              <w:t>I</w:t>
            </w:r>
          </w:p>
        </w:tc>
        <w:tc>
          <w:tcPr>
            <w:tcW w:w="569" w:type="dxa"/>
            <w:shd w:val="clear" w:color="auto" w:fill="FFFFFF"/>
            <w:vAlign w:val="center"/>
          </w:tcPr>
          <w:p w:rsidR="003E5926" w:rsidRPr="00647C4C" w:rsidRDefault="003E5926" w:rsidP="00574B33">
            <w:pPr>
              <w:shd w:val="clear" w:color="auto" w:fill="FFFFFF"/>
              <w:autoSpaceDE w:val="0"/>
              <w:snapToGrid w:val="0"/>
              <w:jc w:val="center"/>
              <w:rPr>
                <w:b/>
                <w:bCs/>
                <w:sz w:val="21"/>
                <w:szCs w:val="21"/>
              </w:rPr>
            </w:pPr>
            <w:r w:rsidRPr="00647C4C">
              <w:rPr>
                <w:b/>
                <w:bCs/>
                <w:sz w:val="21"/>
                <w:szCs w:val="21"/>
              </w:rPr>
              <w:t>2</w:t>
            </w:r>
          </w:p>
        </w:tc>
        <w:tc>
          <w:tcPr>
            <w:tcW w:w="2267" w:type="dxa"/>
            <w:shd w:val="clear" w:color="auto" w:fill="FFFFFF"/>
            <w:vAlign w:val="center"/>
          </w:tcPr>
          <w:p w:rsidR="003E5926" w:rsidRPr="00647C4C" w:rsidRDefault="003E5926" w:rsidP="00574B33">
            <w:pPr>
              <w:shd w:val="clear" w:color="auto" w:fill="FFFFFF"/>
              <w:autoSpaceDE w:val="0"/>
              <w:snapToGrid w:val="0"/>
              <w:jc w:val="center"/>
              <w:rPr>
                <w:b/>
                <w:bCs/>
                <w:sz w:val="21"/>
                <w:szCs w:val="21"/>
              </w:rPr>
            </w:pPr>
            <w:r w:rsidRPr="00647C4C">
              <w:rPr>
                <w:b/>
                <w:bCs/>
                <w:sz w:val="21"/>
                <w:szCs w:val="21"/>
              </w:rPr>
              <w:t>3</w:t>
            </w:r>
          </w:p>
        </w:tc>
        <w:tc>
          <w:tcPr>
            <w:tcW w:w="2411" w:type="dxa"/>
            <w:shd w:val="clear" w:color="auto" w:fill="FFFFFF"/>
            <w:vAlign w:val="center"/>
          </w:tcPr>
          <w:p w:rsidR="003E5926" w:rsidRPr="00647C4C" w:rsidRDefault="003E5926" w:rsidP="00574B33">
            <w:pPr>
              <w:shd w:val="clear" w:color="auto" w:fill="FFFFFF"/>
              <w:autoSpaceDE w:val="0"/>
              <w:snapToGrid w:val="0"/>
              <w:jc w:val="center"/>
              <w:rPr>
                <w:b/>
                <w:bCs/>
                <w:sz w:val="21"/>
                <w:szCs w:val="21"/>
              </w:rPr>
            </w:pPr>
            <w:r w:rsidRPr="00647C4C">
              <w:rPr>
                <w:b/>
                <w:bCs/>
                <w:sz w:val="21"/>
                <w:szCs w:val="21"/>
              </w:rPr>
              <w:t>4</w:t>
            </w:r>
          </w:p>
        </w:tc>
        <w:tc>
          <w:tcPr>
            <w:tcW w:w="2552" w:type="dxa"/>
            <w:shd w:val="clear" w:color="auto" w:fill="FFFFFF"/>
            <w:vAlign w:val="center"/>
          </w:tcPr>
          <w:p w:rsidR="003E5926" w:rsidRPr="00647C4C" w:rsidRDefault="003E5926" w:rsidP="00574B33">
            <w:pPr>
              <w:shd w:val="clear" w:color="auto" w:fill="FFFFFF"/>
              <w:autoSpaceDE w:val="0"/>
              <w:snapToGrid w:val="0"/>
              <w:jc w:val="center"/>
              <w:rPr>
                <w:b/>
                <w:bCs/>
                <w:sz w:val="21"/>
                <w:szCs w:val="21"/>
              </w:rPr>
            </w:pPr>
            <w:r w:rsidRPr="00647C4C">
              <w:rPr>
                <w:b/>
                <w:bCs/>
                <w:sz w:val="21"/>
                <w:szCs w:val="21"/>
              </w:rPr>
              <w:t>5</w:t>
            </w:r>
          </w:p>
        </w:tc>
        <w:tc>
          <w:tcPr>
            <w:tcW w:w="2409" w:type="dxa"/>
            <w:shd w:val="clear" w:color="auto" w:fill="FFFFFF"/>
            <w:vAlign w:val="center"/>
          </w:tcPr>
          <w:p w:rsidR="003E5926" w:rsidRPr="00647C4C" w:rsidRDefault="003E5926" w:rsidP="00574B33">
            <w:pPr>
              <w:shd w:val="clear" w:color="auto" w:fill="FFFFFF"/>
              <w:autoSpaceDE w:val="0"/>
              <w:snapToGrid w:val="0"/>
              <w:jc w:val="center"/>
              <w:rPr>
                <w:b/>
                <w:bCs/>
                <w:sz w:val="21"/>
                <w:szCs w:val="21"/>
              </w:rPr>
            </w:pPr>
            <w:r w:rsidRPr="00647C4C">
              <w:rPr>
                <w:b/>
                <w:bCs/>
                <w:sz w:val="21"/>
                <w:szCs w:val="21"/>
              </w:rPr>
              <w:t>6</w:t>
            </w:r>
          </w:p>
        </w:tc>
        <w:tc>
          <w:tcPr>
            <w:tcW w:w="1985" w:type="dxa"/>
            <w:shd w:val="clear" w:color="auto" w:fill="FFFFFF"/>
            <w:vAlign w:val="center"/>
          </w:tcPr>
          <w:p w:rsidR="003E5926" w:rsidRPr="00647C4C" w:rsidRDefault="003E5926" w:rsidP="00574B33">
            <w:pPr>
              <w:shd w:val="clear" w:color="auto" w:fill="FFFFFF"/>
              <w:autoSpaceDE w:val="0"/>
              <w:snapToGrid w:val="0"/>
              <w:jc w:val="center"/>
              <w:rPr>
                <w:b/>
                <w:bCs/>
                <w:sz w:val="21"/>
                <w:szCs w:val="21"/>
              </w:rPr>
            </w:pPr>
            <w:r w:rsidRPr="00647C4C">
              <w:rPr>
                <w:b/>
                <w:bCs/>
                <w:sz w:val="21"/>
                <w:szCs w:val="21"/>
              </w:rPr>
              <w:t>7</w:t>
            </w:r>
          </w:p>
        </w:tc>
        <w:tc>
          <w:tcPr>
            <w:tcW w:w="1843" w:type="dxa"/>
            <w:shd w:val="clear" w:color="auto" w:fill="FFFFFF"/>
            <w:vAlign w:val="center"/>
          </w:tcPr>
          <w:p w:rsidR="003E5926" w:rsidRPr="00647C4C" w:rsidRDefault="003E5926" w:rsidP="00574B33">
            <w:pPr>
              <w:shd w:val="clear" w:color="auto" w:fill="FFFFFF"/>
              <w:autoSpaceDE w:val="0"/>
              <w:snapToGrid w:val="0"/>
              <w:jc w:val="center"/>
              <w:rPr>
                <w:sz w:val="21"/>
                <w:szCs w:val="21"/>
              </w:rPr>
            </w:pPr>
            <w:r w:rsidRPr="00647C4C">
              <w:rPr>
                <w:b/>
                <w:bCs/>
                <w:sz w:val="21"/>
                <w:szCs w:val="21"/>
              </w:rPr>
              <w:t>8</w:t>
            </w:r>
          </w:p>
        </w:tc>
      </w:tr>
      <w:tr w:rsidR="003E5926" w:rsidRPr="00647C4C" w:rsidTr="00DC5477">
        <w:tblPrEx>
          <w:tblCellMar>
            <w:top w:w="55" w:type="dxa"/>
            <w:left w:w="55" w:type="dxa"/>
            <w:bottom w:w="55" w:type="dxa"/>
            <w:right w:w="55" w:type="dxa"/>
          </w:tblCellMar>
        </w:tblPrEx>
        <w:trPr>
          <w:cantSplit/>
          <w:trHeight w:val="20"/>
        </w:trPr>
        <w:tc>
          <w:tcPr>
            <w:tcW w:w="565" w:type="dxa"/>
            <w:vMerge w:val="restart"/>
            <w:shd w:val="clear" w:color="auto" w:fill="FFFFFF"/>
            <w:textDirection w:val="btLr"/>
            <w:vAlign w:val="center"/>
          </w:tcPr>
          <w:p w:rsidR="003E5926" w:rsidRPr="00647C4C" w:rsidRDefault="003E5926" w:rsidP="00574B33">
            <w:pPr>
              <w:shd w:val="clear" w:color="auto" w:fill="FFFFFF"/>
              <w:autoSpaceDE w:val="0"/>
              <w:snapToGrid w:val="0"/>
              <w:ind w:left="113" w:right="113"/>
              <w:jc w:val="center"/>
              <w:rPr>
                <w:sz w:val="21"/>
                <w:szCs w:val="21"/>
              </w:rPr>
            </w:pPr>
            <w:r w:rsidRPr="00647C4C">
              <w:rPr>
                <w:sz w:val="21"/>
                <w:szCs w:val="21"/>
              </w:rPr>
              <w:t>Март</w:t>
            </w:r>
          </w:p>
        </w:tc>
        <w:tc>
          <w:tcPr>
            <w:tcW w:w="569" w:type="dxa"/>
            <w:shd w:val="clear" w:color="auto" w:fill="FFFFFF"/>
            <w:vAlign w:val="center"/>
          </w:tcPr>
          <w:p w:rsidR="003E5926" w:rsidRPr="00647C4C" w:rsidRDefault="003E5926" w:rsidP="00574B33">
            <w:pPr>
              <w:shd w:val="clear" w:color="auto" w:fill="FFFFFF"/>
              <w:autoSpaceDE w:val="0"/>
              <w:snapToGrid w:val="0"/>
              <w:rPr>
                <w:sz w:val="21"/>
                <w:szCs w:val="21"/>
              </w:rPr>
            </w:pPr>
            <w:r w:rsidRPr="00647C4C">
              <w:rPr>
                <w:sz w:val="21"/>
                <w:szCs w:val="21"/>
              </w:rPr>
              <w:t>Тема</w:t>
            </w:r>
          </w:p>
        </w:tc>
        <w:tc>
          <w:tcPr>
            <w:tcW w:w="2267" w:type="dxa"/>
            <w:shd w:val="clear" w:color="auto" w:fill="FFFFFF"/>
          </w:tcPr>
          <w:p w:rsidR="003E5926" w:rsidRPr="00647C4C" w:rsidRDefault="003E5926" w:rsidP="00574B33">
            <w:pPr>
              <w:shd w:val="clear" w:color="auto" w:fill="FFFFFF"/>
              <w:autoSpaceDE w:val="0"/>
              <w:snapToGrid w:val="0"/>
              <w:rPr>
                <w:sz w:val="21"/>
                <w:szCs w:val="21"/>
              </w:rPr>
            </w:pPr>
            <w:r w:rsidRPr="00647C4C">
              <w:rPr>
                <w:sz w:val="21"/>
                <w:szCs w:val="21"/>
              </w:rPr>
              <w:t>Описание предметов и игрушек</w:t>
            </w:r>
          </w:p>
        </w:tc>
        <w:tc>
          <w:tcPr>
            <w:tcW w:w="2411" w:type="dxa"/>
            <w:shd w:val="clear" w:color="auto" w:fill="FFFFFF"/>
          </w:tcPr>
          <w:p w:rsidR="003E5926" w:rsidRPr="00647C4C" w:rsidRDefault="003E5926" w:rsidP="00574B33">
            <w:pPr>
              <w:shd w:val="clear" w:color="auto" w:fill="FFFFFF"/>
              <w:autoSpaceDE w:val="0"/>
              <w:snapToGrid w:val="0"/>
              <w:rPr>
                <w:sz w:val="21"/>
                <w:szCs w:val="21"/>
              </w:rPr>
            </w:pPr>
            <w:r w:rsidRPr="00647C4C">
              <w:rPr>
                <w:sz w:val="21"/>
                <w:szCs w:val="21"/>
              </w:rPr>
              <w:t>Пересказ рассказа Н. Калининой «Помощники»</w:t>
            </w:r>
          </w:p>
        </w:tc>
        <w:tc>
          <w:tcPr>
            <w:tcW w:w="2552" w:type="dxa"/>
            <w:shd w:val="clear" w:color="auto" w:fill="FFFFFF"/>
          </w:tcPr>
          <w:p w:rsidR="003E5926" w:rsidRPr="00647C4C" w:rsidRDefault="003E5926" w:rsidP="00574B33">
            <w:pPr>
              <w:shd w:val="clear" w:color="auto" w:fill="FFFFFF"/>
              <w:autoSpaceDE w:val="0"/>
              <w:snapToGrid w:val="0"/>
              <w:rPr>
                <w:sz w:val="21"/>
                <w:szCs w:val="21"/>
              </w:rPr>
            </w:pPr>
            <w:r w:rsidRPr="00647C4C">
              <w:rPr>
                <w:sz w:val="21"/>
                <w:szCs w:val="21"/>
              </w:rPr>
              <w:t>Описание предметов</w:t>
            </w:r>
          </w:p>
          <w:p w:rsidR="003E5926" w:rsidRPr="00647C4C" w:rsidRDefault="003E5926" w:rsidP="00574B33">
            <w:pPr>
              <w:shd w:val="clear" w:color="auto" w:fill="FFFFFF"/>
              <w:autoSpaceDE w:val="0"/>
              <w:rPr>
                <w:sz w:val="21"/>
                <w:szCs w:val="21"/>
              </w:rPr>
            </w:pPr>
            <w:r w:rsidRPr="00647C4C">
              <w:rPr>
                <w:sz w:val="21"/>
                <w:szCs w:val="21"/>
              </w:rPr>
              <w:t>и игрушек. Отгадывание</w:t>
            </w:r>
          </w:p>
          <w:p w:rsidR="003E5926" w:rsidRPr="00647C4C" w:rsidRDefault="003E5926" w:rsidP="00574B33">
            <w:pPr>
              <w:shd w:val="clear" w:color="auto" w:fill="FFFFFF"/>
              <w:autoSpaceDE w:val="0"/>
              <w:rPr>
                <w:sz w:val="21"/>
                <w:szCs w:val="21"/>
              </w:rPr>
            </w:pPr>
            <w:r w:rsidRPr="00647C4C">
              <w:rPr>
                <w:sz w:val="21"/>
                <w:szCs w:val="21"/>
              </w:rPr>
              <w:t>загадок</w:t>
            </w:r>
          </w:p>
        </w:tc>
        <w:tc>
          <w:tcPr>
            <w:tcW w:w="2409" w:type="dxa"/>
            <w:shd w:val="clear" w:color="auto" w:fill="FFFFFF"/>
          </w:tcPr>
          <w:p w:rsidR="003E5926" w:rsidRPr="00DC5477" w:rsidRDefault="003E5926" w:rsidP="00DC5477">
            <w:pPr>
              <w:shd w:val="clear" w:color="auto" w:fill="FFFFFF"/>
              <w:autoSpaceDE w:val="0"/>
              <w:snapToGrid w:val="0"/>
              <w:rPr>
                <w:sz w:val="21"/>
                <w:szCs w:val="21"/>
              </w:rPr>
            </w:pPr>
            <w:r>
              <w:rPr>
                <w:sz w:val="21"/>
                <w:szCs w:val="21"/>
              </w:rPr>
              <w:t>Рассказывание по кар</w:t>
            </w:r>
            <w:r w:rsidRPr="00647C4C">
              <w:rPr>
                <w:sz w:val="21"/>
                <w:szCs w:val="21"/>
              </w:rPr>
              <w:t>тине «Куры»</w:t>
            </w:r>
          </w:p>
        </w:tc>
        <w:tc>
          <w:tcPr>
            <w:tcW w:w="1985" w:type="dxa"/>
            <w:vMerge w:val="restart"/>
            <w:shd w:val="clear" w:color="auto" w:fill="FFFFFF"/>
          </w:tcPr>
          <w:p w:rsidR="003E5926" w:rsidRPr="00647C4C" w:rsidRDefault="003E5926" w:rsidP="00574B33">
            <w:pPr>
              <w:shd w:val="clear" w:color="auto" w:fill="FFFFFF"/>
              <w:autoSpaceDE w:val="0"/>
              <w:snapToGrid w:val="0"/>
              <w:rPr>
                <w:sz w:val="21"/>
                <w:szCs w:val="21"/>
              </w:rPr>
            </w:pPr>
            <w:r w:rsidRPr="00647C4C">
              <w:rPr>
                <w:i/>
                <w:iCs/>
                <w:sz w:val="21"/>
                <w:szCs w:val="21"/>
              </w:rPr>
              <w:t>Чтение:</w:t>
            </w:r>
          </w:p>
          <w:p w:rsidR="003E5926" w:rsidRPr="00647C4C" w:rsidRDefault="003E5926" w:rsidP="00574B33">
            <w:pPr>
              <w:shd w:val="clear" w:color="auto" w:fill="FFFFFF"/>
              <w:autoSpaceDE w:val="0"/>
              <w:rPr>
                <w:sz w:val="21"/>
                <w:szCs w:val="21"/>
              </w:rPr>
            </w:pPr>
            <w:r w:rsidRPr="00647C4C">
              <w:rPr>
                <w:sz w:val="21"/>
                <w:szCs w:val="21"/>
              </w:rPr>
              <w:t>учить запоминать</w:t>
            </w:r>
          </w:p>
          <w:p w:rsidR="003E5926" w:rsidRPr="00647C4C" w:rsidRDefault="003E5926" w:rsidP="00DC5477">
            <w:pPr>
              <w:shd w:val="clear" w:color="auto" w:fill="FFFFFF"/>
              <w:autoSpaceDE w:val="0"/>
              <w:snapToGrid w:val="0"/>
              <w:rPr>
                <w:sz w:val="21"/>
                <w:szCs w:val="21"/>
              </w:rPr>
            </w:pPr>
            <w:r>
              <w:rPr>
                <w:sz w:val="21"/>
                <w:szCs w:val="21"/>
              </w:rPr>
              <w:t>текст прочи</w:t>
            </w:r>
            <w:r w:rsidRPr="00647C4C">
              <w:rPr>
                <w:sz w:val="21"/>
                <w:szCs w:val="21"/>
              </w:rPr>
              <w:t>танного рассказа и эмоционально</w:t>
            </w:r>
          </w:p>
          <w:p w:rsidR="003E5926" w:rsidRPr="00647C4C" w:rsidRDefault="003E5926" w:rsidP="00574B33">
            <w:pPr>
              <w:shd w:val="clear" w:color="auto" w:fill="FFFFFF"/>
              <w:autoSpaceDE w:val="0"/>
              <w:rPr>
                <w:i/>
                <w:iCs/>
                <w:sz w:val="21"/>
                <w:szCs w:val="21"/>
              </w:rPr>
            </w:pPr>
            <w:r w:rsidRPr="00647C4C">
              <w:rPr>
                <w:sz w:val="21"/>
                <w:szCs w:val="21"/>
              </w:rPr>
              <w:t>пересказывать прочитанное.</w:t>
            </w:r>
          </w:p>
          <w:p w:rsidR="003E5926" w:rsidRPr="00647C4C" w:rsidRDefault="003E5926" w:rsidP="00574B33">
            <w:pPr>
              <w:shd w:val="clear" w:color="auto" w:fill="FFFFFF"/>
              <w:autoSpaceDE w:val="0"/>
              <w:rPr>
                <w:sz w:val="21"/>
                <w:szCs w:val="21"/>
              </w:rPr>
            </w:pPr>
            <w:r w:rsidRPr="00647C4C">
              <w:rPr>
                <w:i/>
                <w:iCs/>
                <w:sz w:val="21"/>
                <w:szCs w:val="21"/>
              </w:rPr>
              <w:t xml:space="preserve">Социализация: </w:t>
            </w:r>
            <w:r w:rsidRPr="00647C4C">
              <w:rPr>
                <w:sz w:val="21"/>
                <w:szCs w:val="21"/>
              </w:rPr>
              <w:t>учить тактично делать замечания и отмечать несоотвествия</w:t>
            </w:r>
          </w:p>
          <w:p w:rsidR="003E5926" w:rsidRPr="00647C4C" w:rsidRDefault="003E5926" w:rsidP="00574B33">
            <w:pPr>
              <w:shd w:val="clear" w:color="auto" w:fill="FFFFFF"/>
              <w:autoSpaceDE w:val="0"/>
              <w:rPr>
                <w:sz w:val="21"/>
                <w:szCs w:val="21"/>
              </w:rPr>
            </w:pPr>
            <w:r w:rsidRPr="00647C4C">
              <w:rPr>
                <w:sz w:val="21"/>
                <w:szCs w:val="21"/>
              </w:rPr>
              <w:t>при слушании рассказа</w:t>
            </w:r>
          </w:p>
          <w:p w:rsidR="003E5926" w:rsidRPr="00647C4C" w:rsidRDefault="003E5926" w:rsidP="00574B33">
            <w:pPr>
              <w:shd w:val="clear" w:color="auto" w:fill="FFFFFF"/>
              <w:autoSpaceDE w:val="0"/>
              <w:rPr>
                <w:i/>
                <w:iCs/>
                <w:sz w:val="21"/>
                <w:szCs w:val="21"/>
              </w:rPr>
            </w:pPr>
            <w:r w:rsidRPr="00647C4C">
              <w:rPr>
                <w:sz w:val="21"/>
                <w:szCs w:val="21"/>
              </w:rPr>
              <w:t xml:space="preserve">товарищей. </w:t>
            </w:r>
            <w:r w:rsidRPr="00647C4C">
              <w:rPr>
                <w:i/>
                <w:iCs/>
                <w:sz w:val="21"/>
                <w:szCs w:val="21"/>
              </w:rPr>
              <w:t>Познание:</w:t>
            </w:r>
          </w:p>
          <w:p w:rsidR="003E5926" w:rsidRPr="00366B76" w:rsidRDefault="003E5926" w:rsidP="00574B33">
            <w:pPr>
              <w:shd w:val="clear" w:color="auto" w:fill="FFFFFF"/>
              <w:autoSpaceDE w:val="0"/>
              <w:rPr>
                <w:sz w:val="21"/>
                <w:szCs w:val="21"/>
              </w:rPr>
            </w:pPr>
            <w:r w:rsidRPr="00647C4C">
              <w:rPr>
                <w:sz w:val="21"/>
                <w:szCs w:val="21"/>
              </w:rPr>
              <w:t>учить правильно опре</w:t>
            </w:r>
            <w:r w:rsidRPr="00647C4C">
              <w:rPr>
                <w:sz w:val="21"/>
                <w:szCs w:val="21"/>
              </w:rPr>
              <w:softHyphen/>
              <w:t>делять положение предметов в пространстве.</w:t>
            </w:r>
          </w:p>
          <w:p w:rsidR="003E5926" w:rsidRPr="00647C4C" w:rsidRDefault="003E5926" w:rsidP="00574B33">
            <w:pPr>
              <w:shd w:val="clear" w:color="auto" w:fill="FFFFFF"/>
              <w:autoSpaceDE w:val="0"/>
              <w:rPr>
                <w:sz w:val="21"/>
                <w:szCs w:val="21"/>
              </w:rPr>
            </w:pPr>
            <w:r w:rsidRPr="00647C4C">
              <w:rPr>
                <w:i/>
                <w:iCs/>
                <w:sz w:val="21"/>
                <w:szCs w:val="21"/>
              </w:rPr>
              <w:t>Музыка:</w:t>
            </w:r>
          </w:p>
          <w:p w:rsidR="003E5926" w:rsidRPr="00647C4C" w:rsidRDefault="003E5926" w:rsidP="00574B33">
            <w:pPr>
              <w:shd w:val="clear" w:color="auto" w:fill="FFFFFF"/>
              <w:autoSpaceDE w:val="0"/>
              <w:rPr>
                <w:sz w:val="21"/>
                <w:szCs w:val="21"/>
              </w:rPr>
            </w:pPr>
            <w:r w:rsidRPr="00647C4C">
              <w:rPr>
                <w:sz w:val="21"/>
                <w:szCs w:val="21"/>
              </w:rPr>
              <w:t>формировать</w:t>
            </w:r>
          </w:p>
          <w:p w:rsidR="003E5926" w:rsidRPr="00647C4C" w:rsidRDefault="003E5926" w:rsidP="00574B33">
            <w:pPr>
              <w:shd w:val="clear" w:color="auto" w:fill="FFFFFF"/>
              <w:autoSpaceDE w:val="0"/>
              <w:rPr>
                <w:sz w:val="21"/>
                <w:szCs w:val="21"/>
              </w:rPr>
            </w:pPr>
            <w:r w:rsidRPr="00647C4C">
              <w:rPr>
                <w:sz w:val="21"/>
                <w:szCs w:val="21"/>
              </w:rPr>
              <w:t>умение различать звуки по высоте</w:t>
            </w:r>
          </w:p>
          <w:p w:rsidR="003E5926" w:rsidRPr="00647C4C" w:rsidRDefault="003E5926" w:rsidP="00574B33">
            <w:pPr>
              <w:shd w:val="clear" w:color="auto" w:fill="FFFFFF"/>
              <w:autoSpaceDE w:val="0"/>
              <w:rPr>
                <w:sz w:val="21"/>
                <w:szCs w:val="21"/>
              </w:rPr>
            </w:pPr>
            <w:r w:rsidRPr="00647C4C">
              <w:rPr>
                <w:sz w:val="21"/>
                <w:szCs w:val="21"/>
              </w:rPr>
              <w:t>и голосомвыделять</w:t>
            </w:r>
          </w:p>
          <w:p w:rsidR="003E5926" w:rsidRPr="00647C4C" w:rsidRDefault="003E5926" w:rsidP="00574B33">
            <w:pPr>
              <w:shd w:val="clear" w:color="auto" w:fill="FFFFFF"/>
              <w:autoSpaceDE w:val="0"/>
              <w:rPr>
                <w:sz w:val="21"/>
                <w:szCs w:val="21"/>
              </w:rPr>
            </w:pPr>
            <w:r w:rsidRPr="00647C4C">
              <w:rPr>
                <w:sz w:val="21"/>
                <w:szCs w:val="21"/>
              </w:rPr>
              <w:t>определённые слова</w:t>
            </w:r>
          </w:p>
        </w:tc>
        <w:tc>
          <w:tcPr>
            <w:tcW w:w="1843" w:type="dxa"/>
            <w:vMerge w:val="restart"/>
            <w:shd w:val="clear" w:color="auto" w:fill="FFFFFF"/>
          </w:tcPr>
          <w:p w:rsidR="003E5926" w:rsidRPr="00647C4C" w:rsidRDefault="003E5926" w:rsidP="00366B76">
            <w:pPr>
              <w:shd w:val="clear" w:color="auto" w:fill="FFFFFF"/>
              <w:autoSpaceDE w:val="0"/>
              <w:snapToGrid w:val="0"/>
              <w:rPr>
                <w:sz w:val="21"/>
                <w:szCs w:val="21"/>
              </w:rPr>
            </w:pPr>
            <w:r w:rsidRPr="00647C4C">
              <w:rPr>
                <w:sz w:val="21"/>
                <w:szCs w:val="21"/>
              </w:rPr>
              <w:t xml:space="preserve">Знает </w:t>
            </w:r>
            <w:r>
              <w:rPr>
                <w:sz w:val="21"/>
                <w:szCs w:val="21"/>
              </w:rPr>
              <w:t>название предме</w:t>
            </w:r>
            <w:r w:rsidRPr="00647C4C">
              <w:rPr>
                <w:sz w:val="21"/>
                <w:szCs w:val="21"/>
              </w:rPr>
              <w:t>тов, которые</w:t>
            </w:r>
            <w:r>
              <w:rPr>
                <w:sz w:val="21"/>
                <w:szCs w:val="21"/>
              </w:rPr>
              <w:t xml:space="preserve"> о</w:t>
            </w:r>
            <w:r w:rsidRPr="00647C4C">
              <w:rPr>
                <w:sz w:val="21"/>
                <w:szCs w:val="21"/>
              </w:rPr>
              <w:t>кружаютв помещении</w:t>
            </w:r>
          </w:p>
          <w:p w:rsidR="003E5926" w:rsidRPr="00647C4C" w:rsidRDefault="003E5926" w:rsidP="00574B33">
            <w:pPr>
              <w:shd w:val="clear" w:color="auto" w:fill="FFFFFF"/>
              <w:autoSpaceDE w:val="0"/>
              <w:rPr>
                <w:sz w:val="21"/>
                <w:szCs w:val="21"/>
              </w:rPr>
            </w:pPr>
            <w:r w:rsidRPr="00647C4C">
              <w:rPr>
                <w:sz w:val="21"/>
                <w:szCs w:val="21"/>
              </w:rPr>
              <w:t>детского сада,</w:t>
            </w:r>
            <w:r>
              <w:rPr>
                <w:sz w:val="21"/>
                <w:szCs w:val="21"/>
              </w:rPr>
              <w:t xml:space="preserve"> и умеет </w:t>
            </w:r>
            <w:r w:rsidRPr="00647C4C">
              <w:rPr>
                <w:sz w:val="21"/>
                <w:szCs w:val="21"/>
              </w:rPr>
              <w:t>определять их положениев пространстве по отношению к себе.</w:t>
            </w:r>
          </w:p>
          <w:p w:rsidR="003E5926" w:rsidRPr="00647C4C" w:rsidRDefault="003E5926" w:rsidP="00574B33">
            <w:pPr>
              <w:shd w:val="clear" w:color="auto" w:fill="FFFFFF"/>
              <w:autoSpaceDE w:val="0"/>
              <w:rPr>
                <w:sz w:val="21"/>
                <w:szCs w:val="21"/>
              </w:rPr>
            </w:pPr>
            <w:r w:rsidRPr="00647C4C">
              <w:rPr>
                <w:sz w:val="21"/>
                <w:szCs w:val="21"/>
              </w:rPr>
              <w:t>Умеет тактично доказывать и объяснять свою</w:t>
            </w:r>
          </w:p>
          <w:p w:rsidR="003E5926" w:rsidRPr="00647C4C" w:rsidRDefault="003E5926" w:rsidP="00574B33">
            <w:pPr>
              <w:shd w:val="clear" w:color="auto" w:fill="FFFFFF"/>
              <w:autoSpaceDE w:val="0"/>
              <w:rPr>
                <w:sz w:val="21"/>
                <w:szCs w:val="21"/>
              </w:rPr>
            </w:pPr>
            <w:r>
              <w:rPr>
                <w:sz w:val="21"/>
                <w:szCs w:val="21"/>
              </w:rPr>
              <w:t>п</w:t>
            </w:r>
            <w:r w:rsidRPr="00647C4C">
              <w:rPr>
                <w:sz w:val="21"/>
                <w:szCs w:val="21"/>
              </w:rPr>
              <w:t>озициюпри оценивании пересказа</w:t>
            </w:r>
          </w:p>
          <w:p w:rsidR="003E5926" w:rsidRPr="00647C4C" w:rsidRDefault="003E5926" w:rsidP="00574B33">
            <w:pPr>
              <w:shd w:val="clear" w:color="auto" w:fill="FFFFFF"/>
              <w:autoSpaceDE w:val="0"/>
              <w:rPr>
                <w:sz w:val="21"/>
                <w:szCs w:val="21"/>
              </w:rPr>
            </w:pPr>
            <w:r w:rsidRPr="00647C4C">
              <w:rPr>
                <w:sz w:val="21"/>
                <w:szCs w:val="21"/>
              </w:rPr>
              <w:t>сверстников; проявляет инициативув оказании помощи товарищам</w:t>
            </w:r>
          </w:p>
        </w:tc>
      </w:tr>
      <w:tr w:rsidR="003E5926" w:rsidRPr="00647C4C" w:rsidTr="00DC5477">
        <w:tblPrEx>
          <w:tblCellMar>
            <w:top w:w="55" w:type="dxa"/>
            <w:left w:w="55" w:type="dxa"/>
            <w:bottom w:w="55" w:type="dxa"/>
            <w:right w:w="55" w:type="dxa"/>
          </w:tblCellMar>
        </w:tblPrEx>
        <w:trPr>
          <w:cantSplit/>
          <w:trHeight w:val="20"/>
        </w:trPr>
        <w:tc>
          <w:tcPr>
            <w:tcW w:w="565" w:type="dxa"/>
            <w:vMerge/>
            <w:shd w:val="clear" w:color="auto" w:fill="FFFFFF"/>
          </w:tcPr>
          <w:p w:rsidR="003E5926" w:rsidRPr="00647C4C" w:rsidRDefault="003E5926" w:rsidP="00574B33">
            <w:pPr>
              <w:shd w:val="clear" w:color="auto" w:fill="FFFFFF"/>
              <w:autoSpaceDE w:val="0"/>
              <w:snapToGrid w:val="0"/>
              <w:rPr>
                <w:sz w:val="21"/>
                <w:szCs w:val="21"/>
              </w:rPr>
            </w:pPr>
          </w:p>
        </w:tc>
        <w:tc>
          <w:tcPr>
            <w:tcW w:w="569" w:type="dxa"/>
            <w:shd w:val="clear" w:color="auto" w:fill="FFFFFF"/>
            <w:vAlign w:val="center"/>
          </w:tcPr>
          <w:p w:rsidR="003E5926" w:rsidRPr="00DC5477" w:rsidRDefault="003E5926" w:rsidP="00574B33">
            <w:pPr>
              <w:shd w:val="clear" w:color="auto" w:fill="FFFFFF"/>
              <w:autoSpaceDE w:val="0"/>
              <w:snapToGrid w:val="0"/>
              <w:rPr>
                <w:sz w:val="20"/>
                <w:szCs w:val="20"/>
              </w:rPr>
            </w:pPr>
            <w:r w:rsidRPr="00DC5477">
              <w:rPr>
                <w:sz w:val="20"/>
                <w:szCs w:val="20"/>
              </w:rPr>
              <w:t>Цели</w:t>
            </w:r>
          </w:p>
        </w:tc>
        <w:tc>
          <w:tcPr>
            <w:tcW w:w="2267" w:type="dxa"/>
            <w:shd w:val="clear" w:color="auto" w:fill="FFFFFF"/>
          </w:tcPr>
          <w:p w:rsidR="003E5926" w:rsidRPr="00647C4C" w:rsidRDefault="003E5926" w:rsidP="00574B33">
            <w:pPr>
              <w:shd w:val="clear" w:color="auto" w:fill="FFFFFF"/>
              <w:autoSpaceDE w:val="0"/>
              <w:snapToGrid w:val="0"/>
              <w:rPr>
                <w:sz w:val="21"/>
                <w:szCs w:val="21"/>
              </w:rPr>
            </w:pPr>
            <w:r w:rsidRPr="00647C4C">
              <w:rPr>
                <w:sz w:val="21"/>
                <w:szCs w:val="21"/>
              </w:rPr>
              <w:t>Продолжить учить</w:t>
            </w:r>
          </w:p>
          <w:p w:rsidR="003E5926" w:rsidRPr="00647C4C" w:rsidRDefault="003E5926" w:rsidP="00574B33">
            <w:pPr>
              <w:shd w:val="clear" w:color="auto" w:fill="FFFFFF"/>
              <w:autoSpaceDE w:val="0"/>
              <w:rPr>
                <w:sz w:val="21"/>
                <w:szCs w:val="21"/>
              </w:rPr>
            </w:pPr>
            <w:r w:rsidRPr="00647C4C">
              <w:rPr>
                <w:sz w:val="21"/>
                <w:szCs w:val="21"/>
              </w:rPr>
              <w:t>составлять описания</w:t>
            </w:r>
          </w:p>
          <w:p w:rsidR="003E5926" w:rsidRPr="00647C4C" w:rsidRDefault="003E5926" w:rsidP="00574B33">
            <w:pPr>
              <w:shd w:val="clear" w:color="auto" w:fill="FFFFFF"/>
              <w:autoSpaceDE w:val="0"/>
              <w:rPr>
                <w:sz w:val="21"/>
                <w:szCs w:val="21"/>
              </w:rPr>
            </w:pPr>
            <w:r w:rsidRPr="00647C4C">
              <w:rPr>
                <w:sz w:val="21"/>
                <w:szCs w:val="21"/>
              </w:rPr>
              <w:t>предметов, игрушек.</w:t>
            </w:r>
          </w:p>
          <w:p w:rsidR="003E5926" w:rsidRPr="00647C4C" w:rsidRDefault="003E5926" w:rsidP="00574B33">
            <w:pPr>
              <w:shd w:val="clear" w:color="auto" w:fill="FFFFFF"/>
              <w:autoSpaceDE w:val="0"/>
              <w:rPr>
                <w:sz w:val="21"/>
                <w:szCs w:val="21"/>
              </w:rPr>
            </w:pPr>
            <w:r w:rsidRPr="00647C4C">
              <w:rPr>
                <w:sz w:val="21"/>
                <w:szCs w:val="21"/>
              </w:rPr>
              <w:t>Укреплять артикуляционный аппарат специальными упражнениями.</w:t>
            </w:r>
          </w:p>
          <w:p w:rsidR="003E5926" w:rsidRPr="00647C4C" w:rsidRDefault="003E5926" w:rsidP="00574B33">
            <w:pPr>
              <w:shd w:val="clear" w:color="auto" w:fill="FFFFFF"/>
              <w:autoSpaceDE w:val="0"/>
              <w:rPr>
                <w:sz w:val="21"/>
                <w:szCs w:val="21"/>
              </w:rPr>
            </w:pPr>
            <w:r w:rsidRPr="00647C4C">
              <w:rPr>
                <w:sz w:val="21"/>
                <w:szCs w:val="21"/>
              </w:rPr>
              <w:t>Учить:</w:t>
            </w:r>
          </w:p>
          <w:p w:rsidR="003E5926" w:rsidRPr="00647C4C" w:rsidRDefault="003E5926" w:rsidP="00574B33">
            <w:pPr>
              <w:shd w:val="clear" w:color="auto" w:fill="FFFFFF"/>
              <w:autoSpaceDE w:val="0"/>
              <w:rPr>
                <w:sz w:val="21"/>
                <w:szCs w:val="21"/>
              </w:rPr>
            </w:pPr>
            <w:r w:rsidRPr="00647C4C">
              <w:rPr>
                <w:sz w:val="21"/>
                <w:szCs w:val="21"/>
              </w:rPr>
              <w:t>- правильно употреблять</w:t>
            </w:r>
          </w:p>
          <w:p w:rsidR="003E5926" w:rsidRPr="00647C4C" w:rsidRDefault="003E5926" w:rsidP="00574B33">
            <w:pPr>
              <w:shd w:val="clear" w:color="auto" w:fill="FFFFFF"/>
              <w:autoSpaceDE w:val="0"/>
              <w:rPr>
                <w:sz w:val="21"/>
                <w:szCs w:val="21"/>
              </w:rPr>
            </w:pPr>
            <w:r w:rsidRPr="00647C4C">
              <w:rPr>
                <w:sz w:val="21"/>
                <w:szCs w:val="21"/>
              </w:rPr>
              <w:t>слова, обозначающие пространственные отношения;</w:t>
            </w:r>
          </w:p>
          <w:p w:rsidR="003E5926" w:rsidRPr="00647C4C" w:rsidRDefault="003E5926" w:rsidP="00574B33">
            <w:pPr>
              <w:shd w:val="clear" w:color="auto" w:fill="FFFFFF"/>
              <w:autoSpaceDE w:val="0"/>
              <w:rPr>
                <w:sz w:val="21"/>
                <w:szCs w:val="21"/>
              </w:rPr>
            </w:pPr>
            <w:r w:rsidRPr="00647C4C">
              <w:rPr>
                <w:sz w:val="21"/>
                <w:szCs w:val="21"/>
              </w:rPr>
              <w:t>- четкому и правильному</w:t>
            </w:r>
          </w:p>
          <w:p w:rsidR="003E5926" w:rsidRPr="00647C4C" w:rsidRDefault="003E5926" w:rsidP="00574B33">
            <w:pPr>
              <w:shd w:val="clear" w:color="auto" w:fill="FFFFFF"/>
              <w:autoSpaceDE w:val="0"/>
              <w:rPr>
                <w:sz w:val="21"/>
                <w:szCs w:val="21"/>
              </w:rPr>
            </w:pPr>
            <w:r w:rsidRPr="00647C4C">
              <w:rPr>
                <w:sz w:val="21"/>
                <w:szCs w:val="21"/>
              </w:rPr>
              <w:t>произношению звуков [л], [л'];</w:t>
            </w:r>
          </w:p>
          <w:p w:rsidR="003E5926" w:rsidRPr="00647C4C" w:rsidRDefault="003E5926" w:rsidP="00574B33">
            <w:pPr>
              <w:shd w:val="clear" w:color="auto" w:fill="FFFFFF"/>
              <w:autoSpaceDE w:val="0"/>
              <w:rPr>
                <w:sz w:val="21"/>
                <w:szCs w:val="21"/>
              </w:rPr>
            </w:pPr>
            <w:r w:rsidRPr="00647C4C">
              <w:rPr>
                <w:sz w:val="21"/>
                <w:szCs w:val="21"/>
              </w:rPr>
              <w:t>- выделять на слух звуки [л], [л'] в словах;</w:t>
            </w:r>
          </w:p>
          <w:p w:rsidR="003E5926" w:rsidRPr="00647C4C" w:rsidRDefault="003E5926" w:rsidP="00574B33">
            <w:pPr>
              <w:shd w:val="clear" w:color="auto" w:fill="FFFFFF"/>
              <w:autoSpaceDE w:val="0"/>
              <w:rPr>
                <w:sz w:val="21"/>
                <w:szCs w:val="21"/>
              </w:rPr>
            </w:pPr>
            <w:r w:rsidRPr="00647C4C">
              <w:rPr>
                <w:sz w:val="21"/>
                <w:szCs w:val="21"/>
              </w:rPr>
              <w:t>- подбирать слова со зву</w:t>
            </w:r>
            <w:r w:rsidRPr="00647C4C">
              <w:rPr>
                <w:sz w:val="21"/>
                <w:szCs w:val="21"/>
              </w:rPr>
              <w:softHyphen/>
              <w:t>ком [л] или [л']. Закреплять умение:</w:t>
            </w:r>
          </w:p>
          <w:p w:rsidR="003E5926" w:rsidRPr="00647C4C" w:rsidRDefault="003E5926" w:rsidP="00574B33">
            <w:pPr>
              <w:shd w:val="clear" w:color="auto" w:fill="FFFFFF"/>
              <w:autoSpaceDE w:val="0"/>
              <w:rPr>
                <w:sz w:val="21"/>
                <w:szCs w:val="21"/>
              </w:rPr>
            </w:pPr>
            <w:r>
              <w:rPr>
                <w:sz w:val="21"/>
                <w:szCs w:val="21"/>
              </w:rPr>
              <w:t>- подчеркнуто произно</w:t>
            </w:r>
            <w:r w:rsidRPr="00647C4C">
              <w:rPr>
                <w:sz w:val="21"/>
                <w:szCs w:val="21"/>
              </w:rPr>
              <w:t>сить звук в слове;</w:t>
            </w:r>
          </w:p>
          <w:p w:rsidR="003E5926" w:rsidRPr="00647C4C" w:rsidRDefault="003E5926" w:rsidP="00574B33">
            <w:pPr>
              <w:shd w:val="clear" w:color="auto" w:fill="FFFFFF"/>
              <w:autoSpaceDE w:val="0"/>
              <w:rPr>
                <w:sz w:val="21"/>
                <w:szCs w:val="21"/>
              </w:rPr>
            </w:pPr>
            <w:r w:rsidRPr="00647C4C">
              <w:rPr>
                <w:sz w:val="21"/>
                <w:szCs w:val="21"/>
              </w:rPr>
              <w:t>- различать на слух твердые и мягкие согласные звуки;</w:t>
            </w:r>
          </w:p>
          <w:p w:rsidR="003E5926" w:rsidRPr="00647C4C" w:rsidRDefault="003E5926" w:rsidP="00574B33">
            <w:pPr>
              <w:shd w:val="clear" w:color="auto" w:fill="FFFFFF"/>
              <w:autoSpaceDE w:val="0"/>
              <w:rPr>
                <w:sz w:val="21"/>
                <w:szCs w:val="21"/>
              </w:rPr>
            </w:pPr>
            <w:r w:rsidRPr="00647C4C">
              <w:rPr>
                <w:sz w:val="21"/>
                <w:szCs w:val="21"/>
              </w:rPr>
              <w:t>- определять первый звук в слове</w:t>
            </w:r>
          </w:p>
        </w:tc>
        <w:tc>
          <w:tcPr>
            <w:tcW w:w="2411" w:type="dxa"/>
            <w:shd w:val="clear" w:color="auto" w:fill="FFFFFF"/>
          </w:tcPr>
          <w:p w:rsidR="003E5926" w:rsidRPr="00647C4C" w:rsidRDefault="003E5926" w:rsidP="00574B33">
            <w:pPr>
              <w:shd w:val="clear" w:color="auto" w:fill="FFFFFF"/>
              <w:autoSpaceDE w:val="0"/>
              <w:snapToGrid w:val="0"/>
              <w:rPr>
                <w:sz w:val="21"/>
                <w:szCs w:val="21"/>
              </w:rPr>
            </w:pPr>
            <w:r w:rsidRPr="00647C4C">
              <w:rPr>
                <w:sz w:val="21"/>
                <w:szCs w:val="21"/>
              </w:rPr>
              <w:t>Учить:</w:t>
            </w:r>
          </w:p>
          <w:p w:rsidR="003E5926" w:rsidRPr="00647C4C" w:rsidRDefault="003E5926" w:rsidP="00574B33">
            <w:pPr>
              <w:shd w:val="clear" w:color="auto" w:fill="FFFFFF"/>
              <w:autoSpaceDE w:val="0"/>
              <w:rPr>
                <w:sz w:val="21"/>
                <w:szCs w:val="21"/>
              </w:rPr>
            </w:pPr>
            <w:r w:rsidRPr="00647C4C">
              <w:rPr>
                <w:sz w:val="21"/>
                <w:szCs w:val="21"/>
              </w:rPr>
              <w:t>- пересказывать близко</w:t>
            </w:r>
          </w:p>
          <w:p w:rsidR="003E5926" w:rsidRPr="00647C4C" w:rsidRDefault="003E5926" w:rsidP="00574B33">
            <w:pPr>
              <w:shd w:val="clear" w:color="auto" w:fill="FFFFFF"/>
              <w:autoSpaceDE w:val="0"/>
              <w:rPr>
                <w:sz w:val="21"/>
                <w:szCs w:val="21"/>
              </w:rPr>
            </w:pPr>
            <w:r w:rsidRPr="00647C4C">
              <w:rPr>
                <w:sz w:val="21"/>
                <w:szCs w:val="21"/>
              </w:rPr>
              <w:t>к содержанию текст рас</w:t>
            </w:r>
          </w:p>
          <w:p w:rsidR="003E5926" w:rsidRPr="00647C4C" w:rsidRDefault="003E5926" w:rsidP="00574B33">
            <w:pPr>
              <w:shd w:val="clear" w:color="auto" w:fill="FFFFFF"/>
              <w:autoSpaceDE w:val="0"/>
              <w:rPr>
                <w:sz w:val="21"/>
                <w:szCs w:val="21"/>
              </w:rPr>
            </w:pPr>
            <w:r w:rsidRPr="00647C4C">
              <w:rPr>
                <w:sz w:val="21"/>
                <w:szCs w:val="21"/>
              </w:rPr>
              <w:t>сказа Н. Калининой</w:t>
            </w:r>
          </w:p>
          <w:p w:rsidR="003E5926" w:rsidRPr="00647C4C" w:rsidRDefault="003E5926" w:rsidP="00574B33">
            <w:pPr>
              <w:shd w:val="clear" w:color="auto" w:fill="FFFFFF"/>
              <w:autoSpaceDE w:val="0"/>
              <w:rPr>
                <w:sz w:val="21"/>
                <w:szCs w:val="21"/>
              </w:rPr>
            </w:pPr>
            <w:r w:rsidRPr="00647C4C">
              <w:rPr>
                <w:sz w:val="21"/>
                <w:szCs w:val="21"/>
              </w:rPr>
              <w:t>«Помощники»;</w:t>
            </w:r>
          </w:p>
          <w:p w:rsidR="003E5926" w:rsidRPr="00647C4C" w:rsidRDefault="003E5926" w:rsidP="00574B33">
            <w:pPr>
              <w:shd w:val="clear" w:color="auto" w:fill="FFFFFF"/>
              <w:autoSpaceDE w:val="0"/>
              <w:rPr>
                <w:sz w:val="21"/>
                <w:szCs w:val="21"/>
              </w:rPr>
            </w:pPr>
            <w:r>
              <w:rPr>
                <w:sz w:val="21"/>
                <w:szCs w:val="21"/>
              </w:rPr>
              <w:t xml:space="preserve">- замечать </w:t>
            </w:r>
            <w:r w:rsidRPr="00647C4C">
              <w:rPr>
                <w:sz w:val="21"/>
                <w:szCs w:val="21"/>
              </w:rPr>
              <w:t>несоответствия в передаче содержания текста прислушании рассказа товарищей.</w:t>
            </w:r>
          </w:p>
          <w:p w:rsidR="003E5926" w:rsidRPr="00647C4C" w:rsidRDefault="003E5926" w:rsidP="00574B33">
            <w:pPr>
              <w:shd w:val="clear" w:color="auto" w:fill="FFFFFF"/>
              <w:autoSpaceDE w:val="0"/>
              <w:rPr>
                <w:sz w:val="21"/>
                <w:szCs w:val="21"/>
              </w:rPr>
            </w:pPr>
            <w:r w:rsidRPr="00647C4C">
              <w:rPr>
                <w:sz w:val="21"/>
                <w:szCs w:val="21"/>
              </w:rPr>
              <w:t>Закреплять:</w:t>
            </w:r>
          </w:p>
          <w:p w:rsidR="003E5926" w:rsidRPr="00647C4C" w:rsidRDefault="003E5926" w:rsidP="00574B33">
            <w:pPr>
              <w:shd w:val="clear" w:color="auto" w:fill="FFFFFF"/>
              <w:autoSpaceDE w:val="0"/>
              <w:rPr>
                <w:sz w:val="21"/>
                <w:szCs w:val="21"/>
              </w:rPr>
            </w:pPr>
            <w:r w:rsidRPr="00647C4C">
              <w:rPr>
                <w:sz w:val="21"/>
                <w:szCs w:val="21"/>
              </w:rPr>
              <w:t>- умение образовывать</w:t>
            </w:r>
          </w:p>
          <w:p w:rsidR="003E5926" w:rsidRPr="00647C4C" w:rsidRDefault="003E5926" w:rsidP="00574B33">
            <w:pPr>
              <w:shd w:val="clear" w:color="auto" w:fill="FFFFFF"/>
              <w:autoSpaceDE w:val="0"/>
              <w:rPr>
                <w:sz w:val="21"/>
                <w:szCs w:val="21"/>
              </w:rPr>
            </w:pPr>
            <w:r w:rsidRPr="00647C4C">
              <w:rPr>
                <w:sz w:val="21"/>
                <w:szCs w:val="21"/>
              </w:rPr>
              <w:t>слова-названия предметов посуды по аналогии обращать вниманиена несхожесть некоторых названий; - представления о зву</w:t>
            </w:r>
            <w:r w:rsidRPr="00647C4C">
              <w:rPr>
                <w:sz w:val="21"/>
                <w:szCs w:val="21"/>
              </w:rPr>
              <w:softHyphen/>
              <w:t>ковом составе слова, об определенной последовательности звуков. Учить самостоятельно подбирать словасо звуками [с], [ш] в начале, середине, концеслов</w:t>
            </w:r>
          </w:p>
        </w:tc>
        <w:tc>
          <w:tcPr>
            <w:tcW w:w="2552" w:type="dxa"/>
            <w:shd w:val="clear" w:color="auto" w:fill="FFFFFF"/>
          </w:tcPr>
          <w:p w:rsidR="003E5926" w:rsidRPr="00647C4C" w:rsidRDefault="003E5926" w:rsidP="00574B33">
            <w:pPr>
              <w:shd w:val="clear" w:color="auto" w:fill="FFFFFF"/>
              <w:autoSpaceDE w:val="0"/>
              <w:snapToGrid w:val="0"/>
              <w:rPr>
                <w:sz w:val="21"/>
                <w:szCs w:val="21"/>
              </w:rPr>
            </w:pPr>
            <w:r w:rsidRPr="00647C4C">
              <w:rPr>
                <w:sz w:val="21"/>
                <w:szCs w:val="21"/>
              </w:rPr>
              <w:t>Продолжать учить:</w:t>
            </w:r>
          </w:p>
          <w:p w:rsidR="003E5926" w:rsidRPr="00647C4C" w:rsidRDefault="003E5926" w:rsidP="00574B33">
            <w:pPr>
              <w:shd w:val="clear" w:color="auto" w:fill="FFFFFF"/>
              <w:autoSpaceDE w:val="0"/>
              <w:rPr>
                <w:sz w:val="21"/>
                <w:szCs w:val="21"/>
              </w:rPr>
            </w:pPr>
            <w:r w:rsidRPr="00647C4C">
              <w:rPr>
                <w:sz w:val="21"/>
                <w:szCs w:val="21"/>
              </w:rPr>
              <w:t>- описывать предметы;</w:t>
            </w:r>
          </w:p>
          <w:p w:rsidR="003E5926" w:rsidRPr="00647C4C" w:rsidRDefault="003E5926" w:rsidP="00574B33">
            <w:pPr>
              <w:shd w:val="clear" w:color="auto" w:fill="FFFFFF"/>
              <w:autoSpaceDE w:val="0"/>
              <w:rPr>
                <w:sz w:val="21"/>
                <w:szCs w:val="21"/>
              </w:rPr>
            </w:pPr>
            <w:r w:rsidRPr="00647C4C">
              <w:rPr>
                <w:sz w:val="21"/>
                <w:szCs w:val="21"/>
              </w:rPr>
              <w:t>- определять и называть</w:t>
            </w:r>
          </w:p>
          <w:p w:rsidR="003E5926" w:rsidRPr="00647C4C" w:rsidRDefault="003E5926" w:rsidP="00574B33">
            <w:pPr>
              <w:shd w:val="clear" w:color="auto" w:fill="FFFFFF"/>
              <w:autoSpaceDE w:val="0"/>
              <w:rPr>
                <w:sz w:val="21"/>
                <w:szCs w:val="21"/>
              </w:rPr>
            </w:pPr>
            <w:r w:rsidRPr="00647C4C">
              <w:rPr>
                <w:sz w:val="21"/>
                <w:szCs w:val="21"/>
              </w:rPr>
              <w:t>первый звук в слове.</w:t>
            </w:r>
          </w:p>
          <w:p w:rsidR="003E5926" w:rsidRPr="00647C4C" w:rsidRDefault="003E5926" w:rsidP="00574B33">
            <w:pPr>
              <w:shd w:val="clear" w:color="auto" w:fill="FFFFFF"/>
              <w:autoSpaceDE w:val="0"/>
              <w:rPr>
                <w:sz w:val="21"/>
                <w:szCs w:val="21"/>
              </w:rPr>
            </w:pPr>
            <w:r w:rsidRPr="00647C4C">
              <w:rPr>
                <w:sz w:val="21"/>
                <w:szCs w:val="21"/>
              </w:rPr>
              <w:t>Упражнять:</w:t>
            </w:r>
          </w:p>
          <w:p w:rsidR="003E5926" w:rsidRPr="00647C4C" w:rsidRDefault="003E5926" w:rsidP="00574B33">
            <w:pPr>
              <w:shd w:val="clear" w:color="auto" w:fill="FFFFFF"/>
              <w:autoSpaceDE w:val="0"/>
              <w:rPr>
                <w:sz w:val="21"/>
                <w:szCs w:val="21"/>
              </w:rPr>
            </w:pPr>
            <w:r w:rsidRPr="00647C4C">
              <w:rPr>
                <w:sz w:val="21"/>
                <w:szCs w:val="21"/>
              </w:rPr>
              <w:t>- в образовании форм</w:t>
            </w:r>
          </w:p>
          <w:p w:rsidR="003E5926" w:rsidRPr="00647C4C" w:rsidRDefault="003E5926" w:rsidP="00574B33">
            <w:pPr>
              <w:shd w:val="clear" w:color="auto" w:fill="FFFFFF"/>
              <w:autoSpaceDE w:val="0"/>
              <w:rPr>
                <w:i/>
                <w:iCs/>
                <w:sz w:val="21"/>
                <w:szCs w:val="21"/>
              </w:rPr>
            </w:pPr>
            <w:r w:rsidRPr="00647C4C">
              <w:rPr>
                <w:sz w:val="21"/>
                <w:szCs w:val="21"/>
              </w:rPr>
              <w:t xml:space="preserve">глагола «хотеть» </w:t>
            </w:r>
            <w:r w:rsidRPr="00647C4C">
              <w:rPr>
                <w:i/>
                <w:iCs/>
                <w:sz w:val="21"/>
                <w:szCs w:val="21"/>
              </w:rPr>
              <w:t xml:space="preserve">(хочу </w:t>
            </w:r>
            <w:r w:rsidRPr="00647C4C">
              <w:rPr>
                <w:sz w:val="21"/>
                <w:szCs w:val="21"/>
              </w:rPr>
              <w:t>-</w:t>
            </w:r>
          </w:p>
          <w:p w:rsidR="003E5926" w:rsidRPr="00647C4C" w:rsidRDefault="003E5926" w:rsidP="00574B33">
            <w:pPr>
              <w:shd w:val="clear" w:color="auto" w:fill="FFFFFF"/>
              <w:autoSpaceDE w:val="0"/>
              <w:rPr>
                <w:sz w:val="21"/>
                <w:szCs w:val="21"/>
              </w:rPr>
            </w:pPr>
            <w:r w:rsidRPr="00647C4C">
              <w:rPr>
                <w:i/>
                <w:iCs/>
                <w:sz w:val="21"/>
                <w:szCs w:val="21"/>
              </w:rPr>
              <w:t>хочет, хотим — хотят);</w:t>
            </w:r>
          </w:p>
          <w:p w:rsidR="003E5926" w:rsidRPr="00647C4C" w:rsidRDefault="003E5926" w:rsidP="00574B33">
            <w:pPr>
              <w:shd w:val="clear" w:color="auto" w:fill="FFFFFF"/>
              <w:autoSpaceDE w:val="0"/>
              <w:rPr>
                <w:sz w:val="21"/>
                <w:szCs w:val="21"/>
              </w:rPr>
            </w:pPr>
            <w:r w:rsidRPr="00647C4C">
              <w:rPr>
                <w:sz w:val="21"/>
                <w:szCs w:val="21"/>
              </w:rPr>
              <w:t>- в умении выполнять</w:t>
            </w:r>
          </w:p>
          <w:p w:rsidR="003E5926" w:rsidRPr="00647C4C" w:rsidRDefault="003E5926" w:rsidP="00574B33">
            <w:pPr>
              <w:shd w:val="clear" w:color="auto" w:fill="FFFFFF"/>
              <w:autoSpaceDE w:val="0"/>
              <w:rPr>
                <w:sz w:val="21"/>
                <w:szCs w:val="21"/>
              </w:rPr>
            </w:pPr>
            <w:r w:rsidRPr="00647C4C">
              <w:rPr>
                <w:sz w:val="21"/>
                <w:szCs w:val="21"/>
              </w:rPr>
              <w:t>артикуляционную гимна</w:t>
            </w:r>
          </w:p>
          <w:p w:rsidR="003E5926" w:rsidRPr="00647C4C" w:rsidRDefault="003E5926" w:rsidP="00574B33">
            <w:pPr>
              <w:shd w:val="clear" w:color="auto" w:fill="FFFFFF"/>
              <w:autoSpaceDE w:val="0"/>
              <w:rPr>
                <w:sz w:val="21"/>
                <w:szCs w:val="21"/>
              </w:rPr>
            </w:pPr>
            <w:r w:rsidRPr="00647C4C">
              <w:rPr>
                <w:sz w:val="21"/>
                <w:szCs w:val="21"/>
              </w:rPr>
              <w:t>стику.</w:t>
            </w:r>
          </w:p>
          <w:p w:rsidR="003E5926" w:rsidRPr="00647C4C" w:rsidRDefault="003E5926" w:rsidP="00574B33">
            <w:pPr>
              <w:shd w:val="clear" w:color="auto" w:fill="FFFFFF"/>
              <w:autoSpaceDE w:val="0"/>
              <w:rPr>
                <w:sz w:val="21"/>
                <w:szCs w:val="21"/>
              </w:rPr>
            </w:pPr>
            <w:r w:rsidRPr="00647C4C">
              <w:rPr>
                <w:sz w:val="21"/>
                <w:szCs w:val="21"/>
              </w:rPr>
              <w:t>Закреплять:</w:t>
            </w:r>
          </w:p>
          <w:p w:rsidR="003E5926" w:rsidRPr="00647C4C" w:rsidRDefault="003E5926" w:rsidP="00574B33">
            <w:pPr>
              <w:shd w:val="clear" w:color="auto" w:fill="FFFFFF"/>
              <w:autoSpaceDE w:val="0"/>
              <w:rPr>
                <w:sz w:val="21"/>
                <w:szCs w:val="21"/>
              </w:rPr>
            </w:pPr>
            <w:r w:rsidRPr="00647C4C">
              <w:rPr>
                <w:sz w:val="21"/>
                <w:szCs w:val="21"/>
              </w:rPr>
              <w:t>- навык правильного</w:t>
            </w:r>
          </w:p>
          <w:p w:rsidR="003E5926" w:rsidRPr="00647C4C" w:rsidRDefault="003E5926" w:rsidP="00574B33">
            <w:pPr>
              <w:shd w:val="clear" w:color="auto" w:fill="FFFFFF"/>
              <w:autoSpaceDE w:val="0"/>
              <w:rPr>
                <w:sz w:val="21"/>
                <w:szCs w:val="21"/>
              </w:rPr>
            </w:pPr>
            <w:r w:rsidRPr="00647C4C">
              <w:rPr>
                <w:sz w:val="21"/>
                <w:szCs w:val="21"/>
              </w:rPr>
              <w:t>произношения звуков [л], [л'] в изолированном виде, в словах и фразах;</w:t>
            </w:r>
          </w:p>
          <w:p w:rsidR="003E5926" w:rsidRPr="00647C4C" w:rsidRDefault="003E5926" w:rsidP="00574B33">
            <w:pPr>
              <w:shd w:val="clear" w:color="auto" w:fill="FFFFFF"/>
              <w:autoSpaceDE w:val="0"/>
              <w:rPr>
                <w:sz w:val="21"/>
                <w:szCs w:val="21"/>
              </w:rPr>
            </w:pPr>
            <w:r w:rsidRPr="00647C4C">
              <w:rPr>
                <w:sz w:val="21"/>
                <w:szCs w:val="21"/>
              </w:rPr>
              <w:t>- умения интонационно выделять заданный звук в слове;</w:t>
            </w:r>
          </w:p>
          <w:p w:rsidR="003E5926" w:rsidRPr="00647C4C" w:rsidRDefault="003E5926" w:rsidP="00574B33">
            <w:pPr>
              <w:shd w:val="clear" w:color="auto" w:fill="FFFFFF"/>
              <w:autoSpaceDE w:val="0"/>
              <w:rPr>
                <w:sz w:val="21"/>
                <w:szCs w:val="21"/>
              </w:rPr>
            </w:pPr>
            <w:r w:rsidRPr="00647C4C">
              <w:rPr>
                <w:sz w:val="21"/>
                <w:szCs w:val="21"/>
              </w:rPr>
              <w:t>- подбирать слова на за-</w:t>
            </w:r>
          </w:p>
          <w:p w:rsidR="003E5926" w:rsidRPr="00647C4C" w:rsidRDefault="003E5926" w:rsidP="00574B33">
            <w:pPr>
              <w:shd w:val="clear" w:color="auto" w:fill="FFFFFF"/>
              <w:autoSpaceDE w:val="0"/>
              <w:rPr>
                <w:sz w:val="21"/>
                <w:szCs w:val="21"/>
              </w:rPr>
            </w:pPr>
            <w:r w:rsidRPr="00647C4C">
              <w:rPr>
                <w:sz w:val="21"/>
                <w:szCs w:val="21"/>
              </w:rPr>
              <w:t>данный звук. Учить:</w:t>
            </w:r>
          </w:p>
          <w:p w:rsidR="003E5926" w:rsidRPr="00647C4C" w:rsidRDefault="003E5926" w:rsidP="00574B33">
            <w:pPr>
              <w:shd w:val="clear" w:color="auto" w:fill="FFFFFF"/>
              <w:autoSpaceDE w:val="0"/>
              <w:rPr>
                <w:sz w:val="21"/>
                <w:szCs w:val="21"/>
              </w:rPr>
            </w:pPr>
            <w:r w:rsidRPr="00647C4C">
              <w:rPr>
                <w:sz w:val="21"/>
                <w:szCs w:val="21"/>
              </w:rPr>
              <w:t>- выделять звуки [л], [л']</w:t>
            </w:r>
          </w:p>
          <w:p w:rsidR="003E5926" w:rsidRPr="00647C4C" w:rsidRDefault="003E5926" w:rsidP="00574B33">
            <w:pPr>
              <w:shd w:val="clear" w:color="auto" w:fill="FFFFFF"/>
              <w:autoSpaceDE w:val="0"/>
              <w:rPr>
                <w:sz w:val="21"/>
                <w:szCs w:val="21"/>
              </w:rPr>
            </w:pPr>
            <w:r w:rsidRPr="00647C4C">
              <w:rPr>
                <w:sz w:val="21"/>
                <w:szCs w:val="21"/>
              </w:rPr>
              <w:t>в речи;</w:t>
            </w:r>
          </w:p>
          <w:p w:rsidR="003E5926" w:rsidRPr="00647C4C" w:rsidRDefault="003E5926" w:rsidP="00574B33">
            <w:pPr>
              <w:shd w:val="clear" w:color="auto" w:fill="FFFFFF"/>
              <w:autoSpaceDE w:val="0"/>
              <w:rPr>
                <w:sz w:val="21"/>
                <w:szCs w:val="21"/>
              </w:rPr>
            </w:pPr>
            <w:r w:rsidRPr="00647C4C">
              <w:rPr>
                <w:sz w:val="21"/>
                <w:szCs w:val="21"/>
              </w:rPr>
              <w:t>- правильно пользоваться</w:t>
            </w:r>
          </w:p>
          <w:p w:rsidR="003E5926" w:rsidRPr="00647C4C" w:rsidRDefault="003E5926" w:rsidP="00574B33">
            <w:pPr>
              <w:shd w:val="clear" w:color="auto" w:fill="FFFFFF"/>
              <w:autoSpaceDE w:val="0"/>
              <w:rPr>
                <w:sz w:val="21"/>
                <w:szCs w:val="21"/>
              </w:rPr>
            </w:pPr>
            <w:r w:rsidRPr="00647C4C">
              <w:rPr>
                <w:sz w:val="21"/>
                <w:szCs w:val="21"/>
              </w:rPr>
              <w:t>вопросительной и утвер-</w:t>
            </w:r>
          </w:p>
          <w:p w:rsidR="003E5926" w:rsidRPr="00647C4C" w:rsidRDefault="003E5926" w:rsidP="00574B33">
            <w:pPr>
              <w:shd w:val="clear" w:color="auto" w:fill="FFFFFF"/>
              <w:autoSpaceDE w:val="0"/>
              <w:rPr>
                <w:sz w:val="21"/>
                <w:szCs w:val="21"/>
              </w:rPr>
            </w:pPr>
            <w:r w:rsidRPr="00647C4C">
              <w:rPr>
                <w:sz w:val="21"/>
                <w:szCs w:val="21"/>
              </w:rPr>
              <w:t>дительной интонациями;</w:t>
            </w:r>
          </w:p>
          <w:p w:rsidR="003E5926" w:rsidRPr="00647C4C" w:rsidRDefault="003E5926" w:rsidP="00574B33">
            <w:pPr>
              <w:shd w:val="clear" w:color="auto" w:fill="FFFFFF"/>
              <w:autoSpaceDE w:val="0"/>
              <w:rPr>
                <w:sz w:val="21"/>
                <w:szCs w:val="21"/>
              </w:rPr>
            </w:pPr>
            <w:r w:rsidRPr="00647C4C">
              <w:rPr>
                <w:sz w:val="21"/>
                <w:szCs w:val="21"/>
              </w:rPr>
              <w:t>- выделять голосом опре</w:t>
            </w:r>
          </w:p>
          <w:p w:rsidR="003E5926" w:rsidRPr="00647C4C" w:rsidRDefault="003E5926" w:rsidP="00574B33">
            <w:pPr>
              <w:shd w:val="clear" w:color="auto" w:fill="FFFFFF"/>
              <w:autoSpaceDE w:val="0"/>
              <w:rPr>
                <w:sz w:val="21"/>
                <w:szCs w:val="21"/>
              </w:rPr>
            </w:pPr>
            <w:r w:rsidRPr="00647C4C">
              <w:rPr>
                <w:sz w:val="21"/>
                <w:szCs w:val="21"/>
              </w:rPr>
              <w:t>деленные слова</w:t>
            </w:r>
          </w:p>
        </w:tc>
        <w:tc>
          <w:tcPr>
            <w:tcW w:w="2409" w:type="dxa"/>
            <w:shd w:val="clear" w:color="auto" w:fill="FFFFFF"/>
          </w:tcPr>
          <w:p w:rsidR="003E5926" w:rsidRPr="00647C4C" w:rsidRDefault="003E5926" w:rsidP="00574B33">
            <w:pPr>
              <w:shd w:val="clear" w:color="auto" w:fill="FFFFFF"/>
              <w:autoSpaceDE w:val="0"/>
              <w:snapToGrid w:val="0"/>
              <w:rPr>
                <w:sz w:val="21"/>
                <w:szCs w:val="21"/>
              </w:rPr>
            </w:pPr>
            <w:r w:rsidRPr="00647C4C">
              <w:rPr>
                <w:sz w:val="21"/>
                <w:szCs w:val="21"/>
              </w:rPr>
              <w:t>Учить:</w:t>
            </w:r>
          </w:p>
          <w:p w:rsidR="003E5926" w:rsidRPr="00647C4C" w:rsidRDefault="003E5926" w:rsidP="00574B33">
            <w:pPr>
              <w:shd w:val="clear" w:color="auto" w:fill="FFFFFF"/>
              <w:autoSpaceDE w:val="0"/>
              <w:rPr>
                <w:sz w:val="21"/>
                <w:szCs w:val="21"/>
              </w:rPr>
            </w:pPr>
            <w:r w:rsidRPr="00647C4C">
              <w:rPr>
                <w:sz w:val="21"/>
                <w:szCs w:val="21"/>
              </w:rPr>
              <w:t>- составлять короткий</w:t>
            </w:r>
          </w:p>
          <w:p w:rsidR="003E5926" w:rsidRPr="00647C4C" w:rsidRDefault="003E5926" w:rsidP="00574B33">
            <w:pPr>
              <w:shd w:val="clear" w:color="auto" w:fill="FFFFFF"/>
              <w:autoSpaceDE w:val="0"/>
              <w:rPr>
                <w:sz w:val="21"/>
                <w:szCs w:val="21"/>
              </w:rPr>
            </w:pPr>
            <w:r w:rsidRPr="00647C4C">
              <w:rPr>
                <w:sz w:val="21"/>
                <w:szCs w:val="21"/>
              </w:rPr>
              <w:t>рассказ по картине</w:t>
            </w:r>
          </w:p>
          <w:p w:rsidR="003E5926" w:rsidRPr="00647C4C" w:rsidRDefault="003E5926" w:rsidP="00574B33">
            <w:pPr>
              <w:shd w:val="clear" w:color="auto" w:fill="FFFFFF"/>
              <w:autoSpaceDE w:val="0"/>
              <w:rPr>
                <w:sz w:val="21"/>
                <w:szCs w:val="21"/>
              </w:rPr>
            </w:pPr>
            <w:r w:rsidRPr="00647C4C">
              <w:rPr>
                <w:sz w:val="21"/>
                <w:szCs w:val="21"/>
              </w:rPr>
              <w:t>«Куры»;</w:t>
            </w:r>
          </w:p>
          <w:p w:rsidR="003E5926" w:rsidRPr="00647C4C" w:rsidRDefault="003E5926" w:rsidP="00574B33">
            <w:pPr>
              <w:shd w:val="clear" w:color="auto" w:fill="FFFFFF"/>
              <w:autoSpaceDE w:val="0"/>
              <w:rPr>
                <w:sz w:val="21"/>
                <w:szCs w:val="21"/>
              </w:rPr>
            </w:pPr>
            <w:r w:rsidRPr="00647C4C">
              <w:rPr>
                <w:sz w:val="21"/>
                <w:szCs w:val="21"/>
              </w:rPr>
              <w:t>- сравнивать петуха,</w:t>
            </w:r>
          </w:p>
          <w:p w:rsidR="003E5926" w:rsidRPr="00647C4C" w:rsidRDefault="003E5926" w:rsidP="00574B33">
            <w:pPr>
              <w:shd w:val="clear" w:color="auto" w:fill="FFFFFF"/>
              <w:autoSpaceDE w:val="0"/>
              <w:rPr>
                <w:sz w:val="21"/>
                <w:szCs w:val="21"/>
              </w:rPr>
            </w:pPr>
            <w:r w:rsidRPr="00647C4C">
              <w:rPr>
                <w:sz w:val="21"/>
                <w:szCs w:val="21"/>
              </w:rPr>
              <w:t>курицу и цыплят.</w:t>
            </w:r>
          </w:p>
          <w:p w:rsidR="003E5926" w:rsidRPr="00647C4C" w:rsidRDefault="003E5926" w:rsidP="00574B33">
            <w:pPr>
              <w:shd w:val="clear" w:color="auto" w:fill="FFFFFF"/>
              <w:autoSpaceDE w:val="0"/>
              <w:rPr>
                <w:sz w:val="21"/>
                <w:szCs w:val="21"/>
              </w:rPr>
            </w:pPr>
            <w:r w:rsidRPr="00647C4C">
              <w:rPr>
                <w:sz w:val="21"/>
                <w:szCs w:val="21"/>
              </w:rPr>
              <w:t>Закреплять:</w:t>
            </w:r>
          </w:p>
          <w:p w:rsidR="003E5926" w:rsidRPr="00647C4C" w:rsidRDefault="003E5926" w:rsidP="00574B33">
            <w:pPr>
              <w:shd w:val="clear" w:color="auto" w:fill="FFFFFF"/>
              <w:autoSpaceDE w:val="0"/>
              <w:rPr>
                <w:sz w:val="21"/>
                <w:szCs w:val="21"/>
              </w:rPr>
            </w:pPr>
            <w:r w:rsidRPr="00647C4C">
              <w:rPr>
                <w:sz w:val="21"/>
                <w:szCs w:val="21"/>
              </w:rPr>
              <w:t>- умение самостоятельно подбирать слова, сходные и не сходные по звучанию;</w:t>
            </w:r>
          </w:p>
          <w:p w:rsidR="003E5926" w:rsidRPr="00647C4C" w:rsidRDefault="003E5926" w:rsidP="00574B33">
            <w:pPr>
              <w:shd w:val="clear" w:color="auto" w:fill="FFFFFF"/>
              <w:autoSpaceDE w:val="0"/>
              <w:rPr>
                <w:sz w:val="21"/>
                <w:szCs w:val="21"/>
              </w:rPr>
            </w:pPr>
            <w:r w:rsidRPr="00647C4C">
              <w:rPr>
                <w:sz w:val="21"/>
                <w:szCs w:val="21"/>
              </w:rPr>
              <w:t>- представление о том,</w:t>
            </w:r>
          </w:p>
          <w:p w:rsidR="003E5926" w:rsidRPr="00647C4C" w:rsidRDefault="003E5926" w:rsidP="00574B33">
            <w:pPr>
              <w:shd w:val="clear" w:color="auto" w:fill="FFFFFF"/>
              <w:autoSpaceDE w:val="0"/>
              <w:rPr>
                <w:sz w:val="21"/>
                <w:szCs w:val="21"/>
              </w:rPr>
            </w:pPr>
            <w:r w:rsidRPr="00647C4C">
              <w:rPr>
                <w:sz w:val="21"/>
                <w:szCs w:val="21"/>
              </w:rPr>
              <w:t>что звуки в слове следуют друг за другом</w:t>
            </w:r>
          </w:p>
        </w:tc>
        <w:tc>
          <w:tcPr>
            <w:tcW w:w="1985" w:type="dxa"/>
            <w:vMerge/>
            <w:shd w:val="clear" w:color="auto" w:fill="FFFFFF"/>
          </w:tcPr>
          <w:p w:rsidR="003E5926" w:rsidRPr="00647C4C" w:rsidRDefault="003E5926" w:rsidP="00574B33">
            <w:pPr>
              <w:shd w:val="clear" w:color="auto" w:fill="FFFFFF"/>
              <w:autoSpaceDE w:val="0"/>
              <w:snapToGrid w:val="0"/>
              <w:rPr>
                <w:sz w:val="21"/>
                <w:szCs w:val="21"/>
              </w:rPr>
            </w:pPr>
          </w:p>
        </w:tc>
        <w:tc>
          <w:tcPr>
            <w:tcW w:w="1843" w:type="dxa"/>
            <w:vMerge/>
            <w:shd w:val="clear" w:color="auto" w:fill="FFFFFF"/>
          </w:tcPr>
          <w:p w:rsidR="003E5926" w:rsidRPr="00647C4C" w:rsidRDefault="003E5926" w:rsidP="00574B33">
            <w:pPr>
              <w:shd w:val="clear" w:color="auto" w:fill="FFFFFF"/>
              <w:autoSpaceDE w:val="0"/>
              <w:snapToGrid w:val="0"/>
              <w:rPr>
                <w:sz w:val="21"/>
                <w:szCs w:val="21"/>
              </w:rPr>
            </w:pPr>
          </w:p>
        </w:tc>
      </w:tr>
    </w:tbl>
    <w:p w:rsidR="003E5926" w:rsidRDefault="003E5926"/>
    <w:p w:rsidR="00760518" w:rsidRDefault="00760518"/>
    <w:p w:rsidR="003E5926" w:rsidRDefault="003E5926"/>
    <w:tbl>
      <w:tblPr>
        <w:tblW w:w="14530" w:type="dxa"/>
        <w:tblInd w:w="40" w:type="dxa"/>
        <w:tblLayout w:type="fixed"/>
        <w:tblCellMar>
          <w:left w:w="40" w:type="dxa"/>
          <w:right w:w="40" w:type="dxa"/>
        </w:tblCellMar>
        <w:tblLook w:val="0000"/>
      </w:tblPr>
      <w:tblGrid>
        <w:gridCol w:w="565"/>
        <w:gridCol w:w="605"/>
        <w:gridCol w:w="2516"/>
        <w:gridCol w:w="2139"/>
        <w:gridCol w:w="2490"/>
        <w:gridCol w:w="18"/>
        <w:gridCol w:w="2487"/>
        <w:gridCol w:w="1845"/>
        <w:gridCol w:w="32"/>
        <w:gridCol w:w="1820"/>
        <w:gridCol w:w="13"/>
      </w:tblGrid>
      <w:tr w:rsidR="003E5926" w:rsidRPr="008C6A22" w:rsidTr="00DC5477">
        <w:trPr>
          <w:trHeight w:val="269"/>
          <w:tblHeader/>
        </w:trPr>
        <w:tc>
          <w:tcPr>
            <w:tcW w:w="565"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lang w:val="en-US"/>
              </w:rPr>
              <w:t>I</w:t>
            </w:r>
          </w:p>
        </w:tc>
        <w:tc>
          <w:tcPr>
            <w:tcW w:w="605"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2</w:t>
            </w:r>
          </w:p>
        </w:tc>
        <w:tc>
          <w:tcPr>
            <w:tcW w:w="2516"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3</w:t>
            </w:r>
          </w:p>
        </w:tc>
        <w:tc>
          <w:tcPr>
            <w:tcW w:w="2139"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4</w:t>
            </w:r>
          </w:p>
        </w:tc>
        <w:tc>
          <w:tcPr>
            <w:tcW w:w="2508" w:type="dxa"/>
            <w:gridSpan w:val="2"/>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5</w:t>
            </w:r>
          </w:p>
        </w:tc>
        <w:tc>
          <w:tcPr>
            <w:tcW w:w="2487"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20"/>
                <w:szCs w:val="20"/>
              </w:rPr>
            </w:pPr>
            <w:r w:rsidRPr="008C6A22">
              <w:rPr>
                <w:b/>
                <w:bCs/>
                <w:sz w:val="16"/>
                <w:szCs w:val="16"/>
              </w:rPr>
              <w:t>6</w:t>
            </w:r>
          </w:p>
        </w:tc>
        <w:tc>
          <w:tcPr>
            <w:tcW w:w="1877" w:type="dxa"/>
            <w:gridSpan w:val="2"/>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20"/>
                <w:szCs w:val="20"/>
              </w:rPr>
            </w:pPr>
            <w:r w:rsidRPr="008C6A22">
              <w:rPr>
                <w:b/>
                <w:bCs/>
                <w:sz w:val="20"/>
                <w:szCs w:val="20"/>
              </w:rPr>
              <w:t>7</w:t>
            </w:r>
          </w:p>
        </w:tc>
        <w:tc>
          <w:tcPr>
            <w:tcW w:w="183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pPr>
            <w:r w:rsidRPr="008C6A22">
              <w:rPr>
                <w:b/>
                <w:bCs/>
                <w:sz w:val="20"/>
                <w:szCs w:val="20"/>
              </w:rPr>
              <w:t>8</w:t>
            </w:r>
          </w:p>
        </w:tc>
      </w:tr>
      <w:tr w:rsidR="003E5926" w:rsidRPr="008C6A22" w:rsidTr="00DC5477">
        <w:tblPrEx>
          <w:tblCellMar>
            <w:top w:w="55" w:type="dxa"/>
            <w:left w:w="55" w:type="dxa"/>
            <w:bottom w:w="55" w:type="dxa"/>
            <w:right w:w="55" w:type="dxa"/>
          </w:tblCellMar>
        </w:tblPrEx>
        <w:trPr>
          <w:gridAfter w:val="1"/>
          <w:wAfter w:w="13" w:type="dxa"/>
          <w:trHeight w:val="1135"/>
        </w:trPr>
        <w:tc>
          <w:tcPr>
            <w:tcW w:w="565"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3E5926" w:rsidRPr="008C6A22" w:rsidRDefault="003E5926" w:rsidP="00574B33">
            <w:pPr>
              <w:shd w:val="clear" w:color="auto" w:fill="FFFFFF"/>
              <w:autoSpaceDE w:val="0"/>
              <w:snapToGrid w:val="0"/>
              <w:ind w:left="113" w:right="113"/>
              <w:jc w:val="center"/>
            </w:pPr>
            <w:r w:rsidRPr="008C6A22">
              <w:rPr>
                <w:sz w:val="22"/>
                <w:szCs w:val="22"/>
              </w:rPr>
              <w:t>Апрель</w:t>
            </w:r>
          </w:p>
        </w:tc>
        <w:tc>
          <w:tcPr>
            <w:tcW w:w="605" w:type="dxa"/>
            <w:tcBorders>
              <w:top w:val="single" w:sz="6" w:space="0" w:color="000000"/>
              <w:left w:val="single" w:sz="6" w:space="0" w:color="000000"/>
            </w:tcBorders>
            <w:shd w:val="clear" w:color="auto" w:fill="FFFFFF"/>
            <w:vAlign w:val="center"/>
          </w:tcPr>
          <w:p w:rsidR="003E5926" w:rsidRPr="008C6A22" w:rsidRDefault="003E5926" w:rsidP="00574B33">
            <w:pPr>
              <w:shd w:val="clear" w:color="auto" w:fill="FFFFFF"/>
              <w:autoSpaceDE w:val="0"/>
              <w:snapToGrid w:val="0"/>
            </w:pPr>
            <w:r w:rsidRPr="008C6A22">
              <w:rPr>
                <w:sz w:val="22"/>
                <w:szCs w:val="22"/>
              </w:rPr>
              <w:t>Тема</w:t>
            </w:r>
          </w:p>
        </w:tc>
        <w:tc>
          <w:tcPr>
            <w:tcW w:w="2516"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Закрепление обобщающих</w:t>
            </w:r>
          </w:p>
          <w:p w:rsidR="003E5926" w:rsidRPr="008C6A22" w:rsidRDefault="003E5926" w:rsidP="00574B33">
            <w:pPr>
              <w:shd w:val="clear" w:color="auto" w:fill="FFFFFF"/>
              <w:autoSpaceDE w:val="0"/>
            </w:pPr>
            <w:r w:rsidRPr="008C6A22">
              <w:rPr>
                <w:sz w:val="22"/>
                <w:szCs w:val="22"/>
              </w:rPr>
              <w:t>понятий. Подбор слов</w:t>
            </w:r>
          </w:p>
          <w:p w:rsidR="003E5926" w:rsidRPr="008C6A22" w:rsidRDefault="003E5926" w:rsidP="00574B33">
            <w:pPr>
              <w:shd w:val="clear" w:color="auto" w:fill="FFFFFF"/>
              <w:autoSpaceDE w:val="0"/>
            </w:pPr>
            <w:r w:rsidRPr="008C6A22">
              <w:rPr>
                <w:sz w:val="22"/>
                <w:szCs w:val="22"/>
              </w:rPr>
              <w:t>на заданный звук</w:t>
            </w:r>
          </w:p>
        </w:tc>
        <w:tc>
          <w:tcPr>
            <w:tcW w:w="2139" w:type="dxa"/>
            <w:tcBorders>
              <w:top w:val="single" w:sz="6" w:space="0" w:color="000000"/>
              <w:left w:val="single" w:sz="6" w:space="0" w:color="000000"/>
            </w:tcBorders>
            <w:shd w:val="clear" w:color="auto" w:fill="FFFFFF"/>
          </w:tcPr>
          <w:p w:rsidR="003E5926" w:rsidRPr="00366B76" w:rsidRDefault="003E5926" w:rsidP="00366B76">
            <w:pPr>
              <w:shd w:val="clear" w:color="auto" w:fill="FFFFFF"/>
              <w:autoSpaceDE w:val="0"/>
              <w:snapToGrid w:val="0"/>
            </w:pPr>
            <w:r w:rsidRPr="008C6A22">
              <w:rPr>
                <w:sz w:val="22"/>
                <w:szCs w:val="22"/>
              </w:rPr>
              <w:t>Рассказывание об игрушках.</w:t>
            </w:r>
          </w:p>
          <w:p w:rsidR="003E5926" w:rsidRPr="008C6A22" w:rsidRDefault="003E5926" w:rsidP="00574B33">
            <w:pPr>
              <w:shd w:val="clear" w:color="auto" w:fill="FFFFFF"/>
              <w:autoSpaceDE w:val="0"/>
            </w:pPr>
            <w:r w:rsidRPr="008C6A22">
              <w:rPr>
                <w:i/>
                <w:iCs/>
                <w:sz w:val="22"/>
                <w:szCs w:val="22"/>
              </w:rPr>
              <w:t>Дидактические игры</w:t>
            </w:r>
          </w:p>
          <w:p w:rsidR="003E5926" w:rsidRPr="008C6A22" w:rsidRDefault="003E5926" w:rsidP="00574B33">
            <w:pPr>
              <w:shd w:val="clear" w:color="auto" w:fill="FFFFFF"/>
              <w:autoSpaceDE w:val="0"/>
            </w:pPr>
            <w:r w:rsidRPr="008C6A22">
              <w:rPr>
                <w:sz w:val="22"/>
                <w:szCs w:val="22"/>
              </w:rPr>
              <w:t>«Узнай по описанию»,</w:t>
            </w:r>
          </w:p>
          <w:p w:rsidR="003E5926" w:rsidRPr="008C6A22" w:rsidRDefault="003E5926" w:rsidP="00574B33">
            <w:pPr>
              <w:shd w:val="clear" w:color="auto" w:fill="FFFFFF"/>
              <w:autoSpaceDE w:val="0"/>
            </w:pPr>
            <w:r w:rsidRPr="008C6A22">
              <w:rPr>
                <w:sz w:val="22"/>
                <w:szCs w:val="22"/>
              </w:rPr>
              <w:t>«Чего не стало?»</w:t>
            </w:r>
          </w:p>
        </w:tc>
        <w:tc>
          <w:tcPr>
            <w:tcW w:w="2490" w:type="dxa"/>
            <w:tcBorders>
              <w:top w:val="single" w:sz="6" w:space="0" w:color="000000"/>
              <w:left w:val="single" w:sz="6" w:space="0" w:color="000000"/>
            </w:tcBorders>
            <w:shd w:val="clear" w:color="auto" w:fill="FFFFFF"/>
          </w:tcPr>
          <w:p w:rsidR="003E5926" w:rsidRPr="00366B76" w:rsidRDefault="003E5926" w:rsidP="00366B76">
            <w:pPr>
              <w:shd w:val="clear" w:color="auto" w:fill="FFFFFF"/>
              <w:autoSpaceDE w:val="0"/>
              <w:snapToGrid w:val="0"/>
            </w:pPr>
            <w:r w:rsidRPr="008C6A22">
              <w:rPr>
                <w:sz w:val="22"/>
                <w:szCs w:val="22"/>
              </w:rPr>
              <w:t>Рассказывание о предметах.</w:t>
            </w:r>
          </w:p>
          <w:p w:rsidR="003E5926" w:rsidRPr="008C6A22" w:rsidRDefault="003E5926" w:rsidP="00574B33">
            <w:pPr>
              <w:shd w:val="clear" w:color="auto" w:fill="FFFFFF"/>
              <w:autoSpaceDE w:val="0"/>
            </w:pPr>
            <w:r w:rsidRPr="008C6A22">
              <w:rPr>
                <w:i/>
                <w:iCs/>
                <w:sz w:val="22"/>
                <w:szCs w:val="22"/>
              </w:rPr>
              <w:t>Дидактическая игра</w:t>
            </w:r>
          </w:p>
          <w:p w:rsidR="003E5926" w:rsidRPr="008C6A22" w:rsidRDefault="003E5926" w:rsidP="00574B33">
            <w:pPr>
              <w:shd w:val="clear" w:color="auto" w:fill="FFFFFF"/>
              <w:autoSpaceDE w:val="0"/>
            </w:pPr>
            <w:r w:rsidRPr="008C6A22">
              <w:rPr>
                <w:sz w:val="22"/>
                <w:szCs w:val="22"/>
              </w:rPr>
              <w:t>«Чудесный мешочек»</w:t>
            </w:r>
          </w:p>
        </w:tc>
        <w:tc>
          <w:tcPr>
            <w:tcW w:w="2505" w:type="dxa"/>
            <w:gridSpan w:val="2"/>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snapToGrid w:val="0"/>
              <w:rPr>
                <w:i/>
                <w:iCs/>
              </w:rPr>
            </w:pPr>
            <w:r w:rsidRPr="008C6A22">
              <w:rPr>
                <w:sz w:val="22"/>
                <w:szCs w:val="22"/>
              </w:rPr>
              <w:t>Описание игрушек.</w:t>
            </w:r>
          </w:p>
          <w:p w:rsidR="003E5926" w:rsidRPr="008C6A22" w:rsidRDefault="003E5926" w:rsidP="00574B33">
            <w:pPr>
              <w:shd w:val="clear" w:color="auto" w:fill="FFFFFF"/>
              <w:autoSpaceDE w:val="0"/>
            </w:pPr>
            <w:r w:rsidRPr="008C6A22">
              <w:rPr>
                <w:i/>
                <w:iCs/>
                <w:sz w:val="22"/>
                <w:szCs w:val="22"/>
              </w:rPr>
              <w:t>Дидактическая игра</w:t>
            </w:r>
          </w:p>
          <w:p w:rsidR="003E5926" w:rsidRPr="008C6A22" w:rsidRDefault="003E5926" w:rsidP="00574B33">
            <w:pPr>
              <w:shd w:val="clear" w:color="auto" w:fill="FFFFFF"/>
              <w:autoSpaceDE w:val="0"/>
              <w:rPr>
                <w:i/>
                <w:iCs/>
              </w:rPr>
            </w:pPr>
            <w:r w:rsidRPr="008C6A22">
              <w:rPr>
                <w:sz w:val="22"/>
                <w:szCs w:val="22"/>
              </w:rPr>
              <w:t>«Что изменилось?»</w:t>
            </w:r>
          </w:p>
        </w:tc>
        <w:tc>
          <w:tcPr>
            <w:tcW w:w="1845" w:type="dxa"/>
            <w:vMerge w:val="restart"/>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rPr>
                <w:i/>
                <w:iCs/>
              </w:rPr>
            </w:pPr>
            <w:r w:rsidRPr="008C6A22">
              <w:rPr>
                <w:i/>
                <w:iCs/>
                <w:sz w:val="22"/>
                <w:szCs w:val="22"/>
              </w:rPr>
              <w:t>Речевое развитие ( в  интеграции)</w:t>
            </w:r>
          </w:p>
          <w:p w:rsidR="003E5926" w:rsidRPr="008C6A22" w:rsidRDefault="003E5926" w:rsidP="00574B33">
            <w:pPr>
              <w:shd w:val="clear" w:color="auto" w:fill="FFFFFF"/>
              <w:autoSpaceDE w:val="0"/>
              <w:snapToGrid w:val="0"/>
            </w:pPr>
            <w:r w:rsidRPr="008C6A22">
              <w:rPr>
                <w:i/>
                <w:iCs/>
                <w:sz w:val="22"/>
                <w:szCs w:val="22"/>
              </w:rPr>
              <w:t>Познание:</w:t>
            </w:r>
          </w:p>
          <w:p w:rsidR="003E5926" w:rsidRPr="008C6A22" w:rsidRDefault="003E5926" w:rsidP="00574B33">
            <w:pPr>
              <w:shd w:val="clear" w:color="auto" w:fill="FFFFFF"/>
              <w:autoSpaceDE w:val="0"/>
            </w:pPr>
            <w:r w:rsidRPr="008C6A22">
              <w:rPr>
                <w:sz w:val="22"/>
                <w:szCs w:val="22"/>
              </w:rPr>
              <w:t>развитие</w:t>
            </w:r>
          </w:p>
          <w:p w:rsidR="003E5926" w:rsidRPr="008C6A22" w:rsidRDefault="003E5926" w:rsidP="00574B33">
            <w:pPr>
              <w:shd w:val="clear" w:color="auto" w:fill="FFFFFF"/>
              <w:autoSpaceDE w:val="0"/>
            </w:pPr>
            <w:r w:rsidRPr="008C6A22">
              <w:rPr>
                <w:sz w:val="22"/>
                <w:szCs w:val="22"/>
              </w:rPr>
              <w:t>сенсорных</w:t>
            </w:r>
          </w:p>
          <w:p w:rsidR="003E5926" w:rsidRPr="008C6A22" w:rsidRDefault="003E5926" w:rsidP="00574B33">
            <w:pPr>
              <w:shd w:val="clear" w:color="auto" w:fill="FFFFFF"/>
              <w:autoSpaceDE w:val="0"/>
            </w:pPr>
            <w:r w:rsidRPr="008C6A22">
              <w:rPr>
                <w:sz w:val="22"/>
                <w:szCs w:val="22"/>
              </w:rPr>
              <w:t>эталонов</w:t>
            </w:r>
          </w:p>
          <w:p w:rsidR="003E5926" w:rsidRPr="008C6A22" w:rsidRDefault="003E5926" w:rsidP="00574B33">
            <w:pPr>
              <w:shd w:val="clear" w:color="auto" w:fill="FFFFFF"/>
              <w:autoSpaceDE w:val="0"/>
              <w:rPr>
                <w:i/>
                <w:iCs/>
              </w:rPr>
            </w:pPr>
            <w:r w:rsidRPr="008C6A22">
              <w:rPr>
                <w:sz w:val="22"/>
                <w:szCs w:val="22"/>
              </w:rPr>
              <w:t>при определении предметов на ощупь.</w:t>
            </w:r>
          </w:p>
          <w:p w:rsidR="003E5926" w:rsidRPr="008C6A22" w:rsidRDefault="003E5926" w:rsidP="00574B33">
            <w:pPr>
              <w:shd w:val="clear" w:color="auto" w:fill="FFFFFF"/>
              <w:autoSpaceDE w:val="0"/>
              <w:rPr>
                <w:i/>
                <w:iCs/>
              </w:rPr>
            </w:pPr>
            <w:r w:rsidRPr="008C6A22">
              <w:rPr>
                <w:i/>
                <w:iCs/>
                <w:sz w:val="22"/>
                <w:szCs w:val="22"/>
              </w:rPr>
              <w:t>Музыка:</w:t>
            </w:r>
          </w:p>
          <w:p w:rsidR="003E5926" w:rsidRPr="008C6A22" w:rsidRDefault="003E5926" w:rsidP="00574B33">
            <w:pPr>
              <w:shd w:val="clear" w:color="auto" w:fill="FFFFFF"/>
              <w:autoSpaceDE w:val="0"/>
            </w:pPr>
            <w:r w:rsidRPr="008C6A22">
              <w:rPr>
                <w:sz w:val="22"/>
                <w:szCs w:val="22"/>
              </w:rPr>
              <w:t>развивать навык</w:t>
            </w:r>
          </w:p>
          <w:p w:rsidR="003E5926" w:rsidRPr="008C6A22" w:rsidRDefault="003E5926" w:rsidP="00574B33">
            <w:pPr>
              <w:shd w:val="clear" w:color="auto" w:fill="FFFFFF"/>
              <w:autoSpaceDE w:val="0"/>
            </w:pPr>
            <w:r w:rsidRPr="008C6A22">
              <w:rPr>
                <w:sz w:val="22"/>
                <w:szCs w:val="22"/>
              </w:rPr>
              <w:t>самостоятельного определения сходных и различных по высоте звуков; чётко</w:t>
            </w:r>
          </w:p>
          <w:p w:rsidR="003E5926" w:rsidRPr="008C6A22" w:rsidRDefault="003E5926" w:rsidP="00574B33">
            <w:pPr>
              <w:shd w:val="clear" w:color="auto" w:fill="FFFFFF"/>
              <w:autoSpaceDE w:val="0"/>
            </w:pPr>
            <w:r w:rsidRPr="008C6A22">
              <w:rPr>
                <w:sz w:val="22"/>
                <w:szCs w:val="22"/>
              </w:rPr>
              <w:t>произносить</w:t>
            </w:r>
          </w:p>
          <w:p w:rsidR="003E5926" w:rsidRPr="008C6A22" w:rsidRDefault="003E5926" w:rsidP="00574B33">
            <w:pPr>
              <w:shd w:val="clear" w:color="auto" w:fill="FFFFFF"/>
              <w:autoSpaceDE w:val="0"/>
            </w:pPr>
            <w:r w:rsidRPr="008C6A22">
              <w:rPr>
                <w:sz w:val="22"/>
                <w:szCs w:val="22"/>
              </w:rPr>
              <w:t>фразы в раз-</w:t>
            </w:r>
          </w:p>
          <w:p w:rsidR="003E5926" w:rsidRPr="008C6A22" w:rsidRDefault="003E5926" w:rsidP="00574B33">
            <w:pPr>
              <w:shd w:val="clear" w:color="auto" w:fill="FFFFFF"/>
              <w:autoSpaceDE w:val="0"/>
              <w:rPr>
                <w:i/>
                <w:iCs/>
              </w:rPr>
            </w:pPr>
            <w:r w:rsidRPr="008C6A22">
              <w:rPr>
                <w:sz w:val="22"/>
                <w:szCs w:val="22"/>
              </w:rPr>
              <w:t>личном темпе.</w:t>
            </w:r>
          </w:p>
          <w:p w:rsidR="003E5926" w:rsidRPr="008C6A22" w:rsidRDefault="003E5926" w:rsidP="00574B33">
            <w:pPr>
              <w:shd w:val="clear" w:color="auto" w:fill="FFFFFF"/>
              <w:autoSpaceDE w:val="0"/>
            </w:pPr>
            <w:r w:rsidRPr="008C6A22">
              <w:rPr>
                <w:i/>
                <w:iCs/>
                <w:sz w:val="22"/>
                <w:szCs w:val="22"/>
              </w:rPr>
              <w:t>Познание:</w:t>
            </w:r>
          </w:p>
          <w:p w:rsidR="003E5926" w:rsidRPr="008C6A22" w:rsidRDefault="003E5926" w:rsidP="00574B33">
            <w:pPr>
              <w:shd w:val="clear" w:color="auto" w:fill="FFFFFF"/>
              <w:autoSpaceDE w:val="0"/>
            </w:pPr>
            <w:r w:rsidRPr="008C6A22">
              <w:rPr>
                <w:sz w:val="22"/>
                <w:szCs w:val="22"/>
              </w:rPr>
              <w:t>учить определять цвет, размер и на-</w:t>
            </w:r>
          </w:p>
          <w:p w:rsidR="003E5926" w:rsidRPr="008C6A22" w:rsidRDefault="003E5926" w:rsidP="00574B33">
            <w:pPr>
              <w:shd w:val="clear" w:color="auto" w:fill="FFFFFF"/>
              <w:autoSpaceDE w:val="0"/>
            </w:pPr>
            <w:r w:rsidRPr="008C6A22">
              <w:rPr>
                <w:sz w:val="22"/>
                <w:szCs w:val="22"/>
              </w:rPr>
              <w:t>значение группы</w:t>
            </w:r>
          </w:p>
          <w:p w:rsidR="003E5926" w:rsidRPr="008C6A22" w:rsidRDefault="003E5926" w:rsidP="00574B33">
            <w:pPr>
              <w:shd w:val="clear" w:color="auto" w:fill="FFFFFF"/>
              <w:autoSpaceDE w:val="0"/>
            </w:pPr>
            <w:r w:rsidRPr="008C6A22">
              <w:rPr>
                <w:sz w:val="22"/>
                <w:szCs w:val="22"/>
              </w:rPr>
              <w:t>предметов</w:t>
            </w:r>
          </w:p>
        </w:tc>
        <w:tc>
          <w:tcPr>
            <w:tcW w:w="185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D0FCB">
            <w:pPr>
              <w:shd w:val="clear" w:color="auto" w:fill="FFFFFF"/>
              <w:autoSpaceDE w:val="0"/>
              <w:snapToGrid w:val="0"/>
            </w:pPr>
            <w:r w:rsidRPr="008C6A22">
              <w:rPr>
                <w:sz w:val="22"/>
                <w:szCs w:val="22"/>
              </w:rPr>
              <w:t>Владеет умением формировать обобщающие понятия: овощи,</w:t>
            </w:r>
          </w:p>
          <w:p w:rsidR="003E5926" w:rsidRPr="008C6A22" w:rsidRDefault="003E5926" w:rsidP="00574B33">
            <w:pPr>
              <w:shd w:val="clear" w:color="auto" w:fill="FFFFFF"/>
              <w:autoSpaceDE w:val="0"/>
            </w:pPr>
            <w:r w:rsidRPr="008C6A22">
              <w:rPr>
                <w:sz w:val="22"/>
                <w:szCs w:val="22"/>
              </w:rPr>
              <w:t>одежда, мебель.</w:t>
            </w:r>
          </w:p>
          <w:p w:rsidR="003E5926" w:rsidRPr="008C6A22" w:rsidRDefault="003E5926" w:rsidP="00574B33">
            <w:pPr>
              <w:shd w:val="clear" w:color="auto" w:fill="FFFFFF"/>
              <w:autoSpaceDE w:val="0"/>
            </w:pPr>
            <w:r w:rsidRPr="008C6A22">
              <w:rPr>
                <w:sz w:val="22"/>
                <w:szCs w:val="22"/>
              </w:rPr>
              <w:t>Умеет различать, из каких частей составлена группа</w:t>
            </w:r>
          </w:p>
          <w:p w:rsidR="003E5926" w:rsidRPr="008C6A22" w:rsidRDefault="003E5926" w:rsidP="00574B33">
            <w:pPr>
              <w:shd w:val="clear" w:color="auto" w:fill="FFFFFF"/>
              <w:autoSpaceDE w:val="0"/>
            </w:pPr>
            <w:r w:rsidRPr="008C6A22">
              <w:rPr>
                <w:sz w:val="22"/>
                <w:szCs w:val="22"/>
              </w:rPr>
              <w:t>предметов, и знает их на</w:t>
            </w:r>
            <w:r w:rsidRPr="008C6A22">
              <w:rPr>
                <w:sz w:val="22"/>
                <w:szCs w:val="22"/>
              </w:rPr>
              <w:softHyphen/>
              <w:t>значение. Проявляет</w:t>
            </w:r>
          </w:p>
          <w:p w:rsidR="003E5926" w:rsidRPr="008C6A22" w:rsidRDefault="003E5926" w:rsidP="00574B33">
            <w:pPr>
              <w:shd w:val="clear" w:color="auto" w:fill="FFFFFF"/>
              <w:autoSpaceDE w:val="0"/>
            </w:pPr>
            <w:r w:rsidRPr="008C6A22">
              <w:rPr>
                <w:sz w:val="22"/>
                <w:szCs w:val="22"/>
              </w:rPr>
              <w:t>инициативу</w:t>
            </w:r>
          </w:p>
          <w:p w:rsidR="003E5926" w:rsidRPr="008C6A22" w:rsidRDefault="003E5926" w:rsidP="00574B33">
            <w:pPr>
              <w:shd w:val="clear" w:color="auto" w:fill="FFFFFF"/>
              <w:autoSpaceDE w:val="0"/>
            </w:pPr>
            <w:r w:rsidRPr="008C6A22">
              <w:rPr>
                <w:sz w:val="22"/>
                <w:szCs w:val="22"/>
              </w:rPr>
              <w:t>в оказании</w:t>
            </w:r>
          </w:p>
          <w:p w:rsidR="003E5926" w:rsidRPr="008C6A22" w:rsidRDefault="003E5926" w:rsidP="00574B33">
            <w:pPr>
              <w:shd w:val="clear" w:color="auto" w:fill="FFFFFF"/>
              <w:autoSpaceDE w:val="0"/>
            </w:pPr>
            <w:r w:rsidRPr="008C6A22">
              <w:rPr>
                <w:sz w:val="22"/>
                <w:szCs w:val="22"/>
              </w:rPr>
              <w:t>помощи</w:t>
            </w:r>
          </w:p>
          <w:p w:rsidR="003E5926" w:rsidRPr="008C6A22" w:rsidRDefault="003E5926" w:rsidP="00574B33">
            <w:pPr>
              <w:shd w:val="clear" w:color="auto" w:fill="FFFFFF"/>
              <w:autoSpaceDE w:val="0"/>
            </w:pPr>
            <w:r w:rsidRPr="008C6A22">
              <w:rPr>
                <w:sz w:val="22"/>
                <w:szCs w:val="22"/>
              </w:rPr>
              <w:t>взрослым,</w:t>
            </w:r>
          </w:p>
          <w:p w:rsidR="003E5926" w:rsidRPr="008C6A22" w:rsidRDefault="003E5926" w:rsidP="00574B33">
            <w:pPr>
              <w:shd w:val="clear" w:color="auto" w:fill="FFFFFF"/>
              <w:autoSpaceDE w:val="0"/>
            </w:pPr>
            <w:r w:rsidRPr="008C6A22">
              <w:rPr>
                <w:sz w:val="22"/>
                <w:szCs w:val="22"/>
              </w:rPr>
              <w:t>умеет считаться с интересами товарищей</w:t>
            </w:r>
          </w:p>
        </w:tc>
      </w:tr>
      <w:tr w:rsidR="003E5926" w:rsidRPr="008C6A22" w:rsidTr="00DC5477">
        <w:tblPrEx>
          <w:tblCellMar>
            <w:top w:w="55" w:type="dxa"/>
            <w:left w:w="55" w:type="dxa"/>
            <w:bottom w:w="55" w:type="dxa"/>
            <w:right w:w="55" w:type="dxa"/>
          </w:tblCellMar>
        </w:tblPrEx>
        <w:trPr>
          <w:gridAfter w:val="1"/>
          <w:wAfter w:w="13" w:type="dxa"/>
          <w:trHeight w:val="6840"/>
        </w:trPr>
        <w:tc>
          <w:tcPr>
            <w:tcW w:w="565" w:type="dxa"/>
            <w:vMerge/>
            <w:tcBorders>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pPr>
          </w:p>
        </w:tc>
        <w:tc>
          <w:tcPr>
            <w:tcW w:w="605"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pPr>
            <w:r w:rsidRPr="008C6A22">
              <w:rPr>
                <w:sz w:val="22"/>
                <w:szCs w:val="22"/>
              </w:rPr>
              <w:t>Цели</w:t>
            </w:r>
          </w:p>
        </w:tc>
        <w:tc>
          <w:tcPr>
            <w:tcW w:w="2516" w:type="dxa"/>
            <w:tcBorders>
              <w:top w:val="single" w:sz="6" w:space="0" w:color="000000"/>
              <w:left w:val="single" w:sz="6" w:space="0" w:color="000000"/>
              <w:bottom w:val="single" w:sz="6" w:space="0" w:color="000000"/>
            </w:tcBorders>
            <w:shd w:val="clear" w:color="auto" w:fill="FFFFFF"/>
          </w:tcPr>
          <w:p w:rsidR="003E5926" w:rsidRPr="008C6A22" w:rsidRDefault="003E5926" w:rsidP="00366B76">
            <w:pPr>
              <w:shd w:val="clear" w:color="auto" w:fill="FFFFFF"/>
              <w:autoSpaceDE w:val="0"/>
              <w:snapToGrid w:val="0"/>
            </w:pPr>
            <w:r w:rsidRPr="008C6A22">
              <w:rPr>
                <w:sz w:val="22"/>
                <w:szCs w:val="22"/>
              </w:rPr>
              <w:t>Продолжать формирование навыков связной речи.</w:t>
            </w:r>
          </w:p>
          <w:p w:rsidR="003E5926" w:rsidRPr="008C6A22" w:rsidRDefault="003E5926" w:rsidP="00574B33">
            <w:pPr>
              <w:shd w:val="clear" w:color="auto" w:fill="FFFFFF"/>
              <w:autoSpaceDE w:val="0"/>
            </w:pPr>
            <w:r w:rsidRPr="008C6A22">
              <w:rPr>
                <w:sz w:val="22"/>
                <w:szCs w:val="22"/>
              </w:rPr>
              <w:t>Учить:</w:t>
            </w:r>
          </w:p>
          <w:p w:rsidR="003E5926" w:rsidRPr="008C6A22" w:rsidRDefault="003E5926" w:rsidP="00574B33">
            <w:pPr>
              <w:shd w:val="clear" w:color="auto" w:fill="FFFFFF"/>
              <w:autoSpaceDE w:val="0"/>
            </w:pPr>
            <w:r w:rsidRPr="008C6A22">
              <w:rPr>
                <w:sz w:val="22"/>
                <w:szCs w:val="22"/>
              </w:rPr>
              <w:t>- подбирать нужные посмыслу слова;</w:t>
            </w:r>
          </w:p>
          <w:p w:rsidR="003E5926" w:rsidRPr="008C6A22" w:rsidRDefault="003E5926" w:rsidP="00574B33">
            <w:pPr>
              <w:shd w:val="clear" w:color="auto" w:fill="FFFFFF"/>
              <w:autoSpaceDE w:val="0"/>
            </w:pPr>
            <w:r w:rsidRPr="008C6A22">
              <w:rPr>
                <w:sz w:val="22"/>
                <w:szCs w:val="22"/>
              </w:rPr>
              <w:t>- четко и правильно про</w:t>
            </w:r>
            <w:r w:rsidRPr="008C6A22">
              <w:rPr>
                <w:sz w:val="22"/>
                <w:szCs w:val="22"/>
              </w:rPr>
              <w:softHyphen/>
              <w:t xml:space="preserve">износить звуки [р], </w:t>
            </w:r>
            <w:r w:rsidRPr="008C6A22">
              <w:rPr>
                <w:sz w:val="22"/>
                <w:szCs w:val="22"/>
                <w:lang w:val="en-US"/>
              </w:rPr>
              <w:t>fp</w:t>
            </w:r>
            <w:r w:rsidRPr="008C6A22">
              <w:rPr>
                <w:sz w:val="22"/>
                <w:szCs w:val="22"/>
              </w:rPr>
              <w:t xml:space="preserve">']; </w:t>
            </w:r>
          </w:p>
          <w:p w:rsidR="003E5926" w:rsidRPr="008C6A22" w:rsidRDefault="003E5926" w:rsidP="00574B33">
            <w:pPr>
              <w:shd w:val="clear" w:color="auto" w:fill="FFFFFF"/>
              <w:autoSpaceDE w:val="0"/>
            </w:pPr>
            <w:r w:rsidRPr="008C6A22">
              <w:rPr>
                <w:sz w:val="22"/>
                <w:szCs w:val="22"/>
              </w:rPr>
              <w:t>- подбирать слова с этими звуками;</w:t>
            </w:r>
          </w:p>
          <w:p w:rsidR="003E5926" w:rsidRPr="008C6A22" w:rsidRDefault="003E5926" w:rsidP="00574B33">
            <w:pPr>
              <w:shd w:val="clear" w:color="auto" w:fill="FFFFFF"/>
              <w:autoSpaceDE w:val="0"/>
            </w:pPr>
            <w:r w:rsidRPr="008C6A22">
              <w:rPr>
                <w:sz w:val="22"/>
                <w:szCs w:val="22"/>
              </w:rPr>
              <w:t xml:space="preserve">- внятно </w:t>
            </w:r>
            <w:r>
              <w:rPr>
                <w:sz w:val="22"/>
                <w:szCs w:val="22"/>
              </w:rPr>
              <w:t>произносить слова и фразы, пользуясь соответствую</w:t>
            </w:r>
            <w:r w:rsidRPr="008C6A22">
              <w:rPr>
                <w:sz w:val="22"/>
                <w:szCs w:val="22"/>
              </w:rPr>
              <w:t>щей интонацией.</w:t>
            </w:r>
          </w:p>
          <w:p w:rsidR="003E5926" w:rsidRPr="008C6A22" w:rsidRDefault="003E5926" w:rsidP="00574B33">
            <w:pPr>
              <w:shd w:val="clear" w:color="auto" w:fill="FFFFFF"/>
              <w:autoSpaceDE w:val="0"/>
            </w:pPr>
            <w:r w:rsidRPr="008C6A22">
              <w:rPr>
                <w:sz w:val="22"/>
                <w:szCs w:val="22"/>
              </w:rPr>
              <w:t>Закреплять усвоение</w:t>
            </w:r>
          </w:p>
          <w:p w:rsidR="003E5926" w:rsidRPr="008C6A22" w:rsidRDefault="003E5926" w:rsidP="00574B33">
            <w:pPr>
              <w:shd w:val="clear" w:color="auto" w:fill="FFFFFF"/>
              <w:autoSpaceDE w:val="0"/>
            </w:pPr>
            <w:r w:rsidRPr="008C6A22">
              <w:rPr>
                <w:sz w:val="22"/>
                <w:szCs w:val="22"/>
              </w:rPr>
              <w:t>обобщающих понятий:</w:t>
            </w:r>
          </w:p>
          <w:p w:rsidR="003E5926" w:rsidRPr="008C6A22" w:rsidRDefault="003E5926" w:rsidP="00574B33">
            <w:pPr>
              <w:shd w:val="clear" w:color="auto" w:fill="FFFFFF"/>
              <w:autoSpaceDE w:val="0"/>
            </w:pPr>
            <w:r w:rsidRPr="008C6A22">
              <w:rPr>
                <w:sz w:val="22"/>
                <w:szCs w:val="22"/>
              </w:rPr>
              <w:t>одежда, овощи, мебель.</w:t>
            </w:r>
          </w:p>
          <w:p w:rsidR="003E5926" w:rsidRPr="008C6A22" w:rsidRDefault="003E5926" w:rsidP="00574B33">
            <w:pPr>
              <w:shd w:val="clear" w:color="auto" w:fill="FFFFFF"/>
              <w:autoSpaceDE w:val="0"/>
            </w:pPr>
            <w:r w:rsidRPr="008C6A22">
              <w:rPr>
                <w:sz w:val="22"/>
                <w:szCs w:val="22"/>
              </w:rPr>
              <w:t>Укреплять артикуляционный аппарат детей специальными упражнениями.</w:t>
            </w:r>
          </w:p>
          <w:p w:rsidR="003E5926" w:rsidRPr="008C6A22" w:rsidRDefault="003E5926" w:rsidP="00574B33">
            <w:pPr>
              <w:shd w:val="clear" w:color="auto" w:fill="FFFFFF"/>
              <w:autoSpaceDE w:val="0"/>
            </w:pPr>
            <w:r w:rsidRPr="008C6A22">
              <w:rPr>
                <w:sz w:val="22"/>
                <w:szCs w:val="22"/>
              </w:rPr>
              <w:t>Развивать умения:</w:t>
            </w:r>
          </w:p>
          <w:p w:rsidR="003E5926" w:rsidRPr="008C6A22" w:rsidRDefault="003E5926" w:rsidP="00574B33">
            <w:pPr>
              <w:shd w:val="clear" w:color="auto" w:fill="FFFFFF"/>
              <w:autoSpaceDE w:val="0"/>
            </w:pPr>
            <w:r w:rsidRPr="008C6A22">
              <w:rPr>
                <w:sz w:val="22"/>
                <w:szCs w:val="22"/>
              </w:rPr>
              <w:t>- определять и называть первый звук в слове;</w:t>
            </w:r>
          </w:p>
          <w:p w:rsidR="003E5926" w:rsidRPr="008C6A22" w:rsidRDefault="003E5926" w:rsidP="00574B33">
            <w:pPr>
              <w:shd w:val="clear" w:color="auto" w:fill="FFFFFF"/>
              <w:autoSpaceDE w:val="0"/>
            </w:pPr>
            <w:r w:rsidRPr="008C6A22">
              <w:rPr>
                <w:sz w:val="22"/>
                <w:szCs w:val="22"/>
              </w:rPr>
              <w:t>- подбирать слова на заданный звук</w:t>
            </w:r>
          </w:p>
        </w:tc>
        <w:tc>
          <w:tcPr>
            <w:tcW w:w="2139"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Учить составлять</w:t>
            </w:r>
          </w:p>
          <w:p w:rsidR="003E5926" w:rsidRPr="008C6A22" w:rsidRDefault="003E5926" w:rsidP="00574B33">
            <w:pPr>
              <w:shd w:val="clear" w:color="auto" w:fill="FFFFFF"/>
              <w:autoSpaceDE w:val="0"/>
            </w:pPr>
            <w:r w:rsidRPr="008C6A22">
              <w:rPr>
                <w:sz w:val="22"/>
                <w:szCs w:val="22"/>
              </w:rPr>
              <w:t>описание игрушки, называя ее характерные</w:t>
            </w:r>
          </w:p>
          <w:p w:rsidR="003E5926" w:rsidRPr="008C6A22" w:rsidRDefault="003E5926" w:rsidP="00574B33">
            <w:pPr>
              <w:shd w:val="clear" w:color="auto" w:fill="FFFFFF"/>
              <w:autoSpaceDE w:val="0"/>
            </w:pPr>
            <w:r w:rsidRPr="008C6A22">
              <w:rPr>
                <w:sz w:val="22"/>
                <w:szCs w:val="22"/>
              </w:rPr>
              <w:t>признаки.</w:t>
            </w:r>
          </w:p>
          <w:p w:rsidR="003E5926" w:rsidRPr="008C6A22" w:rsidRDefault="003E5926" w:rsidP="00574B33">
            <w:pPr>
              <w:shd w:val="clear" w:color="auto" w:fill="FFFFFF"/>
              <w:autoSpaceDE w:val="0"/>
            </w:pPr>
            <w:r w:rsidRPr="008C6A22">
              <w:rPr>
                <w:sz w:val="22"/>
                <w:szCs w:val="22"/>
              </w:rPr>
              <w:t>Закреплять:</w:t>
            </w:r>
          </w:p>
          <w:p w:rsidR="003E5926" w:rsidRPr="008C6A22" w:rsidRDefault="003E5926" w:rsidP="00574B33">
            <w:pPr>
              <w:shd w:val="clear" w:color="auto" w:fill="FFFFFF"/>
              <w:autoSpaceDE w:val="0"/>
            </w:pPr>
            <w:r w:rsidRPr="008C6A22">
              <w:rPr>
                <w:sz w:val="22"/>
                <w:szCs w:val="22"/>
              </w:rPr>
              <w:t>- представления о том,</w:t>
            </w:r>
          </w:p>
          <w:p w:rsidR="003E5926" w:rsidRPr="008C6A22" w:rsidRDefault="003E5926" w:rsidP="00574B33">
            <w:pPr>
              <w:shd w:val="clear" w:color="auto" w:fill="FFFFFF"/>
              <w:autoSpaceDE w:val="0"/>
            </w:pPr>
            <w:r w:rsidRPr="008C6A22">
              <w:rPr>
                <w:sz w:val="22"/>
                <w:szCs w:val="22"/>
              </w:rPr>
              <w:t xml:space="preserve">что слова звучат; </w:t>
            </w:r>
          </w:p>
          <w:p w:rsidR="003E5926" w:rsidRPr="008C6A22" w:rsidRDefault="003E5926" w:rsidP="00574B33">
            <w:pPr>
              <w:shd w:val="clear" w:color="auto" w:fill="FFFFFF"/>
              <w:autoSpaceDE w:val="0"/>
            </w:pPr>
            <w:r w:rsidRPr="008C6A22">
              <w:rPr>
                <w:sz w:val="22"/>
                <w:szCs w:val="22"/>
              </w:rPr>
              <w:t>- состоят из звуков;</w:t>
            </w:r>
          </w:p>
          <w:p w:rsidR="003E5926" w:rsidRPr="008C6A22" w:rsidRDefault="003E5926" w:rsidP="00574B33">
            <w:pPr>
              <w:shd w:val="clear" w:color="auto" w:fill="FFFFFF"/>
              <w:autoSpaceDE w:val="0"/>
            </w:pPr>
            <w:r w:rsidRPr="008C6A22">
              <w:rPr>
                <w:sz w:val="22"/>
                <w:szCs w:val="22"/>
              </w:rPr>
              <w:t xml:space="preserve"> - звуки в слове разные; - умение самостоятельно заканчивать</w:t>
            </w:r>
          </w:p>
          <w:p w:rsidR="003E5926" w:rsidRPr="008C6A22" w:rsidRDefault="003E5926" w:rsidP="00574B33">
            <w:pPr>
              <w:shd w:val="clear" w:color="auto" w:fill="FFFFFF"/>
              <w:autoSpaceDE w:val="0"/>
            </w:pPr>
            <w:r w:rsidRPr="008C6A22">
              <w:rPr>
                <w:sz w:val="22"/>
                <w:szCs w:val="22"/>
              </w:rPr>
              <w:t>слово, названное воспитателем</w:t>
            </w:r>
          </w:p>
        </w:tc>
        <w:tc>
          <w:tcPr>
            <w:tcW w:w="2490" w:type="dxa"/>
            <w:tcBorders>
              <w:top w:val="single" w:sz="6" w:space="0" w:color="000000"/>
              <w:left w:val="single" w:sz="6" w:space="0" w:color="000000"/>
              <w:bottom w:val="single" w:sz="6" w:space="0" w:color="000000"/>
            </w:tcBorders>
            <w:shd w:val="clear" w:color="auto" w:fill="FFFFFF"/>
          </w:tcPr>
          <w:p w:rsidR="003E5926" w:rsidRPr="008C6A22" w:rsidRDefault="003E5926" w:rsidP="00366B76">
            <w:pPr>
              <w:shd w:val="clear" w:color="auto" w:fill="FFFFFF"/>
              <w:autoSpaceDE w:val="0"/>
              <w:snapToGrid w:val="0"/>
            </w:pPr>
            <w:r w:rsidRPr="008C6A22">
              <w:rPr>
                <w:sz w:val="22"/>
                <w:szCs w:val="22"/>
              </w:rPr>
              <w:t>Укреплять артикуляционный аппарат специальными упражнениями.</w:t>
            </w:r>
          </w:p>
          <w:p w:rsidR="003E5926" w:rsidRPr="008C6A22" w:rsidRDefault="003E5926" w:rsidP="00574B33">
            <w:pPr>
              <w:shd w:val="clear" w:color="auto" w:fill="FFFFFF"/>
              <w:autoSpaceDE w:val="0"/>
            </w:pPr>
            <w:r w:rsidRPr="008C6A22">
              <w:rPr>
                <w:sz w:val="22"/>
                <w:szCs w:val="22"/>
              </w:rPr>
              <w:t>Учить:</w:t>
            </w:r>
          </w:p>
          <w:p w:rsidR="003E5926" w:rsidRPr="008C6A22" w:rsidRDefault="003E5926" w:rsidP="00574B33">
            <w:pPr>
              <w:shd w:val="clear" w:color="auto" w:fill="FFFFFF"/>
              <w:autoSpaceDE w:val="0"/>
            </w:pPr>
            <w:r w:rsidRPr="008C6A22">
              <w:rPr>
                <w:sz w:val="22"/>
                <w:szCs w:val="22"/>
              </w:rPr>
              <w:t>- слышать звуки [р], [р']</w:t>
            </w:r>
          </w:p>
          <w:p w:rsidR="003E5926" w:rsidRPr="008C6A22" w:rsidRDefault="003E5926" w:rsidP="00574B33">
            <w:pPr>
              <w:shd w:val="clear" w:color="auto" w:fill="FFFFFF"/>
              <w:autoSpaceDE w:val="0"/>
            </w:pPr>
            <w:r w:rsidRPr="008C6A22">
              <w:rPr>
                <w:sz w:val="22"/>
                <w:szCs w:val="22"/>
              </w:rPr>
              <w:t>в словах;</w:t>
            </w:r>
          </w:p>
          <w:p w:rsidR="003E5926" w:rsidRPr="008C6A22" w:rsidRDefault="003E5926" w:rsidP="00574B33">
            <w:pPr>
              <w:shd w:val="clear" w:color="auto" w:fill="FFFFFF"/>
              <w:autoSpaceDE w:val="0"/>
            </w:pPr>
            <w:r w:rsidRPr="008C6A22">
              <w:rPr>
                <w:sz w:val="22"/>
                <w:szCs w:val="22"/>
              </w:rPr>
              <w:t>- подбирать слова с эти</w:t>
            </w:r>
            <w:r w:rsidRPr="008C6A22">
              <w:rPr>
                <w:sz w:val="22"/>
                <w:szCs w:val="22"/>
              </w:rPr>
              <w:softHyphen/>
              <w:t>ми звуками;</w:t>
            </w:r>
          </w:p>
          <w:p w:rsidR="003E5926" w:rsidRPr="008C6A22" w:rsidRDefault="003E5926" w:rsidP="00574B33">
            <w:pPr>
              <w:shd w:val="clear" w:color="auto" w:fill="FFFFFF"/>
              <w:autoSpaceDE w:val="0"/>
            </w:pPr>
            <w:r w:rsidRPr="008C6A22">
              <w:rPr>
                <w:sz w:val="22"/>
                <w:szCs w:val="22"/>
              </w:rPr>
              <w:t>- четко и ясно произно</w:t>
            </w:r>
            <w:r w:rsidRPr="008C6A22">
              <w:rPr>
                <w:sz w:val="22"/>
                <w:szCs w:val="22"/>
              </w:rPr>
              <w:softHyphen/>
              <w:t>сить слова и фразы, насыщенные звуками [р],</w:t>
            </w:r>
          </w:p>
          <w:p w:rsidR="003E5926" w:rsidRPr="008C6A22" w:rsidRDefault="003E5926" w:rsidP="00574B33">
            <w:pPr>
              <w:shd w:val="clear" w:color="auto" w:fill="FFFFFF"/>
              <w:autoSpaceDE w:val="0"/>
            </w:pPr>
            <w:r w:rsidRPr="008C6A22">
              <w:rPr>
                <w:sz w:val="22"/>
                <w:szCs w:val="22"/>
              </w:rPr>
              <w:t>[р'];</w:t>
            </w:r>
          </w:p>
          <w:p w:rsidR="003E5926" w:rsidRPr="008C6A22" w:rsidRDefault="003E5926" w:rsidP="00574B33">
            <w:pPr>
              <w:shd w:val="clear" w:color="auto" w:fill="FFFFFF"/>
              <w:autoSpaceDE w:val="0"/>
            </w:pPr>
            <w:r w:rsidRPr="008C6A22">
              <w:rPr>
                <w:sz w:val="22"/>
                <w:szCs w:val="22"/>
              </w:rPr>
              <w:t>- произносить чистоговорку отчетливо в разных громкости и темпе.</w:t>
            </w:r>
          </w:p>
          <w:p w:rsidR="003E5926" w:rsidRPr="008C6A22" w:rsidRDefault="003E5926" w:rsidP="00574B33">
            <w:pPr>
              <w:shd w:val="clear" w:color="auto" w:fill="FFFFFF"/>
              <w:autoSpaceDE w:val="0"/>
            </w:pPr>
            <w:r w:rsidRPr="008C6A22">
              <w:rPr>
                <w:sz w:val="22"/>
                <w:szCs w:val="22"/>
              </w:rPr>
              <w:t>Закреплять умения:</w:t>
            </w:r>
          </w:p>
          <w:p w:rsidR="003E5926" w:rsidRPr="008C6A22" w:rsidRDefault="003E5926" w:rsidP="00574B33">
            <w:pPr>
              <w:shd w:val="clear" w:color="auto" w:fill="FFFFFF"/>
              <w:autoSpaceDE w:val="0"/>
            </w:pPr>
            <w:r w:rsidRPr="008C6A22">
              <w:rPr>
                <w:sz w:val="22"/>
                <w:szCs w:val="22"/>
              </w:rPr>
              <w:t>- в произношении звуков</w:t>
            </w:r>
          </w:p>
          <w:p w:rsidR="003E5926" w:rsidRPr="008C6A22" w:rsidRDefault="003E5926" w:rsidP="00574B33">
            <w:pPr>
              <w:shd w:val="clear" w:color="auto" w:fill="FFFFFF"/>
              <w:autoSpaceDE w:val="0"/>
            </w:pPr>
            <w:r w:rsidRPr="008C6A22">
              <w:t>М, [р'];</w:t>
            </w:r>
          </w:p>
          <w:p w:rsidR="003E5926" w:rsidRPr="008C6A22" w:rsidRDefault="003E5926" w:rsidP="00574B33">
            <w:pPr>
              <w:shd w:val="clear" w:color="auto" w:fill="FFFFFF"/>
              <w:autoSpaceDE w:val="0"/>
            </w:pPr>
            <w:r w:rsidRPr="008C6A22">
              <w:rPr>
                <w:sz w:val="22"/>
                <w:szCs w:val="22"/>
              </w:rPr>
              <w:t>- составлении описания</w:t>
            </w:r>
          </w:p>
          <w:p w:rsidR="003E5926" w:rsidRPr="008C6A22" w:rsidRDefault="003E5926" w:rsidP="00574B33">
            <w:pPr>
              <w:shd w:val="clear" w:color="auto" w:fill="FFFFFF"/>
              <w:autoSpaceDE w:val="0"/>
            </w:pPr>
            <w:r w:rsidRPr="008C6A22">
              <w:rPr>
                <w:sz w:val="22"/>
                <w:szCs w:val="22"/>
              </w:rPr>
              <w:t>предмета;</w:t>
            </w:r>
          </w:p>
          <w:p w:rsidR="003E5926" w:rsidRPr="008C6A22" w:rsidRDefault="003E5926" w:rsidP="00574B33">
            <w:pPr>
              <w:shd w:val="clear" w:color="auto" w:fill="FFFFFF"/>
              <w:autoSpaceDE w:val="0"/>
            </w:pPr>
            <w:r w:rsidRPr="008C6A22">
              <w:rPr>
                <w:sz w:val="22"/>
                <w:szCs w:val="22"/>
              </w:rPr>
              <w:t>- рассказывании о внешнем виде, качествах</w:t>
            </w:r>
          </w:p>
          <w:p w:rsidR="003E5926" w:rsidRPr="008C6A22" w:rsidRDefault="003E5926" w:rsidP="00574B33">
            <w:pPr>
              <w:shd w:val="clear" w:color="auto" w:fill="FFFFFF"/>
              <w:autoSpaceDE w:val="0"/>
            </w:pPr>
            <w:r w:rsidRPr="008C6A22">
              <w:rPr>
                <w:sz w:val="22"/>
                <w:szCs w:val="22"/>
              </w:rPr>
              <w:t>и свойствах предмета</w:t>
            </w:r>
          </w:p>
        </w:tc>
        <w:tc>
          <w:tcPr>
            <w:tcW w:w="2505"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5D0FCB">
            <w:pPr>
              <w:shd w:val="clear" w:color="auto" w:fill="FFFFFF"/>
              <w:autoSpaceDE w:val="0"/>
              <w:snapToGrid w:val="0"/>
            </w:pPr>
            <w:r w:rsidRPr="008C6A22">
              <w:rPr>
                <w:sz w:val="22"/>
                <w:szCs w:val="22"/>
              </w:rPr>
              <w:t>Продолжать обучение описанию внешнего вида предметов,</w:t>
            </w:r>
          </w:p>
          <w:p w:rsidR="003E5926" w:rsidRPr="008C6A22" w:rsidRDefault="003E5926" w:rsidP="00574B33">
            <w:pPr>
              <w:shd w:val="clear" w:color="auto" w:fill="FFFFFF"/>
              <w:autoSpaceDE w:val="0"/>
            </w:pPr>
            <w:r w:rsidRPr="008C6A22">
              <w:rPr>
                <w:sz w:val="22"/>
                <w:szCs w:val="22"/>
              </w:rPr>
              <w:t>их характерных при-</w:t>
            </w:r>
          </w:p>
          <w:p w:rsidR="003E5926" w:rsidRPr="008C6A22" w:rsidRDefault="003E5926" w:rsidP="00574B33">
            <w:pPr>
              <w:shd w:val="clear" w:color="auto" w:fill="FFFFFF"/>
              <w:autoSpaceDE w:val="0"/>
            </w:pPr>
            <w:r w:rsidRPr="008C6A22">
              <w:rPr>
                <w:sz w:val="22"/>
                <w:szCs w:val="22"/>
              </w:rPr>
              <w:t>знаков.</w:t>
            </w:r>
          </w:p>
          <w:p w:rsidR="003E5926" w:rsidRPr="008C6A22" w:rsidRDefault="003E5926" w:rsidP="00574B33">
            <w:pPr>
              <w:shd w:val="clear" w:color="auto" w:fill="FFFFFF"/>
              <w:autoSpaceDE w:val="0"/>
            </w:pPr>
            <w:r w:rsidRPr="008C6A22">
              <w:rPr>
                <w:sz w:val="22"/>
                <w:szCs w:val="22"/>
              </w:rPr>
              <w:t>Учить пользоваться</w:t>
            </w:r>
          </w:p>
          <w:p w:rsidR="003E5926" w:rsidRPr="008C6A22" w:rsidRDefault="003E5926" w:rsidP="00574B33">
            <w:pPr>
              <w:shd w:val="clear" w:color="auto" w:fill="FFFFFF"/>
              <w:autoSpaceDE w:val="0"/>
            </w:pPr>
            <w:r w:rsidRPr="008C6A22">
              <w:rPr>
                <w:sz w:val="22"/>
                <w:szCs w:val="22"/>
              </w:rPr>
              <w:t>точными наименовани</w:t>
            </w:r>
            <w:r w:rsidRPr="008C6A22">
              <w:rPr>
                <w:sz w:val="22"/>
                <w:szCs w:val="22"/>
              </w:rPr>
              <w:softHyphen/>
              <w:t>ями для называния де</w:t>
            </w:r>
            <w:r w:rsidRPr="008C6A22">
              <w:rPr>
                <w:sz w:val="22"/>
                <w:szCs w:val="22"/>
              </w:rPr>
              <w:softHyphen/>
              <w:t>тенышей животных. Обратить внимание</w:t>
            </w:r>
          </w:p>
          <w:p w:rsidR="003E5926" w:rsidRPr="008C6A22" w:rsidRDefault="003E5926" w:rsidP="00574B33">
            <w:pPr>
              <w:shd w:val="clear" w:color="auto" w:fill="FFFFFF"/>
              <w:autoSpaceDE w:val="0"/>
            </w:pPr>
            <w:r w:rsidRPr="008C6A22">
              <w:rPr>
                <w:sz w:val="22"/>
                <w:szCs w:val="22"/>
              </w:rPr>
              <w:t>на то, что все названия</w:t>
            </w:r>
          </w:p>
          <w:p w:rsidR="003E5926" w:rsidRPr="008C6A22" w:rsidRDefault="003E5926" w:rsidP="00574B33">
            <w:pPr>
              <w:shd w:val="clear" w:color="auto" w:fill="FFFFFF"/>
              <w:autoSpaceDE w:val="0"/>
            </w:pPr>
            <w:r w:rsidRPr="008C6A22">
              <w:rPr>
                <w:sz w:val="22"/>
                <w:szCs w:val="22"/>
              </w:rPr>
              <w:t>детенышей звучат похоже на названия</w:t>
            </w:r>
          </w:p>
          <w:p w:rsidR="003E5926" w:rsidRPr="008C6A22" w:rsidRDefault="003E5926" w:rsidP="00574B33">
            <w:pPr>
              <w:shd w:val="clear" w:color="auto" w:fill="FFFFFF"/>
              <w:autoSpaceDE w:val="0"/>
            </w:pPr>
            <w:r w:rsidRPr="008C6A22">
              <w:rPr>
                <w:sz w:val="22"/>
                <w:szCs w:val="22"/>
              </w:rPr>
              <w:t>взрослых животных</w:t>
            </w:r>
          </w:p>
          <w:p w:rsidR="003E5926" w:rsidRPr="008C6A22" w:rsidRDefault="003E5926" w:rsidP="00574B33">
            <w:pPr>
              <w:shd w:val="clear" w:color="auto" w:fill="FFFFFF"/>
              <w:autoSpaceDE w:val="0"/>
            </w:pPr>
            <w:r w:rsidRPr="008C6A22">
              <w:rPr>
                <w:sz w:val="22"/>
                <w:szCs w:val="22"/>
              </w:rPr>
              <w:t>того же вида.</w:t>
            </w:r>
          </w:p>
          <w:p w:rsidR="003E5926" w:rsidRPr="008C6A22" w:rsidRDefault="003E5926" w:rsidP="00574B33">
            <w:pPr>
              <w:shd w:val="clear" w:color="auto" w:fill="FFFFFF"/>
              <w:autoSpaceDE w:val="0"/>
            </w:pPr>
            <w:r w:rsidRPr="008C6A22">
              <w:rPr>
                <w:sz w:val="22"/>
                <w:szCs w:val="22"/>
              </w:rPr>
              <w:t>Закреплять представления о том, что</w:t>
            </w:r>
          </w:p>
          <w:p w:rsidR="003E5926" w:rsidRPr="008C6A22" w:rsidRDefault="003E5926" w:rsidP="00574B33">
            <w:pPr>
              <w:shd w:val="clear" w:color="auto" w:fill="FFFFFF"/>
              <w:autoSpaceDE w:val="0"/>
            </w:pPr>
            <w:r w:rsidRPr="008C6A22">
              <w:rPr>
                <w:sz w:val="22"/>
                <w:szCs w:val="22"/>
              </w:rPr>
              <w:t>звуки в словах произносятся в определенной</w:t>
            </w:r>
          </w:p>
          <w:p w:rsidR="003E5926" w:rsidRPr="008C6A22" w:rsidRDefault="003E5926" w:rsidP="00574B33">
            <w:pPr>
              <w:shd w:val="clear" w:color="auto" w:fill="FFFFFF"/>
              <w:autoSpaceDE w:val="0"/>
            </w:pPr>
            <w:r w:rsidRPr="008C6A22">
              <w:rPr>
                <w:sz w:val="22"/>
                <w:szCs w:val="22"/>
              </w:rPr>
              <w:t>последовательности.</w:t>
            </w:r>
          </w:p>
          <w:p w:rsidR="003E5926" w:rsidRPr="008C6A22" w:rsidRDefault="003E5926" w:rsidP="00574B33">
            <w:pPr>
              <w:shd w:val="clear" w:color="auto" w:fill="FFFFFF"/>
              <w:autoSpaceDE w:val="0"/>
            </w:pPr>
            <w:r w:rsidRPr="008C6A22">
              <w:rPr>
                <w:sz w:val="22"/>
                <w:szCs w:val="22"/>
              </w:rPr>
              <w:t>Развивать умение</w:t>
            </w:r>
          </w:p>
          <w:p w:rsidR="003E5926" w:rsidRPr="008C6A22" w:rsidRDefault="003E5926" w:rsidP="00574B33">
            <w:pPr>
              <w:shd w:val="clear" w:color="auto" w:fill="FFFFFF"/>
              <w:autoSpaceDE w:val="0"/>
            </w:pPr>
            <w:r w:rsidRPr="008C6A22">
              <w:rPr>
                <w:sz w:val="22"/>
                <w:szCs w:val="22"/>
              </w:rPr>
              <w:t>самостоятельно находить разные и похожие</w:t>
            </w:r>
          </w:p>
          <w:p w:rsidR="003E5926" w:rsidRPr="008C6A22" w:rsidRDefault="003E5926" w:rsidP="00574B33">
            <w:pPr>
              <w:shd w:val="clear" w:color="auto" w:fill="FFFFFF"/>
              <w:autoSpaceDE w:val="0"/>
            </w:pPr>
            <w:r w:rsidRPr="008C6A22">
              <w:rPr>
                <w:sz w:val="22"/>
                <w:szCs w:val="22"/>
              </w:rPr>
              <w:t>по звучанию слова</w:t>
            </w:r>
          </w:p>
        </w:tc>
        <w:tc>
          <w:tcPr>
            <w:tcW w:w="1845" w:type="dxa"/>
            <w:vMerge/>
            <w:tcBorders>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p>
        </w:tc>
        <w:tc>
          <w:tcPr>
            <w:tcW w:w="1852" w:type="dxa"/>
            <w:gridSpan w:val="2"/>
            <w:vMerge/>
            <w:tcBorders>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pPr>
          </w:p>
        </w:tc>
      </w:tr>
    </w:tbl>
    <w:p w:rsidR="003E5926" w:rsidRPr="008C6A22" w:rsidRDefault="003E5926" w:rsidP="002D071C">
      <w:pPr>
        <w:pStyle w:val="aa"/>
      </w:pPr>
    </w:p>
    <w:p w:rsidR="003E5926" w:rsidRPr="008C6A22" w:rsidRDefault="003E5926" w:rsidP="002D071C">
      <w:pPr>
        <w:pStyle w:val="aa"/>
      </w:pPr>
    </w:p>
    <w:tbl>
      <w:tblPr>
        <w:tblW w:w="0" w:type="auto"/>
        <w:tblInd w:w="40" w:type="dxa"/>
        <w:tblLayout w:type="fixed"/>
        <w:tblCellMar>
          <w:left w:w="40" w:type="dxa"/>
          <w:right w:w="40" w:type="dxa"/>
        </w:tblCellMar>
        <w:tblLook w:val="0000"/>
      </w:tblPr>
      <w:tblGrid>
        <w:gridCol w:w="570"/>
        <w:gridCol w:w="630"/>
        <w:gridCol w:w="2251"/>
        <w:gridCol w:w="17"/>
        <w:gridCol w:w="2358"/>
        <w:gridCol w:w="2490"/>
        <w:gridCol w:w="18"/>
        <w:gridCol w:w="2487"/>
        <w:gridCol w:w="1845"/>
        <w:gridCol w:w="32"/>
        <w:gridCol w:w="1833"/>
      </w:tblGrid>
      <w:tr w:rsidR="003E5926" w:rsidRPr="008C6A22" w:rsidTr="00574B33">
        <w:trPr>
          <w:trHeight w:val="269"/>
          <w:tblHeader/>
        </w:trPr>
        <w:tc>
          <w:tcPr>
            <w:tcW w:w="570"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lang w:val="en-US"/>
              </w:rPr>
              <w:t>I</w:t>
            </w:r>
          </w:p>
        </w:tc>
        <w:tc>
          <w:tcPr>
            <w:tcW w:w="630"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2</w:t>
            </w:r>
          </w:p>
        </w:tc>
        <w:tc>
          <w:tcPr>
            <w:tcW w:w="2268"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3</w:t>
            </w:r>
          </w:p>
        </w:tc>
        <w:tc>
          <w:tcPr>
            <w:tcW w:w="2358"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4</w:t>
            </w:r>
          </w:p>
        </w:tc>
        <w:tc>
          <w:tcPr>
            <w:tcW w:w="2508"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5</w:t>
            </w:r>
          </w:p>
        </w:tc>
        <w:tc>
          <w:tcPr>
            <w:tcW w:w="2487"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20"/>
                <w:szCs w:val="20"/>
              </w:rPr>
            </w:pPr>
            <w:r w:rsidRPr="008C6A22">
              <w:rPr>
                <w:b/>
                <w:bCs/>
                <w:sz w:val="16"/>
                <w:szCs w:val="16"/>
              </w:rPr>
              <w:t>6</w:t>
            </w:r>
          </w:p>
        </w:tc>
        <w:tc>
          <w:tcPr>
            <w:tcW w:w="1877"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20"/>
                <w:szCs w:val="20"/>
              </w:rPr>
            </w:pPr>
            <w:r w:rsidRPr="008C6A22">
              <w:rPr>
                <w:b/>
                <w:bCs/>
                <w:sz w:val="20"/>
                <w:szCs w:val="20"/>
              </w:rPr>
              <w:t>7</w:t>
            </w:r>
          </w:p>
        </w:tc>
        <w:tc>
          <w:tcPr>
            <w:tcW w:w="1833" w:type="dxa"/>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jc w:val="center"/>
            </w:pPr>
            <w:r w:rsidRPr="008C6A22">
              <w:rPr>
                <w:b/>
                <w:bCs/>
                <w:sz w:val="20"/>
                <w:szCs w:val="20"/>
              </w:rPr>
              <w:t>8</w:t>
            </w:r>
          </w:p>
        </w:tc>
      </w:tr>
      <w:tr w:rsidR="003E5926" w:rsidRPr="008C6A22" w:rsidTr="00574B33">
        <w:tblPrEx>
          <w:tblCellMar>
            <w:top w:w="55" w:type="dxa"/>
            <w:left w:w="55" w:type="dxa"/>
            <w:bottom w:w="55" w:type="dxa"/>
            <w:right w:w="55" w:type="dxa"/>
          </w:tblCellMar>
        </w:tblPrEx>
        <w:trPr>
          <w:trHeight w:val="1013"/>
        </w:trPr>
        <w:tc>
          <w:tcPr>
            <w:tcW w:w="570"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3E5926" w:rsidRPr="008C6A22" w:rsidRDefault="003E5926" w:rsidP="00574B33">
            <w:pPr>
              <w:shd w:val="clear" w:color="auto" w:fill="FFFFFF"/>
              <w:autoSpaceDE w:val="0"/>
              <w:snapToGrid w:val="0"/>
              <w:ind w:left="113" w:right="113"/>
              <w:jc w:val="center"/>
            </w:pPr>
            <w:r w:rsidRPr="008C6A22">
              <w:rPr>
                <w:sz w:val="22"/>
                <w:szCs w:val="22"/>
              </w:rPr>
              <w:t>Май</w:t>
            </w:r>
          </w:p>
        </w:tc>
        <w:tc>
          <w:tcPr>
            <w:tcW w:w="630" w:type="dxa"/>
            <w:tcBorders>
              <w:top w:val="single" w:sz="6" w:space="0" w:color="000000"/>
              <w:left w:val="single" w:sz="6" w:space="0" w:color="000000"/>
            </w:tcBorders>
            <w:shd w:val="clear" w:color="auto" w:fill="FFFFFF"/>
            <w:vAlign w:val="center"/>
          </w:tcPr>
          <w:p w:rsidR="003E5926" w:rsidRPr="008C6A22" w:rsidRDefault="003E5926" w:rsidP="00574B33">
            <w:pPr>
              <w:shd w:val="clear" w:color="auto" w:fill="FFFFFF"/>
              <w:autoSpaceDE w:val="0"/>
              <w:snapToGrid w:val="0"/>
            </w:pPr>
            <w:r w:rsidRPr="008C6A22">
              <w:rPr>
                <w:sz w:val="22"/>
                <w:szCs w:val="22"/>
              </w:rPr>
              <w:t>Тема</w:t>
            </w:r>
          </w:p>
        </w:tc>
        <w:tc>
          <w:tcPr>
            <w:tcW w:w="2251"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Рассматривание и описание картинок, иллюстраций</w:t>
            </w:r>
          </w:p>
        </w:tc>
        <w:tc>
          <w:tcPr>
            <w:tcW w:w="2375" w:type="dxa"/>
            <w:gridSpan w:val="2"/>
            <w:tcBorders>
              <w:top w:val="single" w:sz="6" w:space="0" w:color="000000"/>
              <w:left w:val="single" w:sz="6" w:space="0" w:color="000000"/>
            </w:tcBorders>
            <w:shd w:val="clear" w:color="auto" w:fill="FFFFFF"/>
          </w:tcPr>
          <w:p w:rsidR="003E5926" w:rsidRPr="005D0FCB" w:rsidRDefault="003E5926" w:rsidP="005D0FCB">
            <w:pPr>
              <w:shd w:val="clear" w:color="auto" w:fill="FFFFFF"/>
              <w:autoSpaceDE w:val="0"/>
              <w:snapToGrid w:val="0"/>
            </w:pPr>
            <w:r w:rsidRPr="008C6A22">
              <w:rPr>
                <w:sz w:val="22"/>
                <w:szCs w:val="22"/>
              </w:rPr>
              <w:t xml:space="preserve">Беседа о домашних животных. </w:t>
            </w:r>
          </w:p>
          <w:p w:rsidR="003E5926" w:rsidRPr="008C6A22" w:rsidRDefault="003E5926" w:rsidP="00574B33">
            <w:pPr>
              <w:shd w:val="clear" w:color="auto" w:fill="FFFFFF"/>
              <w:autoSpaceDE w:val="0"/>
            </w:pPr>
            <w:r w:rsidRPr="008C6A22">
              <w:rPr>
                <w:i/>
                <w:iCs/>
                <w:sz w:val="22"/>
                <w:szCs w:val="22"/>
              </w:rPr>
              <w:t xml:space="preserve">Дидактическая игра </w:t>
            </w:r>
            <w:r w:rsidRPr="008C6A22">
              <w:rPr>
                <w:sz w:val="22"/>
                <w:szCs w:val="22"/>
              </w:rPr>
              <w:t>«Назови правильно»</w:t>
            </w:r>
          </w:p>
        </w:tc>
        <w:tc>
          <w:tcPr>
            <w:tcW w:w="2490" w:type="dxa"/>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Беседа о транспорте</w:t>
            </w:r>
          </w:p>
        </w:tc>
        <w:tc>
          <w:tcPr>
            <w:tcW w:w="2505" w:type="dxa"/>
            <w:gridSpan w:val="2"/>
            <w:tcBorders>
              <w:top w:val="single" w:sz="6" w:space="0" w:color="000000"/>
              <w:left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Чтение русской народ-</w:t>
            </w:r>
          </w:p>
          <w:p w:rsidR="003E5926" w:rsidRPr="008C6A22" w:rsidRDefault="003E5926" w:rsidP="00574B33">
            <w:pPr>
              <w:shd w:val="clear" w:color="auto" w:fill="FFFFFF"/>
              <w:autoSpaceDE w:val="0"/>
            </w:pPr>
            <w:r w:rsidRPr="008C6A22">
              <w:rPr>
                <w:sz w:val="22"/>
                <w:szCs w:val="22"/>
              </w:rPr>
              <w:t>ной сказки «Сестрица</w:t>
            </w:r>
          </w:p>
          <w:p w:rsidR="003E5926" w:rsidRPr="008C6A22" w:rsidRDefault="003E5926" w:rsidP="00574B33">
            <w:pPr>
              <w:shd w:val="clear" w:color="auto" w:fill="FFFFFF"/>
              <w:autoSpaceDE w:val="0"/>
            </w:pPr>
            <w:r w:rsidRPr="008C6A22">
              <w:rPr>
                <w:sz w:val="22"/>
                <w:szCs w:val="22"/>
              </w:rPr>
              <w:t>Аленушка и братец</w:t>
            </w:r>
          </w:p>
          <w:p w:rsidR="003E5926" w:rsidRPr="008C6A22" w:rsidRDefault="003E5926" w:rsidP="00574B33">
            <w:pPr>
              <w:shd w:val="clear" w:color="auto" w:fill="FFFFFF"/>
              <w:autoSpaceDE w:val="0"/>
              <w:rPr>
                <w:i/>
                <w:iCs/>
              </w:rPr>
            </w:pPr>
            <w:r w:rsidRPr="008C6A22">
              <w:rPr>
                <w:sz w:val="22"/>
                <w:szCs w:val="22"/>
              </w:rPr>
              <w:t>Иванушка»</w:t>
            </w:r>
          </w:p>
        </w:tc>
        <w:tc>
          <w:tcPr>
            <w:tcW w:w="1845" w:type="dxa"/>
            <w:vMerge w:val="restart"/>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rPr>
                <w:i/>
                <w:iCs/>
              </w:rPr>
            </w:pPr>
            <w:r w:rsidRPr="008C6A22">
              <w:rPr>
                <w:i/>
                <w:iCs/>
                <w:sz w:val="22"/>
                <w:szCs w:val="22"/>
              </w:rPr>
              <w:t>Речевое развитие (в интеграции)</w:t>
            </w:r>
          </w:p>
          <w:p w:rsidR="003E5926" w:rsidRPr="008C6A22" w:rsidRDefault="003E5926" w:rsidP="00574B33">
            <w:pPr>
              <w:shd w:val="clear" w:color="auto" w:fill="FFFFFF"/>
              <w:autoSpaceDE w:val="0"/>
              <w:snapToGrid w:val="0"/>
            </w:pPr>
            <w:r w:rsidRPr="008C6A22">
              <w:rPr>
                <w:i/>
                <w:iCs/>
                <w:sz w:val="22"/>
                <w:szCs w:val="22"/>
              </w:rPr>
              <w:t>Чтение:</w:t>
            </w:r>
          </w:p>
          <w:p w:rsidR="003E5926" w:rsidRPr="008C6A22" w:rsidRDefault="003E5926" w:rsidP="00574B33">
            <w:pPr>
              <w:shd w:val="clear" w:color="auto" w:fill="FFFFFF"/>
              <w:autoSpaceDE w:val="0"/>
            </w:pPr>
            <w:r w:rsidRPr="008C6A22">
              <w:rPr>
                <w:sz w:val="22"/>
                <w:szCs w:val="22"/>
              </w:rPr>
              <w:t>учить эмоциональному</w:t>
            </w:r>
          </w:p>
          <w:p w:rsidR="003E5926" w:rsidRPr="008C6A22" w:rsidRDefault="003E5926" w:rsidP="00574B33">
            <w:pPr>
              <w:shd w:val="clear" w:color="auto" w:fill="FFFFFF"/>
              <w:autoSpaceDE w:val="0"/>
            </w:pPr>
            <w:r w:rsidRPr="008C6A22">
              <w:rPr>
                <w:sz w:val="22"/>
                <w:szCs w:val="22"/>
              </w:rPr>
              <w:t>прочтению</w:t>
            </w:r>
          </w:p>
          <w:p w:rsidR="003E5926" w:rsidRPr="008C6A22" w:rsidRDefault="003E5926" w:rsidP="005D0FCB">
            <w:pPr>
              <w:shd w:val="clear" w:color="auto" w:fill="FFFFFF"/>
              <w:autoSpaceDE w:val="0"/>
              <w:snapToGrid w:val="0"/>
            </w:pPr>
            <w:r w:rsidRPr="008C6A22">
              <w:rPr>
                <w:sz w:val="22"/>
                <w:szCs w:val="22"/>
              </w:rPr>
              <w:t>сказки, интонационно</w:t>
            </w:r>
          </w:p>
          <w:p w:rsidR="003E5926" w:rsidRPr="008C6A22" w:rsidRDefault="003E5926" w:rsidP="00574B33">
            <w:pPr>
              <w:shd w:val="clear" w:color="auto" w:fill="FFFFFF"/>
              <w:autoSpaceDE w:val="0"/>
            </w:pPr>
            <w:r w:rsidRPr="008C6A22">
              <w:rPr>
                <w:sz w:val="22"/>
                <w:szCs w:val="22"/>
              </w:rPr>
              <w:t>выделять</w:t>
            </w:r>
          </w:p>
          <w:p w:rsidR="003E5926" w:rsidRPr="008C6A22" w:rsidRDefault="003E5926" w:rsidP="00574B33">
            <w:pPr>
              <w:shd w:val="clear" w:color="auto" w:fill="FFFFFF"/>
              <w:autoSpaceDE w:val="0"/>
            </w:pPr>
            <w:r w:rsidRPr="008C6A22">
              <w:rPr>
                <w:sz w:val="22"/>
                <w:szCs w:val="22"/>
              </w:rPr>
              <w:t>речь персонажей; учить определять</w:t>
            </w:r>
          </w:p>
          <w:p w:rsidR="003E5926" w:rsidRPr="008C6A22" w:rsidRDefault="003E5926" w:rsidP="00574B33">
            <w:pPr>
              <w:shd w:val="clear" w:color="auto" w:fill="FFFFFF"/>
              <w:autoSpaceDE w:val="0"/>
              <w:rPr>
                <w:i/>
                <w:iCs/>
              </w:rPr>
            </w:pPr>
            <w:r>
              <w:rPr>
                <w:sz w:val="22"/>
                <w:szCs w:val="22"/>
              </w:rPr>
              <w:t>основные части сказки и пере</w:t>
            </w:r>
            <w:r w:rsidRPr="008C6A22">
              <w:rPr>
                <w:sz w:val="22"/>
                <w:szCs w:val="22"/>
              </w:rPr>
              <w:t>сказывать их.</w:t>
            </w:r>
          </w:p>
          <w:p w:rsidR="003E5926" w:rsidRPr="008C6A22" w:rsidRDefault="003E5926" w:rsidP="00574B33">
            <w:pPr>
              <w:shd w:val="clear" w:color="auto" w:fill="FFFFFF"/>
              <w:autoSpaceDE w:val="0"/>
            </w:pPr>
            <w:r w:rsidRPr="008C6A22">
              <w:rPr>
                <w:i/>
                <w:iCs/>
                <w:sz w:val="22"/>
                <w:szCs w:val="22"/>
              </w:rPr>
              <w:t>Музыка:</w:t>
            </w:r>
          </w:p>
          <w:p w:rsidR="003E5926" w:rsidRPr="008C6A22" w:rsidRDefault="003E5926" w:rsidP="00574B33">
            <w:pPr>
              <w:shd w:val="clear" w:color="auto" w:fill="FFFFFF"/>
              <w:autoSpaceDE w:val="0"/>
            </w:pPr>
            <w:r w:rsidRPr="008C6A22">
              <w:rPr>
                <w:sz w:val="22"/>
                <w:szCs w:val="22"/>
              </w:rPr>
              <w:t>учить слушать музыкальные</w:t>
            </w:r>
          </w:p>
          <w:p w:rsidR="003E5926" w:rsidRPr="008C6A22" w:rsidRDefault="003E5926" w:rsidP="00574B33">
            <w:pPr>
              <w:shd w:val="clear" w:color="auto" w:fill="FFFFFF"/>
              <w:autoSpaceDE w:val="0"/>
            </w:pPr>
            <w:r w:rsidRPr="008C6A22">
              <w:rPr>
                <w:sz w:val="22"/>
                <w:szCs w:val="22"/>
              </w:rPr>
              <w:t>сказки и эмоционально</w:t>
            </w:r>
          </w:p>
          <w:p w:rsidR="003E5926" w:rsidRPr="008C6A22" w:rsidRDefault="003E5926" w:rsidP="00574B33">
            <w:pPr>
              <w:shd w:val="clear" w:color="auto" w:fill="FFFFFF"/>
              <w:autoSpaceDE w:val="0"/>
            </w:pPr>
            <w:r w:rsidRPr="008C6A22">
              <w:rPr>
                <w:sz w:val="22"/>
                <w:szCs w:val="22"/>
              </w:rPr>
              <w:t>на них откликаться</w:t>
            </w:r>
          </w:p>
        </w:tc>
        <w:tc>
          <w:tcPr>
            <w:tcW w:w="186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Владеет тех-</w:t>
            </w:r>
          </w:p>
          <w:p w:rsidR="003E5926" w:rsidRPr="008C6A22" w:rsidRDefault="003E5926" w:rsidP="00574B33">
            <w:pPr>
              <w:shd w:val="clear" w:color="auto" w:fill="FFFFFF"/>
              <w:autoSpaceDE w:val="0"/>
            </w:pPr>
            <w:r w:rsidRPr="008C6A22">
              <w:rPr>
                <w:sz w:val="22"/>
                <w:szCs w:val="22"/>
              </w:rPr>
              <w:t>никой упражнений артикуляционной</w:t>
            </w:r>
          </w:p>
          <w:p w:rsidR="003E5926" w:rsidRPr="008C6A22" w:rsidRDefault="003E5926" w:rsidP="00574B33">
            <w:pPr>
              <w:shd w:val="clear" w:color="auto" w:fill="FFFFFF"/>
              <w:autoSpaceDE w:val="0"/>
              <w:snapToGrid w:val="0"/>
            </w:pPr>
            <w:r w:rsidRPr="008C6A22">
              <w:rPr>
                <w:sz w:val="22"/>
                <w:szCs w:val="22"/>
              </w:rPr>
              <w:t>и дыхательной гимнастик. Умеет</w:t>
            </w:r>
          </w:p>
          <w:p w:rsidR="003E5926" w:rsidRPr="008C6A22" w:rsidRDefault="003E5926" w:rsidP="00574B33">
            <w:pPr>
              <w:shd w:val="clear" w:color="auto" w:fill="FFFFFF"/>
              <w:autoSpaceDE w:val="0"/>
            </w:pPr>
            <w:r w:rsidRPr="008C6A22">
              <w:rPr>
                <w:sz w:val="22"/>
                <w:szCs w:val="22"/>
              </w:rPr>
              <w:t>правильно</w:t>
            </w:r>
          </w:p>
          <w:p w:rsidR="003E5926" w:rsidRPr="008C6A22" w:rsidRDefault="003E5926" w:rsidP="00574B33">
            <w:pPr>
              <w:shd w:val="clear" w:color="auto" w:fill="FFFFFF"/>
              <w:autoSpaceDE w:val="0"/>
            </w:pPr>
            <w:r w:rsidRPr="008C6A22">
              <w:rPr>
                <w:sz w:val="22"/>
                <w:szCs w:val="22"/>
              </w:rPr>
              <w:t>употреблять</w:t>
            </w:r>
          </w:p>
          <w:p w:rsidR="003E5926" w:rsidRPr="008C6A22" w:rsidRDefault="003E5926" w:rsidP="00574B33">
            <w:pPr>
              <w:shd w:val="clear" w:color="auto" w:fill="FFFFFF"/>
              <w:autoSpaceDE w:val="0"/>
            </w:pPr>
            <w:r w:rsidRPr="008C6A22">
              <w:rPr>
                <w:sz w:val="22"/>
                <w:szCs w:val="22"/>
              </w:rPr>
              <w:t>в речи предлоги.</w:t>
            </w:r>
          </w:p>
          <w:p w:rsidR="003E5926" w:rsidRPr="008C6A22" w:rsidRDefault="003E5926" w:rsidP="00574B33">
            <w:pPr>
              <w:shd w:val="clear" w:color="auto" w:fill="FFFFFF"/>
              <w:autoSpaceDE w:val="0"/>
            </w:pPr>
            <w:r w:rsidRPr="008C6A22">
              <w:rPr>
                <w:sz w:val="22"/>
                <w:szCs w:val="22"/>
              </w:rPr>
              <w:t>Умеет чётко</w:t>
            </w:r>
          </w:p>
          <w:p w:rsidR="003E5926" w:rsidRPr="008C6A22" w:rsidRDefault="003E5926" w:rsidP="00574B33">
            <w:pPr>
              <w:shd w:val="clear" w:color="auto" w:fill="FFFFFF"/>
              <w:autoSpaceDE w:val="0"/>
            </w:pPr>
            <w:r>
              <w:rPr>
                <w:sz w:val="22"/>
                <w:szCs w:val="22"/>
              </w:rPr>
              <w:t>и ясно произн</w:t>
            </w:r>
            <w:r w:rsidRPr="008C6A22">
              <w:rPr>
                <w:sz w:val="22"/>
                <w:szCs w:val="22"/>
              </w:rPr>
              <w:t>сить фразы</w:t>
            </w:r>
          </w:p>
          <w:p w:rsidR="003E5926" w:rsidRPr="008C6A22" w:rsidRDefault="003E5926" w:rsidP="00574B33">
            <w:pPr>
              <w:shd w:val="clear" w:color="auto" w:fill="FFFFFF"/>
              <w:autoSpaceDE w:val="0"/>
            </w:pPr>
            <w:r w:rsidRPr="008C6A22">
              <w:rPr>
                <w:sz w:val="22"/>
                <w:szCs w:val="22"/>
              </w:rPr>
              <w:t>в различном</w:t>
            </w:r>
          </w:p>
          <w:p w:rsidR="003E5926" w:rsidRPr="008C6A22" w:rsidRDefault="003E5926" w:rsidP="00574B33">
            <w:pPr>
              <w:shd w:val="clear" w:color="auto" w:fill="FFFFFF"/>
              <w:autoSpaceDE w:val="0"/>
            </w:pPr>
            <w:r w:rsidRPr="008C6A22">
              <w:rPr>
                <w:sz w:val="22"/>
                <w:szCs w:val="22"/>
              </w:rPr>
              <w:t>темпе и с разной громкостью</w:t>
            </w:r>
          </w:p>
        </w:tc>
      </w:tr>
      <w:tr w:rsidR="003E5926" w:rsidRPr="008C6A22" w:rsidTr="00574B33">
        <w:tblPrEx>
          <w:tblCellMar>
            <w:top w:w="55" w:type="dxa"/>
            <w:left w:w="55" w:type="dxa"/>
            <w:bottom w:w="55" w:type="dxa"/>
            <w:right w:w="55" w:type="dxa"/>
          </w:tblCellMar>
        </w:tblPrEx>
        <w:trPr>
          <w:trHeight w:val="4621"/>
        </w:trPr>
        <w:tc>
          <w:tcPr>
            <w:tcW w:w="570" w:type="dxa"/>
            <w:vMerge/>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p>
        </w:tc>
        <w:tc>
          <w:tcPr>
            <w:tcW w:w="630"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pPr>
            <w:r w:rsidRPr="008C6A22">
              <w:rPr>
                <w:sz w:val="22"/>
                <w:szCs w:val="22"/>
              </w:rPr>
              <w:t>Цели</w:t>
            </w:r>
          </w:p>
        </w:tc>
        <w:tc>
          <w:tcPr>
            <w:tcW w:w="2251"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Учить:</w:t>
            </w:r>
          </w:p>
          <w:p w:rsidR="003E5926" w:rsidRPr="008C6A22" w:rsidRDefault="003E5926" w:rsidP="00574B33">
            <w:pPr>
              <w:shd w:val="clear" w:color="auto" w:fill="FFFFFF"/>
              <w:autoSpaceDE w:val="0"/>
            </w:pPr>
            <w:r w:rsidRPr="008C6A22">
              <w:rPr>
                <w:sz w:val="22"/>
                <w:szCs w:val="22"/>
              </w:rPr>
              <w:t>- составлять описание</w:t>
            </w:r>
          </w:p>
          <w:p w:rsidR="003E5926" w:rsidRPr="008C6A22" w:rsidRDefault="003E5926" w:rsidP="00574B33">
            <w:pPr>
              <w:shd w:val="clear" w:color="auto" w:fill="FFFFFF"/>
              <w:autoSpaceDE w:val="0"/>
            </w:pPr>
            <w:r w:rsidRPr="008C6A22">
              <w:rPr>
                <w:sz w:val="22"/>
                <w:szCs w:val="22"/>
              </w:rPr>
              <w:t>предмета, нарисованного</w:t>
            </w:r>
          </w:p>
          <w:p w:rsidR="003E5926" w:rsidRPr="008C6A22" w:rsidRDefault="003E5926" w:rsidP="00574B33">
            <w:pPr>
              <w:shd w:val="clear" w:color="auto" w:fill="FFFFFF"/>
              <w:autoSpaceDE w:val="0"/>
            </w:pPr>
            <w:r w:rsidRPr="008C6A22">
              <w:rPr>
                <w:sz w:val="22"/>
                <w:szCs w:val="22"/>
              </w:rPr>
              <w:t>на картинке, выделяя существенные признаки;</w:t>
            </w:r>
          </w:p>
          <w:p w:rsidR="003E5926" w:rsidRPr="008C6A22" w:rsidRDefault="003E5926" w:rsidP="00574B33">
            <w:pPr>
              <w:shd w:val="clear" w:color="auto" w:fill="FFFFFF"/>
              <w:autoSpaceDE w:val="0"/>
            </w:pPr>
            <w:r w:rsidRPr="008C6A22">
              <w:rPr>
                <w:sz w:val="22"/>
                <w:szCs w:val="22"/>
              </w:rPr>
              <w:t>- четко и правильно произносить сочетание звуков [из];</w:t>
            </w:r>
          </w:p>
          <w:p w:rsidR="003E5926" w:rsidRPr="008C6A22" w:rsidRDefault="003E5926" w:rsidP="00574B33">
            <w:pPr>
              <w:shd w:val="clear" w:color="auto" w:fill="FFFFFF"/>
              <w:autoSpaceDE w:val="0"/>
            </w:pPr>
            <w:r w:rsidRPr="008C6A22">
              <w:rPr>
                <w:sz w:val="22"/>
                <w:szCs w:val="22"/>
              </w:rPr>
              <w:t>- уместно употреблять</w:t>
            </w:r>
          </w:p>
          <w:p w:rsidR="003E5926" w:rsidRPr="008C6A22" w:rsidRDefault="003E5926" w:rsidP="00574B33">
            <w:pPr>
              <w:shd w:val="clear" w:color="auto" w:fill="FFFFFF"/>
              <w:autoSpaceDE w:val="0"/>
            </w:pPr>
            <w:r w:rsidRPr="008C6A22">
              <w:rPr>
                <w:sz w:val="22"/>
                <w:szCs w:val="22"/>
              </w:rPr>
              <w:t xml:space="preserve">в описательной речи предлог </w:t>
            </w:r>
            <w:r w:rsidRPr="008C6A22">
              <w:rPr>
                <w:i/>
                <w:iCs/>
                <w:sz w:val="22"/>
                <w:szCs w:val="22"/>
              </w:rPr>
              <w:t>из</w:t>
            </w:r>
          </w:p>
        </w:tc>
        <w:tc>
          <w:tcPr>
            <w:tcW w:w="2375"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Формировать</w:t>
            </w:r>
          </w:p>
          <w:p w:rsidR="003E5926" w:rsidRPr="008C6A22" w:rsidRDefault="003E5926" w:rsidP="00574B33">
            <w:pPr>
              <w:shd w:val="clear" w:color="auto" w:fill="FFFFFF"/>
              <w:autoSpaceDE w:val="0"/>
            </w:pPr>
            <w:r w:rsidRPr="008C6A22">
              <w:rPr>
                <w:sz w:val="22"/>
                <w:szCs w:val="22"/>
              </w:rPr>
              <w:t>представления о домашних животных.</w:t>
            </w:r>
          </w:p>
          <w:p w:rsidR="003E5926" w:rsidRPr="008C6A22" w:rsidRDefault="003E5926" w:rsidP="00574B33">
            <w:pPr>
              <w:shd w:val="clear" w:color="auto" w:fill="FFFFFF"/>
              <w:autoSpaceDE w:val="0"/>
            </w:pPr>
            <w:r w:rsidRPr="008C6A22">
              <w:rPr>
                <w:sz w:val="22"/>
                <w:szCs w:val="22"/>
              </w:rPr>
              <w:t>Сообщить новые</w:t>
            </w:r>
          </w:p>
          <w:p w:rsidR="003E5926" w:rsidRPr="008C6A22" w:rsidRDefault="003E5926" w:rsidP="00574B33">
            <w:pPr>
              <w:shd w:val="clear" w:color="auto" w:fill="FFFFFF"/>
              <w:autoSpaceDE w:val="0"/>
            </w:pPr>
            <w:r w:rsidRPr="008C6A22">
              <w:rPr>
                <w:sz w:val="22"/>
                <w:szCs w:val="22"/>
              </w:rPr>
              <w:t>сведения о животных.</w:t>
            </w:r>
          </w:p>
          <w:p w:rsidR="003E5926" w:rsidRPr="008C6A22" w:rsidRDefault="003E5926" w:rsidP="00574B33">
            <w:pPr>
              <w:shd w:val="clear" w:color="auto" w:fill="FFFFFF"/>
              <w:autoSpaceDE w:val="0"/>
            </w:pPr>
            <w:r w:rsidRPr="008C6A22">
              <w:rPr>
                <w:sz w:val="22"/>
                <w:szCs w:val="22"/>
              </w:rPr>
              <w:t>Учить правильному</w:t>
            </w:r>
          </w:p>
          <w:p w:rsidR="003E5926" w:rsidRPr="008C6A22" w:rsidRDefault="003E5926" w:rsidP="00574B33">
            <w:pPr>
              <w:shd w:val="clear" w:color="auto" w:fill="FFFFFF"/>
              <w:autoSpaceDE w:val="0"/>
            </w:pPr>
            <w:r w:rsidRPr="008C6A22">
              <w:rPr>
                <w:sz w:val="22"/>
                <w:szCs w:val="22"/>
              </w:rPr>
              <w:t>произнесению названия</w:t>
            </w:r>
          </w:p>
          <w:p w:rsidR="003E5926" w:rsidRPr="008C6A22" w:rsidRDefault="003E5926" w:rsidP="00574B33">
            <w:pPr>
              <w:shd w:val="clear" w:color="auto" w:fill="FFFFFF"/>
              <w:autoSpaceDE w:val="0"/>
            </w:pPr>
            <w:r w:rsidRPr="008C6A22">
              <w:rPr>
                <w:sz w:val="22"/>
                <w:szCs w:val="22"/>
              </w:rPr>
              <w:t>детенышей домашних</w:t>
            </w:r>
          </w:p>
          <w:p w:rsidR="003E5926" w:rsidRPr="008C6A22" w:rsidRDefault="003E5926" w:rsidP="00574B33">
            <w:pPr>
              <w:shd w:val="clear" w:color="auto" w:fill="FFFFFF"/>
              <w:autoSpaceDE w:val="0"/>
            </w:pPr>
            <w:r w:rsidRPr="008C6A22">
              <w:rPr>
                <w:sz w:val="22"/>
                <w:szCs w:val="22"/>
              </w:rPr>
              <w:t>животных</w:t>
            </w:r>
          </w:p>
        </w:tc>
        <w:tc>
          <w:tcPr>
            <w:tcW w:w="2490" w:type="dxa"/>
            <w:tcBorders>
              <w:top w:val="single" w:sz="6" w:space="0" w:color="000000"/>
              <w:left w:val="single" w:sz="6" w:space="0" w:color="000000"/>
              <w:bottom w:val="single" w:sz="6" w:space="0" w:color="000000"/>
            </w:tcBorders>
            <w:shd w:val="clear" w:color="auto" w:fill="FFFFFF"/>
          </w:tcPr>
          <w:p w:rsidR="003E5926" w:rsidRPr="008C6A22" w:rsidRDefault="003E5926" w:rsidP="005D0FCB">
            <w:pPr>
              <w:shd w:val="clear" w:color="auto" w:fill="FFFFFF"/>
              <w:autoSpaceDE w:val="0"/>
              <w:snapToGrid w:val="0"/>
            </w:pPr>
            <w:r w:rsidRPr="008C6A22">
              <w:rPr>
                <w:sz w:val="22"/>
                <w:szCs w:val="22"/>
              </w:rPr>
              <w:t>Обогатить иуточнить:</w:t>
            </w:r>
          </w:p>
          <w:p w:rsidR="003E5926" w:rsidRPr="008C6A22" w:rsidRDefault="003E5926" w:rsidP="00574B33">
            <w:pPr>
              <w:shd w:val="clear" w:color="auto" w:fill="FFFFFF"/>
              <w:autoSpaceDE w:val="0"/>
            </w:pPr>
            <w:r w:rsidRPr="008C6A22">
              <w:rPr>
                <w:sz w:val="22"/>
                <w:szCs w:val="22"/>
              </w:rPr>
              <w:t>- представления о транс-</w:t>
            </w:r>
          </w:p>
          <w:p w:rsidR="003E5926" w:rsidRPr="008C6A22" w:rsidRDefault="003E5926" w:rsidP="00574B33">
            <w:pPr>
              <w:shd w:val="clear" w:color="auto" w:fill="FFFFFF"/>
              <w:autoSpaceDE w:val="0"/>
            </w:pPr>
            <w:r w:rsidRPr="008C6A22">
              <w:rPr>
                <w:sz w:val="22"/>
                <w:szCs w:val="22"/>
              </w:rPr>
              <w:t>порте;</w:t>
            </w:r>
          </w:p>
          <w:p w:rsidR="003E5926" w:rsidRPr="008C6A22" w:rsidRDefault="003E5926" w:rsidP="00574B33">
            <w:pPr>
              <w:shd w:val="clear" w:color="auto" w:fill="FFFFFF"/>
              <w:autoSpaceDE w:val="0"/>
            </w:pPr>
            <w:r w:rsidRPr="008C6A22">
              <w:rPr>
                <w:sz w:val="22"/>
                <w:szCs w:val="22"/>
              </w:rPr>
              <w:t>- понимание общественной значимости труда</w:t>
            </w:r>
          </w:p>
          <w:p w:rsidR="003E5926" w:rsidRPr="008C6A22" w:rsidRDefault="003E5926" w:rsidP="00574B33">
            <w:pPr>
              <w:shd w:val="clear" w:color="auto" w:fill="FFFFFF"/>
              <w:autoSpaceDE w:val="0"/>
            </w:pPr>
            <w:r w:rsidRPr="008C6A22">
              <w:rPr>
                <w:sz w:val="22"/>
                <w:szCs w:val="22"/>
              </w:rPr>
              <w:t>шофера, водителя</w:t>
            </w:r>
          </w:p>
        </w:tc>
        <w:tc>
          <w:tcPr>
            <w:tcW w:w="2505"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Познакомить с со-</w:t>
            </w:r>
          </w:p>
          <w:p w:rsidR="003E5926" w:rsidRPr="008C6A22" w:rsidRDefault="003E5926" w:rsidP="00574B33">
            <w:pPr>
              <w:shd w:val="clear" w:color="auto" w:fill="FFFFFF"/>
              <w:autoSpaceDE w:val="0"/>
            </w:pPr>
            <w:r w:rsidRPr="008C6A22">
              <w:rPr>
                <w:sz w:val="22"/>
                <w:szCs w:val="22"/>
              </w:rPr>
              <w:t>держанием русской на-</w:t>
            </w:r>
          </w:p>
          <w:p w:rsidR="003E5926" w:rsidRPr="008C6A22" w:rsidRDefault="003E5926" w:rsidP="00574B33">
            <w:pPr>
              <w:shd w:val="clear" w:color="auto" w:fill="FFFFFF"/>
              <w:autoSpaceDE w:val="0"/>
            </w:pPr>
            <w:r w:rsidRPr="008C6A22">
              <w:rPr>
                <w:sz w:val="22"/>
                <w:szCs w:val="22"/>
              </w:rPr>
              <w:t>родной сказки «Сестрица Аленушка и братец Иванушка».</w:t>
            </w:r>
          </w:p>
          <w:p w:rsidR="003E5926" w:rsidRPr="008C6A22" w:rsidRDefault="003E5926" w:rsidP="00574B33">
            <w:pPr>
              <w:shd w:val="clear" w:color="auto" w:fill="FFFFFF"/>
              <w:autoSpaceDE w:val="0"/>
            </w:pPr>
            <w:r w:rsidRPr="008C6A22">
              <w:rPr>
                <w:sz w:val="22"/>
                <w:szCs w:val="22"/>
              </w:rPr>
              <w:t>Учить находить и выделять в сказке особенности композиции</w:t>
            </w:r>
          </w:p>
          <w:p w:rsidR="003E5926" w:rsidRPr="008C6A22" w:rsidRDefault="003E5926" w:rsidP="00574B33">
            <w:pPr>
              <w:shd w:val="clear" w:color="auto" w:fill="FFFFFF"/>
              <w:autoSpaceDE w:val="0"/>
            </w:pPr>
            <w:r w:rsidRPr="008C6A22">
              <w:rPr>
                <w:sz w:val="22"/>
                <w:szCs w:val="22"/>
              </w:rPr>
              <w:t>(присказка, зачин).</w:t>
            </w:r>
          </w:p>
          <w:p w:rsidR="003E5926" w:rsidRPr="008C6A22" w:rsidRDefault="003E5926" w:rsidP="00574B33">
            <w:pPr>
              <w:shd w:val="clear" w:color="auto" w:fill="FFFFFF"/>
              <w:autoSpaceDE w:val="0"/>
            </w:pPr>
            <w:r w:rsidRPr="008C6A22">
              <w:rPr>
                <w:sz w:val="22"/>
                <w:szCs w:val="22"/>
              </w:rPr>
              <w:t>Воспитывать любовь к русской народной сказке</w:t>
            </w:r>
          </w:p>
        </w:tc>
        <w:tc>
          <w:tcPr>
            <w:tcW w:w="1845" w:type="dxa"/>
            <w:vMerge/>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p>
        </w:tc>
        <w:tc>
          <w:tcPr>
            <w:tcW w:w="1865" w:type="dxa"/>
            <w:gridSpan w:val="2"/>
            <w:vMerge/>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pPr>
          </w:p>
        </w:tc>
      </w:tr>
    </w:tbl>
    <w:p w:rsidR="003E5926" w:rsidRDefault="003E5926" w:rsidP="002D071C">
      <w:pPr>
        <w:shd w:val="clear" w:color="auto" w:fill="FFFFFF"/>
        <w:autoSpaceDE w:val="0"/>
        <w:jc w:val="center"/>
        <w:rPr>
          <w:b/>
          <w:bCs/>
          <w:smallCaps/>
        </w:rPr>
      </w:pPr>
    </w:p>
    <w:p w:rsidR="003E5926" w:rsidRDefault="003E5926" w:rsidP="002D071C">
      <w:pPr>
        <w:shd w:val="clear" w:color="auto" w:fill="FFFFFF"/>
        <w:autoSpaceDE w:val="0"/>
        <w:jc w:val="center"/>
        <w:rPr>
          <w:b/>
          <w:bCs/>
          <w:smallCaps/>
        </w:rPr>
      </w:pPr>
    </w:p>
    <w:p w:rsidR="003E5926" w:rsidRDefault="003E5926" w:rsidP="002D071C">
      <w:pPr>
        <w:shd w:val="clear" w:color="auto" w:fill="FFFFFF"/>
        <w:autoSpaceDE w:val="0"/>
        <w:jc w:val="center"/>
        <w:rPr>
          <w:b/>
          <w:bCs/>
          <w:smallCaps/>
        </w:rPr>
      </w:pPr>
    </w:p>
    <w:p w:rsidR="003E5926" w:rsidRDefault="003E5926" w:rsidP="002D071C">
      <w:pPr>
        <w:shd w:val="clear" w:color="auto" w:fill="FFFFFF"/>
        <w:autoSpaceDE w:val="0"/>
        <w:jc w:val="center"/>
        <w:rPr>
          <w:b/>
          <w:bCs/>
          <w:smallCaps/>
        </w:rPr>
      </w:pPr>
    </w:p>
    <w:p w:rsidR="003E5926" w:rsidRDefault="003E5926" w:rsidP="002D071C">
      <w:pPr>
        <w:shd w:val="clear" w:color="auto" w:fill="FFFFFF"/>
        <w:autoSpaceDE w:val="0"/>
        <w:jc w:val="center"/>
        <w:rPr>
          <w:b/>
          <w:bCs/>
          <w:smallCaps/>
        </w:rPr>
      </w:pPr>
    </w:p>
    <w:p w:rsidR="003E5926" w:rsidRDefault="003E5926" w:rsidP="002D071C">
      <w:pPr>
        <w:shd w:val="clear" w:color="auto" w:fill="FFFFFF"/>
        <w:autoSpaceDE w:val="0"/>
        <w:jc w:val="center"/>
        <w:rPr>
          <w:b/>
          <w:bCs/>
          <w:smallCaps/>
        </w:rPr>
      </w:pPr>
    </w:p>
    <w:p w:rsidR="003E5926" w:rsidRDefault="003E5926" w:rsidP="002D071C">
      <w:pPr>
        <w:shd w:val="clear" w:color="auto" w:fill="FFFFFF"/>
        <w:autoSpaceDE w:val="0"/>
        <w:jc w:val="center"/>
        <w:rPr>
          <w:b/>
          <w:bCs/>
          <w:smallCaps/>
        </w:rPr>
      </w:pPr>
    </w:p>
    <w:p w:rsidR="003E5926" w:rsidRDefault="003E5926" w:rsidP="0029669D">
      <w:pPr>
        <w:spacing w:line="276" w:lineRule="auto"/>
        <w:ind w:left="540" w:hanging="720"/>
        <w:jc w:val="center"/>
        <w:rPr>
          <w:b/>
        </w:rPr>
      </w:pPr>
    </w:p>
    <w:p w:rsidR="00760518" w:rsidRDefault="00760518" w:rsidP="00EA3888">
      <w:pPr>
        <w:spacing w:line="276" w:lineRule="auto"/>
        <w:rPr>
          <w:b/>
        </w:rPr>
      </w:pPr>
    </w:p>
    <w:p w:rsidR="003E5926" w:rsidRPr="008C6A22" w:rsidRDefault="003E5926" w:rsidP="0029669D">
      <w:pPr>
        <w:spacing w:line="276" w:lineRule="auto"/>
        <w:ind w:left="540" w:hanging="720"/>
        <w:jc w:val="center"/>
        <w:rPr>
          <w:b/>
        </w:rPr>
      </w:pPr>
      <w:r w:rsidRPr="008C6A22">
        <w:rPr>
          <w:b/>
        </w:rPr>
        <w:lastRenderedPageBreak/>
        <w:t>Содержание психолого-педагогической работы по направлению художественно - эстетического развития</w:t>
      </w:r>
    </w:p>
    <w:p w:rsidR="003E5926" w:rsidRPr="008C6A22" w:rsidRDefault="003E5926" w:rsidP="002D071C">
      <w:pPr>
        <w:shd w:val="clear" w:color="auto" w:fill="FFFFFF"/>
        <w:autoSpaceDE w:val="0"/>
        <w:jc w:val="center"/>
        <w:rPr>
          <w:b/>
        </w:rPr>
      </w:pPr>
    </w:p>
    <w:p w:rsidR="003E5926" w:rsidRPr="008C6A22" w:rsidRDefault="003E5926" w:rsidP="002D071C">
      <w:pPr>
        <w:shd w:val="clear" w:color="auto" w:fill="FFFFFF"/>
        <w:autoSpaceDE w:val="0"/>
        <w:jc w:val="center"/>
      </w:pPr>
      <w:r w:rsidRPr="008C6A22">
        <w:rPr>
          <w:b/>
        </w:rPr>
        <w:t>Пояснительная записка</w:t>
      </w:r>
    </w:p>
    <w:p w:rsidR="003E5926" w:rsidRPr="008C6A22" w:rsidRDefault="003E5926" w:rsidP="002D071C">
      <w:pPr>
        <w:shd w:val="clear" w:color="auto" w:fill="FFFFFF"/>
        <w:autoSpaceDE w:val="0"/>
        <w:ind w:firstLine="708"/>
      </w:pPr>
      <w:r w:rsidRPr="008C6A22">
        <w:t>«Развитие продуктивной деятельности: рисование, лепка, аппликация,</w:t>
      </w:r>
    </w:p>
    <w:p w:rsidR="003E5926" w:rsidRPr="008C6A22" w:rsidRDefault="003E5926" w:rsidP="002D071C">
      <w:pPr>
        <w:shd w:val="clear" w:color="auto" w:fill="FFFFFF"/>
        <w:autoSpaceDE w:val="0"/>
      </w:pPr>
      <w:r w:rsidRPr="008C6A22">
        <w:t>художественный труд»</w:t>
      </w:r>
    </w:p>
    <w:p w:rsidR="003E5926" w:rsidRPr="008C6A22" w:rsidRDefault="003E5926" w:rsidP="002D071C">
      <w:pPr>
        <w:shd w:val="clear" w:color="auto" w:fill="FFFFFF"/>
        <w:autoSpaceDE w:val="0"/>
        <w:ind w:firstLine="708"/>
      </w:pPr>
      <w:r w:rsidRPr="008C6A22">
        <w:t>Содержание направления «Художественное творчество» нацелено на форми</w:t>
      </w:r>
      <w:r w:rsidRPr="008C6A22">
        <w:softHyphen/>
        <w:t>рование интереса к эстетической стороне окружающей действительности и удовлетворение по</w:t>
      </w:r>
      <w:r w:rsidRPr="008C6A22">
        <w:softHyphen/>
        <w:t>требности детей дошкольного возраста в самовыражении.</w:t>
      </w:r>
    </w:p>
    <w:p w:rsidR="003E5926" w:rsidRPr="008C6A22" w:rsidRDefault="003E5926" w:rsidP="002D071C">
      <w:pPr>
        <w:shd w:val="clear" w:color="auto" w:fill="FFFFFF"/>
        <w:autoSpaceDE w:val="0"/>
        <w:ind w:firstLine="708"/>
      </w:pPr>
      <w:r w:rsidRPr="008C6A22">
        <w:t>Основными задачами художественно-эстетического развития являются:</w:t>
      </w:r>
    </w:p>
    <w:p w:rsidR="003E5926" w:rsidRPr="008C6A22" w:rsidRDefault="003E5926" w:rsidP="002D071C">
      <w:pPr>
        <w:shd w:val="clear" w:color="auto" w:fill="FFFFFF"/>
        <w:autoSpaceDE w:val="0"/>
        <w:ind w:firstLine="708"/>
      </w:pPr>
      <w:r w:rsidRPr="008C6A22">
        <w:t>-  развитие продуктивной деятельности детей (рисование, лепка, аппликация, художествен</w:t>
      </w:r>
      <w:r w:rsidRPr="008C6A22">
        <w:softHyphen/>
        <w:t>ный труд);</w:t>
      </w:r>
    </w:p>
    <w:p w:rsidR="003E5926" w:rsidRPr="008C6A22" w:rsidRDefault="003E5926" w:rsidP="002D071C">
      <w:pPr>
        <w:shd w:val="clear" w:color="auto" w:fill="FFFFFF"/>
        <w:autoSpaceDE w:val="0"/>
        <w:ind w:firstLine="708"/>
      </w:pPr>
      <w:r w:rsidRPr="008C6A22">
        <w:t>- развитие детского творчества;</w:t>
      </w:r>
    </w:p>
    <w:p w:rsidR="003E5926" w:rsidRPr="008C6A22" w:rsidRDefault="003E5926" w:rsidP="002D071C">
      <w:pPr>
        <w:shd w:val="clear" w:color="auto" w:fill="FFFFFF"/>
        <w:autoSpaceDE w:val="0"/>
        <w:ind w:firstLine="708"/>
      </w:pPr>
      <w:r w:rsidRPr="008C6A22">
        <w:t>- приобщение к изобразительному искусству</w:t>
      </w:r>
      <w:r w:rsidRPr="008C6A22">
        <w:rPr>
          <w:rStyle w:val="a3"/>
        </w:rPr>
        <w:footnoteReference w:id="2"/>
      </w:r>
      <w:r w:rsidRPr="008C6A22">
        <w:t>.</w:t>
      </w:r>
    </w:p>
    <w:p w:rsidR="003E5926" w:rsidRPr="008C6A22" w:rsidRDefault="003E5926" w:rsidP="002D071C">
      <w:pPr>
        <w:shd w:val="clear" w:color="auto" w:fill="FFFFFF"/>
        <w:autoSpaceDE w:val="0"/>
        <w:ind w:firstLine="708"/>
      </w:pPr>
      <w:r w:rsidRPr="008C6A22">
        <w:t>Для успешного овладения детьми изобразительной деятельностью и развития их творчества необходимо помнить об общих для всех возрастных групп условиях.</w:t>
      </w:r>
    </w:p>
    <w:p w:rsidR="003E5926" w:rsidRPr="008C6A22" w:rsidRDefault="003E5926" w:rsidP="002D071C">
      <w:pPr>
        <w:shd w:val="clear" w:color="auto" w:fill="FFFFFF"/>
        <w:autoSpaceDE w:val="0"/>
        <w:ind w:firstLine="708"/>
      </w:pPr>
      <w:r w:rsidRPr="008C6A22">
        <w:t>1.  Формирование сенсорных процессов, обогащение сенсорного опыта, уточнение и расши</w:t>
      </w:r>
      <w:r w:rsidRPr="008C6A22">
        <w:softHyphen/>
        <w:t>рение представлений о тех предметах, объектах и явлениях, которые им предстоит изображать.</w:t>
      </w:r>
    </w:p>
    <w:p w:rsidR="003E5926" w:rsidRPr="008C6A22" w:rsidRDefault="003E5926" w:rsidP="002D071C">
      <w:pPr>
        <w:shd w:val="clear" w:color="auto" w:fill="FFFFFF"/>
        <w:autoSpaceDE w:val="0"/>
        <w:ind w:firstLine="708"/>
      </w:pPr>
      <w:r w:rsidRPr="008C6A22">
        <w:t>2. Учет индивидуальных особенностей детей, их желаний и интересов.</w:t>
      </w:r>
    </w:p>
    <w:p w:rsidR="003E5926" w:rsidRPr="008C6A22" w:rsidRDefault="003E5926" w:rsidP="002D071C">
      <w:pPr>
        <w:shd w:val="clear" w:color="auto" w:fill="FFFFFF"/>
        <w:autoSpaceDE w:val="0"/>
        <w:ind w:firstLine="708"/>
      </w:pPr>
      <w:r w:rsidRPr="008C6A22">
        <w:t>3.  Использование детских работ в оформлении помещений детского сада, организации разно</w:t>
      </w:r>
      <w:r w:rsidRPr="008C6A22">
        <w:softHyphen/>
        <w:t>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могут украсить детский сад, квартиру, дом, где они живут.</w:t>
      </w:r>
    </w:p>
    <w:p w:rsidR="003E5926" w:rsidRPr="008C6A22" w:rsidRDefault="003E5926" w:rsidP="002D071C">
      <w:pPr>
        <w:shd w:val="clear" w:color="auto" w:fill="FFFFFF"/>
        <w:autoSpaceDE w:val="0"/>
        <w:ind w:firstLine="708"/>
      </w:pPr>
      <w:r w:rsidRPr="008C6A22">
        <w:t>4.  Разнообразие тематики детских работ, форм организации занятий (создание индивидуаль</w:t>
      </w:r>
      <w:r w:rsidRPr="008C6A22">
        <w:softHyphen/>
        <w:t>ных и коллективных композиций), художественных материалов.</w:t>
      </w:r>
    </w:p>
    <w:p w:rsidR="003E5926" w:rsidRPr="008C6A22" w:rsidRDefault="003E5926" w:rsidP="002D071C">
      <w:pPr>
        <w:shd w:val="clear" w:color="auto" w:fill="FFFFFF"/>
        <w:autoSpaceDE w:val="0"/>
        <w:ind w:firstLine="708"/>
      </w:pPr>
      <w:r w:rsidRPr="008C6A22">
        <w:t>5.  Создание творческой, доброжелательной обстановки в группе, на занятиях по изобразитель</w:t>
      </w:r>
      <w:r w:rsidRPr="008C6A22">
        <w:softHyphen/>
        <w:t>ной деятельности и в свободной художественной деятельности. Уважение к творчеству детей.</w:t>
      </w:r>
    </w:p>
    <w:p w:rsidR="003E5926" w:rsidRPr="008C6A22" w:rsidRDefault="003E5926" w:rsidP="002D071C">
      <w:pPr>
        <w:shd w:val="clear" w:color="auto" w:fill="FFFFFF"/>
        <w:autoSpaceDE w:val="0"/>
        <w:ind w:firstLine="708"/>
      </w:pPr>
      <w:r w:rsidRPr="008C6A22">
        <w:t>6. Учет национальных и региональных особенностей при отборе содержания для занятий ри</w:t>
      </w:r>
      <w:r w:rsidRPr="008C6A22">
        <w:softHyphen/>
        <w:t>сованием, лепкой,аппликацией.</w:t>
      </w:r>
    </w:p>
    <w:p w:rsidR="003E5926" w:rsidRPr="008C6A22" w:rsidRDefault="003E5926" w:rsidP="002D071C">
      <w:pPr>
        <w:shd w:val="clear" w:color="auto" w:fill="FFFFFF"/>
        <w:autoSpaceDE w:val="0"/>
        <w:ind w:firstLine="708"/>
      </w:pPr>
      <w:r w:rsidRPr="008C6A22">
        <w:t>Одна из важных задач художественно-творческой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высказывать эстетические оценки и суждения, стремиться к содержательному общению, связанному с изобразительной деятельностью.</w:t>
      </w:r>
    </w:p>
    <w:p w:rsidR="003E5926" w:rsidRPr="008C6A22" w:rsidRDefault="003E5926" w:rsidP="002D071C">
      <w:pPr>
        <w:shd w:val="clear" w:color="auto" w:fill="FFFFFF"/>
        <w:autoSpaceDE w:val="0"/>
        <w:ind w:firstLine="708"/>
      </w:pPr>
      <w:r w:rsidRPr="008C6A22">
        <w:t>К концу года дети могут:</w:t>
      </w:r>
    </w:p>
    <w:p w:rsidR="003E5926" w:rsidRPr="008C6A22" w:rsidRDefault="003E5926" w:rsidP="002D071C">
      <w:pPr>
        <w:shd w:val="clear" w:color="auto" w:fill="FFFFFF"/>
        <w:autoSpaceDE w:val="0"/>
        <w:ind w:firstLine="708"/>
        <w:rPr>
          <w:i/>
          <w:iCs/>
        </w:rPr>
      </w:pPr>
      <w:r w:rsidRPr="008C6A22">
        <w:t>•  выделять выразительные средства дымковской и филимоновской игрушки, проявлять инте</w:t>
      </w:r>
      <w:r w:rsidRPr="008C6A22">
        <w:softHyphen/>
        <w:t>рес к книжным иллюстрациям.</w:t>
      </w:r>
    </w:p>
    <w:p w:rsidR="003E5926" w:rsidRPr="008C6A22" w:rsidRDefault="003E5926" w:rsidP="002D071C">
      <w:pPr>
        <w:shd w:val="clear" w:color="auto" w:fill="FFFFFF"/>
        <w:autoSpaceDE w:val="0"/>
        <w:ind w:firstLine="708"/>
      </w:pPr>
      <w:r w:rsidRPr="008C6A22">
        <w:rPr>
          <w:i/>
          <w:iCs/>
        </w:rPr>
        <w:t>В рисовании</w:t>
      </w:r>
    </w:p>
    <w:p w:rsidR="003E5926" w:rsidRPr="008C6A22" w:rsidRDefault="003E5926" w:rsidP="002D071C">
      <w:pPr>
        <w:shd w:val="clear" w:color="auto" w:fill="FFFFFF"/>
        <w:autoSpaceDE w:val="0"/>
        <w:ind w:firstLine="708"/>
      </w:pPr>
      <w:r w:rsidRPr="008C6A22">
        <w:t>•  изображать предметы и явления, используя умение передавать их выразительно путем соз</w:t>
      </w:r>
      <w:r w:rsidRPr="008C6A22">
        <w:softHyphen/>
        <w:t>дания отчетливых форм, подбора цвета, аккуратного закрашивания, использования разных мате</w:t>
      </w:r>
      <w:r w:rsidRPr="008C6A22">
        <w:softHyphen/>
        <w:t>риалов: карандашей, красок (гуашь), фломастеров, цветных жирных мелков и др.;</w:t>
      </w:r>
    </w:p>
    <w:p w:rsidR="003E5926" w:rsidRPr="008C6A22" w:rsidRDefault="003E5926" w:rsidP="002D071C">
      <w:pPr>
        <w:shd w:val="clear" w:color="auto" w:fill="FFFFFF"/>
        <w:autoSpaceDE w:val="0"/>
        <w:ind w:firstLine="708"/>
        <w:rPr>
          <w:sz w:val="22"/>
          <w:szCs w:val="22"/>
        </w:rPr>
      </w:pPr>
      <w:r w:rsidRPr="008C6A22">
        <w:lastRenderedPageBreak/>
        <w:t>•  передавать несложный сюжет, объединяя в рисунке несколько предметов, располагая их на листе в соответствии с содержанием сюжета;</w:t>
      </w:r>
    </w:p>
    <w:p w:rsidR="003E5926" w:rsidRPr="008C6A22" w:rsidRDefault="003E5926" w:rsidP="002D071C">
      <w:pPr>
        <w:shd w:val="clear" w:color="auto" w:fill="FFFFFF"/>
        <w:autoSpaceDE w:val="0"/>
        <w:ind w:firstLine="708"/>
        <w:rPr>
          <w:sz w:val="22"/>
          <w:szCs w:val="22"/>
        </w:rPr>
      </w:pPr>
      <w:r w:rsidRPr="008C6A22">
        <w:rPr>
          <w:sz w:val="22"/>
          <w:szCs w:val="22"/>
        </w:rPr>
        <w:t>• украшать силуэты игрушек элементами дымковской и филимоновской росписи. Познакомить с Городецкими изделиями. Развивать умение выделять элементы городецкой</w:t>
      </w:r>
    </w:p>
    <w:p w:rsidR="003E5926" w:rsidRPr="008C6A22" w:rsidRDefault="003E5926" w:rsidP="002D071C">
      <w:pPr>
        <w:rPr>
          <w:i/>
          <w:iCs/>
        </w:rPr>
      </w:pPr>
      <w:r w:rsidRPr="008C6A22">
        <w:rPr>
          <w:sz w:val="22"/>
          <w:szCs w:val="22"/>
        </w:rPr>
        <w:t>росписи (бутоны, купавки, розаны, листья); видеть, называть цвета, используемые в росписи.</w:t>
      </w:r>
    </w:p>
    <w:p w:rsidR="003E5926" w:rsidRPr="008C6A22" w:rsidRDefault="003E5926" w:rsidP="002D071C">
      <w:pPr>
        <w:shd w:val="clear" w:color="auto" w:fill="FFFFFF"/>
        <w:autoSpaceDE w:val="0"/>
        <w:ind w:firstLine="708"/>
      </w:pPr>
      <w:r w:rsidRPr="008C6A22">
        <w:rPr>
          <w:i/>
          <w:iCs/>
        </w:rPr>
        <w:t>В лепке</w:t>
      </w:r>
    </w:p>
    <w:p w:rsidR="003E5926" w:rsidRPr="008C6A22" w:rsidRDefault="003E5926" w:rsidP="002D071C">
      <w:pPr>
        <w:shd w:val="clear" w:color="auto" w:fill="FFFFFF"/>
        <w:autoSpaceDE w:val="0"/>
        <w:ind w:firstLine="708"/>
        <w:rPr>
          <w:i/>
          <w:iCs/>
        </w:rPr>
      </w:pPr>
      <w:r w:rsidRPr="008C6A22">
        <w:t>•  создавать образы разных предметов и игрушек, объединять их в коллективную компози</w:t>
      </w:r>
      <w:r w:rsidRPr="008C6A22">
        <w:softHyphen/>
        <w:t>цию; использовать все многообразие усвоенных приемов.</w:t>
      </w:r>
    </w:p>
    <w:p w:rsidR="003E5926" w:rsidRPr="008C6A22" w:rsidRDefault="003E5926" w:rsidP="002D071C">
      <w:pPr>
        <w:shd w:val="clear" w:color="auto" w:fill="FFFFFF"/>
        <w:autoSpaceDE w:val="0"/>
        <w:ind w:firstLine="708"/>
      </w:pPr>
      <w:r w:rsidRPr="008C6A22">
        <w:rPr>
          <w:i/>
          <w:iCs/>
        </w:rPr>
        <w:t>В аппликации</w:t>
      </w:r>
    </w:p>
    <w:p w:rsidR="003E5926" w:rsidRPr="008C6A22" w:rsidRDefault="003E5926" w:rsidP="002D071C">
      <w:pPr>
        <w:shd w:val="clear" w:color="auto" w:fill="FFFFFF"/>
        <w:autoSpaceDE w:val="0"/>
        <w:ind w:firstLine="708"/>
      </w:pPr>
      <w:r w:rsidRPr="008C6A22">
        <w:t>• правильно держать ножницы и резать ими по прямой, по диагонали (квадрат и прямоуголь</w:t>
      </w:r>
      <w:r w:rsidRPr="008C6A22">
        <w:softHyphen/>
        <w:t>ник), вырезать круг из квадрата, овал - из прямоугольника, плавно срезать и закруглять углы;</w:t>
      </w:r>
    </w:p>
    <w:p w:rsidR="003E5926" w:rsidRPr="008C6A22" w:rsidRDefault="003E5926" w:rsidP="002D071C">
      <w:pPr>
        <w:shd w:val="clear" w:color="auto" w:fill="FFFFFF"/>
        <w:autoSpaceDE w:val="0"/>
        <w:ind w:firstLine="708"/>
      </w:pPr>
      <w:r w:rsidRPr="008C6A22">
        <w:t>• аккуратно наклеивать изображения предметов, состоящих из нескольких частей;</w:t>
      </w:r>
    </w:p>
    <w:p w:rsidR="003E5926" w:rsidRPr="008C6A22" w:rsidRDefault="003E5926" w:rsidP="002D071C">
      <w:pPr>
        <w:shd w:val="clear" w:color="auto" w:fill="FFFFFF"/>
        <w:autoSpaceDE w:val="0"/>
        <w:ind w:firstLine="708"/>
      </w:pPr>
      <w:r w:rsidRPr="008C6A22">
        <w:t>• подбирать цвета в соответствии с цветом предметов или по собственному желанию;</w:t>
      </w:r>
    </w:p>
    <w:p w:rsidR="003E5926" w:rsidRPr="00760518" w:rsidRDefault="003E5926" w:rsidP="00760518">
      <w:pPr>
        <w:shd w:val="clear" w:color="auto" w:fill="FFFFFF"/>
        <w:autoSpaceDE w:val="0"/>
        <w:ind w:firstLine="708"/>
      </w:pPr>
      <w:r w:rsidRPr="008C6A22">
        <w:t>• составлять узоры из раститель</w:t>
      </w:r>
      <w:r w:rsidR="00760518">
        <w:t>ных форм и геометрических фигур</w:t>
      </w:r>
    </w:p>
    <w:p w:rsidR="003E5926" w:rsidRDefault="003E5926" w:rsidP="00760518">
      <w:pPr>
        <w:rPr>
          <w:b/>
          <w:bCs/>
        </w:rPr>
      </w:pPr>
    </w:p>
    <w:p w:rsidR="003E5926" w:rsidRPr="008C6A22" w:rsidRDefault="003E5926" w:rsidP="002D071C">
      <w:pPr>
        <w:jc w:val="center"/>
        <w:rPr>
          <w:b/>
          <w:bCs/>
        </w:rPr>
      </w:pPr>
      <w:r w:rsidRPr="008C6A22">
        <w:rPr>
          <w:b/>
          <w:bCs/>
        </w:rPr>
        <w:t>Комплексно-тематическое планирование</w:t>
      </w:r>
    </w:p>
    <w:p w:rsidR="003E5926" w:rsidRPr="008C6A22" w:rsidRDefault="003E5926" w:rsidP="002D071C">
      <w:pPr>
        <w:jc w:val="center"/>
        <w:rPr>
          <w:b/>
          <w:bCs/>
        </w:rPr>
      </w:pPr>
    </w:p>
    <w:tbl>
      <w:tblPr>
        <w:tblW w:w="0" w:type="auto"/>
        <w:tblInd w:w="61" w:type="dxa"/>
        <w:tblLayout w:type="fixed"/>
        <w:tblCellMar>
          <w:left w:w="40" w:type="dxa"/>
          <w:right w:w="40" w:type="dxa"/>
        </w:tblCellMar>
        <w:tblLook w:val="0000"/>
      </w:tblPr>
      <w:tblGrid>
        <w:gridCol w:w="1665"/>
        <w:gridCol w:w="2820"/>
        <w:gridCol w:w="2820"/>
        <w:gridCol w:w="2820"/>
        <w:gridCol w:w="2700"/>
        <w:gridCol w:w="1665"/>
      </w:tblGrid>
      <w:tr w:rsidR="003E5926" w:rsidRPr="008C6A22" w:rsidTr="00574B33">
        <w:trPr>
          <w:trHeight w:val="288"/>
        </w:trPr>
        <w:tc>
          <w:tcPr>
            <w:tcW w:w="1665" w:type="dxa"/>
            <w:vMerge w:val="restart"/>
            <w:tcBorders>
              <w:top w:val="single" w:sz="6" w:space="0" w:color="000000"/>
              <w:left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20"/>
                <w:szCs w:val="20"/>
              </w:rPr>
            </w:pPr>
            <w:r w:rsidRPr="008C6A22">
              <w:rPr>
                <w:b/>
                <w:bCs/>
                <w:sz w:val="20"/>
                <w:szCs w:val="20"/>
              </w:rPr>
              <w:t>Вид</w:t>
            </w:r>
          </w:p>
          <w:p w:rsidR="003E5926" w:rsidRPr="008C6A22" w:rsidRDefault="003E5926" w:rsidP="00574B33">
            <w:pPr>
              <w:shd w:val="clear" w:color="auto" w:fill="FFFFFF"/>
              <w:autoSpaceDE w:val="0"/>
              <w:jc w:val="center"/>
              <w:rPr>
                <w:b/>
                <w:bCs/>
                <w:sz w:val="20"/>
                <w:szCs w:val="20"/>
              </w:rPr>
            </w:pPr>
            <w:r w:rsidRPr="008C6A22">
              <w:rPr>
                <w:b/>
                <w:bCs/>
                <w:sz w:val="20"/>
                <w:szCs w:val="20"/>
              </w:rPr>
              <w:t>деятельности</w:t>
            </w:r>
          </w:p>
        </w:tc>
        <w:tc>
          <w:tcPr>
            <w:tcW w:w="11160" w:type="dxa"/>
            <w:gridSpan w:val="4"/>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20"/>
                <w:szCs w:val="20"/>
              </w:rPr>
            </w:pPr>
            <w:r w:rsidRPr="008C6A22">
              <w:rPr>
                <w:b/>
                <w:bCs/>
                <w:sz w:val="20"/>
                <w:szCs w:val="20"/>
              </w:rPr>
              <w:t>Тема и цели детско-взрослой деятельности</w:t>
            </w:r>
          </w:p>
        </w:tc>
        <w:tc>
          <w:tcPr>
            <w:tcW w:w="1665" w:type="dxa"/>
            <w:vMerge w:val="restart"/>
            <w:tcBorders>
              <w:top w:val="single" w:sz="6" w:space="0" w:color="000000"/>
              <w:left w:val="single" w:sz="6" w:space="0" w:color="000000"/>
              <w:right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pPr>
            <w:r w:rsidRPr="008C6A22">
              <w:rPr>
                <w:b/>
                <w:bCs/>
                <w:sz w:val="20"/>
                <w:szCs w:val="20"/>
              </w:rPr>
              <w:t>Обеспечение интеграции направлений</w:t>
            </w:r>
          </w:p>
        </w:tc>
      </w:tr>
      <w:tr w:rsidR="003E5926" w:rsidRPr="008C6A22" w:rsidTr="00574B33">
        <w:trPr>
          <w:trHeight w:val="507"/>
        </w:trPr>
        <w:tc>
          <w:tcPr>
            <w:tcW w:w="1665" w:type="dxa"/>
            <w:vMerge/>
            <w:tcBorders>
              <w:left w:val="single" w:sz="6" w:space="0" w:color="000000"/>
              <w:bottom w:val="single" w:sz="6" w:space="0" w:color="000000"/>
            </w:tcBorders>
            <w:shd w:val="clear" w:color="auto" w:fill="FFFFFF"/>
            <w:vAlign w:val="center"/>
          </w:tcPr>
          <w:p w:rsidR="003E5926" w:rsidRPr="008C6A22" w:rsidRDefault="003E5926" w:rsidP="00574B33">
            <w:pPr>
              <w:autoSpaceDE w:val="0"/>
              <w:snapToGrid w:val="0"/>
              <w:jc w:val="center"/>
            </w:pPr>
          </w:p>
          <w:p w:rsidR="003E5926" w:rsidRPr="008C6A22" w:rsidRDefault="003E5926" w:rsidP="00574B33">
            <w:pPr>
              <w:autoSpaceDE w:val="0"/>
              <w:jc w:val="center"/>
            </w:pPr>
          </w:p>
        </w:tc>
        <w:tc>
          <w:tcPr>
            <w:tcW w:w="2820"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20"/>
                <w:szCs w:val="20"/>
              </w:rPr>
            </w:pPr>
            <w:r w:rsidRPr="008C6A22">
              <w:rPr>
                <w:b/>
                <w:bCs/>
                <w:sz w:val="20"/>
                <w:szCs w:val="20"/>
              </w:rPr>
              <w:t>1 -я неделя</w:t>
            </w:r>
          </w:p>
        </w:tc>
        <w:tc>
          <w:tcPr>
            <w:tcW w:w="2820"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20"/>
                <w:szCs w:val="20"/>
              </w:rPr>
            </w:pPr>
            <w:r w:rsidRPr="008C6A22">
              <w:rPr>
                <w:b/>
                <w:bCs/>
                <w:sz w:val="20"/>
                <w:szCs w:val="20"/>
              </w:rPr>
              <w:t>2-я неделя</w:t>
            </w:r>
          </w:p>
        </w:tc>
        <w:tc>
          <w:tcPr>
            <w:tcW w:w="2820"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20"/>
                <w:szCs w:val="20"/>
              </w:rPr>
            </w:pPr>
            <w:r w:rsidRPr="008C6A22">
              <w:rPr>
                <w:b/>
                <w:bCs/>
                <w:sz w:val="20"/>
                <w:szCs w:val="20"/>
              </w:rPr>
              <w:t>3-я неделя</w:t>
            </w:r>
          </w:p>
        </w:tc>
        <w:tc>
          <w:tcPr>
            <w:tcW w:w="2700"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pPr>
            <w:r w:rsidRPr="008C6A22">
              <w:rPr>
                <w:b/>
                <w:bCs/>
                <w:sz w:val="20"/>
                <w:szCs w:val="20"/>
              </w:rPr>
              <w:t>4-я неделя</w:t>
            </w:r>
          </w:p>
        </w:tc>
        <w:tc>
          <w:tcPr>
            <w:tcW w:w="1665" w:type="dxa"/>
            <w:vMerge/>
            <w:tcBorders>
              <w:left w:val="single" w:sz="6" w:space="0" w:color="000000"/>
              <w:bottom w:val="single" w:sz="6" w:space="0" w:color="000000"/>
              <w:right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pPr>
          </w:p>
          <w:p w:rsidR="003E5926" w:rsidRPr="008C6A22" w:rsidRDefault="003E5926" w:rsidP="00574B33">
            <w:pPr>
              <w:shd w:val="clear" w:color="auto" w:fill="FFFFFF"/>
              <w:autoSpaceDE w:val="0"/>
              <w:jc w:val="center"/>
            </w:pPr>
          </w:p>
        </w:tc>
      </w:tr>
      <w:tr w:rsidR="003E5926" w:rsidRPr="008C6A22" w:rsidTr="00574B33">
        <w:trPr>
          <w:trHeight w:val="211"/>
        </w:trPr>
        <w:tc>
          <w:tcPr>
            <w:tcW w:w="1665"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1</w:t>
            </w:r>
          </w:p>
        </w:tc>
        <w:tc>
          <w:tcPr>
            <w:tcW w:w="2820"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2</w:t>
            </w:r>
          </w:p>
        </w:tc>
        <w:tc>
          <w:tcPr>
            <w:tcW w:w="2820"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3</w:t>
            </w:r>
          </w:p>
        </w:tc>
        <w:tc>
          <w:tcPr>
            <w:tcW w:w="2820"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4</w:t>
            </w:r>
          </w:p>
        </w:tc>
        <w:tc>
          <w:tcPr>
            <w:tcW w:w="2700"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5</w:t>
            </w:r>
          </w:p>
        </w:tc>
        <w:tc>
          <w:tcPr>
            <w:tcW w:w="16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pPr>
            <w:r w:rsidRPr="008C6A22">
              <w:rPr>
                <w:b/>
                <w:bCs/>
                <w:sz w:val="16"/>
                <w:szCs w:val="16"/>
              </w:rPr>
              <w:t>6</w:t>
            </w:r>
          </w:p>
        </w:tc>
      </w:tr>
      <w:tr w:rsidR="003E5926" w:rsidRPr="008C6A22" w:rsidTr="00574B33">
        <w:trPr>
          <w:trHeight w:val="367"/>
        </w:trPr>
        <w:tc>
          <w:tcPr>
            <w:tcW w:w="1449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rPr>
            </w:pPr>
            <w:r w:rsidRPr="008C6A22">
              <w:rPr>
                <w:b/>
                <w:sz w:val="22"/>
                <w:szCs w:val="22"/>
              </w:rPr>
              <w:t>Сентябрь</w:t>
            </w:r>
          </w:p>
        </w:tc>
      </w:tr>
      <w:tr w:rsidR="003E5926" w:rsidRPr="008C6A22" w:rsidTr="00574B33">
        <w:trPr>
          <w:trHeight w:val="1009"/>
        </w:trPr>
        <w:tc>
          <w:tcPr>
            <w:tcW w:w="14490" w:type="dxa"/>
            <w:gridSpan w:val="6"/>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pPr>
            <w:r w:rsidRPr="008C6A22">
              <w:rPr>
                <w:b/>
                <w:bCs/>
                <w:sz w:val="22"/>
                <w:szCs w:val="22"/>
              </w:rPr>
              <w:t xml:space="preserve">Целевые ориентиры развития интегративных качеств: </w:t>
            </w:r>
            <w:r w:rsidRPr="008C6A22">
              <w:rPr>
                <w:sz w:val="22"/>
                <w:szCs w:val="22"/>
              </w:rPr>
              <w:t>владеет навыком рисования кистью и навыком закрашивания карандашом; умеет рисовать и лепить предметы круглой и овальной формы, разные по размеру; умеет эмоционально и тактично оценивать работы свои и своих товарищей, выбирать лучшие с эстетической точки зрения; знает правила безопасного поведения во время работы с ножницами, клеем; владеет навыком самостоятельного конструирования</w:t>
            </w:r>
          </w:p>
        </w:tc>
      </w:tr>
      <w:tr w:rsidR="003E5926" w:rsidRPr="008C6A22" w:rsidTr="00574B33">
        <w:tblPrEx>
          <w:tblCellMar>
            <w:top w:w="55" w:type="dxa"/>
            <w:left w:w="55" w:type="dxa"/>
            <w:bottom w:w="55" w:type="dxa"/>
            <w:right w:w="55" w:type="dxa"/>
          </w:tblCellMar>
        </w:tblPrEx>
        <w:trPr>
          <w:trHeight w:val="405"/>
        </w:trPr>
        <w:tc>
          <w:tcPr>
            <w:tcW w:w="1665" w:type="dxa"/>
            <w:vMerge w:val="restart"/>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pPr>
            <w:r w:rsidRPr="008C6A22">
              <w:rPr>
                <w:sz w:val="22"/>
                <w:szCs w:val="22"/>
              </w:rPr>
              <w:t>Рисование</w:t>
            </w:r>
          </w:p>
        </w:tc>
        <w:tc>
          <w:tcPr>
            <w:tcW w:w="2820"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Нарисуй картинку про лето</w:t>
            </w:r>
          </w:p>
        </w:tc>
        <w:tc>
          <w:tcPr>
            <w:tcW w:w="2820"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Цветные шары (круглой и овальной формы)</w:t>
            </w:r>
          </w:p>
        </w:tc>
        <w:tc>
          <w:tcPr>
            <w:tcW w:w="2820"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Красивые цветы</w:t>
            </w:r>
          </w:p>
        </w:tc>
        <w:tc>
          <w:tcPr>
            <w:tcW w:w="2700"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На яблоне поспели яблоки</w:t>
            </w:r>
          </w:p>
        </w:tc>
        <w:tc>
          <w:tcPr>
            <w:tcW w:w="166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 xml:space="preserve">Изображения круга и овала, </w:t>
            </w:r>
            <w:r w:rsidRPr="008C6A22">
              <w:rPr>
                <w:sz w:val="22"/>
                <w:szCs w:val="22"/>
              </w:rPr>
              <w:lastRenderedPageBreak/>
              <w:t>учить сравни</w:t>
            </w:r>
            <w:r w:rsidRPr="008C6A22">
              <w:rPr>
                <w:sz w:val="22"/>
                <w:szCs w:val="22"/>
              </w:rPr>
              <w:softHyphen/>
              <w:t>вать эти фигуры по фор</w:t>
            </w:r>
            <w:r w:rsidRPr="008C6A22">
              <w:rPr>
                <w:sz w:val="22"/>
                <w:szCs w:val="22"/>
              </w:rPr>
              <w:softHyphen/>
              <w:t>ме и по раз</w:t>
            </w:r>
            <w:r w:rsidRPr="008C6A22">
              <w:rPr>
                <w:sz w:val="22"/>
                <w:szCs w:val="22"/>
              </w:rPr>
              <w:softHyphen/>
              <w:t xml:space="preserve">меру. </w:t>
            </w:r>
            <w:r w:rsidRPr="008C6A22">
              <w:rPr>
                <w:i/>
                <w:iCs/>
                <w:sz w:val="22"/>
                <w:szCs w:val="22"/>
              </w:rPr>
              <w:t xml:space="preserve">Музыка: </w:t>
            </w:r>
            <w:r>
              <w:rPr>
                <w:sz w:val="22"/>
                <w:szCs w:val="22"/>
              </w:rPr>
              <w:t>формировать умение эмо</w:t>
            </w:r>
            <w:r w:rsidRPr="008C6A22">
              <w:rPr>
                <w:sz w:val="22"/>
                <w:szCs w:val="22"/>
              </w:rPr>
              <w:t>ционально откликаться на понравив</w:t>
            </w:r>
            <w:r w:rsidRPr="008C6A22">
              <w:rPr>
                <w:sz w:val="22"/>
                <w:szCs w:val="22"/>
              </w:rPr>
              <w:softHyphen/>
              <w:t>шееся произ</w:t>
            </w:r>
            <w:r w:rsidRPr="008C6A22">
              <w:rPr>
                <w:sz w:val="22"/>
                <w:szCs w:val="22"/>
              </w:rPr>
              <w:softHyphen/>
              <w:t>ведение</w:t>
            </w:r>
          </w:p>
          <w:p w:rsidR="003E5926" w:rsidRPr="008C6A22" w:rsidRDefault="003E5926" w:rsidP="00574B33">
            <w:pPr>
              <w:shd w:val="clear" w:color="auto" w:fill="FFFFFF"/>
              <w:autoSpaceDE w:val="0"/>
              <w:snapToGrid w:val="0"/>
            </w:pPr>
            <w:r>
              <w:rPr>
                <w:sz w:val="22"/>
                <w:szCs w:val="22"/>
              </w:rPr>
              <w:t>( интеграция образователь</w:t>
            </w:r>
            <w:r w:rsidRPr="008C6A22">
              <w:rPr>
                <w:sz w:val="22"/>
                <w:szCs w:val="22"/>
              </w:rPr>
              <w:t>ных  областей)</w:t>
            </w:r>
          </w:p>
        </w:tc>
      </w:tr>
      <w:tr w:rsidR="003E5926" w:rsidRPr="008C6A22" w:rsidTr="00574B33">
        <w:tblPrEx>
          <w:tblCellMar>
            <w:top w:w="55" w:type="dxa"/>
            <w:left w:w="55" w:type="dxa"/>
            <w:bottom w:w="55" w:type="dxa"/>
            <w:right w:w="55" w:type="dxa"/>
          </w:tblCellMar>
        </w:tblPrEx>
        <w:trPr>
          <w:trHeight w:val="4129"/>
        </w:trPr>
        <w:tc>
          <w:tcPr>
            <w:tcW w:w="1665" w:type="dxa"/>
            <w:vMerge/>
            <w:tcBorders>
              <w:left w:val="single" w:sz="6" w:space="0" w:color="000000"/>
              <w:bottom w:val="single" w:sz="6" w:space="0" w:color="000000"/>
            </w:tcBorders>
            <w:shd w:val="clear" w:color="auto" w:fill="FFFFFF"/>
          </w:tcPr>
          <w:p w:rsidR="003E5926" w:rsidRPr="008C6A22" w:rsidRDefault="003E5926" w:rsidP="00574B33">
            <w:pPr>
              <w:autoSpaceDE w:val="0"/>
              <w:snapToGrid w:val="0"/>
            </w:pPr>
          </w:p>
          <w:p w:rsidR="003E5926" w:rsidRPr="008C6A22" w:rsidRDefault="003E5926" w:rsidP="00574B33">
            <w:pPr>
              <w:autoSpaceDE w:val="0"/>
            </w:pPr>
          </w:p>
        </w:tc>
        <w:tc>
          <w:tcPr>
            <w:tcW w:w="2820"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Учить доступными сред</w:t>
            </w:r>
            <w:r w:rsidRPr="008C6A22">
              <w:rPr>
                <w:sz w:val="22"/>
                <w:szCs w:val="22"/>
              </w:rPr>
              <w:softHyphen/>
              <w:t>ствами отражать получен</w:t>
            </w:r>
            <w:r w:rsidRPr="008C6A22">
              <w:rPr>
                <w:sz w:val="22"/>
                <w:szCs w:val="22"/>
              </w:rPr>
              <w:softHyphen/>
              <w:t xml:space="preserve">ные впечатления. Закреплять: </w:t>
            </w:r>
          </w:p>
          <w:p w:rsidR="003E5926" w:rsidRPr="008C6A22" w:rsidRDefault="003E5926" w:rsidP="00574B33">
            <w:pPr>
              <w:shd w:val="clear" w:color="auto" w:fill="FFFFFF"/>
              <w:autoSpaceDE w:val="0"/>
              <w:snapToGrid w:val="0"/>
            </w:pPr>
            <w:r w:rsidRPr="008C6A22">
              <w:rPr>
                <w:sz w:val="22"/>
                <w:szCs w:val="22"/>
              </w:rPr>
              <w:t>- приемы рисования ки</w:t>
            </w:r>
            <w:r w:rsidRPr="008C6A22">
              <w:rPr>
                <w:sz w:val="22"/>
                <w:szCs w:val="22"/>
              </w:rPr>
              <w:softHyphen/>
              <w:t>стью; - умения правильно дер</w:t>
            </w:r>
            <w:r w:rsidRPr="008C6A22">
              <w:rPr>
                <w:sz w:val="22"/>
                <w:szCs w:val="22"/>
              </w:rPr>
              <w:softHyphen/>
              <w:t>жать кисть, промывать ее в воде, осушать о тряпочку. Поощрять рисование разных предметов в соот</w:t>
            </w:r>
            <w:r w:rsidRPr="008C6A22">
              <w:rPr>
                <w:sz w:val="22"/>
                <w:szCs w:val="22"/>
              </w:rPr>
              <w:softHyphen/>
              <w:t>ветствии с содержанием рисунка</w:t>
            </w:r>
          </w:p>
        </w:tc>
        <w:tc>
          <w:tcPr>
            <w:tcW w:w="2820"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Продолжать знакомить с приемами изображ</w:t>
            </w:r>
            <w:r>
              <w:rPr>
                <w:sz w:val="22"/>
                <w:szCs w:val="22"/>
              </w:rPr>
              <w:t>ения пред</w:t>
            </w:r>
            <w:r w:rsidRPr="008C6A22">
              <w:rPr>
                <w:sz w:val="22"/>
                <w:szCs w:val="22"/>
              </w:rPr>
              <w:t xml:space="preserve">метов овальной и круглой формы. Учить: </w:t>
            </w:r>
          </w:p>
          <w:p w:rsidR="003E5926" w:rsidRPr="008C6A22" w:rsidRDefault="003E5926" w:rsidP="00574B33">
            <w:pPr>
              <w:shd w:val="clear" w:color="auto" w:fill="FFFFFF"/>
              <w:autoSpaceDE w:val="0"/>
              <w:snapToGrid w:val="0"/>
            </w:pPr>
            <w:r w:rsidRPr="008C6A22">
              <w:rPr>
                <w:sz w:val="22"/>
                <w:szCs w:val="22"/>
              </w:rPr>
              <w:t xml:space="preserve">- сравнивать эти формы, выделять их отличия; </w:t>
            </w:r>
          </w:p>
          <w:p w:rsidR="003E5926" w:rsidRPr="008C6A22" w:rsidRDefault="003E5926" w:rsidP="00574B33">
            <w:pPr>
              <w:shd w:val="clear" w:color="auto" w:fill="FFFFFF"/>
              <w:autoSpaceDE w:val="0"/>
              <w:snapToGrid w:val="0"/>
            </w:pPr>
            <w:r>
              <w:rPr>
                <w:sz w:val="22"/>
                <w:szCs w:val="22"/>
              </w:rPr>
              <w:t>- передавать в рисунке от</w:t>
            </w:r>
            <w:r w:rsidRPr="008C6A22">
              <w:rPr>
                <w:sz w:val="22"/>
                <w:szCs w:val="22"/>
              </w:rPr>
              <w:t>личительные особенности круглой и овальной формы. Закреплять навыки за</w:t>
            </w:r>
            <w:r w:rsidRPr="008C6A22">
              <w:rPr>
                <w:sz w:val="22"/>
                <w:szCs w:val="22"/>
              </w:rPr>
              <w:softHyphen/>
              <w:t>крашивания. Упражнять в умении закрашивать, легко касаясь карандашом бумаги. Воспитывать стремле</w:t>
            </w:r>
            <w:r w:rsidRPr="008C6A22">
              <w:rPr>
                <w:sz w:val="22"/>
                <w:szCs w:val="22"/>
              </w:rPr>
              <w:softHyphen/>
              <w:t>ние добиваться хорошего результата</w:t>
            </w:r>
          </w:p>
        </w:tc>
        <w:tc>
          <w:tcPr>
            <w:tcW w:w="2820"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Развивать наблюда</w:t>
            </w:r>
            <w:r w:rsidRPr="008C6A22">
              <w:rPr>
                <w:sz w:val="22"/>
                <w:szCs w:val="22"/>
              </w:rPr>
              <w:softHyphen/>
              <w:t>тельность, умение выби</w:t>
            </w:r>
            <w:r w:rsidRPr="008C6A22">
              <w:rPr>
                <w:sz w:val="22"/>
                <w:szCs w:val="22"/>
              </w:rPr>
              <w:softHyphen/>
              <w:t>рать предмет для изобра</w:t>
            </w:r>
            <w:r w:rsidRPr="008C6A22">
              <w:rPr>
                <w:sz w:val="22"/>
                <w:szCs w:val="22"/>
              </w:rPr>
              <w:softHyphen/>
              <w:t>жения. Учить передавать в ри</w:t>
            </w:r>
            <w:r w:rsidRPr="008C6A22">
              <w:rPr>
                <w:sz w:val="22"/>
                <w:szCs w:val="22"/>
              </w:rPr>
              <w:softHyphen/>
              <w:t xml:space="preserve">сунке части растения. Закреплять умение: </w:t>
            </w:r>
          </w:p>
          <w:p w:rsidR="003E5926" w:rsidRPr="008C6A22" w:rsidRDefault="003E5926" w:rsidP="00574B33">
            <w:pPr>
              <w:shd w:val="clear" w:color="auto" w:fill="FFFFFF"/>
              <w:autoSpaceDE w:val="0"/>
              <w:snapToGrid w:val="0"/>
            </w:pPr>
            <w:r w:rsidRPr="008C6A22">
              <w:rPr>
                <w:sz w:val="22"/>
                <w:szCs w:val="22"/>
              </w:rPr>
              <w:t>- рисовать кистью и крас</w:t>
            </w:r>
            <w:r w:rsidRPr="008C6A22">
              <w:rPr>
                <w:sz w:val="22"/>
                <w:szCs w:val="22"/>
              </w:rPr>
              <w:softHyphen/>
              <w:t xml:space="preserve">ками; </w:t>
            </w:r>
          </w:p>
          <w:p w:rsidR="003E5926" w:rsidRPr="008C6A22" w:rsidRDefault="003E5926" w:rsidP="00574B33">
            <w:pPr>
              <w:shd w:val="clear" w:color="auto" w:fill="FFFFFF"/>
              <w:autoSpaceDE w:val="0"/>
              <w:snapToGrid w:val="0"/>
            </w:pPr>
            <w:r w:rsidRPr="008C6A22">
              <w:rPr>
                <w:sz w:val="22"/>
                <w:szCs w:val="22"/>
              </w:rPr>
              <w:t>- правильно держать кисть, промывать се и осушать. Совершенствовать умение рассматривать ри</w:t>
            </w:r>
            <w:r w:rsidRPr="008C6A22">
              <w:rPr>
                <w:sz w:val="22"/>
                <w:szCs w:val="22"/>
              </w:rPr>
              <w:softHyphen/>
              <w:t>сунки, выбирать лучшие. Развивать эстетическое восприятие, чувство удовлетворения, радости от созданного изображения</w:t>
            </w:r>
          </w:p>
        </w:tc>
        <w:tc>
          <w:tcPr>
            <w:tcW w:w="2700"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Учить: - рисовать дерево, пере</w:t>
            </w:r>
            <w:r w:rsidRPr="008C6A22">
              <w:rPr>
                <w:sz w:val="22"/>
                <w:szCs w:val="22"/>
              </w:rPr>
              <w:softHyphen/>
              <w:t xml:space="preserve">давая его характерные особенности: </w:t>
            </w:r>
            <w:r>
              <w:rPr>
                <w:sz w:val="22"/>
                <w:szCs w:val="22"/>
              </w:rPr>
              <w:t>ствол, рас</w:t>
            </w:r>
            <w:r w:rsidRPr="008C6A22">
              <w:rPr>
                <w:sz w:val="22"/>
                <w:szCs w:val="22"/>
              </w:rPr>
              <w:t>ходящиеся от него длин</w:t>
            </w:r>
            <w:r w:rsidRPr="008C6A22">
              <w:rPr>
                <w:sz w:val="22"/>
                <w:szCs w:val="22"/>
              </w:rPr>
              <w:softHyphen/>
              <w:t xml:space="preserve">ные и короткие ветви; </w:t>
            </w:r>
          </w:p>
          <w:p w:rsidR="003E5926" w:rsidRPr="008C6A22" w:rsidRDefault="003E5926" w:rsidP="00574B33">
            <w:pPr>
              <w:shd w:val="clear" w:color="auto" w:fill="FFFFFF"/>
              <w:autoSpaceDE w:val="0"/>
              <w:snapToGrid w:val="0"/>
            </w:pPr>
            <w:r w:rsidRPr="008C6A22">
              <w:rPr>
                <w:sz w:val="22"/>
                <w:szCs w:val="22"/>
              </w:rPr>
              <w:t xml:space="preserve">- передавать в рисунке образ фруктового дерева; </w:t>
            </w:r>
          </w:p>
          <w:p w:rsidR="003E5926" w:rsidRPr="008C6A22" w:rsidRDefault="003E5926" w:rsidP="00574B33">
            <w:pPr>
              <w:shd w:val="clear" w:color="auto" w:fill="FFFFFF"/>
              <w:autoSpaceDE w:val="0"/>
              <w:snapToGrid w:val="0"/>
            </w:pPr>
            <w:r>
              <w:rPr>
                <w:sz w:val="22"/>
                <w:szCs w:val="22"/>
              </w:rPr>
              <w:t>- быстрому приему рисо</w:t>
            </w:r>
            <w:r w:rsidRPr="008C6A22">
              <w:rPr>
                <w:sz w:val="22"/>
                <w:szCs w:val="22"/>
              </w:rPr>
              <w:t xml:space="preserve">вания листвы. Закреплять приемы рисования </w:t>
            </w:r>
            <w:r>
              <w:rPr>
                <w:sz w:val="22"/>
                <w:szCs w:val="22"/>
              </w:rPr>
              <w:t>карандашами. Подводить к эмоцио</w:t>
            </w:r>
            <w:r w:rsidRPr="008C6A22">
              <w:rPr>
                <w:sz w:val="22"/>
                <w:szCs w:val="22"/>
              </w:rPr>
              <w:t>нальной, эстетической оценке своих работ</w:t>
            </w:r>
          </w:p>
        </w:tc>
        <w:tc>
          <w:tcPr>
            <w:tcW w:w="1665" w:type="dxa"/>
            <w:vMerge/>
            <w:tcBorders>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pPr>
          </w:p>
          <w:p w:rsidR="003E5926" w:rsidRPr="008C6A22" w:rsidRDefault="003E5926" w:rsidP="00574B33">
            <w:pPr>
              <w:shd w:val="clear" w:color="auto" w:fill="FFFFFF"/>
              <w:autoSpaceDE w:val="0"/>
            </w:pPr>
          </w:p>
        </w:tc>
      </w:tr>
    </w:tbl>
    <w:p w:rsidR="003E5926" w:rsidRPr="008C6A22" w:rsidRDefault="003E5926" w:rsidP="002D071C">
      <w:pPr>
        <w:pStyle w:val="aa"/>
      </w:pPr>
    </w:p>
    <w:tbl>
      <w:tblPr>
        <w:tblW w:w="14665" w:type="dxa"/>
        <w:tblLayout w:type="fixed"/>
        <w:tblCellMar>
          <w:left w:w="40" w:type="dxa"/>
          <w:right w:w="40" w:type="dxa"/>
        </w:tblCellMar>
        <w:tblLook w:val="0000"/>
      </w:tblPr>
      <w:tblGrid>
        <w:gridCol w:w="1755"/>
        <w:gridCol w:w="2751"/>
        <w:gridCol w:w="2815"/>
        <w:gridCol w:w="2823"/>
        <w:gridCol w:w="2700"/>
        <w:gridCol w:w="1821"/>
      </w:tblGrid>
      <w:tr w:rsidR="003E5926" w:rsidRPr="008C6A22" w:rsidTr="00574B33">
        <w:trPr>
          <w:trHeight w:val="211"/>
          <w:tblHeader/>
        </w:trPr>
        <w:tc>
          <w:tcPr>
            <w:tcW w:w="1755"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1</w:t>
            </w:r>
          </w:p>
        </w:tc>
        <w:tc>
          <w:tcPr>
            <w:tcW w:w="2751"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2</w:t>
            </w:r>
          </w:p>
        </w:tc>
        <w:tc>
          <w:tcPr>
            <w:tcW w:w="2815"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3</w:t>
            </w:r>
          </w:p>
        </w:tc>
        <w:tc>
          <w:tcPr>
            <w:tcW w:w="2823"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4</w:t>
            </w:r>
          </w:p>
        </w:tc>
        <w:tc>
          <w:tcPr>
            <w:tcW w:w="2700"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5</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jc w:val="center"/>
            </w:pPr>
            <w:r w:rsidRPr="008C6A22">
              <w:rPr>
                <w:b/>
                <w:bCs/>
                <w:sz w:val="16"/>
                <w:szCs w:val="16"/>
              </w:rPr>
              <w:t>6</w:t>
            </w:r>
          </w:p>
        </w:tc>
      </w:tr>
      <w:tr w:rsidR="003E5926" w:rsidRPr="008C6A22" w:rsidTr="00574B33">
        <w:trPr>
          <w:trHeight w:val="495"/>
        </w:trPr>
        <w:tc>
          <w:tcPr>
            <w:tcW w:w="1755" w:type="dxa"/>
            <w:vMerge w:val="restart"/>
            <w:tcBorders>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pPr>
            <w:r w:rsidRPr="008C6A22">
              <w:rPr>
                <w:sz w:val="22"/>
                <w:szCs w:val="22"/>
              </w:rPr>
              <w:t>Лепка</w:t>
            </w:r>
          </w:p>
        </w:tc>
        <w:tc>
          <w:tcPr>
            <w:tcW w:w="2751" w:type="dxa"/>
            <w:tcBorders>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Яблоки и ягоды («Персики и абрикосы»)</w:t>
            </w:r>
          </w:p>
        </w:tc>
        <w:tc>
          <w:tcPr>
            <w:tcW w:w="2815" w:type="dxa"/>
            <w:tcBorders>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Большие и маленькие мор</w:t>
            </w:r>
            <w:r w:rsidRPr="008C6A22">
              <w:rPr>
                <w:sz w:val="22"/>
                <w:szCs w:val="22"/>
              </w:rPr>
              <w:softHyphen/>
              <w:t>ковки</w:t>
            </w:r>
          </w:p>
        </w:tc>
        <w:tc>
          <w:tcPr>
            <w:tcW w:w="2823" w:type="dxa"/>
            <w:tcBorders>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Огурец и свекла</w:t>
            </w:r>
          </w:p>
        </w:tc>
        <w:tc>
          <w:tcPr>
            <w:tcW w:w="2700" w:type="dxa"/>
            <w:tcBorders>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rPr>
                <w:i/>
                <w:iCs/>
              </w:rPr>
            </w:pPr>
            <w:r w:rsidRPr="008C6A22">
              <w:rPr>
                <w:sz w:val="22"/>
                <w:szCs w:val="22"/>
              </w:rPr>
              <w:t>Лепка по замыслу</w:t>
            </w:r>
          </w:p>
        </w:tc>
        <w:tc>
          <w:tcPr>
            <w:tcW w:w="1821" w:type="dxa"/>
            <w:vMerge w:val="restart"/>
            <w:tcBorders>
              <w:left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pPr>
            <w:r w:rsidRPr="008C6A22">
              <w:rPr>
                <w:i/>
                <w:iCs/>
                <w:sz w:val="22"/>
                <w:szCs w:val="22"/>
              </w:rPr>
              <w:t xml:space="preserve">Труд: </w:t>
            </w:r>
            <w:r w:rsidRPr="008C6A22">
              <w:rPr>
                <w:sz w:val="22"/>
                <w:szCs w:val="22"/>
              </w:rPr>
              <w:t>учить самостоя</w:t>
            </w:r>
            <w:r w:rsidRPr="008C6A22">
              <w:rPr>
                <w:sz w:val="22"/>
                <w:szCs w:val="22"/>
              </w:rPr>
              <w:softHyphen/>
              <w:t>тельно</w:t>
            </w:r>
          </w:p>
          <w:p w:rsidR="003E5926" w:rsidRPr="008C6A22" w:rsidRDefault="003E5926" w:rsidP="00574B33">
            <w:pPr>
              <w:shd w:val="clear" w:color="auto" w:fill="FFFFFF"/>
              <w:autoSpaceDE w:val="0"/>
              <w:snapToGrid w:val="0"/>
            </w:pPr>
            <w:r w:rsidRPr="008C6A22">
              <w:rPr>
                <w:sz w:val="22"/>
                <w:szCs w:val="22"/>
              </w:rPr>
              <w:t xml:space="preserve">готовить своё </w:t>
            </w:r>
            <w:r>
              <w:rPr>
                <w:sz w:val="22"/>
                <w:szCs w:val="22"/>
              </w:rPr>
              <w:t>рабочее место к за</w:t>
            </w:r>
            <w:r>
              <w:rPr>
                <w:sz w:val="22"/>
                <w:szCs w:val="22"/>
              </w:rPr>
              <w:softHyphen/>
              <w:t>нятиям и уби</w:t>
            </w:r>
            <w:r w:rsidRPr="008C6A22">
              <w:rPr>
                <w:sz w:val="22"/>
                <w:szCs w:val="22"/>
              </w:rPr>
              <w:t>рать материалы по оконча</w:t>
            </w:r>
            <w:r w:rsidRPr="008C6A22">
              <w:rPr>
                <w:sz w:val="22"/>
                <w:szCs w:val="22"/>
              </w:rPr>
              <w:softHyphen/>
              <w:t xml:space="preserve">нии работы. </w:t>
            </w:r>
            <w:r w:rsidRPr="008C6A22">
              <w:rPr>
                <w:i/>
                <w:iCs/>
                <w:sz w:val="22"/>
                <w:szCs w:val="22"/>
              </w:rPr>
              <w:t>Коммуника</w:t>
            </w:r>
            <w:r w:rsidRPr="008C6A22">
              <w:rPr>
                <w:i/>
                <w:iCs/>
                <w:sz w:val="22"/>
                <w:szCs w:val="22"/>
              </w:rPr>
              <w:softHyphen/>
              <w:t xml:space="preserve">ция: </w:t>
            </w:r>
            <w:r w:rsidRPr="008C6A22">
              <w:rPr>
                <w:sz w:val="22"/>
                <w:szCs w:val="22"/>
              </w:rPr>
              <w:t>расска</w:t>
            </w:r>
            <w:r w:rsidRPr="008C6A22">
              <w:rPr>
                <w:sz w:val="22"/>
                <w:szCs w:val="22"/>
              </w:rPr>
              <w:softHyphen/>
              <w:t xml:space="preserve">зывать о </w:t>
            </w:r>
            <w:r>
              <w:rPr>
                <w:sz w:val="22"/>
                <w:szCs w:val="22"/>
              </w:rPr>
              <w:t>сво</w:t>
            </w:r>
            <w:r>
              <w:rPr>
                <w:sz w:val="22"/>
                <w:szCs w:val="22"/>
              </w:rPr>
              <w:softHyphen/>
              <w:t>их впечатле</w:t>
            </w:r>
            <w:r w:rsidRPr="008C6A22">
              <w:rPr>
                <w:sz w:val="22"/>
                <w:szCs w:val="22"/>
              </w:rPr>
              <w:t>ниях от ок</w:t>
            </w:r>
            <w:r w:rsidRPr="008C6A22">
              <w:rPr>
                <w:sz w:val="22"/>
                <w:szCs w:val="22"/>
              </w:rPr>
              <w:softHyphen/>
              <w:t>ружающего мира, обсу</w:t>
            </w:r>
            <w:r w:rsidRPr="008C6A22">
              <w:rPr>
                <w:sz w:val="22"/>
                <w:szCs w:val="22"/>
              </w:rPr>
              <w:softHyphen/>
              <w:t>ждать темы работ</w:t>
            </w:r>
          </w:p>
          <w:p w:rsidR="003E5926" w:rsidRPr="008C6A22" w:rsidRDefault="003E5926" w:rsidP="00574B33">
            <w:pPr>
              <w:shd w:val="clear" w:color="auto" w:fill="FFFFFF"/>
              <w:autoSpaceDE w:val="0"/>
              <w:snapToGrid w:val="0"/>
            </w:pPr>
            <w:r w:rsidRPr="008C6A22">
              <w:rPr>
                <w:i/>
                <w:iCs/>
                <w:sz w:val="22"/>
                <w:szCs w:val="22"/>
              </w:rPr>
              <w:lastRenderedPageBreak/>
              <w:t>Безопас</w:t>
            </w:r>
            <w:r w:rsidRPr="008C6A22">
              <w:rPr>
                <w:i/>
                <w:iCs/>
                <w:sz w:val="22"/>
                <w:szCs w:val="22"/>
              </w:rPr>
              <w:softHyphen/>
              <w:t xml:space="preserve">ность: </w:t>
            </w:r>
            <w:r>
              <w:rPr>
                <w:sz w:val="22"/>
                <w:szCs w:val="22"/>
              </w:rPr>
              <w:t>учить безопасному обраще</w:t>
            </w:r>
            <w:r w:rsidRPr="008C6A22">
              <w:rPr>
                <w:sz w:val="22"/>
                <w:szCs w:val="22"/>
              </w:rPr>
              <w:t>нию с ножница</w:t>
            </w:r>
            <w:r w:rsidRPr="008C6A22">
              <w:rPr>
                <w:sz w:val="22"/>
                <w:szCs w:val="22"/>
              </w:rPr>
              <w:softHyphen/>
              <w:t xml:space="preserve">ми, клеем. </w:t>
            </w:r>
            <w:r w:rsidRPr="008C6A22">
              <w:rPr>
                <w:i/>
                <w:iCs/>
                <w:sz w:val="22"/>
                <w:szCs w:val="22"/>
              </w:rPr>
              <w:t>Социализа</w:t>
            </w:r>
            <w:r w:rsidRPr="008C6A22">
              <w:rPr>
                <w:i/>
                <w:iCs/>
                <w:sz w:val="22"/>
                <w:szCs w:val="22"/>
              </w:rPr>
              <w:softHyphen/>
              <w:t xml:space="preserve">ция: </w:t>
            </w:r>
            <w:r>
              <w:rPr>
                <w:sz w:val="22"/>
                <w:szCs w:val="22"/>
              </w:rPr>
              <w:t>учить добро</w:t>
            </w:r>
            <w:r w:rsidRPr="008C6A22">
              <w:rPr>
                <w:sz w:val="22"/>
                <w:szCs w:val="22"/>
              </w:rPr>
              <w:t>жела</w:t>
            </w:r>
            <w:r w:rsidRPr="008C6A22">
              <w:rPr>
                <w:sz w:val="22"/>
                <w:szCs w:val="22"/>
              </w:rPr>
              <w:softHyphen/>
              <w:t>тельному отношению к работам других де</w:t>
            </w:r>
            <w:r w:rsidRPr="008C6A22">
              <w:rPr>
                <w:sz w:val="22"/>
                <w:szCs w:val="22"/>
              </w:rPr>
              <w:softHyphen/>
              <w:t xml:space="preserve">тей. </w:t>
            </w:r>
            <w:r w:rsidRPr="008C6A22">
              <w:rPr>
                <w:i/>
                <w:iCs/>
                <w:sz w:val="22"/>
                <w:szCs w:val="22"/>
              </w:rPr>
              <w:t xml:space="preserve">Познание: </w:t>
            </w:r>
            <w:r w:rsidRPr="008C6A22">
              <w:rPr>
                <w:sz w:val="22"/>
                <w:szCs w:val="22"/>
              </w:rPr>
              <w:t>рассказывать о способах</w:t>
            </w:r>
          </w:p>
          <w:p w:rsidR="003E5926" w:rsidRPr="008C6A22" w:rsidRDefault="003E5926" w:rsidP="00574B33">
            <w:pPr>
              <w:shd w:val="clear" w:color="auto" w:fill="FFFFFF"/>
              <w:autoSpaceDE w:val="0"/>
            </w:pPr>
          </w:p>
        </w:tc>
      </w:tr>
      <w:tr w:rsidR="003E5926" w:rsidRPr="008C6A22" w:rsidTr="00574B33">
        <w:trPr>
          <w:trHeight w:val="3570"/>
        </w:trPr>
        <w:tc>
          <w:tcPr>
            <w:tcW w:w="1755" w:type="dxa"/>
            <w:vMerge/>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p>
        </w:tc>
        <w:tc>
          <w:tcPr>
            <w:tcW w:w="2751"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Закреплять умение ле</w:t>
            </w:r>
            <w:r w:rsidRPr="008C6A22">
              <w:rPr>
                <w:sz w:val="22"/>
                <w:szCs w:val="22"/>
              </w:rPr>
              <w:softHyphen/>
              <w:t>пить предметы круглой формы разной величины. Учить передавать в лепке впечатления от окружаю</w:t>
            </w:r>
            <w:r w:rsidRPr="008C6A22">
              <w:rPr>
                <w:sz w:val="22"/>
                <w:szCs w:val="22"/>
              </w:rPr>
              <w:softHyphen/>
              <w:t>щего мира. Воспитывать положи</w:t>
            </w:r>
            <w:r w:rsidRPr="008C6A22">
              <w:rPr>
                <w:sz w:val="22"/>
                <w:szCs w:val="22"/>
              </w:rPr>
              <w:softHyphen/>
              <w:t>тельное отношение к ре</w:t>
            </w:r>
            <w:r w:rsidRPr="008C6A22">
              <w:rPr>
                <w:sz w:val="22"/>
                <w:szCs w:val="22"/>
              </w:rPr>
              <w:softHyphen/>
              <w:t>зультатам своей деятельно</w:t>
            </w:r>
            <w:r w:rsidRPr="008C6A22">
              <w:rPr>
                <w:sz w:val="22"/>
                <w:szCs w:val="22"/>
              </w:rPr>
              <w:softHyphen/>
              <w:t>сти, доброжелательное от</w:t>
            </w:r>
            <w:r w:rsidRPr="008C6A22">
              <w:rPr>
                <w:sz w:val="22"/>
                <w:szCs w:val="22"/>
              </w:rPr>
              <w:softHyphen/>
              <w:t>ношение к созданным сверстниками поделкам</w:t>
            </w:r>
          </w:p>
        </w:tc>
        <w:tc>
          <w:tcPr>
            <w:tcW w:w="2815"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Учить лепить предметы удлиненной формы, су</w:t>
            </w:r>
            <w:r w:rsidRPr="008C6A22">
              <w:rPr>
                <w:sz w:val="22"/>
                <w:szCs w:val="22"/>
              </w:rPr>
              <w:softHyphen/>
              <w:t>жающиеся к одному концу, слегка оттягивая и сужая конец пальцами. Закреплять умение ле</w:t>
            </w:r>
            <w:r w:rsidRPr="008C6A22">
              <w:rPr>
                <w:sz w:val="22"/>
                <w:szCs w:val="22"/>
              </w:rPr>
              <w:softHyphen/>
              <w:t>пить большие и маленькие предметы, аккуратно об</w:t>
            </w:r>
            <w:r w:rsidRPr="008C6A22">
              <w:rPr>
                <w:sz w:val="22"/>
                <w:szCs w:val="22"/>
              </w:rPr>
              <w:softHyphen/>
              <w:t>ращаться с материалом</w:t>
            </w:r>
          </w:p>
        </w:tc>
        <w:tc>
          <w:tcPr>
            <w:tcW w:w="2823" w:type="dxa"/>
            <w:tcBorders>
              <w:top w:val="single" w:sz="6" w:space="0" w:color="000000"/>
              <w:left w:val="single" w:sz="6" w:space="0" w:color="000000"/>
              <w:bottom w:val="single" w:sz="6" w:space="0" w:color="000000"/>
            </w:tcBorders>
            <w:shd w:val="clear" w:color="auto" w:fill="FFFFFF"/>
          </w:tcPr>
          <w:p w:rsidR="003E5926" w:rsidRPr="008C6A22" w:rsidRDefault="003E5926" w:rsidP="005D0FCB">
            <w:pPr>
              <w:shd w:val="clear" w:color="auto" w:fill="FFFFFF"/>
              <w:autoSpaceDE w:val="0"/>
              <w:snapToGrid w:val="0"/>
            </w:pPr>
            <w:r w:rsidRPr="008C6A22">
              <w:rPr>
                <w:sz w:val="22"/>
                <w:szCs w:val="22"/>
              </w:rPr>
              <w:t>Познакомить с прие</w:t>
            </w:r>
            <w:r w:rsidRPr="008C6A22">
              <w:rPr>
                <w:sz w:val="22"/>
                <w:szCs w:val="22"/>
              </w:rPr>
              <w:softHyphen/>
              <w:t>мами лепки предметов овальной формы. Учить перед</w:t>
            </w:r>
            <w:r>
              <w:rPr>
                <w:sz w:val="22"/>
                <w:szCs w:val="22"/>
              </w:rPr>
              <w:t>авать осо</w:t>
            </w:r>
            <w:r>
              <w:rPr>
                <w:sz w:val="22"/>
                <w:szCs w:val="22"/>
              </w:rPr>
              <w:softHyphen/>
              <w:t>бенности каждого пред</w:t>
            </w:r>
            <w:r w:rsidRPr="008C6A22">
              <w:rPr>
                <w:sz w:val="22"/>
                <w:szCs w:val="22"/>
              </w:rPr>
              <w:t>ме</w:t>
            </w:r>
            <w:r w:rsidRPr="008C6A22">
              <w:rPr>
                <w:sz w:val="22"/>
                <w:szCs w:val="22"/>
              </w:rPr>
              <w:softHyphen/>
              <w:t>та. Закреплять уме</w:t>
            </w:r>
            <w:r>
              <w:rPr>
                <w:sz w:val="22"/>
                <w:szCs w:val="22"/>
              </w:rPr>
              <w:t>ние ка</w:t>
            </w:r>
            <w:r>
              <w:rPr>
                <w:sz w:val="22"/>
                <w:szCs w:val="22"/>
              </w:rPr>
              <w:softHyphen/>
              <w:t>тать глину прямыми движе</w:t>
            </w:r>
            <w:r w:rsidRPr="008C6A22">
              <w:rPr>
                <w:sz w:val="22"/>
                <w:szCs w:val="22"/>
              </w:rPr>
              <w:t>ниями рук при лепке предметов овальной формы и кругообразными - при лепке предметов круглой формы. Учить оттягивать пал</w:t>
            </w:r>
            <w:r>
              <w:rPr>
                <w:sz w:val="22"/>
                <w:szCs w:val="22"/>
              </w:rPr>
              <w:t>ь</w:t>
            </w:r>
            <w:r>
              <w:rPr>
                <w:sz w:val="22"/>
                <w:szCs w:val="22"/>
              </w:rPr>
              <w:softHyphen/>
              <w:t>цами, скруглять концы, сглажи</w:t>
            </w:r>
            <w:r w:rsidRPr="008C6A22">
              <w:rPr>
                <w:sz w:val="22"/>
                <w:szCs w:val="22"/>
              </w:rPr>
              <w:t>вать поверхность</w:t>
            </w:r>
          </w:p>
        </w:tc>
        <w:tc>
          <w:tcPr>
            <w:tcW w:w="2700"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Учить определять содер</w:t>
            </w:r>
            <w:r w:rsidRPr="008C6A22">
              <w:rPr>
                <w:sz w:val="22"/>
                <w:szCs w:val="22"/>
              </w:rPr>
              <w:softHyphen/>
              <w:t>жание своей работы, исполь</w:t>
            </w:r>
            <w:r w:rsidRPr="008C6A22">
              <w:rPr>
                <w:sz w:val="22"/>
                <w:szCs w:val="22"/>
              </w:rPr>
              <w:softHyphen/>
              <w:t>зовать в лепке знакомые приемы. Формировать умение выбирать наиболее интерес</w:t>
            </w:r>
            <w:r w:rsidRPr="008C6A22">
              <w:rPr>
                <w:sz w:val="22"/>
                <w:szCs w:val="22"/>
              </w:rPr>
              <w:softHyphen/>
              <w:t>ные работы (по теме, по вы</w:t>
            </w:r>
            <w:r w:rsidRPr="008C6A22">
              <w:rPr>
                <w:sz w:val="22"/>
                <w:szCs w:val="22"/>
              </w:rPr>
              <w:softHyphen/>
              <w:t>полнению). Воспитывать само</w:t>
            </w:r>
            <w:r w:rsidRPr="008C6A22">
              <w:rPr>
                <w:sz w:val="22"/>
                <w:szCs w:val="22"/>
              </w:rPr>
              <w:softHyphen/>
              <w:t>стоятельность, активность. Развивать воображе</w:t>
            </w:r>
            <w:r w:rsidRPr="008C6A22">
              <w:rPr>
                <w:sz w:val="22"/>
                <w:szCs w:val="22"/>
              </w:rPr>
              <w:softHyphen/>
              <w:t>ние, творческие способно</w:t>
            </w:r>
            <w:r w:rsidRPr="008C6A22">
              <w:rPr>
                <w:sz w:val="22"/>
                <w:szCs w:val="22"/>
              </w:rPr>
              <w:softHyphen/>
              <w:t>сти детей</w:t>
            </w:r>
          </w:p>
        </w:tc>
        <w:tc>
          <w:tcPr>
            <w:tcW w:w="1821" w:type="dxa"/>
            <w:vMerge/>
            <w:tcBorders>
              <w:left w:val="single" w:sz="6" w:space="0" w:color="000000"/>
              <w:right w:val="single" w:sz="6" w:space="0" w:color="000000"/>
            </w:tcBorders>
            <w:shd w:val="clear" w:color="auto" w:fill="FFFFFF"/>
          </w:tcPr>
          <w:p w:rsidR="003E5926" w:rsidRPr="008C6A22" w:rsidRDefault="003E5926" w:rsidP="00574B33">
            <w:pPr>
              <w:shd w:val="clear" w:color="auto" w:fill="FFFFFF"/>
              <w:autoSpaceDE w:val="0"/>
            </w:pPr>
          </w:p>
        </w:tc>
      </w:tr>
      <w:tr w:rsidR="003E5926" w:rsidRPr="008C6A22" w:rsidTr="00574B33">
        <w:tblPrEx>
          <w:tblCellMar>
            <w:top w:w="55" w:type="dxa"/>
            <w:left w:w="55" w:type="dxa"/>
            <w:bottom w:w="55" w:type="dxa"/>
            <w:right w:w="55" w:type="dxa"/>
          </w:tblCellMar>
        </w:tblPrEx>
        <w:trPr>
          <w:trHeight w:val="633"/>
        </w:trPr>
        <w:tc>
          <w:tcPr>
            <w:tcW w:w="1755" w:type="dxa"/>
            <w:vMerge w:val="restart"/>
            <w:tcBorders>
              <w:top w:val="single" w:sz="6" w:space="0" w:color="000000"/>
              <w:left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pPr>
            <w:r>
              <w:rPr>
                <w:sz w:val="22"/>
                <w:szCs w:val="22"/>
              </w:rPr>
              <w:lastRenderedPageBreak/>
              <w:t>Аппликация. Конструиро</w:t>
            </w:r>
            <w:r w:rsidRPr="008C6A22">
              <w:rPr>
                <w:sz w:val="22"/>
                <w:szCs w:val="22"/>
              </w:rPr>
              <w:t>вание</w:t>
            </w:r>
          </w:p>
          <w:p w:rsidR="003E5926" w:rsidRPr="008C6A22" w:rsidRDefault="003E5926" w:rsidP="00574B33">
            <w:pPr>
              <w:autoSpaceDE w:val="0"/>
              <w:snapToGrid w:val="0"/>
            </w:pPr>
          </w:p>
          <w:p w:rsidR="003E5926" w:rsidRPr="008C6A22" w:rsidRDefault="003E5926" w:rsidP="00574B33">
            <w:pPr>
              <w:autoSpaceDE w:val="0"/>
            </w:pPr>
          </w:p>
        </w:tc>
        <w:tc>
          <w:tcPr>
            <w:tcW w:w="2751"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Красивые флажки</w:t>
            </w:r>
          </w:p>
        </w:tc>
        <w:tc>
          <w:tcPr>
            <w:tcW w:w="2815"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Загородки и заборы</w:t>
            </w:r>
          </w:p>
        </w:tc>
        <w:tc>
          <w:tcPr>
            <w:tcW w:w="2823"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Нарежь полоски и наклей из них какие хочешь пред</w:t>
            </w:r>
            <w:r w:rsidRPr="008C6A22">
              <w:rPr>
                <w:sz w:val="22"/>
                <w:szCs w:val="22"/>
              </w:rPr>
              <w:softHyphen/>
              <w:t>меты</w:t>
            </w:r>
          </w:p>
        </w:tc>
        <w:tc>
          <w:tcPr>
            <w:tcW w:w="2700"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rPr>
                <w:i/>
                <w:iCs/>
              </w:rPr>
            </w:pPr>
            <w:r w:rsidRPr="008C6A22">
              <w:rPr>
                <w:sz w:val="22"/>
                <w:szCs w:val="22"/>
              </w:rPr>
              <w:t>Домики, сарайчики</w:t>
            </w:r>
          </w:p>
        </w:tc>
        <w:tc>
          <w:tcPr>
            <w:tcW w:w="1821" w:type="dxa"/>
            <w:vMerge/>
            <w:tcBorders>
              <w:left w:val="single" w:sz="6" w:space="0" w:color="000000"/>
              <w:right w:val="single" w:sz="6" w:space="0" w:color="000000"/>
            </w:tcBorders>
            <w:shd w:val="clear" w:color="auto" w:fill="FFFFFF"/>
          </w:tcPr>
          <w:p w:rsidR="003E5926" w:rsidRPr="008C6A22" w:rsidRDefault="003E5926" w:rsidP="00574B33">
            <w:pPr>
              <w:shd w:val="clear" w:color="auto" w:fill="FFFFFF"/>
              <w:autoSpaceDE w:val="0"/>
            </w:pPr>
          </w:p>
        </w:tc>
      </w:tr>
      <w:tr w:rsidR="003E5926" w:rsidRPr="008C6A22" w:rsidTr="00574B33">
        <w:tblPrEx>
          <w:tblCellMar>
            <w:top w:w="55" w:type="dxa"/>
            <w:left w:w="55" w:type="dxa"/>
            <w:bottom w:w="55" w:type="dxa"/>
            <w:right w:w="55" w:type="dxa"/>
          </w:tblCellMar>
        </w:tblPrEx>
        <w:trPr>
          <w:trHeight w:val="2864"/>
        </w:trPr>
        <w:tc>
          <w:tcPr>
            <w:tcW w:w="1755" w:type="dxa"/>
            <w:vMerge/>
            <w:tcBorders>
              <w:left w:val="single" w:sz="6" w:space="0" w:color="000000"/>
              <w:bottom w:val="single" w:sz="6" w:space="0" w:color="000000"/>
            </w:tcBorders>
            <w:shd w:val="clear" w:color="auto" w:fill="FFFFFF"/>
          </w:tcPr>
          <w:p w:rsidR="003E5926" w:rsidRPr="008C6A22" w:rsidRDefault="003E5926" w:rsidP="00574B33">
            <w:pPr>
              <w:autoSpaceDE w:val="0"/>
            </w:pPr>
          </w:p>
        </w:tc>
        <w:tc>
          <w:tcPr>
            <w:tcW w:w="2751"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 xml:space="preserve">Учить: </w:t>
            </w:r>
          </w:p>
          <w:p w:rsidR="003E5926" w:rsidRPr="008C6A22" w:rsidRDefault="003E5926" w:rsidP="00574B33">
            <w:pPr>
              <w:shd w:val="clear" w:color="auto" w:fill="FFFFFF"/>
              <w:autoSpaceDE w:val="0"/>
              <w:snapToGrid w:val="0"/>
            </w:pPr>
            <w:r w:rsidRPr="008C6A22">
              <w:rPr>
                <w:sz w:val="22"/>
                <w:szCs w:val="22"/>
              </w:rPr>
              <w:t>- работать ножницами: правильно держать их;</w:t>
            </w:r>
          </w:p>
          <w:p w:rsidR="003E5926" w:rsidRPr="008C6A22" w:rsidRDefault="003E5926" w:rsidP="00574B33">
            <w:pPr>
              <w:shd w:val="clear" w:color="auto" w:fill="FFFFFF"/>
              <w:autoSpaceDE w:val="0"/>
              <w:snapToGrid w:val="0"/>
            </w:pPr>
            <w:r w:rsidRPr="008C6A22">
              <w:rPr>
                <w:sz w:val="22"/>
                <w:szCs w:val="22"/>
              </w:rPr>
              <w:t>- сжимать и разжимать кольца;</w:t>
            </w:r>
          </w:p>
          <w:p w:rsidR="003E5926" w:rsidRPr="008C6A22" w:rsidRDefault="003E5926" w:rsidP="00574B33">
            <w:pPr>
              <w:shd w:val="clear" w:color="auto" w:fill="FFFFFF"/>
              <w:autoSpaceDE w:val="0"/>
              <w:snapToGrid w:val="0"/>
            </w:pPr>
            <w:r w:rsidRPr="008C6A22">
              <w:rPr>
                <w:sz w:val="22"/>
                <w:szCs w:val="22"/>
              </w:rPr>
              <w:t>- резать полоску по узкой стороне на одинаковые от</w:t>
            </w:r>
            <w:r w:rsidRPr="008C6A22">
              <w:rPr>
                <w:sz w:val="22"/>
                <w:szCs w:val="22"/>
              </w:rPr>
              <w:softHyphen/>
              <w:t>резки</w:t>
            </w:r>
          </w:p>
          <w:p w:rsidR="003E5926" w:rsidRPr="008C6A22" w:rsidRDefault="003E5926" w:rsidP="00574B33">
            <w:pPr>
              <w:shd w:val="clear" w:color="auto" w:fill="FFFFFF"/>
              <w:autoSpaceDE w:val="0"/>
              <w:snapToGrid w:val="0"/>
            </w:pPr>
            <w:r w:rsidRPr="008C6A22">
              <w:rPr>
                <w:sz w:val="22"/>
                <w:szCs w:val="22"/>
              </w:rPr>
              <w:t>- флажки. Закреплять:</w:t>
            </w:r>
          </w:p>
          <w:p w:rsidR="003E5926" w:rsidRPr="008C6A22" w:rsidRDefault="003E5926" w:rsidP="00574B33">
            <w:pPr>
              <w:shd w:val="clear" w:color="auto" w:fill="FFFFFF"/>
              <w:autoSpaceDE w:val="0"/>
              <w:snapToGrid w:val="0"/>
            </w:pPr>
            <w:r w:rsidRPr="008C6A22">
              <w:rPr>
                <w:sz w:val="22"/>
                <w:szCs w:val="22"/>
              </w:rPr>
              <w:t>- приемы аккуратного на</w:t>
            </w:r>
            <w:r w:rsidRPr="008C6A22">
              <w:rPr>
                <w:sz w:val="22"/>
                <w:szCs w:val="22"/>
              </w:rPr>
              <w:softHyphen/>
              <w:t>клеивания;</w:t>
            </w:r>
          </w:p>
          <w:p w:rsidR="003E5926" w:rsidRPr="008C6A22" w:rsidRDefault="003E5926" w:rsidP="00574B33">
            <w:pPr>
              <w:shd w:val="clear" w:color="auto" w:fill="FFFFFF"/>
              <w:autoSpaceDE w:val="0"/>
              <w:snapToGrid w:val="0"/>
            </w:pPr>
            <w:r w:rsidRPr="008C6A22">
              <w:rPr>
                <w:sz w:val="22"/>
                <w:szCs w:val="22"/>
              </w:rPr>
              <w:t>- умение чередовать изо</w:t>
            </w:r>
            <w:r w:rsidRPr="008C6A22">
              <w:rPr>
                <w:sz w:val="22"/>
                <w:szCs w:val="22"/>
              </w:rPr>
              <w:softHyphen/>
              <w:t>бражения по цвету.</w:t>
            </w:r>
          </w:p>
        </w:tc>
        <w:tc>
          <w:tcPr>
            <w:tcW w:w="2815"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 xml:space="preserve">Упражнять: </w:t>
            </w:r>
          </w:p>
          <w:p w:rsidR="003E5926" w:rsidRPr="008C6A22" w:rsidRDefault="003E5926" w:rsidP="00574B33">
            <w:pPr>
              <w:shd w:val="clear" w:color="auto" w:fill="FFFFFF"/>
              <w:autoSpaceDE w:val="0"/>
              <w:snapToGrid w:val="0"/>
            </w:pPr>
            <w:r w:rsidRPr="008C6A22">
              <w:rPr>
                <w:sz w:val="22"/>
                <w:szCs w:val="22"/>
              </w:rPr>
              <w:t>- в замыкании пространст</w:t>
            </w:r>
            <w:r w:rsidRPr="008C6A22">
              <w:rPr>
                <w:sz w:val="22"/>
                <w:szCs w:val="22"/>
              </w:rPr>
              <w:softHyphen/>
              <w:t>ва способом абстра</w:t>
            </w:r>
            <w:r>
              <w:rPr>
                <w:sz w:val="22"/>
                <w:szCs w:val="22"/>
              </w:rPr>
              <w:t>г</w:t>
            </w:r>
            <w:r w:rsidRPr="008C6A22">
              <w:rPr>
                <w:sz w:val="22"/>
                <w:szCs w:val="22"/>
              </w:rPr>
              <w:t>и</w:t>
            </w:r>
            <w:r>
              <w:rPr>
                <w:sz w:val="22"/>
                <w:szCs w:val="22"/>
              </w:rPr>
              <w:t>ро</w:t>
            </w:r>
            <w:r w:rsidRPr="008C6A22">
              <w:rPr>
                <w:sz w:val="22"/>
                <w:szCs w:val="22"/>
              </w:rPr>
              <w:t>вания плоскостных фигур;</w:t>
            </w:r>
          </w:p>
          <w:p w:rsidR="003E5926" w:rsidRPr="008C6A22" w:rsidRDefault="003E5926" w:rsidP="00574B33">
            <w:pPr>
              <w:shd w:val="clear" w:color="auto" w:fill="FFFFFF"/>
              <w:autoSpaceDE w:val="0"/>
              <w:snapToGrid w:val="0"/>
            </w:pPr>
            <w:r w:rsidRPr="008C6A22">
              <w:rPr>
                <w:sz w:val="22"/>
                <w:szCs w:val="22"/>
              </w:rPr>
              <w:t>- в различении и называ</w:t>
            </w:r>
            <w:r w:rsidRPr="008C6A22">
              <w:rPr>
                <w:sz w:val="22"/>
                <w:szCs w:val="22"/>
              </w:rPr>
              <w:softHyphen/>
              <w:t>нии четырех основных цветов (красный, синий, желтый, зеленый) и гео</w:t>
            </w:r>
            <w:r w:rsidRPr="008C6A22">
              <w:rPr>
                <w:sz w:val="22"/>
                <w:szCs w:val="22"/>
              </w:rPr>
              <w:softHyphen/>
              <w:t>метрич</w:t>
            </w:r>
            <w:r>
              <w:rPr>
                <w:sz w:val="22"/>
                <w:szCs w:val="22"/>
              </w:rPr>
              <w:t>еских фигур (квад</w:t>
            </w:r>
            <w:r>
              <w:rPr>
                <w:sz w:val="22"/>
                <w:szCs w:val="22"/>
              </w:rPr>
              <w:softHyphen/>
              <w:t>рат, треуголь</w:t>
            </w:r>
            <w:r w:rsidRPr="008C6A22">
              <w:rPr>
                <w:sz w:val="22"/>
                <w:szCs w:val="22"/>
              </w:rPr>
              <w:t>ник, круг, прямоугольник). Закреплять представ</w:t>
            </w:r>
            <w:r w:rsidRPr="008C6A22">
              <w:rPr>
                <w:sz w:val="22"/>
                <w:szCs w:val="22"/>
              </w:rPr>
              <w:softHyphen/>
              <w:t>ления об основных</w:t>
            </w:r>
          </w:p>
        </w:tc>
        <w:tc>
          <w:tcPr>
            <w:tcW w:w="2823"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Учить резать широкую полоску бумаги (примерно 5 см), правильно держать ножницы, правильно ими пользоваться. Развивать творчество, воображение. Воспитывать самосто</w:t>
            </w:r>
            <w:r w:rsidRPr="008C6A22">
              <w:rPr>
                <w:sz w:val="22"/>
                <w:szCs w:val="22"/>
              </w:rPr>
              <w:softHyphen/>
              <w:t>ятельность и активность. Закреплять приемы аккуратного пользования бумагой, клеем</w:t>
            </w:r>
          </w:p>
        </w:tc>
        <w:tc>
          <w:tcPr>
            <w:tcW w:w="2700"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 xml:space="preserve">Упражнять: </w:t>
            </w:r>
          </w:p>
          <w:p w:rsidR="003E5926" w:rsidRPr="008C6A22" w:rsidRDefault="003E5926" w:rsidP="00574B33">
            <w:pPr>
              <w:shd w:val="clear" w:color="auto" w:fill="FFFFFF"/>
              <w:autoSpaceDE w:val="0"/>
              <w:snapToGrid w:val="0"/>
            </w:pPr>
            <w:r>
              <w:rPr>
                <w:sz w:val="22"/>
                <w:szCs w:val="22"/>
              </w:rPr>
              <w:t>- в огораживании неболь</w:t>
            </w:r>
            <w:r w:rsidRPr="008C6A22">
              <w:rPr>
                <w:sz w:val="22"/>
                <w:szCs w:val="22"/>
              </w:rPr>
              <w:t>ших пространств кирпичи</w:t>
            </w:r>
            <w:r w:rsidRPr="008C6A22">
              <w:rPr>
                <w:sz w:val="22"/>
                <w:szCs w:val="22"/>
              </w:rPr>
              <w:softHyphen/>
              <w:t>ками и пластинами, уста</w:t>
            </w:r>
            <w:r w:rsidRPr="008C6A22">
              <w:rPr>
                <w:sz w:val="22"/>
                <w:szCs w:val="22"/>
              </w:rPr>
              <w:softHyphen/>
              <w:t>новленными вертикально и горизонтально;</w:t>
            </w:r>
          </w:p>
          <w:p w:rsidR="003E5926" w:rsidRPr="008C6A22" w:rsidRDefault="003E5926" w:rsidP="00574B33">
            <w:pPr>
              <w:shd w:val="clear" w:color="auto" w:fill="FFFFFF"/>
              <w:autoSpaceDE w:val="0"/>
              <w:snapToGrid w:val="0"/>
            </w:pPr>
            <w:r w:rsidRPr="008C6A22">
              <w:rPr>
                <w:sz w:val="22"/>
                <w:szCs w:val="22"/>
              </w:rPr>
              <w:t>- в умении делать пере</w:t>
            </w:r>
            <w:r w:rsidRPr="008C6A22">
              <w:rPr>
                <w:sz w:val="22"/>
                <w:szCs w:val="22"/>
              </w:rPr>
              <w:softHyphen/>
              <w:t>крытия;</w:t>
            </w:r>
          </w:p>
          <w:p w:rsidR="003E5926" w:rsidRPr="008C6A22" w:rsidRDefault="003E5926" w:rsidP="00574B33">
            <w:pPr>
              <w:shd w:val="clear" w:color="auto" w:fill="FFFFFF"/>
              <w:autoSpaceDE w:val="0"/>
              <w:snapToGrid w:val="0"/>
            </w:pPr>
            <w:r>
              <w:rPr>
                <w:sz w:val="22"/>
                <w:szCs w:val="22"/>
              </w:rPr>
              <w:t xml:space="preserve">- в </w:t>
            </w:r>
            <w:r w:rsidRPr="008C6A22">
              <w:rPr>
                <w:sz w:val="22"/>
                <w:szCs w:val="22"/>
              </w:rPr>
              <w:t>усвоении пространст</w:t>
            </w:r>
            <w:r w:rsidRPr="008C6A22">
              <w:rPr>
                <w:sz w:val="22"/>
                <w:szCs w:val="22"/>
              </w:rPr>
              <w:softHyphen/>
              <w:t>венных понятий (впереди, позади, внизу, наверху, слева, справа);</w:t>
            </w:r>
          </w:p>
        </w:tc>
        <w:tc>
          <w:tcPr>
            <w:tcW w:w="1821" w:type="dxa"/>
            <w:vMerge/>
            <w:tcBorders>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pPr>
          </w:p>
        </w:tc>
      </w:tr>
    </w:tbl>
    <w:p w:rsidR="003E5926" w:rsidRPr="008C6A22" w:rsidRDefault="003E5926" w:rsidP="002D071C"/>
    <w:tbl>
      <w:tblPr>
        <w:tblW w:w="14625" w:type="dxa"/>
        <w:tblInd w:w="40" w:type="dxa"/>
        <w:tblLayout w:type="fixed"/>
        <w:tblCellMar>
          <w:left w:w="40" w:type="dxa"/>
          <w:right w:w="40" w:type="dxa"/>
        </w:tblCellMar>
        <w:tblLook w:val="0000"/>
      </w:tblPr>
      <w:tblGrid>
        <w:gridCol w:w="1681"/>
        <w:gridCol w:w="2819"/>
        <w:gridCol w:w="6"/>
        <w:gridCol w:w="2803"/>
        <w:gridCol w:w="12"/>
        <w:gridCol w:w="2807"/>
        <w:gridCol w:w="16"/>
        <w:gridCol w:w="2700"/>
        <w:gridCol w:w="56"/>
        <w:gridCol w:w="1725"/>
      </w:tblGrid>
      <w:tr w:rsidR="003E5926" w:rsidRPr="008C6A22" w:rsidTr="00574B33">
        <w:trPr>
          <w:trHeight w:val="211"/>
          <w:tblHeader/>
        </w:trPr>
        <w:tc>
          <w:tcPr>
            <w:tcW w:w="1681"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1</w:t>
            </w:r>
          </w:p>
        </w:tc>
        <w:tc>
          <w:tcPr>
            <w:tcW w:w="2825" w:type="dxa"/>
            <w:gridSpan w:val="2"/>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2</w:t>
            </w:r>
          </w:p>
        </w:tc>
        <w:tc>
          <w:tcPr>
            <w:tcW w:w="2815" w:type="dxa"/>
            <w:gridSpan w:val="2"/>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3</w:t>
            </w:r>
          </w:p>
        </w:tc>
        <w:tc>
          <w:tcPr>
            <w:tcW w:w="2823" w:type="dxa"/>
            <w:gridSpan w:val="2"/>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4</w:t>
            </w:r>
          </w:p>
        </w:tc>
        <w:tc>
          <w:tcPr>
            <w:tcW w:w="2700"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5</w:t>
            </w:r>
          </w:p>
        </w:tc>
        <w:tc>
          <w:tcPr>
            <w:tcW w:w="178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rPr>
            </w:pPr>
            <w:r w:rsidRPr="008C6A22">
              <w:rPr>
                <w:b/>
                <w:bCs/>
                <w:sz w:val="16"/>
                <w:szCs w:val="16"/>
              </w:rPr>
              <w:t>6</w:t>
            </w:r>
          </w:p>
        </w:tc>
      </w:tr>
      <w:tr w:rsidR="003E5926" w:rsidRPr="008C6A22" w:rsidTr="00574B33">
        <w:trPr>
          <w:trHeight w:val="336"/>
        </w:trPr>
        <w:tc>
          <w:tcPr>
            <w:tcW w:w="14625" w:type="dxa"/>
            <w:gridSpan w:val="10"/>
            <w:tcBorders>
              <w:left w:val="single" w:sz="6" w:space="0" w:color="000000"/>
              <w:bottom w:val="single" w:sz="6" w:space="0" w:color="000000"/>
              <w:right w:val="single" w:sz="6" w:space="0" w:color="000000"/>
            </w:tcBorders>
            <w:shd w:val="clear" w:color="auto" w:fill="FFFFFF"/>
            <w:vAlign w:val="center"/>
          </w:tcPr>
          <w:p w:rsidR="003E5926" w:rsidRPr="008C6A22" w:rsidRDefault="003E5926" w:rsidP="00574B33">
            <w:pPr>
              <w:shd w:val="clear" w:color="auto" w:fill="FFFFFF"/>
              <w:autoSpaceDE w:val="0"/>
              <w:snapToGrid w:val="0"/>
              <w:jc w:val="center"/>
              <w:rPr>
                <w:b/>
                <w:bCs/>
              </w:rPr>
            </w:pPr>
            <w:r w:rsidRPr="008C6A22">
              <w:rPr>
                <w:b/>
                <w:bCs/>
                <w:sz w:val="22"/>
                <w:szCs w:val="22"/>
              </w:rPr>
              <w:t>Октябрь</w:t>
            </w:r>
          </w:p>
        </w:tc>
      </w:tr>
      <w:tr w:rsidR="003E5926" w:rsidRPr="008C6A22" w:rsidTr="00574B33">
        <w:trPr>
          <w:trHeight w:val="864"/>
        </w:trPr>
        <w:tc>
          <w:tcPr>
            <w:tcW w:w="14625" w:type="dxa"/>
            <w:gridSpan w:val="10"/>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pPr>
            <w:r w:rsidRPr="008C6A22">
              <w:rPr>
                <w:b/>
                <w:bCs/>
                <w:sz w:val="22"/>
                <w:szCs w:val="22"/>
              </w:rPr>
              <w:t xml:space="preserve">Целевые ориентиры развития интегративных качеств: </w:t>
            </w:r>
            <w:r w:rsidRPr="008C6A22">
              <w:rPr>
                <w:sz w:val="22"/>
                <w:szCs w:val="22"/>
              </w:rPr>
              <w:t>владеет навыком рисования и раскрашивания овальной формы; умеет составлять про</w:t>
            </w:r>
            <w:r w:rsidRPr="008C6A22">
              <w:rPr>
                <w:sz w:val="22"/>
                <w:szCs w:val="22"/>
              </w:rPr>
              <w:softHyphen/>
              <w:t>стые узоры из элементов народного орнамента; умеет выразить своё отношение к ярким красивым рисункам и поделкам, употреблять в речи слова, обозначающие эстетические характеристики; выполняет гигиенические процедуры во время и после занятий рисованием и лепкой</w:t>
            </w:r>
          </w:p>
        </w:tc>
      </w:tr>
      <w:tr w:rsidR="003E5926" w:rsidRPr="008C6A22" w:rsidTr="00574B33">
        <w:tblPrEx>
          <w:tblCellMar>
            <w:top w:w="55" w:type="dxa"/>
            <w:left w:w="55" w:type="dxa"/>
            <w:bottom w:w="55" w:type="dxa"/>
            <w:right w:w="55" w:type="dxa"/>
          </w:tblCellMar>
        </w:tblPrEx>
        <w:trPr>
          <w:trHeight w:val="374"/>
        </w:trPr>
        <w:tc>
          <w:tcPr>
            <w:tcW w:w="1681"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Рисование</w:t>
            </w:r>
          </w:p>
        </w:tc>
        <w:tc>
          <w:tcPr>
            <w:tcW w:w="2819"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Яички простые и золотые</w:t>
            </w:r>
          </w:p>
        </w:tc>
        <w:tc>
          <w:tcPr>
            <w:tcW w:w="2809"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Сказочное дерево</w:t>
            </w:r>
          </w:p>
        </w:tc>
        <w:tc>
          <w:tcPr>
            <w:tcW w:w="2819"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Украшение фартука</w:t>
            </w:r>
          </w:p>
        </w:tc>
        <w:tc>
          <w:tcPr>
            <w:tcW w:w="2772" w:type="dxa"/>
            <w:gridSpan w:val="3"/>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rPr>
                <w:i/>
                <w:iCs/>
              </w:rPr>
            </w:pPr>
            <w:r w:rsidRPr="008C6A22">
              <w:rPr>
                <w:sz w:val="22"/>
                <w:szCs w:val="22"/>
              </w:rPr>
              <w:t>Золотая осень</w:t>
            </w:r>
          </w:p>
        </w:tc>
        <w:tc>
          <w:tcPr>
            <w:tcW w:w="1725" w:type="dxa"/>
            <w:vMerge w:val="restart"/>
            <w:tcBorders>
              <w:top w:val="single" w:sz="6" w:space="0" w:color="000000"/>
              <w:left w:val="single" w:sz="6" w:space="0" w:color="000000"/>
              <w:right w:val="single" w:sz="6" w:space="0" w:color="000000"/>
            </w:tcBorders>
            <w:shd w:val="clear" w:color="auto" w:fill="FFFFFF"/>
          </w:tcPr>
          <w:p w:rsidR="003E5926" w:rsidRPr="008C6A22" w:rsidRDefault="003E5926" w:rsidP="00574B33">
            <w:pPr>
              <w:shd w:val="clear" w:color="auto" w:fill="FFFFFF"/>
              <w:autoSpaceDE w:val="0"/>
              <w:snapToGrid w:val="0"/>
              <w:rPr>
                <w:i/>
                <w:iCs/>
              </w:rPr>
            </w:pPr>
            <w:r w:rsidRPr="008C6A22">
              <w:rPr>
                <w:i/>
                <w:iCs/>
                <w:sz w:val="22"/>
                <w:szCs w:val="22"/>
              </w:rPr>
              <w:t xml:space="preserve">Чтение: </w:t>
            </w:r>
            <w:r w:rsidRPr="008C6A22">
              <w:rPr>
                <w:sz w:val="22"/>
                <w:szCs w:val="22"/>
              </w:rPr>
              <w:t>рас</w:t>
            </w:r>
            <w:r w:rsidRPr="008C6A22">
              <w:rPr>
                <w:sz w:val="22"/>
                <w:szCs w:val="22"/>
              </w:rPr>
              <w:softHyphen/>
            </w:r>
            <w:r w:rsidRPr="008C6A22">
              <w:rPr>
                <w:sz w:val="22"/>
                <w:szCs w:val="22"/>
              </w:rPr>
              <w:lastRenderedPageBreak/>
              <w:t>сматривать иллюстра</w:t>
            </w:r>
            <w:r w:rsidRPr="008C6A22">
              <w:rPr>
                <w:sz w:val="22"/>
                <w:szCs w:val="22"/>
              </w:rPr>
              <w:softHyphen/>
              <w:t>ции сказок, выбрать лю</w:t>
            </w:r>
            <w:r w:rsidRPr="008C6A22">
              <w:rPr>
                <w:sz w:val="22"/>
                <w:szCs w:val="22"/>
              </w:rPr>
              <w:softHyphen/>
              <w:t>бимого ска</w:t>
            </w:r>
            <w:r w:rsidRPr="008C6A22">
              <w:rPr>
                <w:sz w:val="22"/>
                <w:szCs w:val="22"/>
              </w:rPr>
              <w:softHyphen/>
              <w:t>зочного ге</w:t>
            </w:r>
            <w:r w:rsidRPr="008C6A22">
              <w:rPr>
                <w:sz w:val="22"/>
                <w:szCs w:val="22"/>
              </w:rPr>
              <w:softHyphen/>
              <w:t>роя.</w:t>
            </w:r>
          </w:p>
          <w:p w:rsidR="003E5926" w:rsidRPr="008C6A22" w:rsidRDefault="003E5926" w:rsidP="00574B33">
            <w:pPr>
              <w:shd w:val="clear" w:color="auto" w:fill="FFFFFF"/>
              <w:autoSpaceDE w:val="0"/>
            </w:pPr>
            <w:r w:rsidRPr="008C6A22">
              <w:rPr>
                <w:i/>
                <w:iCs/>
                <w:sz w:val="22"/>
                <w:szCs w:val="22"/>
              </w:rPr>
              <w:t>Коммуника</w:t>
            </w:r>
            <w:r w:rsidRPr="008C6A22">
              <w:rPr>
                <w:i/>
                <w:iCs/>
                <w:sz w:val="22"/>
                <w:szCs w:val="22"/>
              </w:rPr>
              <w:softHyphen/>
              <w:t xml:space="preserve">ция: </w:t>
            </w:r>
            <w:r w:rsidRPr="008C6A22">
              <w:rPr>
                <w:sz w:val="22"/>
                <w:szCs w:val="22"/>
              </w:rPr>
              <w:t>обсуж</w:t>
            </w:r>
            <w:r w:rsidRPr="008C6A22">
              <w:rPr>
                <w:sz w:val="22"/>
                <w:szCs w:val="22"/>
              </w:rPr>
              <w:softHyphen/>
              <w:t>дать впечат</w:t>
            </w:r>
            <w:r w:rsidRPr="008C6A22">
              <w:rPr>
                <w:sz w:val="22"/>
                <w:szCs w:val="22"/>
              </w:rPr>
              <w:softHyphen/>
              <w:t>ления от ярких, красивых рисунков</w:t>
            </w:r>
          </w:p>
        </w:tc>
      </w:tr>
      <w:tr w:rsidR="003E5926" w:rsidRPr="008C6A22" w:rsidTr="00574B33">
        <w:tblPrEx>
          <w:tblCellMar>
            <w:top w:w="55" w:type="dxa"/>
            <w:left w:w="55" w:type="dxa"/>
            <w:bottom w:w="55" w:type="dxa"/>
            <w:right w:w="55" w:type="dxa"/>
          </w:tblCellMar>
        </w:tblPrEx>
        <w:trPr>
          <w:trHeight w:val="4589"/>
        </w:trPr>
        <w:tc>
          <w:tcPr>
            <w:tcW w:w="1681" w:type="dxa"/>
            <w:tcBorders>
              <w:left w:val="single" w:sz="6" w:space="0" w:color="000000"/>
              <w:bottom w:val="single" w:sz="6" w:space="0" w:color="000000"/>
            </w:tcBorders>
            <w:shd w:val="clear" w:color="auto" w:fill="FFFFFF"/>
          </w:tcPr>
          <w:p w:rsidR="003E5926" w:rsidRPr="008C6A22" w:rsidRDefault="003E5926" w:rsidP="00574B33">
            <w:pPr>
              <w:autoSpaceDE w:val="0"/>
              <w:snapToGrid w:val="0"/>
            </w:pPr>
          </w:p>
          <w:p w:rsidR="003E5926" w:rsidRPr="008C6A22" w:rsidRDefault="003E5926" w:rsidP="00574B33">
            <w:pPr>
              <w:autoSpaceDE w:val="0"/>
            </w:pPr>
          </w:p>
        </w:tc>
        <w:tc>
          <w:tcPr>
            <w:tcW w:w="2819" w:type="dxa"/>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Закреплять знание овальной формы, понятия «тупой», «острый». Продолжать учить приему рисования оваль</w:t>
            </w:r>
            <w:r w:rsidRPr="008C6A22">
              <w:rPr>
                <w:sz w:val="22"/>
                <w:szCs w:val="22"/>
              </w:rPr>
              <w:softHyphen/>
              <w:t>ной формы. Упражнять в умении аккуратно закрашивать ри</w:t>
            </w:r>
            <w:r w:rsidRPr="008C6A22">
              <w:rPr>
                <w:sz w:val="22"/>
                <w:szCs w:val="22"/>
              </w:rPr>
              <w:softHyphen/>
              <w:t>сунки. Подводить к образному выражению содержания. Развивать воображение</w:t>
            </w:r>
          </w:p>
        </w:tc>
        <w:tc>
          <w:tcPr>
            <w:tcW w:w="2809"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Учить создавать в ри</w:t>
            </w:r>
            <w:r w:rsidRPr="008C6A22">
              <w:rPr>
                <w:sz w:val="22"/>
                <w:szCs w:val="22"/>
              </w:rPr>
              <w:softHyphen/>
              <w:t>сунке сказочный образ. Упражнять</w:t>
            </w:r>
          </w:p>
          <w:p w:rsidR="003E5926" w:rsidRPr="008C6A22" w:rsidRDefault="003E5926" w:rsidP="00574B33">
            <w:pPr>
              <w:shd w:val="clear" w:color="auto" w:fill="FFFFFF"/>
              <w:autoSpaceDE w:val="0"/>
              <w:snapToGrid w:val="0"/>
            </w:pPr>
            <w:r w:rsidRPr="008C6A22">
              <w:rPr>
                <w:sz w:val="22"/>
                <w:szCs w:val="22"/>
              </w:rPr>
              <w:t xml:space="preserve"> - в передаче правильного строения дерева; </w:t>
            </w:r>
          </w:p>
          <w:p w:rsidR="003E5926" w:rsidRPr="008C6A22" w:rsidRDefault="003E5926" w:rsidP="00574B33">
            <w:pPr>
              <w:shd w:val="clear" w:color="auto" w:fill="FFFFFF"/>
              <w:autoSpaceDE w:val="0"/>
              <w:snapToGrid w:val="0"/>
            </w:pPr>
            <w:r w:rsidRPr="008C6A22">
              <w:rPr>
                <w:sz w:val="22"/>
                <w:szCs w:val="22"/>
              </w:rPr>
              <w:t>- в закрашивании. Развивать воображе</w:t>
            </w:r>
            <w:r w:rsidRPr="008C6A22">
              <w:rPr>
                <w:sz w:val="22"/>
                <w:szCs w:val="22"/>
              </w:rPr>
              <w:softHyphen/>
              <w:t>ние, творческие способно</w:t>
            </w:r>
            <w:r w:rsidRPr="008C6A22">
              <w:rPr>
                <w:sz w:val="22"/>
                <w:szCs w:val="22"/>
              </w:rPr>
              <w:softHyphen/>
              <w:t>сти, речь</w:t>
            </w:r>
          </w:p>
        </w:tc>
        <w:tc>
          <w:tcPr>
            <w:tcW w:w="2819"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Учить составлять на по</w:t>
            </w:r>
            <w:r w:rsidRPr="008C6A22">
              <w:rPr>
                <w:sz w:val="22"/>
                <w:szCs w:val="22"/>
              </w:rPr>
              <w:softHyphen/>
              <w:t>лоске бумаги простой узор из элементов народного орнамента. Развивать цветовое восприятие, образные представления, творческие способности, воображение</w:t>
            </w:r>
          </w:p>
        </w:tc>
        <w:tc>
          <w:tcPr>
            <w:tcW w:w="2772" w:type="dxa"/>
            <w:gridSpan w:val="3"/>
            <w:tcBorders>
              <w:top w:val="single" w:sz="6" w:space="0" w:color="000000"/>
              <w:left w:val="single" w:sz="6" w:space="0" w:color="000000"/>
              <w:bottom w:val="single" w:sz="6" w:space="0" w:color="000000"/>
            </w:tcBorders>
            <w:shd w:val="clear" w:color="auto" w:fill="FFFFFF"/>
          </w:tcPr>
          <w:p w:rsidR="003E5926" w:rsidRPr="008C6A22" w:rsidRDefault="003E5926" w:rsidP="00574B33">
            <w:pPr>
              <w:shd w:val="clear" w:color="auto" w:fill="FFFFFF"/>
              <w:autoSpaceDE w:val="0"/>
              <w:snapToGrid w:val="0"/>
            </w:pPr>
            <w:r w:rsidRPr="008C6A22">
              <w:rPr>
                <w:sz w:val="22"/>
                <w:szCs w:val="22"/>
              </w:rPr>
              <w:t>Учить изображать осень. Упражнять в умении рисовать дерево, ствол, тонкие ветки, осеннюю ли</w:t>
            </w:r>
            <w:r w:rsidRPr="008C6A22">
              <w:rPr>
                <w:sz w:val="22"/>
                <w:szCs w:val="22"/>
              </w:rPr>
              <w:softHyphen/>
              <w:t>ству. Закреплять технические умения в рисовании крас</w:t>
            </w:r>
            <w:r w:rsidRPr="008C6A22">
              <w:rPr>
                <w:sz w:val="22"/>
                <w:szCs w:val="22"/>
              </w:rPr>
              <w:softHyphen/>
              <w:t>ками (опускать кисть всем ворсом в баночку с краской, снимать лишнюю каплю о край баночки, хорошо промывать кисть в воде, прежде чем набирать дру</w:t>
            </w:r>
            <w:r w:rsidRPr="008C6A22">
              <w:rPr>
                <w:sz w:val="22"/>
                <w:szCs w:val="22"/>
              </w:rPr>
              <w:softHyphen/>
              <w:t>гую краску, промокать ее о мягкую тряпочку или бу</w:t>
            </w:r>
            <w:r w:rsidRPr="008C6A22">
              <w:rPr>
                <w:sz w:val="22"/>
                <w:szCs w:val="22"/>
              </w:rPr>
              <w:softHyphen/>
              <w:t>мажную салфетку и т. д.). Подводить к образной передаче явлений. Воспитывать самостоя</w:t>
            </w:r>
            <w:r w:rsidRPr="008C6A22">
              <w:rPr>
                <w:sz w:val="22"/>
                <w:szCs w:val="22"/>
              </w:rPr>
              <w:softHyphen/>
              <w:t>тельность, творчество. Вы</w:t>
            </w:r>
            <w:r w:rsidRPr="008C6A22">
              <w:rPr>
                <w:sz w:val="22"/>
                <w:szCs w:val="22"/>
              </w:rPr>
              <w:softHyphen/>
              <w:t>зывать чувство радости от ярких красивых рисунков</w:t>
            </w:r>
          </w:p>
        </w:tc>
        <w:tc>
          <w:tcPr>
            <w:tcW w:w="1725" w:type="dxa"/>
            <w:vMerge/>
            <w:tcBorders>
              <w:left w:val="single" w:sz="6" w:space="0" w:color="000000"/>
              <w:bottom w:val="single" w:sz="6" w:space="0" w:color="000000"/>
              <w:right w:val="single" w:sz="6" w:space="0" w:color="000000"/>
            </w:tcBorders>
            <w:shd w:val="clear" w:color="auto" w:fill="FFFFFF"/>
          </w:tcPr>
          <w:p w:rsidR="003E5926" w:rsidRPr="008C6A22" w:rsidRDefault="003E5926" w:rsidP="00574B33">
            <w:pPr>
              <w:shd w:val="clear" w:color="auto" w:fill="FFFFFF"/>
              <w:autoSpaceDE w:val="0"/>
            </w:pPr>
          </w:p>
        </w:tc>
      </w:tr>
    </w:tbl>
    <w:p w:rsidR="003E5926" w:rsidRPr="008C6A22" w:rsidRDefault="003E5926" w:rsidP="002D071C"/>
    <w:tbl>
      <w:tblPr>
        <w:tblW w:w="1488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686"/>
        <w:gridCol w:w="2819"/>
        <w:gridCol w:w="33"/>
        <w:gridCol w:w="2773"/>
        <w:gridCol w:w="6"/>
        <w:gridCol w:w="97"/>
        <w:gridCol w:w="98"/>
        <w:gridCol w:w="2549"/>
        <w:gridCol w:w="71"/>
        <w:gridCol w:w="2692"/>
        <w:gridCol w:w="69"/>
        <w:gridCol w:w="1940"/>
        <w:gridCol w:w="51"/>
      </w:tblGrid>
      <w:tr w:rsidR="003E5926" w:rsidRPr="008C6A22" w:rsidTr="00ED78F5">
        <w:trPr>
          <w:gridAfter w:val="1"/>
          <w:wAfter w:w="51" w:type="dxa"/>
          <w:trHeight w:val="211"/>
        </w:trPr>
        <w:tc>
          <w:tcPr>
            <w:tcW w:w="1686" w:type="dxa"/>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1</w:t>
            </w:r>
          </w:p>
        </w:tc>
        <w:tc>
          <w:tcPr>
            <w:tcW w:w="2852" w:type="dxa"/>
            <w:gridSpan w:val="2"/>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2</w:t>
            </w:r>
          </w:p>
        </w:tc>
        <w:tc>
          <w:tcPr>
            <w:tcW w:w="2876" w:type="dxa"/>
            <w:gridSpan w:val="3"/>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3</w:t>
            </w:r>
          </w:p>
        </w:tc>
        <w:tc>
          <w:tcPr>
            <w:tcW w:w="2647" w:type="dxa"/>
            <w:gridSpan w:val="2"/>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4</w:t>
            </w:r>
          </w:p>
        </w:tc>
        <w:tc>
          <w:tcPr>
            <w:tcW w:w="2832" w:type="dxa"/>
            <w:gridSpan w:val="3"/>
            <w:shd w:val="clear" w:color="auto" w:fill="FFFFFF"/>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5</w:t>
            </w:r>
          </w:p>
        </w:tc>
        <w:tc>
          <w:tcPr>
            <w:tcW w:w="1940" w:type="dxa"/>
            <w:shd w:val="clear" w:color="auto" w:fill="FFFFFF"/>
          </w:tcPr>
          <w:p w:rsidR="003E5926" w:rsidRPr="008C6A22" w:rsidRDefault="003E5926" w:rsidP="00574B33">
            <w:pPr>
              <w:shd w:val="clear" w:color="auto" w:fill="FFFFFF"/>
              <w:autoSpaceDE w:val="0"/>
              <w:snapToGrid w:val="0"/>
              <w:jc w:val="center"/>
            </w:pPr>
            <w:r w:rsidRPr="008C6A22">
              <w:rPr>
                <w:b/>
                <w:bCs/>
                <w:sz w:val="16"/>
                <w:szCs w:val="16"/>
              </w:rPr>
              <w:t>6</w:t>
            </w:r>
          </w:p>
        </w:tc>
      </w:tr>
      <w:tr w:rsidR="003E5926" w:rsidRPr="008C6A22" w:rsidTr="00ED78F5">
        <w:trPr>
          <w:gridAfter w:val="1"/>
          <w:wAfter w:w="51" w:type="dxa"/>
          <w:trHeight w:val="617"/>
        </w:trPr>
        <w:tc>
          <w:tcPr>
            <w:tcW w:w="1686" w:type="dxa"/>
            <w:vMerge w:val="restart"/>
            <w:shd w:val="clear" w:color="auto" w:fill="FFFFFF"/>
            <w:vAlign w:val="center"/>
          </w:tcPr>
          <w:p w:rsidR="003E5926" w:rsidRPr="008C6A22" w:rsidRDefault="003E5926" w:rsidP="00574B33">
            <w:pPr>
              <w:shd w:val="clear" w:color="auto" w:fill="FFFFFF"/>
              <w:autoSpaceDE w:val="0"/>
              <w:snapToGrid w:val="0"/>
              <w:jc w:val="center"/>
            </w:pPr>
            <w:r w:rsidRPr="008C6A22">
              <w:rPr>
                <w:sz w:val="22"/>
                <w:szCs w:val="22"/>
              </w:rPr>
              <w:t>Лепка</w:t>
            </w:r>
          </w:p>
          <w:p w:rsidR="003E5926" w:rsidRPr="008C6A22" w:rsidRDefault="003E5926" w:rsidP="00574B33">
            <w:pPr>
              <w:autoSpaceDE w:val="0"/>
              <w:snapToGrid w:val="0"/>
            </w:pPr>
          </w:p>
          <w:p w:rsidR="003E5926" w:rsidRPr="008C6A22" w:rsidRDefault="003E5926" w:rsidP="00574B33">
            <w:pPr>
              <w:autoSpaceDE w:val="0"/>
            </w:pPr>
          </w:p>
        </w:tc>
        <w:tc>
          <w:tcPr>
            <w:tcW w:w="2852" w:type="dxa"/>
            <w:gridSpan w:val="2"/>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Рыбка</w:t>
            </w:r>
          </w:p>
        </w:tc>
        <w:tc>
          <w:tcPr>
            <w:tcW w:w="2974" w:type="dxa"/>
            <w:gridSpan w:val="4"/>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Слепи какую хочешь игрушку в подарок другу (братишке, сестренке)</w:t>
            </w:r>
          </w:p>
        </w:tc>
        <w:tc>
          <w:tcPr>
            <w:tcW w:w="2549" w:type="dxa"/>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Угощение для кукол</w:t>
            </w:r>
          </w:p>
        </w:tc>
        <w:tc>
          <w:tcPr>
            <w:tcW w:w="2832" w:type="dxa"/>
            <w:gridSpan w:val="3"/>
            <w:shd w:val="clear" w:color="auto" w:fill="FFFFFF"/>
          </w:tcPr>
          <w:p w:rsidR="003E5926" w:rsidRPr="008C6A22" w:rsidRDefault="003E5926" w:rsidP="00574B33">
            <w:pPr>
              <w:shd w:val="clear" w:color="auto" w:fill="FFFFFF"/>
              <w:autoSpaceDE w:val="0"/>
              <w:snapToGrid w:val="0"/>
              <w:rPr>
                <w:i/>
                <w:iCs/>
                <w:sz w:val="20"/>
                <w:szCs w:val="20"/>
              </w:rPr>
            </w:pPr>
            <w:r w:rsidRPr="008C6A22">
              <w:rPr>
                <w:sz w:val="20"/>
                <w:szCs w:val="20"/>
              </w:rPr>
              <w:t>Грибы</w:t>
            </w:r>
          </w:p>
        </w:tc>
        <w:tc>
          <w:tcPr>
            <w:tcW w:w="1940" w:type="dxa"/>
            <w:vMerge w:val="restart"/>
            <w:shd w:val="clear" w:color="auto" w:fill="FFFFFF"/>
          </w:tcPr>
          <w:p w:rsidR="003E5926" w:rsidRPr="008C6A22" w:rsidRDefault="003E5926" w:rsidP="00574B33">
            <w:pPr>
              <w:shd w:val="clear" w:color="auto" w:fill="FFFFFF"/>
              <w:autoSpaceDE w:val="0"/>
              <w:snapToGrid w:val="0"/>
              <w:rPr>
                <w:sz w:val="20"/>
                <w:szCs w:val="20"/>
              </w:rPr>
            </w:pPr>
            <w:r w:rsidRPr="008C6A22">
              <w:rPr>
                <w:i/>
                <w:iCs/>
                <w:sz w:val="20"/>
                <w:szCs w:val="20"/>
              </w:rPr>
              <w:t xml:space="preserve">Здоровье: </w:t>
            </w:r>
            <w:r w:rsidRPr="008C6A22">
              <w:rPr>
                <w:sz w:val="20"/>
                <w:szCs w:val="20"/>
              </w:rPr>
              <w:t>прививать гигиениче</w:t>
            </w:r>
            <w:r w:rsidRPr="008C6A22">
              <w:rPr>
                <w:sz w:val="20"/>
                <w:szCs w:val="20"/>
              </w:rPr>
              <w:softHyphen/>
              <w:t>ские навы</w:t>
            </w:r>
            <w:r w:rsidRPr="008C6A22">
              <w:rPr>
                <w:sz w:val="20"/>
                <w:szCs w:val="20"/>
              </w:rPr>
              <w:softHyphen/>
              <w:t>ки: учить пользовать</w:t>
            </w:r>
            <w:r w:rsidRPr="008C6A22">
              <w:rPr>
                <w:sz w:val="20"/>
                <w:szCs w:val="20"/>
              </w:rPr>
              <w:softHyphen/>
              <w:t>ся влажной салфеткой во время лепки, мыть руки с мы</w:t>
            </w:r>
            <w:r w:rsidRPr="008C6A22">
              <w:rPr>
                <w:sz w:val="20"/>
                <w:szCs w:val="20"/>
              </w:rPr>
              <w:softHyphen/>
              <w:t xml:space="preserve">лом после занятия. </w:t>
            </w:r>
          </w:p>
          <w:p w:rsidR="003E5926" w:rsidRPr="008C6A22" w:rsidRDefault="003E5926" w:rsidP="00574B33">
            <w:pPr>
              <w:shd w:val="clear" w:color="auto" w:fill="FFFFFF"/>
              <w:autoSpaceDE w:val="0"/>
              <w:snapToGrid w:val="0"/>
              <w:rPr>
                <w:sz w:val="20"/>
                <w:szCs w:val="20"/>
              </w:rPr>
            </w:pPr>
            <w:r w:rsidRPr="008C6A22">
              <w:rPr>
                <w:i/>
                <w:iCs/>
                <w:sz w:val="20"/>
                <w:szCs w:val="20"/>
              </w:rPr>
              <w:t>Коммуника</w:t>
            </w:r>
            <w:r w:rsidRPr="008C6A22">
              <w:rPr>
                <w:i/>
                <w:iCs/>
                <w:sz w:val="20"/>
                <w:szCs w:val="20"/>
              </w:rPr>
              <w:softHyphen/>
              <w:t xml:space="preserve">ция: </w:t>
            </w:r>
            <w:r w:rsidRPr="008C6A22">
              <w:rPr>
                <w:sz w:val="20"/>
                <w:szCs w:val="20"/>
              </w:rPr>
              <w:t>выска</w:t>
            </w:r>
            <w:r w:rsidRPr="008C6A22">
              <w:rPr>
                <w:sz w:val="20"/>
                <w:szCs w:val="20"/>
              </w:rPr>
              <w:softHyphen/>
              <w:t>зывать своё мнение по поводу поделок и работ дру</w:t>
            </w:r>
            <w:r w:rsidRPr="008C6A22">
              <w:rPr>
                <w:sz w:val="20"/>
                <w:szCs w:val="20"/>
              </w:rPr>
              <w:softHyphen/>
              <w:t>гих детей</w:t>
            </w:r>
          </w:p>
          <w:p w:rsidR="003E5926" w:rsidRPr="008C6A22" w:rsidRDefault="003E5926" w:rsidP="00574B33">
            <w:pPr>
              <w:shd w:val="clear" w:color="auto" w:fill="FFFFFF"/>
              <w:autoSpaceDE w:val="0"/>
              <w:snapToGrid w:val="0"/>
              <w:rPr>
                <w:sz w:val="20"/>
                <w:szCs w:val="20"/>
              </w:rPr>
            </w:pPr>
            <w:r w:rsidRPr="008C6A22">
              <w:rPr>
                <w:i/>
                <w:iCs/>
                <w:sz w:val="20"/>
                <w:szCs w:val="20"/>
              </w:rPr>
              <w:lastRenderedPageBreak/>
              <w:t xml:space="preserve">Познание: </w:t>
            </w:r>
            <w:r w:rsidRPr="008C6A22">
              <w:rPr>
                <w:sz w:val="20"/>
                <w:szCs w:val="20"/>
              </w:rPr>
              <w:t>учить раз</w:t>
            </w:r>
            <w:r w:rsidRPr="008C6A22">
              <w:rPr>
                <w:sz w:val="20"/>
                <w:szCs w:val="20"/>
              </w:rPr>
              <w:softHyphen/>
              <w:t>личать круглую, квадратную и треуголь</w:t>
            </w:r>
            <w:r w:rsidRPr="008C6A22">
              <w:rPr>
                <w:sz w:val="20"/>
                <w:szCs w:val="20"/>
              </w:rPr>
              <w:softHyphen/>
              <w:t>ную формы;</w:t>
            </w:r>
          </w:p>
          <w:p w:rsidR="003E5926" w:rsidRPr="008C6A22" w:rsidRDefault="003E5926" w:rsidP="00574B33">
            <w:pPr>
              <w:shd w:val="clear" w:color="auto" w:fill="FFFFFF"/>
              <w:autoSpaceDE w:val="0"/>
              <w:snapToGrid w:val="0"/>
              <w:rPr>
                <w:i/>
                <w:iCs/>
                <w:sz w:val="20"/>
                <w:szCs w:val="20"/>
              </w:rPr>
            </w:pPr>
            <w:r w:rsidRPr="008C6A22">
              <w:rPr>
                <w:sz w:val="20"/>
                <w:szCs w:val="20"/>
              </w:rPr>
              <w:t>использовать строитель</w:t>
            </w:r>
            <w:r w:rsidRPr="008C6A22">
              <w:rPr>
                <w:sz w:val="20"/>
                <w:szCs w:val="20"/>
              </w:rPr>
              <w:softHyphen/>
              <w:t>ные детали для преобра</w:t>
            </w:r>
            <w:r w:rsidRPr="008C6A22">
              <w:rPr>
                <w:sz w:val="20"/>
                <w:szCs w:val="20"/>
              </w:rPr>
              <w:softHyphen/>
              <w:t>зования по</w:t>
            </w:r>
            <w:r w:rsidRPr="008C6A22">
              <w:rPr>
                <w:sz w:val="20"/>
                <w:szCs w:val="20"/>
              </w:rPr>
              <w:softHyphen/>
              <w:t>стройки.</w:t>
            </w:r>
          </w:p>
          <w:p w:rsidR="003E5926" w:rsidRPr="008C6A22" w:rsidRDefault="003E5926" w:rsidP="00574B33">
            <w:pPr>
              <w:shd w:val="clear" w:color="auto" w:fill="FFFFFF"/>
              <w:autoSpaceDE w:val="0"/>
            </w:pPr>
            <w:r w:rsidRPr="008C6A22">
              <w:rPr>
                <w:i/>
                <w:iCs/>
                <w:sz w:val="20"/>
                <w:szCs w:val="20"/>
              </w:rPr>
              <w:t xml:space="preserve">Социализация: </w:t>
            </w:r>
            <w:r w:rsidRPr="008C6A22">
              <w:rPr>
                <w:sz w:val="20"/>
                <w:szCs w:val="20"/>
              </w:rPr>
              <w:t xml:space="preserve">учить </w:t>
            </w:r>
          </w:p>
        </w:tc>
      </w:tr>
      <w:tr w:rsidR="003E5926" w:rsidRPr="008C6A22" w:rsidTr="00ED78F5">
        <w:trPr>
          <w:gridAfter w:val="1"/>
          <w:wAfter w:w="51" w:type="dxa"/>
          <w:trHeight w:val="2004"/>
        </w:trPr>
        <w:tc>
          <w:tcPr>
            <w:tcW w:w="1686" w:type="dxa"/>
            <w:vMerge/>
            <w:shd w:val="clear" w:color="auto" w:fill="FFFFFF"/>
          </w:tcPr>
          <w:p w:rsidR="003E5926" w:rsidRPr="008C6A22" w:rsidRDefault="003E5926" w:rsidP="00574B33">
            <w:pPr>
              <w:autoSpaceDE w:val="0"/>
            </w:pPr>
          </w:p>
        </w:tc>
        <w:tc>
          <w:tcPr>
            <w:tcW w:w="2852" w:type="dxa"/>
            <w:gridSpan w:val="2"/>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Закреплять: - знание приемов изготов</w:t>
            </w:r>
            <w:r w:rsidRPr="008C6A22">
              <w:rPr>
                <w:sz w:val="20"/>
                <w:szCs w:val="20"/>
              </w:rPr>
              <w:softHyphen/>
              <w:t>ления предметов овальной формы (раскатывание пря</w:t>
            </w:r>
            <w:r w:rsidRPr="008C6A22">
              <w:rPr>
                <w:sz w:val="20"/>
                <w:szCs w:val="20"/>
              </w:rPr>
              <w:softHyphen/>
              <w:t>мыми движениями ладо</w:t>
            </w:r>
            <w:r w:rsidRPr="008C6A22">
              <w:rPr>
                <w:sz w:val="20"/>
                <w:szCs w:val="20"/>
              </w:rPr>
              <w:softHyphen/>
              <w:t>ней, лепка пальцами); - приемы оттягивания, сплющивания при передаче характерных особенностей рыбки. Учить обозначать стекой чешуйки, покрывающие тело рыбы</w:t>
            </w:r>
          </w:p>
        </w:tc>
        <w:tc>
          <w:tcPr>
            <w:tcW w:w="2974" w:type="dxa"/>
            <w:gridSpan w:val="4"/>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Продолжать развивать образные представления, воображение и творчество. Закреплять умение ис</w:t>
            </w:r>
            <w:r w:rsidRPr="008C6A22">
              <w:rPr>
                <w:sz w:val="20"/>
                <w:szCs w:val="20"/>
              </w:rPr>
              <w:softHyphen/>
              <w:t>пользовать при создании изображения разнообразные приемы лепки, усвоенные ранее. Воспитывать внима</w:t>
            </w:r>
            <w:r w:rsidRPr="008C6A22">
              <w:rPr>
                <w:sz w:val="20"/>
                <w:szCs w:val="20"/>
              </w:rPr>
              <w:softHyphen/>
              <w:t>ние к другим детям, жела</w:t>
            </w:r>
            <w:r w:rsidRPr="008C6A22">
              <w:rPr>
                <w:sz w:val="20"/>
                <w:szCs w:val="20"/>
              </w:rPr>
              <w:softHyphen/>
              <w:t>ние заботиться о них</w:t>
            </w:r>
          </w:p>
        </w:tc>
        <w:tc>
          <w:tcPr>
            <w:tcW w:w="2549" w:type="dxa"/>
            <w:shd w:val="clear" w:color="auto" w:fill="FFFFFF"/>
          </w:tcPr>
          <w:p w:rsidR="003E5926" w:rsidRPr="008C6A22" w:rsidRDefault="003E5926" w:rsidP="00574B33">
            <w:pPr>
              <w:shd w:val="clear" w:color="auto" w:fill="FFFFFF"/>
              <w:autoSpaceDE w:val="0"/>
              <w:snapToGrid w:val="0"/>
              <w:rPr>
                <w:sz w:val="20"/>
                <w:szCs w:val="20"/>
              </w:rPr>
            </w:pPr>
            <w:r>
              <w:rPr>
                <w:sz w:val="20"/>
                <w:szCs w:val="20"/>
              </w:rPr>
              <w:t>Развивать образные пред</w:t>
            </w:r>
            <w:r w:rsidRPr="008C6A22">
              <w:rPr>
                <w:sz w:val="20"/>
                <w:szCs w:val="20"/>
              </w:rPr>
              <w:t>ставления, умение вы</w:t>
            </w:r>
            <w:r w:rsidRPr="008C6A22">
              <w:rPr>
                <w:sz w:val="20"/>
                <w:szCs w:val="20"/>
              </w:rPr>
              <w:softHyphen/>
              <w:t>бирать содержание изо</w:t>
            </w:r>
            <w:r w:rsidRPr="008C6A22">
              <w:rPr>
                <w:sz w:val="20"/>
                <w:szCs w:val="20"/>
              </w:rPr>
              <w:softHyphen/>
              <w:t>бражения. Учить передавать в лепке выбранный объект, испол</w:t>
            </w:r>
            <w:r>
              <w:rPr>
                <w:sz w:val="20"/>
                <w:szCs w:val="20"/>
              </w:rPr>
              <w:t xml:space="preserve">ьзуя усвоенные ранее примы. Продолжать формировать умение работать аккуратно. Воспитывать стремление </w:t>
            </w:r>
            <w:r>
              <w:rPr>
                <w:sz w:val="20"/>
                <w:szCs w:val="20"/>
              </w:rPr>
              <w:lastRenderedPageBreak/>
              <w:t>делать что-то полез</w:t>
            </w:r>
            <w:r w:rsidRPr="008C6A22">
              <w:rPr>
                <w:sz w:val="20"/>
                <w:szCs w:val="20"/>
              </w:rPr>
              <w:t>ное и приятное для других. Формировать умение объединять результаты своей деятельности с рабо</w:t>
            </w:r>
            <w:r w:rsidRPr="008C6A22">
              <w:rPr>
                <w:sz w:val="20"/>
                <w:szCs w:val="20"/>
              </w:rPr>
              <w:softHyphen/>
              <w:t>тами сверстников</w:t>
            </w:r>
          </w:p>
        </w:tc>
        <w:tc>
          <w:tcPr>
            <w:tcW w:w="2832" w:type="dxa"/>
            <w:gridSpan w:val="3"/>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lastRenderedPageBreak/>
              <w:t>Закреплять умение ле</w:t>
            </w:r>
            <w:r w:rsidRPr="008C6A22">
              <w:rPr>
                <w:sz w:val="20"/>
                <w:szCs w:val="20"/>
              </w:rPr>
              <w:softHyphen/>
              <w:t>пить знакомые предметы, используя усвоенные ранее приемы лепки (раскатыва</w:t>
            </w:r>
            <w:r w:rsidRPr="008C6A22">
              <w:rPr>
                <w:sz w:val="20"/>
                <w:szCs w:val="20"/>
              </w:rPr>
              <w:softHyphen/>
              <w:t>ния глины прямыми и кру</w:t>
            </w:r>
            <w:r w:rsidRPr="008C6A22">
              <w:rPr>
                <w:sz w:val="20"/>
                <w:szCs w:val="20"/>
              </w:rPr>
              <w:softHyphen/>
              <w:t>гообразными движениями, сплющивание ладонями, лепка пальцами) для уточ</w:t>
            </w:r>
            <w:r w:rsidRPr="008C6A22">
              <w:rPr>
                <w:sz w:val="20"/>
                <w:szCs w:val="20"/>
              </w:rPr>
              <w:softHyphen/>
              <w:t>нения формы. Развивать умение об</w:t>
            </w:r>
            <w:r w:rsidRPr="008C6A22">
              <w:rPr>
                <w:sz w:val="20"/>
                <w:szCs w:val="20"/>
              </w:rPr>
              <w:softHyphen/>
              <w:t>разно оценивать свои рабо</w:t>
            </w:r>
            <w:r w:rsidRPr="008C6A22">
              <w:rPr>
                <w:sz w:val="20"/>
                <w:szCs w:val="20"/>
              </w:rPr>
              <w:softHyphen/>
              <w:t>ты и работы друзей</w:t>
            </w:r>
          </w:p>
        </w:tc>
        <w:tc>
          <w:tcPr>
            <w:tcW w:w="1940" w:type="dxa"/>
            <w:vMerge/>
            <w:shd w:val="clear" w:color="auto" w:fill="FFFFFF"/>
          </w:tcPr>
          <w:p w:rsidR="003E5926" w:rsidRPr="008C6A22" w:rsidRDefault="003E5926" w:rsidP="00574B33">
            <w:pPr>
              <w:shd w:val="clear" w:color="auto" w:fill="FFFFFF"/>
              <w:autoSpaceDE w:val="0"/>
            </w:pPr>
          </w:p>
        </w:tc>
      </w:tr>
      <w:tr w:rsidR="003E5926" w:rsidRPr="008C6A22" w:rsidTr="00ED78F5">
        <w:trPr>
          <w:gridAfter w:val="1"/>
          <w:wAfter w:w="51" w:type="dxa"/>
          <w:trHeight w:val="703"/>
        </w:trPr>
        <w:tc>
          <w:tcPr>
            <w:tcW w:w="1686" w:type="dxa"/>
            <w:vMerge w:val="restart"/>
            <w:shd w:val="clear" w:color="auto" w:fill="FFFFFF"/>
            <w:vAlign w:val="center"/>
          </w:tcPr>
          <w:p w:rsidR="003E5926" w:rsidRPr="008C6A22" w:rsidRDefault="003E5926" w:rsidP="00574B33">
            <w:pPr>
              <w:shd w:val="clear" w:color="auto" w:fill="FFFFFF"/>
              <w:autoSpaceDE w:val="0"/>
              <w:snapToGrid w:val="0"/>
              <w:jc w:val="center"/>
            </w:pPr>
            <w:r w:rsidRPr="008C6A22">
              <w:rPr>
                <w:sz w:val="22"/>
                <w:szCs w:val="22"/>
              </w:rPr>
              <w:lastRenderedPageBreak/>
              <w:t>Аппликация. Конструирование</w:t>
            </w:r>
          </w:p>
          <w:p w:rsidR="003E5926" w:rsidRPr="008C6A22" w:rsidRDefault="003E5926" w:rsidP="00574B33">
            <w:pPr>
              <w:autoSpaceDE w:val="0"/>
              <w:snapToGrid w:val="0"/>
              <w:jc w:val="center"/>
            </w:pPr>
          </w:p>
          <w:p w:rsidR="003E5926" w:rsidRPr="008C6A22" w:rsidRDefault="003E5926" w:rsidP="00574B33">
            <w:pPr>
              <w:autoSpaceDE w:val="0"/>
              <w:jc w:val="center"/>
            </w:pPr>
          </w:p>
        </w:tc>
        <w:tc>
          <w:tcPr>
            <w:tcW w:w="2852" w:type="dxa"/>
            <w:gridSpan w:val="2"/>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Украшение платочка</w:t>
            </w:r>
          </w:p>
        </w:tc>
        <w:tc>
          <w:tcPr>
            <w:tcW w:w="2974" w:type="dxa"/>
            <w:gridSpan w:val="4"/>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Терема</w:t>
            </w:r>
          </w:p>
        </w:tc>
        <w:tc>
          <w:tcPr>
            <w:tcW w:w="2549" w:type="dxa"/>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Лодки плывут по реке («Рыбацкие лодки вышли в море», «Яхты на озере»)</w:t>
            </w:r>
          </w:p>
        </w:tc>
        <w:tc>
          <w:tcPr>
            <w:tcW w:w="2832" w:type="dxa"/>
            <w:gridSpan w:val="3"/>
            <w:shd w:val="clear" w:color="auto" w:fill="FFFFFF"/>
          </w:tcPr>
          <w:p w:rsidR="003E5926" w:rsidRPr="008C6A22" w:rsidRDefault="003E5926" w:rsidP="00574B33">
            <w:pPr>
              <w:shd w:val="clear" w:color="auto" w:fill="FFFFFF"/>
              <w:autoSpaceDE w:val="0"/>
              <w:snapToGrid w:val="0"/>
              <w:rPr>
                <w:i/>
                <w:iCs/>
                <w:sz w:val="20"/>
                <w:szCs w:val="20"/>
              </w:rPr>
            </w:pPr>
            <w:r w:rsidRPr="008C6A22">
              <w:rPr>
                <w:sz w:val="20"/>
                <w:szCs w:val="20"/>
              </w:rPr>
              <w:t>Лесной детский сад</w:t>
            </w:r>
          </w:p>
        </w:tc>
        <w:tc>
          <w:tcPr>
            <w:tcW w:w="1940" w:type="dxa"/>
            <w:vMerge/>
            <w:shd w:val="clear" w:color="auto" w:fill="FFFFFF"/>
          </w:tcPr>
          <w:p w:rsidR="003E5926" w:rsidRPr="008C6A22" w:rsidRDefault="003E5926" w:rsidP="00574B33">
            <w:pPr>
              <w:shd w:val="clear" w:color="auto" w:fill="FFFFFF"/>
              <w:autoSpaceDE w:val="0"/>
            </w:pPr>
          </w:p>
        </w:tc>
      </w:tr>
      <w:tr w:rsidR="003E5926" w:rsidRPr="008C6A22" w:rsidTr="00ED78F5">
        <w:trPr>
          <w:gridAfter w:val="1"/>
          <w:wAfter w:w="51" w:type="dxa"/>
          <w:trHeight w:val="1104"/>
        </w:trPr>
        <w:tc>
          <w:tcPr>
            <w:tcW w:w="1686" w:type="dxa"/>
            <w:vMerge/>
            <w:shd w:val="clear" w:color="auto" w:fill="FFFFFF"/>
            <w:vAlign w:val="center"/>
          </w:tcPr>
          <w:p w:rsidR="003E5926" w:rsidRPr="008C6A22" w:rsidRDefault="003E5926" w:rsidP="00574B33">
            <w:pPr>
              <w:autoSpaceDE w:val="0"/>
              <w:jc w:val="center"/>
            </w:pPr>
          </w:p>
        </w:tc>
        <w:tc>
          <w:tcPr>
            <w:tcW w:w="2852" w:type="dxa"/>
            <w:gridSpan w:val="2"/>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Закреплять знание круглой, квадратной и тре</w:t>
            </w:r>
            <w:r w:rsidRPr="008C6A22">
              <w:rPr>
                <w:sz w:val="20"/>
                <w:szCs w:val="20"/>
              </w:rPr>
              <w:softHyphen/>
              <w:t xml:space="preserve">угольной формы. </w:t>
            </w:r>
          </w:p>
          <w:p w:rsidR="003E5926" w:rsidRPr="008C6A22" w:rsidRDefault="003E5926" w:rsidP="00574B33">
            <w:pPr>
              <w:shd w:val="clear" w:color="auto" w:fill="FFFFFF"/>
              <w:autoSpaceDE w:val="0"/>
              <w:snapToGrid w:val="0"/>
              <w:rPr>
                <w:sz w:val="20"/>
                <w:szCs w:val="20"/>
              </w:rPr>
            </w:pPr>
            <w:r w:rsidRPr="008C6A22">
              <w:rPr>
                <w:sz w:val="20"/>
                <w:szCs w:val="20"/>
              </w:rPr>
              <w:t>Учить: - выделять углы, стороны квадрата; - осуществлять подбор цветосочетаний; - преобразовывать форму, нарезая квадрат на тре</w:t>
            </w:r>
            <w:r w:rsidRPr="008C6A22">
              <w:rPr>
                <w:sz w:val="20"/>
                <w:szCs w:val="20"/>
              </w:rPr>
              <w:softHyphen/>
              <w:t>угольники, круг на полу</w:t>
            </w:r>
            <w:r w:rsidRPr="008C6A22">
              <w:rPr>
                <w:sz w:val="20"/>
                <w:szCs w:val="20"/>
              </w:rPr>
              <w:softHyphen/>
              <w:t>круги. Развивать композици</w:t>
            </w:r>
            <w:r w:rsidRPr="008C6A22">
              <w:rPr>
                <w:sz w:val="20"/>
                <w:szCs w:val="20"/>
              </w:rPr>
              <w:softHyphen/>
              <w:t>онные умения, восприятие цвета</w:t>
            </w:r>
          </w:p>
        </w:tc>
        <w:tc>
          <w:tcPr>
            <w:tcW w:w="2974" w:type="dxa"/>
            <w:gridSpan w:val="4"/>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Упражнять: - в сооруж</w:t>
            </w:r>
            <w:r>
              <w:rPr>
                <w:sz w:val="20"/>
                <w:szCs w:val="20"/>
              </w:rPr>
              <w:t>ении прочных построек с перекры</w:t>
            </w:r>
            <w:r w:rsidRPr="008C6A22">
              <w:rPr>
                <w:sz w:val="20"/>
                <w:szCs w:val="20"/>
              </w:rPr>
              <w:t>тиями способом обстраивания бумажных моделе</w:t>
            </w:r>
            <w:r>
              <w:rPr>
                <w:sz w:val="20"/>
                <w:szCs w:val="20"/>
              </w:rPr>
              <w:t>й кирпичиками, делая перекрытия из плас</w:t>
            </w:r>
            <w:r w:rsidRPr="008C6A22">
              <w:rPr>
                <w:sz w:val="20"/>
                <w:szCs w:val="20"/>
              </w:rPr>
              <w:t>тин и плат, сооружая надстройки на пере</w:t>
            </w:r>
            <w:r w:rsidRPr="008C6A22">
              <w:rPr>
                <w:sz w:val="20"/>
                <w:szCs w:val="20"/>
              </w:rPr>
              <w:softHyphen/>
              <w:t>крытиях, украшая крыши различными деталями;</w:t>
            </w:r>
          </w:p>
          <w:p w:rsidR="003E5926" w:rsidRPr="008C6A22" w:rsidRDefault="003E5926" w:rsidP="005D0FCB">
            <w:pPr>
              <w:shd w:val="clear" w:color="auto" w:fill="FFFFFF"/>
              <w:autoSpaceDE w:val="0"/>
              <w:snapToGrid w:val="0"/>
              <w:rPr>
                <w:sz w:val="20"/>
                <w:szCs w:val="20"/>
              </w:rPr>
            </w:pPr>
            <w:r w:rsidRPr="008C6A22">
              <w:rPr>
                <w:sz w:val="20"/>
                <w:szCs w:val="20"/>
              </w:rPr>
              <w:t xml:space="preserve"> - в различении и назыв</w:t>
            </w:r>
            <w:r>
              <w:rPr>
                <w:sz w:val="20"/>
                <w:szCs w:val="20"/>
              </w:rPr>
              <w:t>ании основных геометрических фи</w:t>
            </w:r>
            <w:r w:rsidRPr="008C6A22">
              <w:rPr>
                <w:sz w:val="20"/>
                <w:szCs w:val="20"/>
              </w:rPr>
              <w:t>гур, в штриховке. Развива</w:t>
            </w:r>
            <w:r>
              <w:rPr>
                <w:sz w:val="20"/>
                <w:szCs w:val="20"/>
              </w:rPr>
              <w:t>ть конструктор</w:t>
            </w:r>
            <w:r>
              <w:rPr>
                <w:sz w:val="20"/>
                <w:szCs w:val="20"/>
              </w:rPr>
              <w:softHyphen/>
              <w:t>ские навыки, фант</w:t>
            </w:r>
            <w:r w:rsidRPr="008C6A22">
              <w:rPr>
                <w:sz w:val="20"/>
                <w:szCs w:val="20"/>
              </w:rPr>
              <w:t>азию, творчество,</w:t>
            </w:r>
            <w:r>
              <w:rPr>
                <w:sz w:val="20"/>
                <w:szCs w:val="20"/>
              </w:rPr>
              <w:t xml:space="preserve"> умение само</w:t>
            </w:r>
            <w:r w:rsidRPr="008C6A22">
              <w:rPr>
                <w:sz w:val="20"/>
                <w:szCs w:val="20"/>
              </w:rPr>
              <w:t>стоятельно выполнять по</w:t>
            </w:r>
            <w:r w:rsidRPr="008C6A22">
              <w:rPr>
                <w:sz w:val="20"/>
                <w:szCs w:val="20"/>
              </w:rPr>
              <w:softHyphen/>
              <w:t>следовательность дейст</w:t>
            </w:r>
            <w:r w:rsidRPr="008C6A22">
              <w:rPr>
                <w:sz w:val="20"/>
                <w:szCs w:val="20"/>
              </w:rPr>
              <w:softHyphen/>
              <w:t>вий, обобщать, сравнивать, находить общее и выделять различия</w:t>
            </w:r>
          </w:p>
        </w:tc>
        <w:tc>
          <w:tcPr>
            <w:tcW w:w="2549" w:type="dxa"/>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Учить создавать изобра</w:t>
            </w:r>
            <w:r w:rsidRPr="008C6A22">
              <w:rPr>
                <w:sz w:val="20"/>
                <w:szCs w:val="20"/>
              </w:rPr>
              <w:softHyphen/>
              <w:t>жение предметов, срезая углы у прямоугольников.</w:t>
            </w:r>
          </w:p>
          <w:p w:rsidR="003E5926" w:rsidRPr="008C6A22" w:rsidRDefault="003E5926" w:rsidP="00574B33">
            <w:pPr>
              <w:shd w:val="clear" w:color="auto" w:fill="FFFFFF"/>
              <w:autoSpaceDE w:val="0"/>
              <w:snapToGrid w:val="0"/>
              <w:rPr>
                <w:sz w:val="20"/>
                <w:szCs w:val="20"/>
              </w:rPr>
            </w:pPr>
            <w:r w:rsidRPr="008C6A22">
              <w:rPr>
                <w:sz w:val="20"/>
                <w:szCs w:val="20"/>
              </w:rPr>
              <w:t>Закреплять умение со</w:t>
            </w:r>
            <w:r w:rsidRPr="008C6A22">
              <w:rPr>
                <w:sz w:val="20"/>
                <w:szCs w:val="20"/>
              </w:rPr>
              <w:softHyphen/>
              <w:t>ставлять красивую компо</w:t>
            </w:r>
            <w:r w:rsidRPr="008C6A22">
              <w:rPr>
                <w:sz w:val="20"/>
                <w:szCs w:val="20"/>
              </w:rPr>
              <w:softHyphen/>
              <w:t>зицию, аккуратно наклеи</w:t>
            </w:r>
            <w:r w:rsidRPr="008C6A22">
              <w:rPr>
                <w:sz w:val="20"/>
                <w:szCs w:val="20"/>
              </w:rPr>
              <w:softHyphen/>
              <w:t>вать изображения</w:t>
            </w:r>
          </w:p>
        </w:tc>
        <w:tc>
          <w:tcPr>
            <w:tcW w:w="2832" w:type="dxa"/>
            <w:gridSpan w:val="3"/>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 xml:space="preserve">Учить: </w:t>
            </w:r>
          </w:p>
          <w:p w:rsidR="003E5926" w:rsidRPr="008C6A22" w:rsidRDefault="003E5926" w:rsidP="00574B33">
            <w:pPr>
              <w:shd w:val="clear" w:color="auto" w:fill="FFFFFF"/>
              <w:autoSpaceDE w:val="0"/>
              <w:snapToGrid w:val="0"/>
              <w:rPr>
                <w:sz w:val="20"/>
                <w:szCs w:val="20"/>
              </w:rPr>
            </w:pPr>
            <w:r w:rsidRPr="008C6A22">
              <w:rPr>
                <w:sz w:val="20"/>
                <w:szCs w:val="20"/>
              </w:rPr>
              <w:t>- организовывать про</w:t>
            </w:r>
            <w:r w:rsidRPr="008C6A22">
              <w:rPr>
                <w:sz w:val="20"/>
                <w:szCs w:val="20"/>
              </w:rPr>
              <w:softHyphen/>
              <w:t>странство для конструиро</w:t>
            </w:r>
            <w:r w:rsidRPr="008C6A22">
              <w:rPr>
                <w:sz w:val="20"/>
                <w:szCs w:val="20"/>
              </w:rPr>
              <w:softHyphen/>
              <w:t>вания;</w:t>
            </w:r>
          </w:p>
          <w:p w:rsidR="003E5926" w:rsidRPr="008C6A22" w:rsidRDefault="003E5926" w:rsidP="00574B33">
            <w:pPr>
              <w:shd w:val="clear" w:color="auto" w:fill="FFFFFF"/>
              <w:autoSpaceDE w:val="0"/>
              <w:snapToGrid w:val="0"/>
              <w:rPr>
                <w:sz w:val="20"/>
                <w:szCs w:val="20"/>
              </w:rPr>
            </w:pPr>
            <w:r w:rsidRPr="008C6A22">
              <w:rPr>
                <w:sz w:val="20"/>
                <w:szCs w:val="20"/>
              </w:rPr>
              <w:t>- планировать деятель</w:t>
            </w:r>
            <w:r w:rsidRPr="008C6A22">
              <w:rPr>
                <w:sz w:val="20"/>
                <w:szCs w:val="20"/>
              </w:rPr>
              <w:softHyphen/>
              <w:t xml:space="preserve">ность, моделировать; </w:t>
            </w:r>
          </w:p>
          <w:p w:rsidR="003E5926" w:rsidRPr="008C6A22" w:rsidRDefault="003E5926" w:rsidP="00574B33">
            <w:pPr>
              <w:shd w:val="clear" w:color="auto" w:fill="FFFFFF"/>
              <w:autoSpaceDE w:val="0"/>
              <w:snapToGrid w:val="0"/>
              <w:rPr>
                <w:sz w:val="20"/>
                <w:szCs w:val="20"/>
              </w:rPr>
            </w:pPr>
            <w:r w:rsidRPr="008C6A22">
              <w:rPr>
                <w:sz w:val="20"/>
                <w:szCs w:val="20"/>
              </w:rPr>
              <w:t>- конструировать различ</w:t>
            </w:r>
            <w:r w:rsidRPr="008C6A22">
              <w:rPr>
                <w:sz w:val="20"/>
                <w:szCs w:val="20"/>
              </w:rPr>
              <w:softHyphen/>
              <w:t xml:space="preserve">ные предметы мебели; </w:t>
            </w:r>
          </w:p>
          <w:p w:rsidR="003E5926" w:rsidRPr="008C6A22" w:rsidRDefault="003E5926" w:rsidP="00574B33">
            <w:pPr>
              <w:shd w:val="clear" w:color="auto" w:fill="FFFFFF"/>
              <w:autoSpaceDE w:val="0"/>
              <w:snapToGrid w:val="0"/>
              <w:rPr>
                <w:sz w:val="20"/>
                <w:szCs w:val="20"/>
              </w:rPr>
            </w:pPr>
            <w:r>
              <w:rPr>
                <w:sz w:val="20"/>
                <w:szCs w:val="20"/>
              </w:rPr>
              <w:t>- объединять постройки еди</w:t>
            </w:r>
            <w:r w:rsidRPr="008C6A22">
              <w:rPr>
                <w:sz w:val="20"/>
                <w:szCs w:val="20"/>
              </w:rPr>
              <w:t>ным сюжетом. Побуждать к созданию новых вариантов уже зна</w:t>
            </w:r>
            <w:r w:rsidRPr="008C6A22">
              <w:rPr>
                <w:sz w:val="20"/>
                <w:szCs w:val="20"/>
              </w:rPr>
              <w:softHyphen/>
              <w:t>комых построек. Приобщать к совмест</w:t>
            </w:r>
            <w:r w:rsidRPr="008C6A22">
              <w:rPr>
                <w:sz w:val="20"/>
                <w:szCs w:val="20"/>
              </w:rPr>
              <w:softHyphen/>
              <w:t>ной деятельности. Развивать конструктор</w:t>
            </w:r>
            <w:r w:rsidRPr="008C6A22">
              <w:rPr>
                <w:sz w:val="20"/>
                <w:szCs w:val="20"/>
              </w:rPr>
              <w:softHyphen/>
              <w:t>ские способности. Формиров</w:t>
            </w:r>
            <w:r>
              <w:rPr>
                <w:sz w:val="20"/>
                <w:szCs w:val="20"/>
              </w:rPr>
              <w:t>ать представ</w:t>
            </w:r>
            <w:r>
              <w:rPr>
                <w:sz w:val="20"/>
                <w:szCs w:val="20"/>
              </w:rPr>
              <w:softHyphen/>
              <w:t>ления о геометриче</w:t>
            </w:r>
            <w:r w:rsidRPr="008C6A22">
              <w:rPr>
                <w:sz w:val="20"/>
                <w:szCs w:val="20"/>
              </w:rPr>
              <w:t>ских фи</w:t>
            </w:r>
            <w:r w:rsidRPr="008C6A22">
              <w:rPr>
                <w:sz w:val="20"/>
                <w:szCs w:val="20"/>
              </w:rPr>
              <w:softHyphen/>
              <w:t>гурах. Развивать пространст</w:t>
            </w:r>
            <w:r w:rsidRPr="008C6A22">
              <w:rPr>
                <w:sz w:val="20"/>
                <w:szCs w:val="20"/>
              </w:rPr>
              <w:softHyphen/>
              <w:t>венное мышление</w:t>
            </w:r>
          </w:p>
        </w:tc>
        <w:tc>
          <w:tcPr>
            <w:tcW w:w="1940" w:type="dxa"/>
            <w:shd w:val="clear" w:color="auto" w:fill="FFFFFF"/>
          </w:tcPr>
          <w:p w:rsidR="003E5926" w:rsidRPr="008C6A22" w:rsidRDefault="003E5926" w:rsidP="00574B33">
            <w:pPr>
              <w:shd w:val="clear" w:color="auto" w:fill="FFFFFF"/>
              <w:autoSpaceDE w:val="0"/>
              <w:rPr>
                <w:sz w:val="16"/>
                <w:szCs w:val="16"/>
              </w:rPr>
            </w:pPr>
            <w:r w:rsidRPr="008C6A22">
              <w:rPr>
                <w:sz w:val="20"/>
                <w:szCs w:val="20"/>
              </w:rPr>
              <w:t>планировать последова</w:t>
            </w:r>
            <w:r w:rsidRPr="008C6A22">
              <w:rPr>
                <w:sz w:val="20"/>
                <w:szCs w:val="20"/>
              </w:rPr>
              <w:softHyphen/>
              <w:t>тельность действий; побуждать к совместной деятельности с другими детьми</w:t>
            </w:r>
          </w:p>
        </w:tc>
      </w:tr>
      <w:tr w:rsidR="003E5926" w:rsidRPr="008C6A22" w:rsidTr="00ED78F5">
        <w:trPr>
          <w:trHeight w:val="211"/>
        </w:trPr>
        <w:tc>
          <w:tcPr>
            <w:tcW w:w="1686" w:type="dxa"/>
            <w:shd w:val="clear" w:color="auto" w:fill="FFFFFF"/>
            <w:vAlign w:val="center"/>
          </w:tcPr>
          <w:p w:rsidR="003E5926" w:rsidRPr="008C6A22" w:rsidRDefault="003E5926" w:rsidP="009312DD">
            <w:pPr>
              <w:shd w:val="clear" w:color="auto" w:fill="FFFFFF"/>
              <w:autoSpaceDE w:val="0"/>
              <w:snapToGrid w:val="0"/>
              <w:jc w:val="center"/>
              <w:rPr>
                <w:b/>
                <w:bCs/>
                <w:sz w:val="16"/>
                <w:szCs w:val="16"/>
              </w:rPr>
            </w:pPr>
            <w:r w:rsidRPr="008C6A22">
              <w:rPr>
                <w:b/>
                <w:bCs/>
                <w:sz w:val="16"/>
                <w:szCs w:val="16"/>
              </w:rPr>
              <w:t>1</w:t>
            </w:r>
          </w:p>
        </w:tc>
        <w:tc>
          <w:tcPr>
            <w:tcW w:w="2819" w:type="dxa"/>
            <w:shd w:val="clear" w:color="auto" w:fill="FFFFFF"/>
            <w:vAlign w:val="center"/>
          </w:tcPr>
          <w:p w:rsidR="003E5926" w:rsidRPr="008C6A22" w:rsidRDefault="003E5926" w:rsidP="009312DD">
            <w:pPr>
              <w:shd w:val="clear" w:color="auto" w:fill="FFFFFF"/>
              <w:autoSpaceDE w:val="0"/>
              <w:snapToGrid w:val="0"/>
              <w:jc w:val="center"/>
              <w:rPr>
                <w:b/>
                <w:bCs/>
                <w:sz w:val="16"/>
                <w:szCs w:val="16"/>
              </w:rPr>
            </w:pPr>
            <w:r w:rsidRPr="008C6A22">
              <w:rPr>
                <w:b/>
                <w:bCs/>
                <w:sz w:val="16"/>
                <w:szCs w:val="16"/>
              </w:rPr>
              <w:t>2</w:t>
            </w:r>
          </w:p>
        </w:tc>
        <w:tc>
          <w:tcPr>
            <w:tcW w:w="2812" w:type="dxa"/>
            <w:gridSpan w:val="3"/>
            <w:shd w:val="clear" w:color="auto" w:fill="FFFFFF"/>
            <w:vAlign w:val="center"/>
          </w:tcPr>
          <w:p w:rsidR="003E5926" w:rsidRPr="008C6A22" w:rsidRDefault="003E5926" w:rsidP="009312DD">
            <w:pPr>
              <w:shd w:val="clear" w:color="auto" w:fill="FFFFFF"/>
              <w:autoSpaceDE w:val="0"/>
              <w:snapToGrid w:val="0"/>
              <w:jc w:val="center"/>
              <w:rPr>
                <w:b/>
                <w:bCs/>
                <w:sz w:val="16"/>
                <w:szCs w:val="16"/>
              </w:rPr>
            </w:pPr>
            <w:r w:rsidRPr="008C6A22">
              <w:rPr>
                <w:b/>
                <w:bCs/>
                <w:sz w:val="16"/>
                <w:szCs w:val="16"/>
              </w:rPr>
              <w:t>3</w:t>
            </w:r>
          </w:p>
        </w:tc>
        <w:tc>
          <w:tcPr>
            <w:tcW w:w="2815" w:type="dxa"/>
            <w:gridSpan w:val="4"/>
            <w:shd w:val="clear" w:color="auto" w:fill="FFFFFF"/>
            <w:vAlign w:val="center"/>
          </w:tcPr>
          <w:p w:rsidR="003E5926" w:rsidRPr="008C6A22" w:rsidRDefault="003E5926" w:rsidP="009312DD">
            <w:pPr>
              <w:shd w:val="clear" w:color="auto" w:fill="FFFFFF"/>
              <w:autoSpaceDE w:val="0"/>
              <w:snapToGrid w:val="0"/>
              <w:jc w:val="center"/>
              <w:rPr>
                <w:b/>
                <w:bCs/>
                <w:sz w:val="16"/>
                <w:szCs w:val="16"/>
              </w:rPr>
            </w:pPr>
            <w:r w:rsidRPr="008C6A22">
              <w:rPr>
                <w:b/>
                <w:bCs/>
                <w:sz w:val="16"/>
                <w:szCs w:val="16"/>
              </w:rPr>
              <w:t>4</w:t>
            </w:r>
          </w:p>
        </w:tc>
        <w:tc>
          <w:tcPr>
            <w:tcW w:w="2692" w:type="dxa"/>
            <w:shd w:val="clear" w:color="auto" w:fill="FFFFFF"/>
            <w:vAlign w:val="center"/>
          </w:tcPr>
          <w:p w:rsidR="003E5926" w:rsidRPr="008C6A22" w:rsidRDefault="003E5926" w:rsidP="009312DD">
            <w:pPr>
              <w:shd w:val="clear" w:color="auto" w:fill="FFFFFF"/>
              <w:autoSpaceDE w:val="0"/>
              <w:snapToGrid w:val="0"/>
              <w:jc w:val="center"/>
              <w:rPr>
                <w:b/>
                <w:bCs/>
                <w:sz w:val="16"/>
                <w:szCs w:val="16"/>
              </w:rPr>
            </w:pPr>
            <w:r w:rsidRPr="008C6A22">
              <w:rPr>
                <w:b/>
                <w:bCs/>
                <w:sz w:val="16"/>
                <w:szCs w:val="16"/>
              </w:rPr>
              <w:t>5</w:t>
            </w:r>
          </w:p>
        </w:tc>
        <w:tc>
          <w:tcPr>
            <w:tcW w:w="2060" w:type="dxa"/>
            <w:gridSpan w:val="3"/>
            <w:shd w:val="clear" w:color="auto" w:fill="FFFFFF"/>
            <w:vAlign w:val="center"/>
          </w:tcPr>
          <w:p w:rsidR="003E5926" w:rsidRPr="008C6A22" w:rsidRDefault="003E5926" w:rsidP="009312DD">
            <w:pPr>
              <w:shd w:val="clear" w:color="auto" w:fill="FFFFFF"/>
              <w:autoSpaceDE w:val="0"/>
              <w:snapToGrid w:val="0"/>
              <w:jc w:val="center"/>
            </w:pPr>
            <w:r w:rsidRPr="008C6A22">
              <w:rPr>
                <w:b/>
                <w:bCs/>
                <w:sz w:val="16"/>
                <w:szCs w:val="16"/>
              </w:rPr>
              <w:t>6</w:t>
            </w:r>
          </w:p>
        </w:tc>
      </w:tr>
      <w:tr w:rsidR="003E5926" w:rsidRPr="008C6A22" w:rsidTr="00ED78F5">
        <w:trPr>
          <w:trHeight w:val="334"/>
        </w:trPr>
        <w:tc>
          <w:tcPr>
            <w:tcW w:w="14884" w:type="dxa"/>
            <w:gridSpan w:val="13"/>
            <w:shd w:val="clear" w:color="auto" w:fill="FFFFFF"/>
            <w:vAlign w:val="center"/>
          </w:tcPr>
          <w:p w:rsidR="003E5926" w:rsidRPr="008C6A22" w:rsidRDefault="003E5926" w:rsidP="00574B33">
            <w:pPr>
              <w:shd w:val="clear" w:color="auto" w:fill="FFFFFF"/>
              <w:autoSpaceDE w:val="0"/>
              <w:snapToGrid w:val="0"/>
              <w:jc w:val="center"/>
              <w:rPr>
                <w:b/>
                <w:bCs/>
              </w:rPr>
            </w:pPr>
            <w:r w:rsidRPr="008C6A22">
              <w:rPr>
                <w:b/>
                <w:bCs/>
                <w:sz w:val="22"/>
                <w:szCs w:val="22"/>
              </w:rPr>
              <w:t>Ноябрь</w:t>
            </w:r>
          </w:p>
        </w:tc>
      </w:tr>
      <w:tr w:rsidR="003E5926" w:rsidRPr="008C6A22" w:rsidTr="00ED78F5">
        <w:trPr>
          <w:trHeight w:val="679"/>
        </w:trPr>
        <w:tc>
          <w:tcPr>
            <w:tcW w:w="14884" w:type="dxa"/>
            <w:gridSpan w:val="13"/>
            <w:shd w:val="clear" w:color="auto" w:fill="FFFFFF"/>
          </w:tcPr>
          <w:p w:rsidR="003E5926" w:rsidRPr="008C6A22" w:rsidRDefault="003E5926" w:rsidP="00574B33">
            <w:pPr>
              <w:shd w:val="clear" w:color="auto" w:fill="FFFFFF"/>
              <w:autoSpaceDE w:val="0"/>
              <w:snapToGrid w:val="0"/>
            </w:pPr>
            <w:r w:rsidRPr="008C6A22">
              <w:rPr>
                <w:b/>
                <w:bCs/>
                <w:sz w:val="22"/>
                <w:szCs w:val="22"/>
              </w:rPr>
              <w:t xml:space="preserve">Целевые ориентиры развития интегративных качеств: </w:t>
            </w:r>
            <w:r w:rsidRPr="008C6A22">
              <w:rPr>
                <w:sz w:val="22"/>
                <w:szCs w:val="22"/>
              </w:rPr>
              <w:t>владеет навыком рисования красками и кистью; умеет самостоятельно выбирать темы для своих рисунков, аппликаций, поделок из пластилина; знает правила безопасного поведения во время работы с ножницами и клеем; имеет чёткое представление о плоскостных и объёмных геометрических фигурах, их особенностях и отличиях; владеет навыком плоскостного моделирования</w:t>
            </w:r>
          </w:p>
        </w:tc>
      </w:tr>
      <w:tr w:rsidR="003E5926" w:rsidRPr="008C6A22" w:rsidTr="00ED78F5">
        <w:trPr>
          <w:trHeight w:val="253"/>
        </w:trPr>
        <w:tc>
          <w:tcPr>
            <w:tcW w:w="1686" w:type="dxa"/>
            <w:vMerge w:val="restart"/>
            <w:shd w:val="clear" w:color="auto" w:fill="FFFFFF"/>
            <w:vAlign w:val="center"/>
          </w:tcPr>
          <w:p w:rsidR="003E5926" w:rsidRPr="008C6A22" w:rsidRDefault="003E5926" w:rsidP="00574B33">
            <w:pPr>
              <w:shd w:val="clear" w:color="auto" w:fill="FFFFFF"/>
              <w:autoSpaceDE w:val="0"/>
              <w:snapToGrid w:val="0"/>
              <w:jc w:val="center"/>
            </w:pPr>
            <w:r w:rsidRPr="008C6A22">
              <w:rPr>
                <w:sz w:val="22"/>
                <w:szCs w:val="22"/>
              </w:rPr>
              <w:t>Рисование</w:t>
            </w:r>
          </w:p>
          <w:p w:rsidR="003E5926" w:rsidRPr="008C6A22" w:rsidRDefault="003E5926" w:rsidP="00574B33">
            <w:pPr>
              <w:autoSpaceDE w:val="0"/>
              <w:snapToGrid w:val="0"/>
              <w:jc w:val="center"/>
            </w:pPr>
          </w:p>
          <w:p w:rsidR="003E5926" w:rsidRPr="008C6A22" w:rsidRDefault="003E5926" w:rsidP="00574B33">
            <w:pPr>
              <w:autoSpaceDE w:val="0"/>
              <w:jc w:val="center"/>
            </w:pPr>
          </w:p>
        </w:tc>
        <w:tc>
          <w:tcPr>
            <w:tcW w:w="2819" w:type="dxa"/>
            <w:shd w:val="clear" w:color="auto" w:fill="FFFFFF"/>
          </w:tcPr>
          <w:p w:rsidR="003E5926" w:rsidRPr="008C6A22" w:rsidRDefault="003E5926" w:rsidP="00574B33">
            <w:pPr>
              <w:shd w:val="clear" w:color="auto" w:fill="FFFFFF"/>
              <w:autoSpaceDE w:val="0"/>
              <w:snapToGrid w:val="0"/>
            </w:pPr>
            <w:r w:rsidRPr="008C6A22">
              <w:rPr>
                <w:sz w:val="22"/>
                <w:szCs w:val="22"/>
              </w:rPr>
              <w:lastRenderedPageBreak/>
              <w:t>Рисование по замыслу</w:t>
            </w:r>
          </w:p>
        </w:tc>
        <w:tc>
          <w:tcPr>
            <w:tcW w:w="2806" w:type="dxa"/>
            <w:gridSpan w:val="2"/>
            <w:shd w:val="clear" w:color="auto" w:fill="FFFFFF"/>
          </w:tcPr>
          <w:p w:rsidR="003E5926" w:rsidRPr="008C6A22" w:rsidRDefault="003E5926" w:rsidP="00574B33">
            <w:pPr>
              <w:shd w:val="clear" w:color="auto" w:fill="FFFFFF"/>
              <w:autoSpaceDE w:val="0"/>
              <w:snapToGrid w:val="0"/>
            </w:pPr>
            <w:r w:rsidRPr="008C6A22">
              <w:rPr>
                <w:sz w:val="22"/>
                <w:szCs w:val="22"/>
              </w:rPr>
              <w:t>Украшение свитера</w:t>
            </w:r>
          </w:p>
        </w:tc>
        <w:tc>
          <w:tcPr>
            <w:tcW w:w="2821" w:type="dxa"/>
            <w:gridSpan w:val="5"/>
            <w:shd w:val="clear" w:color="auto" w:fill="FFFFFF"/>
          </w:tcPr>
          <w:p w:rsidR="003E5926" w:rsidRPr="008C6A22" w:rsidRDefault="003E5926" w:rsidP="00574B33">
            <w:pPr>
              <w:shd w:val="clear" w:color="auto" w:fill="FFFFFF"/>
              <w:autoSpaceDE w:val="0"/>
              <w:snapToGrid w:val="0"/>
            </w:pPr>
            <w:r w:rsidRPr="008C6A22">
              <w:rPr>
                <w:sz w:val="22"/>
                <w:szCs w:val="22"/>
              </w:rPr>
              <w:t>Рыбки плавают в аквариуме</w:t>
            </w:r>
          </w:p>
        </w:tc>
        <w:tc>
          <w:tcPr>
            <w:tcW w:w="2692" w:type="dxa"/>
            <w:shd w:val="clear" w:color="auto" w:fill="FFFFFF"/>
          </w:tcPr>
          <w:p w:rsidR="003E5926" w:rsidRPr="008C6A22" w:rsidRDefault="003E5926" w:rsidP="00574B33">
            <w:pPr>
              <w:shd w:val="clear" w:color="auto" w:fill="FFFFFF"/>
              <w:autoSpaceDE w:val="0"/>
              <w:snapToGrid w:val="0"/>
              <w:rPr>
                <w:i/>
                <w:iCs/>
              </w:rPr>
            </w:pPr>
            <w:r w:rsidRPr="008C6A22">
              <w:rPr>
                <w:sz w:val="22"/>
                <w:szCs w:val="22"/>
              </w:rPr>
              <w:t>Маленький гномик</w:t>
            </w:r>
          </w:p>
        </w:tc>
        <w:tc>
          <w:tcPr>
            <w:tcW w:w="2060" w:type="dxa"/>
            <w:gridSpan w:val="3"/>
            <w:vMerge w:val="restart"/>
            <w:shd w:val="clear" w:color="auto" w:fill="FFFFFF"/>
          </w:tcPr>
          <w:p w:rsidR="003E5926" w:rsidRPr="008C6A22" w:rsidRDefault="003E5926" w:rsidP="00574B33">
            <w:pPr>
              <w:shd w:val="clear" w:color="auto" w:fill="FFFFFF"/>
              <w:autoSpaceDE w:val="0"/>
              <w:snapToGrid w:val="0"/>
            </w:pPr>
            <w:r w:rsidRPr="008C6A22">
              <w:rPr>
                <w:i/>
                <w:iCs/>
                <w:sz w:val="22"/>
                <w:szCs w:val="22"/>
              </w:rPr>
              <w:t>Коммуника</w:t>
            </w:r>
            <w:r w:rsidRPr="008C6A22">
              <w:rPr>
                <w:i/>
                <w:iCs/>
                <w:sz w:val="22"/>
                <w:szCs w:val="22"/>
              </w:rPr>
              <w:softHyphen/>
              <w:t xml:space="preserve">ция: </w:t>
            </w:r>
            <w:r w:rsidRPr="008C6A22">
              <w:rPr>
                <w:sz w:val="22"/>
                <w:szCs w:val="22"/>
              </w:rPr>
              <w:lastRenderedPageBreak/>
              <w:t>обсуж</w:t>
            </w:r>
            <w:r w:rsidRPr="008C6A22">
              <w:rPr>
                <w:sz w:val="22"/>
                <w:szCs w:val="22"/>
              </w:rPr>
              <w:softHyphen/>
              <w:t>дать и оце</w:t>
            </w:r>
            <w:r w:rsidRPr="008C6A22">
              <w:rPr>
                <w:sz w:val="22"/>
                <w:szCs w:val="22"/>
              </w:rPr>
              <w:softHyphen/>
              <w:t>нивать гото</w:t>
            </w:r>
            <w:r w:rsidRPr="008C6A22">
              <w:rPr>
                <w:sz w:val="22"/>
                <w:szCs w:val="22"/>
              </w:rPr>
              <w:softHyphen/>
              <w:t>вые работы, отмечать выразитель</w:t>
            </w:r>
            <w:r w:rsidRPr="008C6A22">
              <w:rPr>
                <w:sz w:val="22"/>
                <w:szCs w:val="22"/>
              </w:rPr>
              <w:softHyphen/>
              <w:t>ные изобра</w:t>
            </w:r>
            <w:r w:rsidRPr="008C6A22">
              <w:rPr>
                <w:sz w:val="22"/>
                <w:szCs w:val="22"/>
              </w:rPr>
              <w:softHyphen/>
              <w:t>жения</w:t>
            </w:r>
          </w:p>
          <w:p w:rsidR="003E5926" w:rsidRPr="008C6A22" w:rsidRDefault="003E5926" w:rsidP="00574B33">
            <w:pPr>
              <w:shd w:val="clear" w:color="auto" w:fill="FFFFFF"/>
              <w:autoSpaceDE w:val="0"/>
              <w:snapToGrid w:val="0"/>
            </w:pPr>
            <w:r w:rsidRPr="008C6A22">
              <w:rPr>
                <w:i/>
                <w:iCs/>
                <w:sz w:val="22"/>
                <w:szCs w:val="22"/>
              </w:rPr>
              <w:t xml:space="preserve">Познание: </w:t>
            </w:r>
            <w:r w:rsidRPr="008C6A22">
              <w:rPr>
                <w:sz w:val="22"/>
                <w:szCs w:val="22"/>
              </w:rPr>
              <w:t>сравнивать предметы овальной формы с их изображе</w:t>
            </w:r>
            <w:r w:rsidRPr="008C6A22">
              <w:rPr>
                <w:sz w:val="22"/>
                <w:szCs w:val="22"/>
              </w:rPr>
              <w:softHyphen/>
              <w:t xml:space="preserve">нием. </w:t>
            </w:r>
            <w:r w:rsidRPr="008C6A22">
              <w:rPr>
                <w:i/>
                <w:iCs/>
                <w:sz w:val="22"/>
                <w:szCs w:val="22"/>
              </w:rPr>
              <w:t>Коммуника</w:t>
            </w:r>
            <w:r w:rsidRPr="008C6A22">
              <w:rPr>
                <w:i/>
                <w:iCs/>
                <w:sz w:val="22"/>
                <w:szCs w:val="22"/>
              </w:rPr>
              <w:softHyphen/>
              <w:t xml:space="preserve">ция: </w:t>
            </w:r>
            <w:r w:rsidRPr="008C6A22">
              <w:rPr>
                <w:sz w:val="22"/>
                <w:szCs w:val="22"/>
              </w:rPr>
              <w:t>обсуж</w:t>
            </w:r>
            <w:r w:rsidRPr="008C6A22">
              <w:rPr>
                <w:sz w:val="22"/>
                <w:szCs w:val="22"/>
              </w:rPr>
              <w:softHyphen/>
              <w:t>дать свое</w:t>
            </w:r>
            <w:r w:rsidRPr="008C6A22">
              <w:rPr>
                <w:sz w:val="22"/>
                <w:szCs w:val="22"/>
              </w:rPr>
              <w:softHyphen/>
              <w:t>образие формы и узора дымковской игрушки, делиться впечатле</w:t>
            </w:r>
            <w:r w:rsidRPr="008C6A22">
              <w:rPr>
                <w:sz w:val="22"/>
                <w:szCs w:val="22"/>
              </w:rPr>
              <w:softHyphen/>
              <w:t>ниями</w:t>
            </w:r>
          </w:p>
          <w:p w:rsidR="003E5926" w:rsidRPr="008C6A22" w:rsidRDefault="003E5926" w:rsidP="00574B33">
            <w:pPr>
              <w:shd w:val="clear" w:color="auto" w:fill="FFFFFF"/>
              <w:autoSpaceDE w:val="0"/>
            </w:pPr>
            <w:r w:rsidRPr="008C6A22">
              <w:rPr>
                <w:i/>
                <w:iCs/>
                <w:sz w:val="22"/>
                <w:szCs w:val="22"/>
              </w:rPr>
              <w:t xml:space="preserve">Познание: </w:t>
            </w:r>
            <w:r w:rsidRPr="008C6A22">
              <w:rPr>
                <w:sz w:val="22"/>
                <w:szCs w:val="22"/>
              </w:rPr>
              <w:t>объяснять характер</w:t>
            </w:r>
            <w:r w:rsidRPr="008C6A22">
              <w:rPr>
                <w:sz w:val="22"/>
                <w:szCs w:val="22"/>
              </w:rPr>
              <w:softHyphen/>
              <w:t>ные отличия геометриче</w:t>
            </w:r>
            <w:r w:rsidRPr="008C6A22">
              <w:rPr>
                <w:sz w:val="22"/>
                <w:szCs w:val="22"/>
              </w:rPr>
              <w:softHyphen/>
              <w:t>ских фигур; срав</w:t>
            </w:r>
            <w:r w:rsidRPr="008C6A22">
              <w:rPr>
                <w:sz w:val="22"/>
                <w:szCs w:val="22"/>
              </w:rPr>
              <w:softHyphen/>
              <w:t xml:space="preserve">нивать их по форме, цвету. </w:t>
            </w:r>
          </w:p>
          <w:p w:rsidR="003E5926" w:rsidRPr="008C6A22" w:rsidRDefault="003E5926" w:rsidP="00574B33">
            <w:pPr>
              <w:shd w:val="clear" w:color="auto" w:fill="FFFFFF"/>
              <w:autoSpaceDE w:val="0"/>
            </w:pPr>
            <w:r w:rsidRPr="008C6A22">
              <w:rPr>
                <w:i/>
                <w:iCs/>
                <w:sz w:val="22"/>
                <w:szCs w:val="22"/>
              </w:rPr>
              <w:t xml:space="preserve">Безопасность: </w:t>
            </w:r>
            <w:r w:rsidRPr="008C6A22">
              <w:rPr>
                <w:sz w:val="22"/>
                <w:szCs w:val="22"/>
              </w:rPr>
              <w:t>фор</w:t>
            </w:r>
            <w:r w:rsidRPr="008C6A22">
              <w:rPr>
                <w:sz w:val="22"/>
                <w:szCs w:val="22"/>
              </w:rPr>
              <w:softHyphen/>
              <w:t>мировать умение пра</w:t>
            </w:r>
            <w:r w:rsidRPr="008C6A22">
              <w:rPr>
                <w:sz w:val="22"/>
                <w:szCs w:val="22"/>
              </w:rPr>
              <w:softHyphen/>
              <w:t>вильно об</w:t>
            </w:r>
            <w:r w:rsidRPr="008C6A22">
              <w:rPr>
                <w:sz w:val="22"/>
                <w:szCs w:val="22"/>
              </w:rPr>
              <w:softHyphen/>
              <w:t>ращаться с ножница</w:t>
            </w:r>
            <w:r w:rsidRPr="008C6A22">
              <w:rPr>
                <w:sz w:val="22"/>
                <w:szCs w:val="22"/>
              </w:rPr>
              <w:softHyphen/>
              <w:t>ми и клеем</w:t>
            </w:r>
          </w:p>
        </w:tc>
      </w:tr>
      <w:tr w:rsidR="003E5926" w:rsidRPr="008C6A22" w:rsidTr="00ED78F5">
        <w:trPr>
          <w:trHeight w:val="2338"/>
        </w:trPr>
        <w:tc>
          <w:tcPr>
            <w:tcW w:w="1686" w:type="dxa"/>
            <w:vMerge/>
            <w:shd w:val="clear" w:color="auto" w:fill="FFFFFF"/>
            <w:vAlign w:val="center"/>
          </w:tcPr>
          <w:p w:rsidR="003E5926" w:rsidRPr="008C6A22" w:rsidRDefault="003E5926" w:rsidP="00574B33">
            <w:pPr>
              <w:autoSpaceDE w:val="0"/>
              <w:jc w:val="center"/>
              <w:rPr>
                <w:sz w:val="20"/>
                <w:szCs w:val="20"/>
              </w:rPr>
            </w:pPr>
          </w:p>
        </w:tc>
        <w:tc>
          <w:tcPr>
            <w:tcW w:w="2819" w:type="dxa"/>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Учить самостоятельно выбирать тему своего ри</w:t>
            </w:r>
            <w:r w:rsidRPr="008C6A22">
              <w:rPr>
                <w:sz w:val="20"/>
                <w:szCs w:val="20"/>
              </w:rPr>
              <w:softHyphen/>
              <w:t>сунка, доводить задуман</w:t>
            </w:r>
            <w:r w:rsidRPr="008C6A22">
              <w:rPr>
                <w:sz w:val="20"/>
                <w:szCs w:val="20"/>
              </w:rPr>
              <w:softHyphen/>
              <w:t>ное до конца, правильно держать карандаш, закра</w:t>
            </w:r>
            <w:r w:rsidRPr="008C6A22">
              <w:rPr>
                <w:sz w:val="20"/>
                <w:szCs w:val="20"/>
              </w:rPr>
              <w:softHyphen/>
              <w:t>шивать небольшие части рисунка.</w:t>
            </w:r>
          </w:p>
          <w:p w:rsidR="003E5926" w:rsidRPr="008C6A22" w:rsidRDefault="003E5926" w:rsidP="00574B33">
            <w:pPr>
              <w:shd w:val="clear" w:color="auto" w:fill="FFFFFF"/>
              <w:autoSpaceDE w:val="0"/>
              <w:snapToGrid w:val="0"/>
              <w:rPr>
                <w:sz w:val="20"/>
                <w:szCs w:val="20"/>
              </w:rPr>
            </w:pPr>
            <w:r w:rsidRPr="008C6A22">
              <w:rPr>
                <w:sz w:val="20"/>
                <w:szCs w:val="20"/>
              </w:rPr>
              <w:t>Развивать творческие способности, воображение</w:t>
            </w:r>
          </w:p>
        </w:tc>
        <w:tc>
          <w:tcPr>
            <w:tcW w:w="2806" w:type="dxa"/>
            <w:gridSpan w:val="2"/>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Закреплять умение ук</w:t>
            </w:r>
            <w:r w:rsidRPr="008C6A22">
              <w:rPr>
                <w:sz w:val="20"/>
                <w:szCs w:val="20"/>
              </w:rPr>
              <w:softHyphen/>
              <w:t>рашать предмет одежды, используя линии, мазки, точки, кружки и другие знакомые элементы; офор</w:t>
            </w:r>
            <w:r w:rsidRPr="008C6A22">
              <w:rPr>
                <w:sz w:val="20"/>
                <w:szCs w:val="20"/>
              </w:rPr>
              <w:softHyphen/>
              <w:t>млять украшенными по</w:t>
            </w:r>
            <w:r w:rsidRPr="008C6A22">
              <w:rPr>
                <w:sz w:val="20"/>
                <w:szCs w:val="20"/>
              </w:rPr>
              <w:softHyphen/>
              <w:t>лосками одежду, вырезанную из бумаги. Учить подбирать краски в соответствии с цветом свитера. Развивать эс</w:t>
            </w:r>
            <w:r w:rsidRPr="008C6A22">
              <w:rPr>
                <w:sz w:val="20"/>
                <w:szCs w:val="20"/>
              </w:rPr>
              <w:softHyphen/>
              <w:t>тетическое восприятие, самостоятельность, ини</w:t>
            </w:r>
            <w:r w:rsidRPr="008C6A22">
              <w:rPr>
                <w:sz w:val="20"/>
                <w:szCs w:val="20"/>
              </w:rPr>
              <w:softHyphen/>
              <w:t>циативу</w:t>
            </w:r>
          </w:p>
        </w:tc>
        <w:tc>
          <w:tcPr>
            <w:tcW w:w="2821" w:type="dxa"/>
            <w:gridSpan w:val="5"/>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Учить изображать рыбок, плавающих в разных на</w:t>
            </w:r>
            <w:r w:rsidRPr="008C6A22">
              <w:rPr>
                <w:sz w:val="20"/>
                <w:szCs w:val="20"/>
              </w:rPr>
              <w:softHyphen/>
              <w:t>правлениях; правильно пе</w:t>
            </w:r>
            <w:r w:rsidRPr="008C6A22">
              <w:rPr>
                <w:sz w:val="20"/>
                <w:szCs w:val="20"/>
              </w:rPr>
              <w:softHyphen/>
              <w:t>редавать их форму, хвост, плавники. Закреплять умение ри</w:t>
            </w:r>
            <w:r w:rsidRPr="008C6A22">
              <w:rPr>
                <w:sz w:val="20"/>
                <w:szCs w:val="20"/>
              </w:rPr>
              <w:softHyphen/>
              <w:t>совать кистью и красками,используя штрихи разного характера. Воспитывать само</w:t>
            </w:r>
            <w:r w:rsidRPr="008C6A22">
              <w:rPr>
                <w:sz w:val="20"/>
                <w:szCs w:val="20"/>
              </w:rPr>
              <w:softHyphen/>
              <w:t>стоятельность, творчество. Учить отмечать вырази</w:t>
            </w:r>
            <w:r w:rsidRPr="008C6A22">
              <w:rPr>
                <w:sz w:val="20"/>
                <w:szCs w:val="20"/>
              </w:rPr>
              <w:softHyphen/>
              <w:t>тельные изображения</w:t>
            </w:r>
          </w:p>
        </w:tc>
        <w:tc>
          <w:tcPr>
            <w:tcW w:w="2692" w:type="dxa"/>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Учить передавать в ри</w:t>
            </w:r>
            <w:r w:rsidRPr="008C6A22">
              <w:rPr>
                <w:sz w:val="20"/>
                <w:szCs w:val="20"/>
              </w:rPr>
              <w:softHyphen/>
              <w:t>сунке образ маленького че</w:t>
            </w:r>
            <w:r w:rsidRPr="008C6A22">
              <w:rPr>
                <w:sz w:val="20"/>
                <w:szCs w:val="20"/>
              </w:rPr>
              <w:softHyphen/>
              <w:t>ловечка - лесного гномика, составляя изображение из простых частей: круглая го</w:t>
            </w:r>
            <w:r w:rsidRPr="008C6A22">
              <w:rPr>
                <w:sz w:val="20"/>
                <w:szCs w:val="20"/>
              </w:rPr>
              <w:softHyphen/>
              <w:t>ловка, конусообразная ру</w:t>
            </w:r>
            <w:r w:rsidRPr="008C6A22">
              <w:rPr>
                <w:sz w:val="20"/>
                <w:szCs w:val="20"/>
              </w:rPr>
              <w:softHyphen/>
              <w:t>башка, треугольный</w:t>
            </w:r>
          </w:p>
          <w:p w:rsidR="003E5926" w:rsidRPr="008C6A22" w:rsidRDefault="003E5926" w:rsidP="00574B33">
            <w:pPr>
              <w:shd w:val="clear" w:color="auto" w:fill="FFFFFF"/>
              <w:autoSpaceDE w:val="0"/>
              <w:snapToGrid w:val="0"/>
              <w:rPr>
                <w:sz w:val="20"/>
                <w:szCs w:val="20"/>
              </w:rPr>
            </w:pPr>
            <w:r w:rsidRPr="008C6A22">
              <w:rPr>
                <w:sz w:val="20"/>
                <w:szCs w:val="20"/>
              </w:rPr>
              <w:t>колпачок, прямые руки, со</w:t>
            </w:r>
            <w:r w:rsidRPr="008C6A22">
              <w:rPr>
                <w:sz w:val="20"/>
                <w:szCs w:val="20"/>
              </w:rPr>
              <w:softHyphen/>
              <w:t>блюдая при этом в упро</w:t>
            </w:r>
            <w:r w:rsidRPr="008C6A22">
              <w:rPr>
                <w:sz w:val="20"/>
                <w:szCs w:val="20"/>
              </w:rPr>
              <w:softHyphen/>
              <w:t>шенном виде соотношение по величине. Закреп</w:t>
            </w:r>
            <w:r w:rsidRPr="008C6A22">
              <w:rPr>
                <w:sz w:val="20"/>
                <w:szCs w:val="20"/>
              </w:rPr>
              <w:softHyphen/>
              <w:t>лять умение рисовать красками и кистью. Подво</w:t>
            </w:r>
            <w:r w:rsidRPr="008C6A22">
              <w:rPr>
                <w:sz w:val="20"/>
                <w:szCs w:val="20"/>
              </w:rPr>
              <w:softHyphen/>
              <w:t>дить к образной оценке готовых работ</w:t>
            </w:r>
          </w:p>
        </w:tc>
        <w:tc>
          <w:tcPr>
            <w:tcW w:w="2060" w:type="dxa"/>
            <w:gridSpan w:val="3"/>
            <w:vMerge/>
            <w:shd w:val="clear" w:color="auto" w:fill="FFFFFF"/>
          </w:tcPr>
          <w:p w:rsidR="003E5926" w:rsidRPr="008C6A22" w:rsidRDefault="003E5926" w:rsidP="00574B33">
            <w:pPr>
              <w:shd w:val="clear" w:color="auto" w:fill="FFFFFF"/>
              <w:autoSpaceDE w:val="0"/>
              <w:rPr>
                <w:sz w:val="20"/>
                <w:szCs w:val="20"/>
              </w:rPr>
            </w:pPr>
          </w:p>
        </w:tc>
      </w:tr>
      <w:tr w:rsidR="003E5926" w:rsidRPr="008C6A22" w:rsidTr="00ED78F5">
        <w:trPr>
          <w:trHeight w:val="977"/>
        </w:trPr>
        <w:tc>
          <w:tcPr>
            <w:tcW w:w="1686" w:type="dxa"/>
            <w:vMerge w:val="restart"/>
            <w:shd w:val="clear" w:color="auto" w:fill="FFFFFF"/>
            <w:vAlign w:val="center"/>
          </w:tcPr>
          <w:p w:rsidR="003E5926" w:rsidRPr="008C6A22" w:rsidRDefault="003E5926" w:rsidP="00574B33">
            <w:pPr>
              <w:shd w:val="clear" w:color="auto" w:fill="FFFFFF"/>
              <w:autoSpaceDE w:val="0"/>
              <w:snapToGrid w:val="0"/>
              <w:jc w:val="center"/>
              <w:rPr>
                <w:sz w:val="20"/>
                <w:szCs w:val="20"/>
              </w:rPr>
            </w:pPr>
            <w:r w:rsidRPr="008C6A22">
              <w:rPr>
                <w:sz w:val="20"/>
                <w:szCs w:val="20"/>
              </w:rPr>
              <w:lastRenderedPageBreak/>
              <w:t>Лепка</w:t>
            </w:r>
          </w:p>
          <w:p w:rsidR="003E5926" w:rsidRPr="008C6A22" w:rsidRDefault="003E5926" w:rsidP="00574B33">
            <w:pPr>
              <w:autoSpaceDE w:val="0"/>
              <w:snapToGrid w:val="0"/>
              <w:jc w:val="center"/>
              <w:rPr>
                <w:sz w:val="20"/>
                <w:szCs w:val="20"/>
              </w:rPr>
            </w:pPr>
          </w:p>
          <w:p w:rsidR="003E5926" w:rsidRPr="008C6A22" w:rsidRDefault="003E5926" w:rsidP="00574B33">
            <w:pPr>
              <w:autoSpaceDE w:val="0"/>
              <w:jc w:val="center"/>
              <w:rPr>
                <w:sz w:val="20"/>
                <w:szCs w:val="20"/>
              </w:rPr>
            </w:pPr>
          </w:p>
        </w:tc>
        <w:tc>
          <w:tcPr>
            <w:tcW w:w="2819" w:type="dxa"/>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 xml:space="preserve">«Вылепи какие хочешь овощи или фрукты для игры в магазин» </w:t>
            </w:r>
            <w:r w:rsidRPr="008C6A22">
              <w:rPr>
                <w:i/>
                <w:iCs/>
                <w:sz w:val="20"/>
                <w:szCs w:val="20"/>
              </w:rPr>
              <w:t xml:space="preserve">(Вариант. </w:t>
            </w:r>
            <w:r w:rsidRPr="008C6A22">
              <w:rPr>
                <w:sz w:val="20"/>
                <w:szCs w:val="20"/>
              </w:rPr>
              <w:t>«Слепи, что хочешь красивое»)</w:t>
            </w:r>
          </w:p>
        </w:tc>
        <w:tc>
          <w:tcPr>
            <w:tcW w:w="2806" w:type="dxa"/>
            <w:gridSpan w:val="2"/>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Разные рыбки</w:t>
            </w:r>
          </w:p>
        </w:tc>
        <w:tc>
          <w:tcPr>
            <w:tcW w:w="2821" w:type="dxa"/>
            <w:gridSpan w:val="5"/>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Уточка</w:t>
            </w:r>
          </w:p>
        </w:tc>
        <w:tc>
          <w:tcPr>
            <w:tcW w:w="2692" w:type="dxa"/>
            <w:shd w:val="clear" w:color="auto" w:fill="FFFFFF"/>
          </w:tcPr>
          <w:p w:rsidR="003E5926" w:rsidRPr="008C6A22" w:rsidRDefault="003E5926" w:rsidP="00574B33">
            <w:pPr>
              <w:shd w:val="clear" w:color="auto" w:fill="FFFFFF"/>
              <w:autoSpaceDE w:val="0"/>
              <w:snapToGrid w:val="0"/>
              <w:rPr>
                <w:i/>
                <w:iCs/>
                <w:sz w:val="20"/>
                <w:szCs w:val="20"/>
              </w:rPr>
            </w:pPr>
            <w:r w:rsidRPr="008C6A22">
              <w:rPr>
                <w:sz w:val="20"/>
                <w:szCs w:val="20"/>
              </w:rPr>
              <w:t>Сливы и лимоны</w:t>
            </w:r>
          </w:p>
        </w:tc>
        <w:tc>
          <w:tcPr>
            <w:tcW w:w="2060" w:type="dxa"/>
            <w:gridSpan w:val="3"/>
            <w:vMerge/>
            <w:shd w:val="clear" w:color="auto" w:fill="FFFFFF"/>
          </w:tcPr>
          <w:p w:rsidR="003E5926" w:rsidRPr="008C6A22" w:rsidRDefault="003E5926" w:rsidP="00574B33">
            <w:pPr>
              <w:shd w:val="clear" w:color="auto" w:fill="FFFFFF"/>
              <w:autoSpaceDE w:val="0"/>
              <w:rPr>
                <w:sz w:val="20"/>
                <w:szCs w:val="20"/>
              </w:rPr>
            </w:pPr>
          </w:p>
        </w:tc>
      </w:tr>
      <w:tr w:rsidR="003E5926" w:rsidRPr="008C6A22" w:rsidTr="00ED78F5">
        <w:trPr>
          <w:trHeight w:val="1818"/>
        </w:trPr>
        <w:tc>
          <w:tcPr>
            <w:tcW w:w="1686" w:type="dxa"/>
            <w:vMerge/>
            <w:shd w:val="clear" w:color="auto" w:fill="FFFFFF"/>
          </w:tcPr>
          <w:p w:rsidR="003E5926" w:rsidRPr="008C6A22" w:rsidRDefault="003E5926" w:rsidP="00574B33">
            <w:pPr>
              <w:autoSpaceDE w:val="0"/>
              <w:rPr>
                <w:sz w:val="20"/>
                <w:szCs w:val="20"/>
              </w:rPr>
            </w:pPr>
          </w:p>
        </w:tc>
        <w:tc>
          <w:tcPr>
            <w:tcW w:w="2819" w:type="dxa"/>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Учить выбирать содер</w:t>
            </w:r>
            <w:r w:rsidRPr="008C6A22">
              <w:rPr>
                <w:sz w:val="20"/>
                <w:szCs w:val="20"/>
              </w:rPr>
              <w:softHyphen/>
              <w:t>жание своей работы из круга определенных пред</w:t>
            </w:r>
            <w:r w:rsidRPr="008C6A22">
              <w:rPr>
                <w:sz w:val="20"/>
                <w:szCs w:val="20"/>
              </w:rPr>
              <w:softHyphen/>
              <w:t>метов. Воспитывать само</w:t>
            </w:r>
            <w:r w:rsidRPr="008C6A22">
              <w:rPr>
                <w:sz w:val="20"/>
                <w:szCs w:val="20"/>
              </w:rPr>
              <w:softHyphen/>
              <w:t>стоятельность, активность. Закреплять умение пе</w:t>
            </w:r>
            <w:r w:rsidRPr="008C6A22">
              <w:rPr>
                <w:sz w:val="20"/>
                <w:szCs w:val="20"/>
              </w:rPr>
              <w:softHyphen/>
              <w:t>редавать форму овощей и фруктов, используя раз</w:t>
            </w:r>
            <w:r w:rsidRPr="008C6A22">
              <w:rPr>
                <w:sz w:val="20"/>
                <w:szCs w:val="20"/>
              </w:rPr>
              <w:softHyphen/>
              <w:t>нообразные приемы лепки. Развивать воображение</w:t>
            </w:r>
          </w:p>
        </w:tc>
        <w:tc>
          <w:tcPr>
            <w:tcW w:w="2806" w:type="dxa"/>
            <w:gridSpan w:val="2"/>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Учить передавать отли</w:t>
            </w:r>
            <w:r w:rsidRPr="008C6A22">
              <w:rPr>
                <w:sz w:val="20"/>
                <w:szCs w:val="20"/>
              </w:rPr>
              <w:softHyphen/>
              <w:t>чительные особенности разных рыбок, имеющих одинаковую форму, но не</w:t>
            </w:r>
            <w:r w:rsidRPr="008C6A22">
              <w:rPr>
                <w:sz w:val="20"/>
                <w:szCs w:val="20"/>
              </w:rPr>
              <w:softHyphen/>
              <w:t>сколько отличающихся друг от друга по пропорци</w:t>
            </w:r>
            <w:r w:rsidRPr="008C6A22">
              <w:rPr>
                <w:sz w:val="20"/>
                <w:szCs w:val="20"/>
              </w:rPr>
              <w:softHyphen/>
              <w:t>ям. Закреплять ранее усво</w:t>
            </w:r>
            <w:r w:rsidRPr="008C6A22">
              <w:rPr>
                <w:sz w:val="20"/>
                <w:szCs w:val="20"/>
              </w:rPr>
              <w:softHyphen/>
              <w:t>енные приемы лепки</w:t>
            </w:r>
          </w:p>
        </w:tc>
        <w:tc>
          <w:tcPr>
            <w:tcW w:w="2821" w:type="dxa"/>
            <w:gridSpan w:val="5"/>
            <w:shd w:val="clear" w:color="auto" w:fill="FFFFFF"/>
          </w:tcPr>
          <w:p w:rsidR="00760518" w:rsidRPr="008C6A22" w:rsidRDefault="003E5926" w:rsidP="00574B33">
            <w:pPr>
              <w:shd w:val="clear" w:color="auto" w:fill="FFFFFF"/>
              <w:autoSpaceDE w:val="0"/>
              <w:snapToGrid w:val="0"/>
              <w:rPr>
                <w:sz w:val="20"/>
                <w:szCs w:val="20"/>
              </w:rPr>
            </w:pPr>
            <w:r w:rsidRPr="008C6A22">
              <w:rPr>
                <w:sz w:val="20"/>
                <w:szCs w:val="20"/>
              </w:rPr>
              <w:t>Познакомить с дым</w:t>
            </w:r>
            <w:r w:rsidRPr="008C6A22">
              <w:rPr>
                <w:sz w:val="20"/>
                <w:szCs w:val="20"/>
              </w:rPr>
              <w:softHyphen/>
              <w:t>ковскими игрушками (уточки, птички,козлики и др.), обратить внимание на красоту слитной обте</w:t>
            </w:r>
            <w:r w:rsidRPr="008C6A22">
              <w:rPr>
                <w:sz w:val="20"/>
                <w:szCs w:val="20"/>
              </w:rPr>
              <w:softHyphen/>
              <w:t>каемой формы, специфиче</w:t>
            </w:r>
            <w:r w:rsidRPr="008C6A22">
              <w:rPr>
                <w:sz w:val="20"/>
                <w:szCs w:val="20"/>
              </w:rPr>
              <w:softHyphen/>
              <w:t>скую окраску, роспись. Учить передавать отно</w:t>
            </w:r>
            <w:r w:rsidRPr="008C6A22">
              <w:rPr>
                <w:sz w:val="20"/>
                <w:szCs w:val="20"/>
              </w:rPr>
              <w:softHyphen/>
              <w:t>сительную величину час</w:t>
            </w:r>
            <w:r w:rsidRPr="008C6A22">
              <w:rPr>
                <w:sz w:val="20"/>
                <w:szCs w:val="20"/>
              </w:rPr>
              <w:softHyphen/>
              <w:t>тей уточки. Закреплять приемы промазывания, сглажива</w:t>
            </w:r>
            <w:r w:rsidRPr="008C6A22">
              <w:rPr>
                <w:sz w:val="20"/>
                <w:szCs w:val="20"/>
              </w:rPr>
              <w:softHyphen/>
              <w:t>ния, приплющивания (клюв уточки). Развивать эстетические чувства</w:t>
            </w:r>
          </w:p>
        </w:tc>
        <w:tc>
          <w:tcPr>
            <w:tcW w:w="2692" w:type="dxa"/>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Продолжать обогащать представления о предметах овальной формы и их изо</w:t>
            </w:r>
            <w:r w:rsidRPr="008C6A22">
              <w:rPr>
                <w:sz w:val="20"/>
                <w:szCs w:val="20"/>
              </w:rPr>
              <w:softHyphen/>
              <w:t>бражении в лепке. Закреплять приемы лепки предметов овальной формы, разных по величи</w:t>
            </w:r>
            <w:r w:rsidRPr="008C6A22">
              <w:rPr>
                <w:sz w:val="20"/>
                <w:szCs w:val="20"/>
              </w:rPr>
              <w:softHyphen/>
              <w:t>не и цвету. Развивать эстетическое восприятие</w:t>
            </w:r>
          </w:p>
        </w:tc>
        <w:tc>
          <w:tcPr>
            <w:tcW w:w="2060" w:type="dxa"/>
            <w:gridSpan w:val="3"/>
            <w:vMerge/>
            <w:shd w:val="clear" w:color="auto" w:fill="FFFFFF"/>
          </w:tcPr>
          <w:p w:rsidR="003E5926" w:rsidRPr="008C6A22" w:rsidRDefault="003E5926" w:rsidP="00574B33">
            <w:pPr>
              <w:shd w:val="clear" w:color="auto" w:fill="FFFFFF"/>
              <w:autoSpaceDE w:val="0"/>
              <w:rPr>
                <w:sz w:val="20"/>
                <w:szCs w:val="20"/>
              </w:rPr>
            </w:pPr>
          </w:p>
        </w:tc>
      </w:tr>
      <w:tr w:rsidR="003E5926" w:rsidRPr="008C6A22" w:rsidTr="00ED78F5">
        <w:trPr>
          <w:trHeight w:val="566"/>
        </w:trPr>
        <w:tc>
          <w:tcPr>
            <w:tcW w:w="1686" w:type="dxa"/>
            <w:vMerge w:val="restart"/>
            <w:shd w:val="clear" w:color="auto" w:fill="FFFFFF"/>
            <w:vAlign w:val="center"/>
          </w:tcPr>
          <w:p w:rsidR="003E5926" w:rsidRPr="008C6A22" w:rsidRDefault="003E5926" w:rsidP="00574B33">
            <w:pPr>
              <w:shd w:val="clear" w:color="auto" w:fill="FFFFFF"/>
              <w:autoSpaceDE w:val="0"/>
              <w:snapToGrid w:val="0"/>
              <w:jc w:val="center"/>
            </w:pPr>
            <w:r w:rsidRPr="008C6A22">
              <w:rPr>
                <w:sz w:val="22"/>
                <w:szCs w:val="22"/>
              </w:rPr>
              <w:t>Аппликация.</w:t>
            </w:r>
          </w:p>
          <w:p w:rsidR="003E5926" w:rsidRPr="008C6A22" w:rsidRDefault="003E5926" w:rsidP="00574B33">
            <w:pPr>
              <w:shd w:val="clear" w:color="auto" w:fill="FFFFFF"/>
              <w:autoSpaceDE w:val="0"/>
              <w:jc w:val="center"/>
            </w:pPr>
            <w:r w:rsidRPr="008C6A22">
              <w:rPr>
                <w:sz w:val="22"/>
                <w:szCs w:val="22"/>
              </w:rPr>
              <w:t>Конструирова</w:t>
            </w:r>
            <w:r w:rsidRPr="008C6A22">
              <w:rPr>
                <w:sz w:val="22"/>
                <w:szCs w:val="22"/>
              </w:rPr>
              <w:softHyphen/>
            </w:r>
            <w:r w:rsidRPr="008C6A22">
              <w:rPr>
                <w:sz w:val="22"/>
                <w:szCs w:val="22"/>
              </w:rPr>
              <w:lastRenderedPageBreak/>
              <w:t>ние</w:t>
            </w:r>
          </w:p>
          <w:p w:rsidR="003E5926" w:rsidRPr="008C6A22" w:rsidRDefault="003E5926" w:rsidP="00574B33">
            <w:pPr>
              <w:autoSpaceDE w:val="0"/>
              <w:snapToGrid w:val="0"/>
              <w:jc w:val="center"/>
            </w:pPr>
          </w:p>
          <w:p w:rsidR="003E5926" w:rsidRPr="008C6A22" w:rsidRDefault="003E5926" w:rsidP="00574B33">
            <w:pPr>
              <w:autoSpaceDE w:val="0"/>
              <w:jc w:val="center"/>
            </w:pPr>
          </w:p>
        </w:tc>
        <w:tc>
          <w:tcPr>
            <w:tcW w:w="2819" w:type="dxa"/>
            <w:shd w:val="clear" w:color="auto" w:fill="FFFFFF"/>
          </w:tcPr>
          <w:p w:rsidR="003E5926" w:rsidRPr="008C6A22" w:rsidRDefault="003E5926" w:rsidP="00574B33">
            <w:pPr>
              <w:shd w:val="clear" w:color="auto" w:fill="FFFFFF"/>
              <w:autoSpaceDE w:val="0"/>
              <w:snapToGrid w:val="0"/>
            </w:pPr>
            <w:r w:rsidRPr="008C6A22">
              <w:rPr>
                <w:sz w:val="22"/>
                <w:szCs w:val="22"/>
              </w:rPr>
              <w:lastRenderedPageBreak/>
              <w:t>В нашем селе построен большой дом</w:t>
            </w:r>
          </w:p>
        </w:tc>
        <w:tc>
          <w:tcPr>
            <w:tcW w:w="2806" w:type="dxa"/>
            <w:gridSpan w:val="2"/>
            <w:shd w:val="clear" w:color="auto" w:fill="FFFFFF"/>
          </w:tcPr>
          <w:p w:rsidR="003E5926" w:rsidRPr="008C6A22" w:rsidRDefault="003E5926" w:rsidP="00574B33">
            <w:pPr>
              <w:shd w:val="clear" w:color="auto" w:fill="FFFFFF"/>
              <w:autoSpaceDE w:val="0"/>
              <w:snapToGrid w:val="0"/>
            </w:pPr>
            <w:r w:rsidRPr="008C6A22">
              <w:rPr>
                <w:sz w:val="22"/>
                <w:szCs w:val="22"/>
              </w:rPr>
              <w:t>Грузовые автомобили</w:t>
            </w:r>
          </w:p>
        </w:tc>
        <w:tc>
          <w:tcPr>
            <w:tcW w:w="2821" w:type="dxa"/>
            <w:gridSpan w:val="5"/>
            <w:shd w:val="clear" w:color="auto" w:fill="FFFFFF"/>
          </w:tcPr>
          <w:p w:rsidR="003E5926" w:rsidRPr="008C6A22" w:rsidRDefault="003E5926" w:rsidP="00574B33">
            <w:pPr>
              <w:shd w:val="clear" w:color="auto" w:fill="FFFFFF"/>
              <w:autoSpaceDE w:val="0"/>
              <w:snapToGrid w:val="0"/>
            </w:pPr>
            <w:r w:rsidRPr="008C6A22">
              <w:rPr>
                <w:sz w:val="22"/>
                <w:szCs w:val="22"/>
              </w:rPr>
              <w:t>Как мы все вместе набрали полную корзину грибов</w:t>
            </w:r>
          </w:p>
        </w:tc>
        <w:tc>
          <w:tcPr>
            <w:tcW w:w="2692" w:type="dxa"/>
            <w:shd w:val="clear" w:color="auto" w:fill="FFFFFF"/>
          </w:tcPr>
          <w:p w:rsidR="003E5926" w:rsidRPr="008C6A22" w:rsidRDefault="003E5926" w:rsidP="00574B33">
            <w:pPr>
              <w:shd w:val="clear" w:color="auto" w:fill="FFFFFF"/>
              <w:autoSpaceDE w:val="0"/>
              <w:snapToGrid w:val="0"/>
              <w:rPr>
                <w:i/>
                <w:iCs/>
              </w:rPr>
            </w:pPr>
            <w:r w:rsidRPr="008C6A22">
              <w:rPr>
                <w:sz w:val="22"/>
                <w:szCs w:val="22"/>
              </w:rPr>
              <w:t>Мосты</w:t>
            </w:r>
          </w:p>
        </w:tc>
        <w:tc>
          <w:tcPr>
            <w:tcW w:w="2060" w:type="dxa"/>
            <w:gridSpan w:val="3"/>
            <w:vMerge w:val="restart"/>
            <w:shd w:val="clear" w:color="auto" w:fill="FFFFFF"/>
          </w:tcPr>
          <w:p w:rsidR="003E5926" w:rsidRPr="008C6A22" w:rsidRDefault="003E5926" w:rsidP="00574B33">
            <w:pPr>
              <w:shd w:val="clear" w:color="auto" w:fill="FFFFFF"/>
              <w:autoSpaceDE w:val="0"/>
            </w:pPr>
          </w:p>
        </w:tc>
      </w:tr>
      <w:tr w:rsidR="003E5926" w:rsidRPr="008C6A22" w:rsidTr="00ED78F5">
        <w:trPr>
          <w:trHeight w:val="3781"/>
        </w:trPr>
        <w:tc>
          <w:tcPr>
            <w:tcW w:w="1686" w:type="dxa"/>
            <w:vMerge/>
            <w:shd w:val="clear" w:color="auto" w:fill="FFFFFF"/>
          </w:tcPr>
          <w:p w:rsidR="003E5926" w:rsidRPr="008C6A22" w:rsidRDefault="003E5926" w:rsidP="00574B33">
            <w:pPr>
              <w:autoSpaceDE w:val="0"/>
            </w:pPr>
          </w:p>
        </w:tc>
        <w:tc>
          <w:tcPr>
            <w:tcW w:w="2819" w:type="dxa"/>
            <w:shd w:val="clear" w:color="auto" w:fill="FFFFFF"/>
          </w:tcPr>
          <w:p w:rsidR="003E5926" w:rsidRPr="008C6A22" w:rsidRDefault="003E5926" w:rsidP="00574B33">
            <w:pPr>
              <w:shd w:val="clear" w:color="auto" w:fill="FFFFFF"/>
              <w:autoSpaceDE w:val="0"/>
              <w:snapToGrid w:val="0"/>
            </w:pPr>
            <w:r w:rsidRPr="008C6A22">
              <w:rPr>
                <w:sz w:val="22"/>
                <w:szCs w:val="22"/>
              </w:rPr>
              <w:t>Закреплять умение вы</w:t>
            </w:r>
            <w:r w:rsidRPr="008C6A22">
              <w:rPr>
                <w:sz w:val="22"/>
                <w:szCs w:val="22"/>
              </w:rPr>
              <w:softHyphen/>
              <w:t>резать прямую полоску бумаги, срезать углы, со</w:t>
            </w:r>
            <w:r w:rsidRPr="008C6A22">
              <w:rPr>
                <w:sz w:val="22"/>
                <w:szCs w:val="22"/>
              </w:rPr>
              <w:softHyphen/>
              <w:t>ставлять изображение</w:t>
            </w:r>
          </w:p>
          <w:p w:rsidR="003E5926" w:rsidRPr="008C6A22" w:rsidRDefault="003E5926" w:rsidP="00574B33">
            <w:pPr>
              <w:shd w:val="clear" w:color="auto" w:fill="FFFFFF"/>
              <w:autoSpaceDE w:val="0"/>
              <w:snapToGrid w:val="0"/>
            </w:pPr>
            <w:r w:rsidRPr="008C6A22">
              <w:rPr>
                <w:sz w:val="22"/>
                <w:szCs w:val="22"/>
              </w:rPr>
              <w:t xml:space="preserve">из частей. Учить: </w:t>
            </w:r>
          </w:p>
          <w:p w:rsidR="003E5926" w:rsidRPr="008C6A22" w:rsidRDefault="003E5926" w:rsidP="00574B33">
            <w:pPr>
              <w:shd w:val="clear" w:color="auto" w:fill="FFFFFF"/>
              <w:autoSpaceDE w:val="0"/>
              <w:snapToGrid w:val="0"/>
            </w:pPr>
            <w:r w:rsidRPr="008C6A22">
              <w:rPr>
                <w:sz w:val="22"/>
                <w:szCs w:val="22"/>
              </w:rPr>
              <w:t xml:space="preserve">- создавать в аппликации образ большого дома; </w:t>
            </w:r>
          </w:p>
          <w:p w:rsidR="003E5926" w:rsidRPr="008C6A22" w:rsidRDefault="003E5926" w:rsidP="00574B33">
            <w:pPr>
              <w:shd w:val="clear" w:color="auto" w:fill="FFFFFF"/>
              <w:autoSpaceDE w:val="0"/>
              <w:snapToGrid w:val="0"/>
            </w:pPr>
            <w:r w:rsidRPr="008C6A22">
              <w:rPr>
                <w:sz w:val="22"/>
                <w:szCs w:val="22"/>
              </w:rPr>
              <w:t>- видеть образ при рас</w:t>
            </w:r>
            <w:r w:rsidRPr="008C6A22">
              <w:rPr>
                <w:sz w:val="22"/>
                <w:szCs w:val="22"/>
              </w:rPr>
              <w:softHyphen/>
              <w:t>сматривании работ. Развивать чувство про</w:t>
            </w:r>
            <w:r w:rsidRPr="008C6A22">
              <w:rPr>
                <w:sz w:val="22"/>
                <w:szCs w:val="22"/>
              </w:rPr>
              <w:softHyphen/>
              <w:t>порции, ритма. Продолжить работу по овладению приемами акку</w:t>
            </w:r>
            <w:r w:rsidRPr="008C6A22">
              <w:rPr>
                <w:sz w:val="22"/>
                <w:szCs w:val="22"/>
              </w:rPr>
              <w:softHyphen/>
              <w:t>ратного наклеивания</w:t>
            </w:r>
          </w:p>
        </w:tc>
        <w:tc>
          <w:tcPr>
            <w:tcW w:w="2806" w:type="dxa"/>
            <w:gridSpan w:val="2"/>
            <w:shd w:val="clear" w:color="auto" w:fill="FFFFFF"/>
          </w:tcPr>
          <w:p w:rsidR="003E5926" w:rsidRPr="008C6A22" w:rsidRDefault="003E5926" w:rsidP="00574B33">
            <w:pPr>
              <w:shd w:val="clear" w:color="auto" w:fill="FFFFFF"/>
              <w:autoSpaceDE w:val="0"/>
              <w:snapToGrid w:val="0"/>
            </w:pPr>
            <w:r w:rsidRPr="008C6A22">
              <w:rPr>
                <w:sz w:val="22"/>
                <w:szCs w:val="22"/>
              </w:rPr>
              <w:t>Дать обобщенные пред</w:t>
            </w:r>
            <w:r w:rsidRPr="008C6A22">
              <w:rPr>
                <w:sz w:val="22"/>
                <w:szCs w:val="22"/>
              </w:rPr>
              <w:softHyphen/>
              <w:t xml:space="preserve">ставления: </w:t>
            </w:r>
          </w:p>
          <w:p w:rsidR="003E5926" w:rsidRPr="008C6A22" w:rsidRDefault="003E5926" w:rsidP="00574B33">
            <w:pPr>
              <w:shd w:val="clear" w:color="auto" w:fill="FFFFFF"/>
              <w:autoSpaceDE w:val="0"/>
              <w:snapToGrid w:val="0"/>
            </w:pPr>
            <w:r w:rsidRPr="008C6A22">
              <w:rPr>
                <w:sz w:val="22"/>
                <w:szCs w:val="22"/>
              </w:rPr>
              <w:t xml:space="preserve">- о грузовом транспорте; </w:t>
            </w:r>
          </w:p>
          <w:p w:rsidR="003E5926" w:rsidRPr="008C6A22" w:rsidRDefault="003E5926" w:rsidP="00574B33">
            <w:pPr>
              <w:shd w:val="clear" w:color="auto" w:fill="FFFFFF"/>
              <w:autoSpaceDE w:val="0"/>
              <w:snapToGrid w:val="0"/>
            </w:pPr>
            <w:r w:rsidRPr="008C6A22">
              <w:rPr>
                <w:sz w:val="22"/>
                <w:szCs w:val="22"/>
              </w:rPr>
              <w:t xml:space="preserve">- о строительной детали </w:t>
            </w:r>
          </w:p>
          <w:p w:rsidR="003E5926" w:rsidRPr="008C6A22" w:rsidRDefault="003E5926" w:rsidP="00574B33">
            <w:pPr>
              <w:shd w:val="clear" w:color="auto" w:fill="FFFFFF"/>
              <w:autoSpaceDE w:val="0"/>
              <w:snapToGrid w:val="0"/>
            </w:pPr>
            <w:r w:rsidRPr="008C6A22">
              <w:rPr>
                <w:sz w:val="22"/>
                <w:szCs w:val="22"/>
              </w:rPr>
              <w:t>- о цилиндре и его свойствах (в сравнении с бруском). Упражнять в конструи</w:t>
            </w:r>
            <w:r w:rsidRPr="008C6A22">
              <w:rPr>
                <w:sz w:val="22"/>
                <w:szCs w:val="22"/>
              </w:rPr>
              <w:softHyphen/>
              <w:t>ровании грузового транс</w:t>
            </w:r>
            <w:r w:rsidRPr="008C6A22">
              <w:rPr>
                <w:sz w:val="22"/>
                <w:szCs w:val="22"/>
              </w:rPr>
              <w:softHyphen/>
              <w:t>порта, в анализе образцов, в преобразовании конструк</w:t>
            </w:r>
            <w:r w:rsidRPr="008C6A22">
              <w:rPr>
                <w:sz w:val="22"/>
                <w:szCs w:val="22"/>
              </w:rPr>
              <w:softHyphen/>
              <w:t>ций по заданным условиям Уточнять представле</w:t>
            </w:r>
            <w:r w:rsidRPr="008C6A22">
              <w:rPr>
                <w:sz w:val="22"/>
                <w:szCs w:val="22"/>
              </w:rPr>
              <w:softHyphen/>
              <w:t>ния о геометрических фи</w:t>
            </w:r>
            <w:r w:rsidRPr="008C6A22">
              <w:rPr>
                <w:sz w:val="22"/>
                <w:szCs w:val="22"/>
              </w:rPr>
              <w:softHyphen/>
              <w:t>гурах. Побуждать к поиску собственных решений в сочетании и моделирова</w:t>
            </w:r>
            <w:r w:rsidRPr="008C6A22">
              <w:rPr>
                <w:sz w:val="22"/>
                <w:szCs w:val="22"/>
              </w:rPr>
              <w:softHyphen/>
              <w:t>нии фигур. Развивать способность к плоскостному моделиро</w:t>
            </w:r>
            <w:r w:rsidRPr="008C6A22">
              <w:rPr>
                <w:sz w:val="22"/>
                <w:szCs w:val="22"/>
              </w:rPr>
              <w:softHyphen/>
              <w:t>ванию</w:t>
            </w:r>
          </w:p>
        </w:tc>
        <w:tc>
          <w:tcPr>
            <w:tcW w:w="2821" w:type="dxa"/>
            <w:gridSpan w:val="5"/>
            <w:shd w:val="clear" w:color="auto" w:fill="FFFFFF"/>
          </w:tcPr>
          <w:p w:rsidR="003E5926" w:rsidRPr="008C6A22" w:rsidRDefault="003E5926" w:rsidP="00574B33">
            <w:pPr>
              <w:shd w:val="clear" w:color="auto" w:fill="FFFFFF"/>
              <w:autoSpaceDE w:val="0"/>
              <w:snapToGrid w:val="0"/>
            </w:pPr>
            <w:r w:rsidRPr="008C6A22">
              <w:rPr>
                <w:sz w:val="22"/>
                <w:szCs w:val="22"/>
              </w:rPr>
              <w:t>Учить срезать уголки квадрата, закругляя их. Закреплять умение дер</w:t>
            </w:r>
            <w:r w:rsidRPr="008C6A22">
              <w:rPr>
                <w:sz w:val="22"/>
                <w:szCs w:val="22"/>
              </w:rPr>
              <w:softHyphen/>
              <w:t>жать правильно ножницы,</w:t>
            </w:r>
          </w:p>
          <w:p w:rsidR="003E5926" w:rsidRPr="008C6A22" w:rsidRDefault="003E5926" w:rsidP="00574B33">
            <w:pPr>
              <w:shd w:val="clear" w:color="auto" w:fill="FFFFFF"/>
              <w:autoSpaceDE w:val="0"/>
              <w:snapToGrid w:val="0"/>
            </w:pPr>
            <w:r w:rsidRPr="008C6A22">
              <w:rPr>
                <w:sz w:val="22"/>
                <w:szCs w:val="22"/>
              </w:rPr>
              <w:t>резать ими, аккуратно на</w:t>
            </w:r>
            <w:r w:rsidRPr="008C6A22">
              <w:rPr>
                <w:sz w:val="22"/>
                <w:szCs w:val="22"/>
              </w:rPr>
              <w:softHyphen/>
              <w:t>клеивать части изображе</w:t>
            </w:r>
            <w:r w:rsidRPr="008C6A22">
              <w:rPr>
                <w:sz w:val="22"/>
                <w:szCs w:val="22"/>
              </w:rPr>
              <w:softHyphen/>
              <w:t>ния в аппликации. Подводить к образному решению, образному виде</w:t>
            </w:r>
            <w:r w:rsidRPr="008C6A22">
              <w:rPr>
                <w:sz w:val="22"/>
                <w:szCs w:val="22"/>
              </w:rPr>
              <w:softHyphen/>
              <w:t>нию результатов работы, к их оценке</w:t>
            </w:r>
          </w:p>
        </w:tc>
        <w:tc>
          <w:tcPr>
            <w:tcW w:w="2692" w:type="dxa"/>
            <w:shd w:val="clear" w:color="auto" w:fill="FFFFFF"/>
          </w:tcPr>
          <w:p w:rsidR="003E5926" w:rsidRPr="008C6A22" w:rsidRDefault="003E5926" w:rsidP="00574B33">
            <w:pPr>
              <w:shd w:val="clear" w:color="auto" w:fill="FFFFFF"/>
              <w:autoSpaceDE w:val="0"/>
              <w:snapToGrid w:val="0"/>
            </w:pPr>
            <w:r w:rsidRPr="008C6A22">
              <w:rPr>
                <w:sz w:val="22"/>
                <w:szCs w:val="22"/>
              </w:rPr>
              <w:t>Дать представление о мос</w:t>
            </w:r>
            <w:r w:rsidRPr="008C6A22">
              <w:rPr>
                <w:sz w:val="22"/>
                <w:szCs w:val="22"/>
              </w:rPr>
              <w:softHyphen/>
              <w:t>тах, их назначении, строе</w:t>
            </w:r>
            <w:r w:rsidRPr="008C6A22">
              <w:rPr>
                <w:sz w:val="22"/>
                <w:szCs w:val="22"/>
              </w:rPr>
              <w:softHyphen/>
              <w:t>нии; упражнять в строи</w:t>
            </w:r>
            <w:r w:rsidRPr="008C6A22">
              <w:rPr>
                <w:sz w:val="22"/>
                <w:szCs w:val="22"/>
              </w:rPr>
              <w:softHyphen/>
              <w:t>тельстве мостов.Закреплять умения:</w:t>
            </w:r>
          </w:p>
          <w:p w:rsidR="003E5926" w:rsidRPr="008C6A22" w:rsidRDefault="003E5926" w:rsidP="00574B33">
            <w:pPr>
              <w:shd w:val="clear" w:color="auto" w:fill="FFFFFF"/>
              <w:autoSpaceDE w:val="0"/>
              <w:snapToGrid w:val="0"/>
            </w:pPr>
            <w:r w:rsidRPr="008C6A22">
              <w:rPr>
                <w:sz w:val="22"/>
                <w:szCs w:val="22"/>
              </w:rPr>
              <w:t xml:space="preserve"> - анализировать образцы построек, иллюстрации;</w:t>
            </w:r>
          </w:p>
          <w:p w:rsidR="003E5926" w:rsidRPr="008C6A22" w:rsidRDefault="003E5926" w:rsidP="00574B33">
            <w:pPr>
              <w:shd w:val="clear" w:color="auto" w:fill="FFFFFF"/>
              <w:autoSpaceDE w:val="0"/>
              <w:snapToGrid w:val="0"/>
            </w:pPr>
            <w:r w:rsidRPr="008C6A22">
              <w:rPr>
                <w:sz w:val="22"/>
                <w:szCs w:val="22"/>
              </w:rPr>
              <w:t xml:space="preserve"> - самостоятельно подби</w:t>
            </w:r>
            <w:r w:rsidRPr="008C6A22">
              <w:rPr>
                <w:sz w:val="22"/>
                <w:szCs w:val="22"/>
              </w:rPr>
              <w:softHyphen/>
              <w:t>рать необходимые детали по величине, форме, цвету, комбинировать их. Познакомить с трафа</w:t>
            </w:r>
            <w:r w:rsidRPr="008C6A22">
              <w:rPr>
                <w:sz w:val="22"/>
                <w:szCs w:val="22"/>
              </w:rPr>
              <w:softHyphen/>
              <w:t>рет ной линейкой (с геомет</w:t>
            </w:r>
            <w:r w:rsidRPr="008C6A22">
              <w:rPr>
                <w:sz w:val="22"/>
                <w:szCs w:val="22"/>
              </w:rPr>
              <w:softHyphen/>
              <w:t>рическими фигурами). Упражнять: - в работе с трафаретной ли</w:t>
            </w:r>
            <w:r w:rsidRPr="008C6A22">
              <w:rPr>
                <w:sz w:val="22"/>
                <w:szCs w:val="22"/>
              </w:rPr>
              <w:softHyphen/>
              <w:t>нейкой; - в сравнении геометриче</w:t>
            </w:r>
            <w:r w:rsidRPr="008C6A22">
              <w:rPr>
                <w:sz w:val="22"/>
                <w:szCs w:val="22"/>
              </w:rPr>
              <w:softHyphen/>
              <w:t>ских фигур, в выделении их сходста и различия</w:t>
            </w:r>
          </w:p>
        </w:tc>
        <w:tc>
          <w:tcPr>
            <w:tcW w:w="2060" w:type="dxa"/>
            <w:gridSpan w:val="3"/>
            <w:vMerge/>
            <w:shd w:val="clear" w:color="auto" w:fill="FFFFFF"/>
          </w:tcPr>
          <w:p w:rsidR="003E5926" w:rsidRPr="008C6A22" w:rsidRDefault="003E5926" w:rsidP="00574B33">
            <w:pPr>
              <w:shd w:val="clear" w:color="auto" w:fill="FFFFFF"/>
              <w:autoSpaceDE w:val="0"/>
            </w:pPr>
          </w:p>
        </w:tc>
      </w:tr>
      <w:tr w:rsidR="003E5926" w:rsidRPr="008C6A22" w:rsidTr="00ED78F5">
        <w:trPr>
          <w:trHeight w:val="211"/>
        </w:trPr>
        <w:tc>
          <w:tcPr>
            <w:tcW w:w="1686" w:type="dxa"/>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lastRenderedPageBreak/>
              <w:t>1</w:t>
            </w:r>
          </w:p>
        </w:tc>
        <w:tc>
          <w:tcPr>
            <w:tcW w:w="2819" w:type="dxa"/>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2</w:t>
            </w:r>
          </w:p>
        </w:tc>
        <w:tc>
          <w:tcPr>
            <w:tcW w:w="2812" w:type="dxa"/>
            <w:gridSpan w:val="3"/>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3</w:t>
            </w:r>
          </w:p>
        </w:tc>
        <w:tc>
          <w:tcPr>
            <w:tcW w:w="2815" w:type="dxa"/>
            <w:gridSpan w:val="4"/>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4</w:t>
            </w:r>
          </w:p>
        </w:tc>
        <w:tc>
          <w:tcPr>
            <w:tcW w:w="2692" w:type="dxa"/>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5</w:t>
            </w:r>
          </w:p>
        </w:tc>
        <w:tc>
          <w:tcPr>
            <w:tcW w:w="2060" w:type="dxa"/>
            <w:gridSpan w:val="3"/>
            <w:shd w:val="clear" w:color="auto" w:fill="FFFFFF"/>
            <w:vAlign w:val="center"/>
          </w:tcPr>
          <w:p w:rsidR="003E5926" w:rsidRPr="008C6A22" w:rsidRDefault="003E5926" w:rsidP="00574B33">
            <w:pPr>
              <w:shd w:val="clear" w:color="auto" w:fill="FFFFFF"/>
              <w:autoSpaceDE w:val="0"/>
              <w:snapToGrid w:val="0"/>
              <w:jc w:val="center"/>
            </w:pPr>
            <w:r w:rsidRPr="008C6A22">
              <w:rPr>
                <w:b/>
                <w:bCs/>
                <w:sz w:val="16"/>
                <w:szCs w:val="16"/>
              </w:rPr>
              <w:t>6</w:t>
            </w:r>
          </w:p>
        </w:tc>
      </w:tr>
      <w:tr w:rsidR="003E5926" w:rsidRPr="008C6A22" w:rsidTr="00C539EA">
        <w:trPr>
          <w:trHeight w:val="334"/>
        </w:trPr>
        <w:tc>
          <w:tcPr>
            <w:tcW w:w="14884" w:type="dxa"/>
            <w:gridSpan w:val="13"/>
            <w:shd w:val="clear" w:color="auto" w:fill="FFFFFF"/>
            <w:vAlign w:val="center"/>
          </w:tcPr>
          <w:p w:rsidR="003E5926" w:rsidRPr="008C6A22" w:rsidRDefault="003E5926" w:rsidP="00574B33">
            <w:pPr>
              <w:shd w:val="clear" w:color="auto" w:fill="FFFFFF"/>
              <w:autoSpaceDE w:val="0"/>
              <w:snapToGrid w:val="0"/>
              <w:jc w:val="center"/>
              <w:rPr>
                <w:b/>
                <w:bCs/>
              </w:rPr>
            </w:pPr>
            <w:r w:rsidRPr="008C6A22">
              <w:rPr>
                <w:b/>
                <w:bCs/>
                <w:sz w:val="22"/>
                <w:szCs w:val="22"/>
              </w:rPr>
              <w:t>Декабрь</w:t>
            </w:r>
          </w:p>
        </w:tc>
      </w:tr>
      <w:tr w:rsidR="003E5926" w:rsidRPr="008C6A22" w:rsidTr="00C539EA">
        <w:trPr>
          <w:trHeight w:val="845"/>
        </w:trPr>
        <w:tc>
          <w:tcPr>
            <w:tcW w:w="14884" w:type="dxa"/>
            <w:gridSpan w:val="13"/>
            <w:shd w:val="clear" w:color="auto" w:fill="FFFFFF"/>
          </w:tcPr>
          <w:p w:rsidR="003E5926" w:rsidRPr="008C6A22" w:rsidRDefault="003E5926" w:rsidP="00574B33">
            <w:pPr>
              <w:shd w:val="clear" w:color="auto" w:fill="FFFFFF"/>
              <w:autoSpaceDE w:val="0"/>
              <w:snapToGrid w:val="0"/>
            </w:pPr>
            <w:r w:rsidRPr="008C6A22">
              <w:rPr>
                <w:b/>
                <w:bCs/>
                <w:sz w:val="22"/>
                <w:szCs w:val="22"/>
              </w:rPr>
              <w:t xml:space="preserve">Целевые ориентиры развития интегративных качеств: </w:t>
            </w:r>
            <w:r w:rsidRPr="008C6A22">
              <w:rPr>
                <w:sz w:val="22"/>
                <w:szCs w:val="22"/>
              </w:rPr>
              <w:t>умеет планировать последовательность действий при выполнении творческих работ; эмоционально откликается на творческие работы свои и своих товарищей, проявляет инициативу в оказании помощи детям и взрослым; умеет со</w:t>
            </w:r>
            <w:r w:rsidRPr="008C6A22">
              <w:rPr>
                <w:sz w:val="22"/>
                <w:szCs w:val="22"/>
              </w:rPr>
              <w:softHyphen/>
              <w:t>ставлять рассказ о любимом домашнем животном; умеет обобщать названия предметов транспорта, конструировать различные виды судов</w:t>
            </w:r>
          </w:p>
        </w:tc>
      </w:tr>
      <w:tr w:rsidR="003E5926" w:rsidRPr="008C6A22" w:rsidTr="00EA3888">
        <w:trPr>
          <w:trHeight w:val="1546"/>
        </w:trPr>
        <w:tc>
          <w:tcPr>
            <w:tcW w:w="1686" w:type="dxa"/>
            <w:vMerge w:val="restart"/>
            <w:shd w:val="clear" w:color="auto" w:fill="FFFFFF"/>
            <w:vAlign w:val="center"/>
          </w:tcPr>
          <w:p w:rsidR="003E5926" w:rsidRPr="008C6A22" w:rsidRDefault="003E5926" w:rsidP="00574B33">
            <w:pPr>
              <w:shd w:val="clear" w:color="auto" w:fill="FFFFFF"/>
              <w:autoSpaceDE w:val="0"/>
              <w:snapToGrid w:val="0"/>
              <w:jc w:val="center"/>
            </w:pPr>
            <w:r w:rsidRPr="008C6A22">
              <w:rPr>
                <w:sz w:val="22"/>
                <w:szCs w:val="22"/>
              </w:rPr>
              <w:t>Рисование</w:t>
            </w:r>
          </w:p>
        </w:tc>
        <w:tc>
          <w:tcPr>
            <w:tcW w:w="2819" w:type="dxa"/>
            <w:shd w:val="clear" w:color="auto" w:fill="FFFFFF"/>
          </w:tcPr>
          <w:p w:rsidR="003E5926" w:rsidRPr="008C6A22" w:rsidRDefault="003E5926" w:rsidP="00574B33">
            <w:pPr>
              <w:shd w:val="clear" w:color="auto" w:fill="FFFFFF"/>
              <w:autoSpaceDE w:val="0"/>
              <w:snapToGrid w:val="0"/>
            </w:pPr>
            <w:r w:rsidRPr="008C6A22">
              <w:rPr>
                <w:sz w:val="22"/>
                <w:szCs w:val="22"/>
              </w:rPr>
              <w:t>Наша нарядная елка</w:t>
            </w:r>
          </w:p>
        </w:tc>
        <w:tc>
          <w:tcPr>
            <w:tcW w:w="2806" w:type="dxa"/>
            <w:gridSpan w:val="2"/>
            <w:shd w:val="clear" w:color="auto" w:fill="FFFFFF"/>
          </w:tcPr>
          <w:p w:rsidR="003E5926" w:rsidRPr="008C6A22" w:rsidRDefault="003E5926" w:rsidP="00574B33">
            <w:pPr>
              <w:shd w:val="clear" w:color="auto" w:fill="FFFFFF"/>
              <w:autoSpaceDE w:val="0"/>
              <w:snapToGrid w:val="0"/>
            </w:pPr>
            <w:r w:rsidRPr="008C6A22">
              <w:rPr>
                <w:sz w:val="22"/>
                <w:szCs w:val="22"/>
              </w:rPr>
              <w:t>Снегурочка</w:t>
            </w:r>
          </w:p>
        </w:tc>
        <w:tc>
          <w:tcPr>
            <w:tcW w:w="2821" w:type="dxa"/>
            <w:gridSpan w:val="5"/>
            <w:shd w:val="clear" w:color="auto" w:fill="FFFFFF"/>
          </w:tcPr>
          <w:p w:rsidR="003E5926" w:rsidRPr="008C6A22" w:rsidRDefault="003E5926" w:rsidP="00574B33">
            <w:pPr>
              <w:shd w:val="clear" w:color="auto" w:fill="FFFFFF"/>
              <w:autoSpaceDE w:val="0"/>
              <w:snapToGrid w:val="0"/>
            </w:pPr>
            <w:r w:rsidRPr="008C6A22">
              <w:rPr>
                <w:sz w:val="22"/>
                <w:szCs w:val="22"/>
              </w:rPr>
              <w:t>Новогодние поздравитель</w:t>
            </w:r>
            <w:r w:rsidRPr="008C6A22">
              <w:rPr>
                <w:sz w:val="22"/>
                <w:szCs w:val="22"/>
              </w:rPr>
              <w:softHyphen/>
              <w:t>ные открытки</w:t>
            </w:r>
          </w:p>
        </w:tc>
        <w:tc>
          <w:tcPr>
            <w:tcW w:w="2692" w:type="dxa"/>
            <w:shd w:val="clear" w:color="auto" w:fill="FFFFFF"/>
          </w:tcPr>
          <w:p w:rsidR="003E5926" w:rsidRPr="008C6A22" w:rsidRDefault="003E5926" w:rsidP="00574B33">
            <w:pPr>
              <w:shd w:val="clear" w:color="auto" w:fill="FFFFFF"/>
              <w:autoSpaceDE w:val="0"/>
              <w:snapToGrid w:val="0"/>
              <w:rPr>
                <w:i/>
                <w:iCs/>
              </w:rPr>
            </w:pPr>
            <w:r w:rsidRPr="008C6A22">
              <w:rPr>
                <w:sz w:val="22"/>
                <w:szCs w:val="22"/>
              </w:rPr>
              <w:t>Кто в каком домике живет («У кого какой домик»)</w:t>
            </w:r>
          </w:p>
        </w:tc>
        <w:tc>
          <w:tcPr>
            <w:tcW w:w="2060" w:type="dxa"/>
            <w:gridSpan w:val="3"/>
            <w:vMerge w:val="restart"/>
            <w:shd w:val="clear" w:color="auto" w:fill="FFFFFF"/>
          </w:tcPr>
          <w:p w:rsidR="003E5926" w:rsidRPr="008C6A22" w:rsidRDefault="003E5926" w:rsidP="00574B33">
            <w:pPr>
              <w:shd w:val="clear" w:color="auto" w:fill="FFFFFF"/>
              <w:autoSpaceDE w:val="0"/>
              <w:snapToGrid w:val="0"/>
            </w:pPr>
            <w:r w:rsidRPr="008C6A22">
              <w:rPr>
                <w:i/>
                <w:iCs/>
                <w:sz w:val="22"/>
                <w:szCs w:val="22"/>
              </w:rPr>
              <w:t xml:space="preserve">Познание: </w:t>
            </w:r>
            <w:r w:rsidRPr="008C6A22">
              <w:rPr>
                <w:sz w:val="22"/>
                <w:szCs w:val="22"/>
              </w:rPr>
              <w:t>рассказывать о представи</w:t>
            </w:r>
            <w:r w:rsidRPr="008C6A22">
              <w:rPr>
                <w:sz w:val="22"/>
                <w:szCs w:val="22"/>
              </w:rPr>
              <w:softHyphen/>
              <w:t>телях живот</w:t>
            </w:r>
            <w:r w:rsidRPr="008C6A22">
              <w:rPr>
                <w:sz w:val="22"/>
                <w:szCs w:val="22"/>
              </w:rPr>
              <w:softHyphen/>
              <w:t>ного мира; учить из гео</w:t>
            </w:r>
            <w:r w:rsidRPr="008C6A22">
              <w:rPr>
                <w:sz w:val="22"/>
                <w:szCs w:val="22"/>
              </w:rPr>
              <w:softHyphen/>
              <w:t xml:space="preserve">метрических фигур </w:t>
            </w:r>
            <w:r w:rsidRPr="008C6A22">
              <w:rPr>
                <w:sz w:val="22"/>
                <w:szCs w:val="22"/>
              </w:rPr>
              <w:lastRenderedPageBreak/>
              <w:t>состав</w:t>
            </w:r>
            <w:r w:rsidRPr="008C6A22">
              <w:rPr>
                <w:sz w:val="22"/>
                <w:szCs w:val="22"/>
              </w:rPr>
              <w:softHyphen/>
              <w:t>лять домики для живот</w:t>
            </w:r>
            <w:r w:rsidRPr="008C6A22">
              <w:rPr>
                <w:sz w:val="22"/>
                <w:szCs w:val="22"/>
              </w:rPr>
              <w:softHyphen/>
              <w:t>ных и птиц</w:t>
            </w:r>
          </w:p>
          <w:p w:rsidR="003E5926" w:rsidRPr="008C6A22" w:rsidRDefault="003E5926" w:rsidP="00574B33">
            <w:pPr>
              <w:shd w:val="clear" w:color="auto" w:fill="FFFFFF"/>
              <w:autoSpaceDE w:val="0"/>
              <w:snapToGrid w:val="0"/>
            </w:pPr>
            <w:r w:rsidRPr="008C6A22">
              <w:rPr>
                <w:i/>
                <w:iCs/>
                <w:sz w:val="22"/>
                <w:szCs w:val="22"/>
              </w:rPr>
              <w:t>Коммуника</w:t>
            </w:r>
            <w:r w:rsidRPr="008C6A22">
              <w:rPr>
                <w:i/>
                <w:iCs/>
                <w:sz w:val="22"/>
                <w:szCs w:val="22"/>
              </w:rPr>
              <w:softHyphen/>
              <w:t xml:space="preserve">ция: </w:t>
            </w:r>
            <w:r w:rsidRPr="008C6A22">
              <w:rPr>
                <w:sz w:val="22"/>
                <w:szCs w:val="22"/>
              </w:rPr>
              <w:t>учить находить и называть части тела человека; обсуждать темы твор</w:t>
            </w:r>
            <w:r w:rsidRPr="008C6A22">
              <w:rPr>
                <w:sz w:val="22"/>
                <w:szCs w:val="22"/>
              </w:rPr>
              <w:softHyphen/>
              <w:t>ческих работ</w:t>
            </w:r>
          </w:p>
          <w:p w:rsidR="003E5926" w:rsidRPr="008C6A22" w:rsidRDefault="003E5926" w:rsidP="00574B33">
            <w:pPr>
              <w:shd w:val="clear" w:color="auto" w:fill="FFFFFF"/>
              <w:autoSpaceDE w:val="0"/>
              <w:snapToGrid w:val="0"/>
            </w:pPr>
          </w:p>
        </w:tc>
      </w:tr>
      <w:tr w:rsidR="003E5926" w:rsidRPr="008C6A22" w:rsidTr="00ED78F5">
        <w:trPr>
          <w:trHeight w:val="2499"/>
        </w:trPr>
        <w:tc>
          <w:tcPr>
            <w:tcW w:w="1686" w:type="dxa"/>
            <w:vMerge/>
            <w:shd w:val="clear" w:color="auto" w:fill="FFFFFF"/>
          </w:tcPr>
          <w:p w:rsidR="003E5926" w:rsidRPr="008C6A22" w:rsidRDefault="003E5926" w:rsidP="00574B33">
            <w:pPr>
              <w:shd w:val="clear" w:color="auto" w:fill="FFFFFF"/>
              <w:autoSpaceDE w:val="0"/>
              <w:snapToGrid w:val="0"/>
            </w:pPr>
          </w:p>
        </w:tc>
        <w:tc>
          <w:tcPr>
            <w:tcW w:w="2819" w:type="dxa"/>
            <w:shd w:val="clear" w:color="auto" w:fill="FFFFFF"/>
          </w:tcPr>
          <w:p w:rsidR="003E5926" w:rsidRPr="008C6A22" w:rsidRDefault="003E5926" w:rsidP="00574B33">
            <w:pPr>
              <w:shd w:val="clear" w:color="auto" w:fill="FFFFFF"/>
              <w:autoSpaceDE w:val="0"/>
              <w:snapToGrid w:val="0"/>
            </w:pPr>
            <w:r w:rsidRPr="008C6A22">
              <w:rPr>
                <w:sz w:val="22"/>
                <w:szCs w:val="22"/>
              </w:rPr>
              <w:t>Учить: - передавать в рисунке об</w:t>
            </w:r>
            <w:r w:rsidRPr="008C6A22">
              <w:rPr>
                <w:sz w:val="22"/>
                <w:szCs w:val="22"/>
              </w:rPr>
              <w:softHyphen/>
              <w:t>раз новогодней елки; - пользоваться красками разных цветов, аккуратно накладывать одну краску на другую только по высы</w:t>
            </w:r>
            <w:r w:rsidRPr="008C6A22">
              <w:rPr>
                <w:sz w:val="22"/>
                <w:szCs w:val="22"/>
              </w:rPr>
              <w:softHyphen/>
              <w:t>хании. Формировать умение рисовать елку</w:t>
            </w:r>
          </w:p>
          <w:p w:rsidR="003E5926" w:rsidRPr="008C6A22" w:rsidRDefault="003E5926" w:rsidP="00574B33">
            <w:pPr>
              <w:shd w:val="clear" w:color="auto" w:fill="FFFFFF"/>
              <w:autoSpaceDE w:val="0"/>
              <w:snapToGrid w:val="0"/>
            </w:pPr>
            <w:r w:rsidRPr="008C6A22">
              <w:rPr>
                <w:sz w:val="22"/>
                <w:szCs w:val="22"/>
              </w:rPr>
              <w:t>с удлиняющимися книзу ветвями. Способствовать эмо</w:t>
            </w:r>
            <w:r w:rsidRPr="008C6A22">
              <w:rPr>
                <w:sz w:val="22"/>
                <w:szCs w:val="22"/>
              </w:rPr>
              <w:softHyphen/>
              <w:t>циональной оценке своих работ и рисунков товари</w:t>
            </w:r>
            <w:r w:rsidRPr="008C6A22">
              <w:rPr>
                <w:sz w:val="22"/>
                <w:szCs w:val="22"/>
              </w:rPr>
              <w:softHyphen/>
              <w:t>щей, созданию радостной атмосферы при восприятии рисунков</w:t>
            </w:r>
          </w:p>
        </w:tc>
        <w:tc>
          <w:tcPr>
            <w:tcW w:w="2806" w:type="dxa"/>
            <w:gridSpan w:val="2"/>
            <w:shd w:val="clear" w:color="auto" w:fill="FFFFFF"/>
          </w:tcPr>
          <w:p w:rsidR="003E5926" w:rsidRPr="008C6A22" w:rsidRDefault="003E5926" w:rsidP="00574B33">
            <w:pPr>
              <w:shd w:val="clear" w:color="auto" w:fill="FFFFFF"/>
              <w:autoSpaceDE w:val="0"/>
              <w:snapToGrid w:val="0"/>
            </w:pPr>
            <w:r w:rsidRPr="008C6A22">
              <w:rPr>
                <w:sz w:val="22"/>
                <w:szCs w:val="22"/>
              </w:rPr>
              <w:t>Учить изображать Сне</w:t>
            </w:r>
            <w:r w:rsidRPr="008C6A22">
              <w:rPr>
                <w:sz w:val="22"/>
                <w:szCs w:val="22"/>
              </w:rPr>
              <w:softHyphen/>
              <w:t>гурочку в шубке (шубка книзу расширена, руки от плеч). Закреплять умение: - рисовать кистью и крас</w:t>
            </w:r>
            <w:r w:rsidRPr="008C6A22">
              <w:rPr>
                <w:sz w:val="22"/>
                <w:szCs w:val="22"/>
              </w:rPr>
              <w:softHyphen/>
              <w:t>ками; - накладывать одну краску на другую по высыхании при украшении шубки,</w:t>
            </w:r>
          </w:p>
          <w:p w:rsidR="003E5926" w:rsidRPr="008C6A22" w:rsidRDefault="003E5926" w:rsidP="00574B33">
            <w:pPr>
              <w:shd w:val="clear" w:color="auto" w:fill="FFFFFF"/>
              <w:autoSpaceDE w:val="0"/>
              <w:snapToGrid w:val="0"/>
            </w:pPr>
            <w:r w:rsidRPr="008C6A22">
              <w:rPr>
                <w:sz w:val="22"/>
                <w:szCs w:val="22"/>
              </w:rPr>
              <w:t>чисто промывать кисть и осушать ее, промокая о тряпочку или салфетку</w:t>
            </w:r>
          </w:p>
        </w:tc>
        <w:tc>
          <w:tcPr>
            <w:tcW w:w="2821" w:type="dxa"/>
            <w:gridSpan w:val="5"/>
            <w:shd w:val="clear" w:color="auto" w:fill="FFFFFF"/>
          </w:tcPr>
          <w:p w:rsidR="003E5926" w:rsidRPr="008C6A22" w:rsidRDefault="003E5926" w:rsidP="00574B33">
            <w:pPr>
              <w:shd w:val="clear" w:color="auto" w:fill="FFFFFF"/>
              <w:autoSpaceDE w:val="0"/>
              <w:snapToGrid w:val="0"/>
            </w:pPr>
            <w:r w:rsidRPr="008C6A22">
              <w:rPr>
                <w:sz w:val="22"/>
                <w:szCs w:val="22"/>
              </w:rPr>
              <w:t>Учить самостоятельно определять содержание рисунка и изображать за</w:t>
            </w:r>
            <w:r w:rsidRPr="008C6A22">
              <w:rPr>
                <w:sz w:val="22"/>
                <w:szCs w:val="22"/>
              </w:rPr>
              <w:softHyphen/>
              <w:t>думанное. Закреплять техниче</w:t>
            </w:r>
            <w:r w:rsidRPr="008C6A22">
              <w:rPr>
                <w:sz w:val="22"/>
                <w:szCs w:val="22"/>
              </w:rPr>
              <w:softHyphen/>
              <w:t>ские приемы рисования (правильно пользоваться красками, хорошо промы</w:t>
            </w:r>
            <w:r w:rsidRPr="008C6A22">
              <w:rPr>
                <w:sz w:val="22"/>
                <w:szCs w:val="22"/>
              </w:rPr>
              <w:softHyphen/>
              <w:t>вать кисть и осушать ее). Развивать эстетические</w:t>
            </w:r>
          </w:p>
          <w:p w:rsidR="003E5926" w:rsidRPr="008C6A22" w:rsidRDefault="003E5926" w:rsidP="00574B33">
            <w:pPr>
              <w:shd w:val="clear" w:color="auto" w:fill="FFFFFF"/>
              <w:autoSpaceDE w:val="0"/>
              <w:snapToGrid w:val="0"/>
            </w:pPr>
            <w:r w:rsidRPr="008C6A22">
              <w:rPr>
                <w:sz w:val="22"/>
                <w:szCs w:val="22"/>
              </w:rPr>
              <w:t>чувства, фантазию, желание порадовать близких, поло</w:t>
            </w:r>
            <w:r w:rsidRPr="008C6A22">
              <w:rPr>
                <w:sz w:val="22"/>
                <w:szCs w:val="22"/>
              </w:rPr>
              <w:softHyphen/>
              <w:t>жительный эмоциональный отклик на самостоятельно созданное изображение. Воспитывать инициа</w:t>
            </w:r>
            <w:r w:rsidRPr="008C6A22">
              <w:rPr>
                <w:sz w:val="22"/>
                <w:szCs w:val="22"/>
              </w:rPr>
              <w:softHyphen/>
              <w:t>тиву, самостоятельность</w:t>
            </w:r>
          </w:p>
        </w:tc>
        <w:tc>
          <w:tcPr>
            <w:tcW w:w="2692" w:type="dxa"/>
            <w:shd w:val="clear" w:color="auto" w:fill="FFFFFF"/>
          </w:tcPr>
          <w:p w:rsidR="003E5926" w:rsidRPr="008C6A22" w:rsidRDefault="003E5926" w:rsidP="00574B33">
            <w:pPr>
              <w:shd w:val="clear" w:color="auto" w:fill="FFFFFF"/>
              <w:autoSpaceDE w:val="0"/>
              <w:snapToGrid w:val="0"/>
            </w:pPr>
            <w:r w:rsidRPr="008C6A22">
              <w:rPr>
                <w:sz w:val="22"/>
                <w:szCs w:val="22"/>
              </w:rPr>
              <w:t>Учить создавать изобра</w:t>
            </w:r>
            <w:r w:rsidRPr="008C6A22">
              <w:rPr>
                <w:sz w:val="22"/>
                <w:szCs w:val="22"/>
              </w:rPr>
              <w:softHyphen/>
              <w:t>жения предметов, состоя</w:t>
            </w:r>
            <w:r w:rsidRPr="008C6A22">
              <w:rPr>
                <w:sz w:val="22"/>
                <w:szCs w:val="22"/>
              </w:rPr>
              <w:softHyphen/>
              <w:t>щих из прямоугольных, квадратных, треугольных частей (скворечник, улей, конура, будка). Развивать представле</w:t>
            </w:r>
            <w:r w:rsidRPr="008C6A22">
              <w:rPr>
                <w:sz w:val="22"/>
                <w:szCs w:val="22"/>
              </w:rPr>
              <w:softHyphen/>
              <w:t>ния о том, где живут насе</w:t>
            </w:r>
            <w:r w:rsidRPr="008C6A22">
              <w:rPr>
                <w:sz w:val="22"/>
                <w:szCs w:val="22"/>
              </w:rPr>
              <w:softHyphen/>
              <w:t>комые, птицы, собаки и другие живые существа.</w:t>
            </w:r>
          </w:p>
          <w:p w:rsidR="003E5926" w:rsidRPr="008C6A22" w:rsidRDefault="003E5926" w:rsidP="00574B33">
            <w:pPr>
              <w:shd w:val="clear" w:color="auto" w:fill="FFFFFF"/>
              <w:autoSpaceDE w:val="0"/>
              <w:snapToGrid w:val="0"/>
            </w:pPr>
            <w:r w:rsidRPr="008C6A22">
              <w:rPr>
                <w:sz w:val="22"/>
                <w:szCs w:val="22"/>
              </w:rPr>
              <w:t>Рассказать о том, как человек заботится о жи</w:t>
            </w:r>
            <w:r w:rsidRPr="008C6A22">
              <w:rPr>
                <w:sz w:val="22"/>
                <w:szCs w:val="22"/>
              </w:rPr>
              <w:softHyphen/>
              <w:t>вотных</w:t>
            </w:r>
          </w:p>
        </w:tc>
        <w:tc>
          <w:tcPr>
            <w:tcW w:w="2060" w:type="dxa"/>
            <w:gridSpan w:val="3"/>
            <w:vMerge/>
            <w:shd w:val="clear" w:color="auto" w:fill="FFFFFF"/>
          </w:tcPr>
          <w:p w:rsidR="003E5926" w:rsidRPr="008C6A22" w:rsidRDefault="003E5926" w:rsidP="00574B33">
            <w:pPr>
              <w:shd w:val="clear" w:color="auto" w:fill="FFFFFF"/>
              <w:autoSpaceDE w:val="0"/>
              <w:snapToGrid w:val="0"/>
            </w:pPr>
          </w:p>
        </w:tc>
      </w:tr>
      <w:tr w:rsidR="003E5926" w:rsidRPr="008C6A22" w:rsidTr="00ED78F5">
        <w:trPr>
          <w:trHeight w:val="518"/>
        </w:trPr>
        <w:tc>
          <w:tcPr>
            <w:tcW w:w="1686" w:type="dxa"/>
            <w:vMerge w:val="restart"/>
            <w:shd w:val="clear" w:color="auto" w:fill="FFFFFF"/>
            <w:vAlign w:val="center"/>
          </w:tcPr>
          <w:p w:rsidR="003E5926" w:rsidRPr="008C6A22" w:rsidRDefault="003E5926" w:rsidP="00574B33">
            <w:pPr>
              <w:shd w:val="clear" w:color="auto" w:fill="FFFFFF"/>
              <w:autoSpaceDE w:val="0"/>
              <w:snapToGrid w:val="0"/>
              <w:jc w:val="center"/>
            </w:pPr>
            <w:r w:rsidRPr="008C6A22">
              <w:rPr>
                <w:sz w:val="22"/>
                <w:szCs w:val="22"/>
              </w:rPr>
              <w:lastRenderedPageBreak/>
              <w:t>Лепка</w:t>
            </w:r>
          </w:p>
          <w:p w:rsidR="003E5926" w:rsidRPr="008C6A22" w:rsidRDefault="003E5926" w:rsidP="00574B33">
            <w:pPr>
              <w:autoSpaceDE w:val="0"/>
              <w:snapToGrid w:val="0"/>
              <w:jc w:val="center"/>
            </w:pPr>
          </w:p>
          <w:p w:rsidR="003E5926" w:rsidRPr="008C6A22" w:rsidRDefault="003E5926" w:rsidP="00574B33">
            <w:pPr>
              <w:autoSpaceDE w:val="0"/>
              <w:jc w:val="center"/>
            </w:pPr>
          </w:p>
        </w:tc>
        <w:tc>
          <w:tcPr>
            <w:tcW w:w="2819" w:type="dxa"/>
            <w:shd w:val="clear" w:color="auto" w:fill="FFFFFF"/>
          </w:tcPr>
          <w:p w:rsidR="003E5926" w:rsidRPr="008C6A22" w:rsidRDefault="003E5926" w:rsidP="00574B33">
            <w:pPr>
              <w:shd w:val="clear" w:color="auto" w:fill="FFFFFF"/>
              <w:autoSpaceDE w:val="0"/>
              <w:snapToGrid w:val="0"/>
            </w:pPr>
            <w:r w:rsidRPr="008C6A22">
              <w:rPr>
                <w:sz w:val="22"/>
                <w:szCs w:val="22"/>
              </w:rPr>
              <w:t>Слепи, что тебе хочется</w:t>
            </w:r>
          </w:p>
        </w:tc>
        <w:tc>
          <w:tcPr>
            <w:tcW w:w="2812" w:type="dxa"/>
            <w:gridSpan w:val="3"/>
            <w:shd w:val="clear" w:color="auto" w:fill="FFFFFF"/>
          </w:tcPr>
          <w:p w:rsidR="003E5926" w:rsidRPr="008C6A22" w:rsidRDefault="003E5926" w:rsidP="00574B33">
            <w:pPr>
              <w:shd w:val="clear" w:color="auto" w:fill="FFFFFF"/>
              <w:autoSpaceDE w:val="0"/>
              <w:snapToGrid w:val="0"/>
            </w:pPr>
            <w:r w:rsidRPr="008C6A22">
              <w:rPr>
                <w:sz w:val="22"/>
                <w:szCs w:val="22"/>
              </w:rPr>
              <w:t>Девочка в зимней одежде</w:t>
            </w:r>
          </w:p>
        </w:tc>
        <w:tc>
          <w:tcPr>
            <w:tcW w:w="2815" w:type="dxa"/>
            <w:gridSpan w:val="4"/>
            <w:shd w:val="clear" w:color="auto" w:fill="FFFFFF"/>
          </w:tcPr>
          <w:p w:rsidR="003E5926" w:rsidRPr="008C6A22" w:rsidRDefault="003E5926" w:rsidP="00574B33">
            <w:pPr>
              <w:shd w:val="clear" w:color="auto" w:fill="FFFFFF"/>
              <w:autoSpaceDE w:val="0"/>
              <w:snapToGrid w:val="0"/>
            </w:pPr>
            <w:r w:rsidRPr="008C6A22">
              <w:rPr>
                <w:sz w:val="22"/>
                <w:szCs w:val="22"/>
              </w:rPr>
              <w:t>Большая утка с утятами (коллективная композиция)</w:t>
            </w:r>
          </w:p>
        </w:tc>
        <w:tc>
          <w:tcPr>
            <w:tcW w:w="2692" w:type="dxa"/>
            <w:shd w:val="clear" w:color="auto" w:fill="FFFFFF"/>
          </w:tcPr>
          <w:p w:rsidR="003E5926" w:rsidRPr="008C6A22" w:rsidRDefault="003E5926" w:rsidP="00574B33">
            <w:pPr>
              <w:shd w:val="clear" w:color="auto" w:fill="FFFFFF"/>
              <w:autoSpaceDE w:val="0"/>
              <w:snapToGrid w:val="0"/>
              <w:rPr>
                <w:i/>
                <w:iCs/>
              </w:rPr>
            </w:pPr>
            <w:r w:rsidRPr="008C6A22">
              <w:rPr>
                <w:sz w:val="22"/>
                <w:szCs w:val="22"/>
              </w:rPr>
              <w:t>Лепка по замыслу</w:t>
            </w:r>
          </w:p>
        </w:tc>
        <w:tc>
          <w:tcPr>
            <w:tcW w:w="2060" w:type="dxa"/>
            <w:gridSpan w:val="3"/>
            <w:vMerge w:val="restart"/>
            <w:shd w:val="clear" w:color="auto" w:fill="FFFFFF"/>
          </w:tcPr>
          <w:p w:rsidR="003E5926" w:rsidRPr="008C6A22" w:rsidRDefault="003E5926" w:rsidP="00574B33">
            <w:pPr>
              <w:shd w:val="clear" w:color="auto" w:fill="FFFFFF"/>
              <w:autoSpaceDE w:val="0"/>
              <w:snapToGrid w:val="0"/>
            </w:pPr>
            <w:r w:rsidRPr="008C6A22">
              <w:rPr>
                <w:i/>
                <w:iCs/>
                <w:sz w:val="22"/>
                <w:szCs w:val="22"/>
              </w:rPr>
              <w:t xml:space="preserve">Познание: </w:t>
            </w:r>
            <w:r w:rsidRPr="008C6A22">
              <w:rPr>
                <w:sz w:val="22"/>
                <w:szCs w:val="22"/>
              </w:rPr>
              <w:t>формировать навык пло</w:t>
            </w:r>
            <w:r w:rsidRPr="008C6A22">
              <w:rPr>
                <w:sz w:val="22"/>
                <w:szCs w:val="22"/>
              </w:rPr>
              <w:softHyphen/>
              <w:t>скостного моделирова</w:t>
            </w:r>
            <w:r w:rsidRPr="008C6A22">
              <w:rPr>
                <w:sz w:val="22"/>
                <w:szCs w:val="22"/>
              </w:rPr>
              <w:softHyphen/>
              <w:t>ния; учить составлять целое из частей по</w:t>
            </w:r>
          </w:p>
          <w:p w:rsidR="003E5926" w:rsidRPr="008C6A22" w:rsidRDefault="003E5926" w:rsidP="00574B33">
            <w:pPr>
              <w:shd w:val="clear" w:color="auto" w:fill="FFFFFF"/>
              <w:autoSpaceDE w:val="0"/>
            </w:pPr>
            <w:r w:rsidRPr="008C6A22">
              <w:rPr>
                <w:sz w:val="22"/>
                <w:szCs w:val="22"/>
              </w:rPr>
              <w:t>образцу.</w:t>
            </w:r>
          </w:p>
          <w:p w:rsidR="003E5926" w:rsidRPr="008C6A22" w:rsidRDefault="003E5926" w:rsidP="00574B33">
            <w:pPr>
              <w:shd w:val="clear" w:color="auto" w:fill="FFFFFF"/>
              <w:autoSpaceDE w:val="0"/>
            </w:pPr>
            <w:r w:rsidRPr="008C6A22">
              <w:rPr>
                <w:i/>
                <w:iCs/>
                <w:sz w:val="22"/>
                <w:szCs w:val="22"/>
              </w:rPr>
              <w:t xml:space="preserve">Коммуникация: </w:t>
            </w:r>
            <w:r w:rsidRPr="008C6A22">
              <w:rPr>
                <w:sz w:val="22"/>
                <w:szCs w:val="22"/>
              </w:rPr>
              <w:t>рассказывать о видах водного</w:t>
            </w:r>
          </w:p>
          <w:p w:rsidR="003E5926" w:rsidRPr="008C6A22" w:rsidRDefault="003E5926" w:rsidP="00574B33">
            <w:pPr>
              <w:shd w:val="clear" w:color="auto" w:fill="FFFFFF"/>
              <w:autoSpaceDE w:val="0"/>
            </w:pPr>
            <w:r w:rsidRPr="008C6A22">
              <w:rPr>
                <w:sz w:val="22"/>
                <w:szCs w:val="22"/>
              </w:rPr>
              <w:t>транспорта, его функциональном</w:t>
            </w:r>
          </w:p>
          <w:p w:rsidR="003E5926" w:rsidRPr="008C6A22" w:rsidRDefault="003E5926" w:rsidP="00574B33">
            <w:pPr>
              <w:shd w:val="clear" w:color="auto" w:fill="FFFFFF"/>
              <w:autoSpaceDE w:val="0"/>
            </w:pPr>
            <w:r w:rsidRPr="008C6A22">
              <w:rPr>
                <w:sz w:val="22"/>
                <w:szCs w:val="22"/>
              </w:rPr>
              <w:t>назначении,</w:t>
            </w:r>
          </w:p>
          <w:p w:rsidR="003E5926" w:rsidRPr="008C6A22" w:rsidRDefault="003E5926" w:rsidP="00574B33">
            <w:pPr>
              <w:shd w:val="clear" w:color="auto" w:fill="FFFFFF"/>
              <w:autoSpaceDE w:val="0"/>
            </w:pPr>
            <w:r w:rsidRPr="008C6A22">
              <w:rPr>
                <w:sz w:val="22"/>
                <w:szCs w:val="22"/>
              </w:rPr>
              <w:t>составных</w:t>
            </w:r>
          </w:p>
          <w:p w:rsidR="003E5926" w:rsidRPr="008C6A22" w:rsidRDefault="003E5926" w:rsidP="00574B33">
            <w:pPr>
              <w:shd w:val="clear" w:color="auto" w:fill="FFFFFF"/>
              <w:autoSpaceDE w:val="0"/>
              <w:snapToGrid w:val="0"/>
            </w:pPr>
            <w:r w:rsidRPr="008C6A22">
              <w:rPr>
                <w:sz w:val="22"/>
                <w:szCs w:val="22"/>
              </w:rPr>
              <w:t>частях судна</w:t>
            </w:r>
          </w:p>
          <w:p w:rsidR="003E5926" w:rsidRPr="008C6A22" w:rsidRDefault="003E5926" w:rsidP="00574B33">
            <w:pPr>
              <w:shd w:val="clear" w:color="auto" w:fill="FFFFFF"/>
              <w:autoSpaceDE w:val="0"/>
            </w:pPr>
          </w:p>
        </w:tc>
      </w:tr>
      <w:tr w:rsidR="003E5926" w:rsidRPr="008C6A22" w:rsidTr="00ED78F5">
        <w:trPr>
          <w:trHeight w:val="2258"/>
        </w:trPr>
        <w:tc>
          <w:tcPr>
            <w:tcW w:w="1686" w:type="dxa"/>
            <w:vMerge/>
            <w:shd w:val="clear" w:color="auto" w:fill="FFFFFF"/>
            <w:vAlign w:val="center"/>
          </w:tcPr>
          <w:p w:rsidR="003E5926" w:rsidRPr="008C6A22" w:rsidRDefault="003E5926" w:rsidP="00574B33">
            <w:pPr>
              <w:autoSpaceDE w:val="0"/>
              <w:jc w:val="center"/>
            </w:pPr>
          </w:p>
        </w:tc>
        <w:tc>
          <w:tcPr>
            <w:tcW w:w="2819" w:type="dxa"/>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Продолжать развивать самостоятельность и твор</w:t>
            </w:r>
            <w:r w:rsidRPr="008C6A22">
              <w:rPr>
                <w:sz w:val="20"/>
                <w:szCs w:val="20"/>
              </w:rPr>
              <w:softHyphen/>
              <w:t>чество, умение создавать изображения по собствен</w:t>
            </w:r>
            <w:r w:rsidRPr="008C6A22">
              <w:rPr>
                <w:sz w:val="20"/>
                <w:szCs w:val="20"/>
              </w:rPr>
              <w:softHyphen/>
              <w:t>ному замыслу. Закреплять разнооб</w:t>
            </w:r>
            <w:r w:rsidRPr="008C6A22">
              <w:rPr>
                <w:sz w:val="20"/>
                <w:szCs w:val="20"/>
              </w:rPr>
              <w:softHyphen/>
              <w:t>разные приемы лепки</w:t>
            </w:r>
          </w:p>
        </w:tc>
        <w:tc>
          <w:tcPr>
            <w:tcW w:w="2812" w:type="dxa"/>
            <w:gridSpan w:val="3"/>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Учить выделять части человеческой фигуры в одежде (голова, расши</w:t>
            </w:r>
            <w:r w:rsidRPr="008C6A22">
              <w:rPr>
                <w:sz w:val="20"/>
                <w:szCs w:val="20"/>
              </w:rPr>
              <w:softHyphen/>
              <w:t>ряющаяся книзу шубка, руки), передавать их с со</w:t>
            </w:r>
            <w:r w:rsidRPr="008C6A22">
              <w:rPr>
                <w:sz w:val="20"/>
                <w:szCs w:val="20"/>
              </w:rPr>
              <w:softHyphen/>
              <w:t>блюдением пропорций. Вызвать желание пере</w:t>
            </w:r>
            <w:r w:rsidRPr="008C6A22">
              <w:rPr>
                <w:sz w:val="20"/>
                <w:szCs w:val="20"/>
              </w:rPr>
              <w:softHyphen/>
              <w:t>дать образ девочки в объ</w:t>
            </w:r>
            <w:r w:rsidRPr="008C6A22">
              <w:rPr>
                <w:sz w:val="20"/>
                <w:szCs w:val="20"/>
              </w:rPr>
              <w:softHyphen/>
              <w:t>емном изображении</w:t>
            </w:r>
          </w:p>
        </w:tc>
        <w:tc>
          <w:tcPr>
            <w:tcW w:w="2815" w:type="dxa"/>
            <w:gridSpan w:val="4"/>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 xml:space="preserve">Учить: </w:t>
            </w:r>
          </w:p>
          <w:p w:rsidR="003E5926" w:rsidRPr="008C6A22" w:rsidRDefault="003E5926" w:rsidP="00574B33">
            <w:pPr>
              <w:shd w:val="clear" w:color="auto" w:fill="FFFFFF"/>
              <w:autoSpaceDE w:val="0"/>
              <w:snapToGrid w:val="0"/>
              <w:rPr>
                <w:sz w:val="20"/>
                <w:szCs w:val="20"/>
              </w:rPr>
            </w:pPr>
            <w:r w:rsidRPr="008C6A22">
              <w:rPr>
                <w:sz w:val="20"/>
                <w:szCs w:val="20"/>
              </w:rPr>
              <w:t>- выделять элементы укра</w:t>
            </w:r>
            <w:r w:rsidRPr="008C6A22">
              <w:rPr>
                <w:sz w:val="20"/>
                <w:szCs w:val="20"/>
              </w:rPr>
              <w:softHyphen/>
              <w:t xml:space="preserve">шения игрушек, замечать красоту формы; </w:t>
            </w:r>
          </w:p>
          <w:p w:rsidR="003E5926" w:rsidRPr="008C6A22" w:rsidRDefault="003E5926" w:rsidP="00574B33">
            <w:pPr>
              <w:shd w:val="clear" w:color="auto" w:fill="FFFFFF"/>
              <w:autoSpaceDE w:val="0"/>
              <w:snapToGrid w:val="0"/>
              <w:rPr>
                <w:sz w:val="20"/>
                <w:szCs w:val="20"/>
              </w:rPr>
            </w:pPr>
            <w:r w:rsidRPr="008C6A22">
              <w:rPr>
                <w:sz w:val="20"/>
                <w:szCs w:val="20"/>
              </w:rPr>
              <w:t>- лепить фигурки на под</w:t>
            </w:r>
            <w:r w:rsidRPr="008C6A22">
              <w:rPr>
                <w:sz w:val="20"/>
                <w:szCs w:val="20"/>
              </w:rPr>
              <w:softHyphen/>
              <w:t>ставке, передавать разницу в величи не предметов и отдельных частей, делить глину в соответствующей пропорции. Продолжать знакомить с дымковскими изделиями (уточка с утятами, петух, индюк и другие). Вызвать желание лепить игрушки</w:t>
            </w:r>
          </w:p>
        </w:tc>
        <w:tc>
          <w:tcPr>
            <w:tcW w:w="2692" w:type="dxa"/>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Продолжать развивать самостоятельность и твор</w:t>
            </w:r>
            <w:r w:rsidRPr="008C6A22">
              <w:rPr>
                <w:sz w:val="20"/>
                <w:szCs w:val="20"/>
              </w:rPr>
              <w:softHyphen/>
              <w:t>чество, умение создавать изображения по собствен</w:t>
            </w:r>
            <w:r w:rsidRPr="008C6A22">
              <w:rPr>
                <w:sz w:val="20"/>
                <w:szCs w:val="20"/>
              </w:rPr>
              <w:softHyphen/>
              <w:t>ному замыслу. Закреплять разнооб</w:t>
            </w:r>
            <w:r w:rsidRPr="008C6A22">
              <w:rPr>
                <w:sz w:val="20"/>
                <w:szCs w:val="20"/>
              </w:rPr>
              <w:softHyphen/>
              <w:t>разные приемы лепки</w:t>
            </w:r>
          </w:p>
        </w:tc>
        <w:tc>
          <w:tcPr>
            <w:tcW w:w="2060" w:type="dxa"/>
            <w:gridSpan w:val="3"/>
            <w:vMerge/>
            <w:shd w:val="clear" w:color="auto" w:fill="FFFFFF"/>
          </w:tcPr>
          <w:p w:rsidR="003E5926" w:rsidRPr="008C6A22" w:rsidRDefault="003E5926" w:rsidP="00574B33">
            <w:pPr>
              <w:shd w:val="clear" w:color="auto" w:fill="FFFFFF"/>
              <w:autoSpaceDE w:val="0"/>
            </w:pPr>
          </w:p>
        </w:tc>
      </w:tr>
      <w:tr w:rsidR="003E5926" w:rsidRPr="008C6A22" w:rsidTr="00ED78F5">
        <w:trPr>
          <w:trHeight w:val="528"/>
        </w:trPr>
        <w:tc>
          <w:tcPr>
            <w:tcW w:w="1686" w:type="dxa"/>
            <w:vMerge w:val="restart"/>
            <w:shd w:val="clear" w:color="auto" w:fill="FFFFFF"/>
            <w:vAlign w:val="center"/>
          </w:tcPr>
          <w:p w:rsidR="003E5926" w:rsidRPr="008C6A22" w:rsidRDefault="003E5926" w:rsidP="00574B33">
            <w:pPr>
              <w:shd w:val="clear" w:color="auto" w:fill="FFFFFF"/>
              <w:autoSpaceDE w:val="0"/>
              <w:snapToGrid w:val="0"/>
              <w:jc w:val="center"/>
            </w:pPr>
            <w:r w:rsidRPr="008C6A22">
              <w:rPr>
                <w:sz w:val="22"/>
                <w:szCs w:val="22"/>
              </w:rPr>
              <w:t>Аппликация. Конструирова-</w:t>
            </w:r>
            <w:r w:rsidRPr="008C6A22">
              <w:rPr>
                <w:sz w:val="22"/>
                <w:szCs w:val="22"/>
              </w:rPr>
              <w:lastRenderedPageBreak/>
              <w:t>ние</w:t>
            </w:r>
          </w:p>
          <w:p w:rsidR="003E5926" w:rsidRPr="008C6A22" w:rsidRDefault="003E5926" w:rsidP="00574B33">
            <w:pPr>
              <w:autoSpaceDE w:val="0"/>
              <w:snapToGrid w:val="0"/>
              <w:jc w:val="center"/>
            </w:pPr>
          </w:p>
          <w:p w:rsidR="003E5926" w:rsidRPr="008C6A22" w:rsidRDefault="003E5926" w:rsidP="00574B33">
            <w:pPr>
              <w:autoSpaceDE w:val="0"/>
              <w:jc w:val="center"/>
            </w:pPr>
          </w:p>
        </w:tc>
        <w:tc>
          <w:tcPr>
            <w:tcW w:w="2819" w:type="dxa"/>
            <w:shd w:val="clear" w:color="auto" w:fill="FFFFFF"/>
          </w:tcPr>
          <w:p w:rsidR="003E5926" w:rsidRPr="008C6A22" w:rsidRDefault="003E5926" w:rsidP="00574B33">
            <w:pPr>
              <w:shd w:val="clear" w:color="auto" w:fill="FFFFFF"/>
              <w:autoSpaceDE w:val="0"/>
              <w:snapToGrid w:val="0"/>
            </w:pPr>
            <w:r w:rsidRPr="008C6A22">
              <w:rPr>
                <w:sz w:val="22"/>
                <w:szCs w:val="22"/>
              </w:rPr>
              <w:lastRenderedPageBreak/>
              <w:t>Вырежи и наклей какую хочешь постройку</w:t>
            </w:r>
          </w:p>
        </w:tc>
        <w:tc>
          <w:tcPr>
            <w:tcW w:w="2812" w:type="dxa"/>
            <w:gridSpan w:val="3"/>
            <w:shd w:val="clear" w:color="auto" w:fill="FFFFFF"/>
          </w:tcPr>
          <w:p w:rsidR="003E5926" w:rsidRPr="008C6A22" w:rsidRDefault="003E5926" w:rsidP="00574B33">
            <w:pPr>
              <w:shd w:val="clear" w:color="auto" w:fill="FFFFFF"/>
              <w:autoSpaceDE w:val="0"/>
              <w:snapToGrid w:val="0"/>
            </w:pPr>
            <w:r w:rsidRPr="008C6A22">
              <w:rPr>
                <w:sz w:val="22"/>
                <w:szCs w:val="22"/>
              </w:rPr>
              <w:t>Корабли</w:t>
            </w:r>
          </w:p>
        </w:tc>
        <w:tc>
          <w:tcPr>
            <w:tcW w:w="2815" w:type="dxa"/>
            <w:gridSpan w:val="4"/>
            <w:shd w:val="clear" w:color="auto" w:fill="FFFFFF"/>
          </w:tcPr>
          <w:p w:rsidR="003E5926" w:rsidRPr="008C6A22" w:rsidRDefault="003E5926" w:rsidP="00574B33">
            <w:pPr>
              <w:shd w:val="clear" w:color="auto" w:fill="FFFFFF"/>
              <w:autoSpaceDE w:val="0"/>
              <w:snapToGrid w:val="0"/>
            </w:pPr>
            <w:r w:rsidRPr="008C6A22">
              <w:rPr>
                <w:sz w:val="22"/>
                <w:szCs w:val="22"/>
              </w:rPr>
              <w:t>Бусы на елку</w:t>
            </w:r>
          </w:p>
        </w:tc>
        <w:tc>
          <w:tcPr>
            <w:tcW w:w="2692" w:type="dxa"/>
            <w:shd w:val="clear" w:color="auto" w:fill="FFFFFF"/>
          </w:tcPr>
          <w:p w:rsidR="003E5926" w:rsidRPr="008C6A22" w:rsidRDefault="003E5926" w:rsidP="00574B33">
            <w:pPr>
              <w:shd w:val="clear" w:color="auto" w:fill="FFFFFF"/>
              <w:autoSpaceDE w:val="0"/>
              <w:snapToGrid w:val="0"/>
              <w:rPr>
                <w:i/>
                <w:iCs/>
              </w:rPr>
            </w:pPr>
            <w:r w:rsidRPr="008C6A22">
              <w:rPr>
                <w:sz w:val="22"/>
                <w:szCs w:val="22"/>
              </w:rPr>
              <w:t>Корабли</w:t>
            </w:r>
          </w:p>
        </w:tc>
        <w:tc>
          <w:tcPr>
            <w:tcW w:w="2060" w:type="dxa"/>
            <w:gridSpan w:val="3"/>
            <w:vMerge/>
            <w:shd w:val="clear" w:color="auto" w:fill="FFFFFF"/>
          </w:tcPr>
          <w:p w:rsidR="003E5926" w:rsidRPr="008C6A22" w:rsidRDefault="003E5926" w:rsidP="00574B33">
            <w:pPr>
              <w:shd w:val="clear" w:color="auto" w:fill="FFFFFF"/>
              <w:autoSpaceDE w:val="0"/>
            </w:pPr>
          </w:p>
        </w:tc>
      </w:tr>
      <w:tr w:rsidR="003E5926" w:rsidRPr="008C6A22" w:rsidTr="00ED78F5">
        <w:trPr>
          <w:trHeight w:val="1312"/>
        </w:trPr>
        <w:tc>
          <w:tcPr>
            <w:tcW w:w="1686" w:type="dxa"/>
            <w:vMerge/>
            <w:shd w:val="clear" w:color="auto" w:fill="FFFFFF"/>
          </w:tcPr>
          <w:p w:rsidR="003E5926" w:rsidRPr="008C6A22" w:rsidRDefault="003E5926" w:rsidP="00574B33">
            <w:pPr>
              <w:autoSpaceDE w:val="0"/>
            </w:pPr>
          </w:p>
        </w:tc>
        <w:tc>
          <w:tcPr>
            <w:tcW w:w="2819" w:type="dxa"/>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Формировать умение создавать разнообразные изображения построек в аппликации. Учить продумывать под</w:t>
            </w:r>
            <w:r w:rsidRPr="008C6A22">
              <w:rPr>
                <w:sz w:val="20"/>
                <w:szCs w:val="20"/>
              </w:rPr>
              <w:softHyphen/>
              <w:t>бор деталей по форме и цвету.</w:t>
            </w:r>
          </w:p>
          <w:p w:rsidR="003E5926" w:rsidRPr="008C6A22" w:rsidRDefault="003E5926" w:rsidP="00C539EA">
            <w:pPr>
              <w:shd w:val="clear" w:color="auto" w:fill="FFFFFF"/>
              <w:autoSpaceDE w:val="0"/>
              <w:snapToGrid w:val="0"/>
              <w:rPr>
                <w:sz w:val="20"/>
                <w:szCs w:val="20"/>
              </w:rPr>
            </w:pPr>
            <w:r>
              <w:rPr>
                <w:sz w:val="20"/>
                <w:szCs w:val="20"/>
              </w:rPr>
              <w:t>Развивать воображе</w:t>
            </w:r>
            <w:r w:rsidRPr="008C6A22">
              <w:rPr>
                <w:sz w:val="20"/>
                <w:szCs w:val="20"/>
              </w:rPr>
              <w:t>ние, творчество, чувство</w:t>
            </w:r>
          </w:p>
          <w:p w:rsidR="003E5926" w:rsidRPr="008C6A22" w:rsidRDefault="003E5926" w:rsidP="00574B33">
            <w:pPr>
              <w:shd w:val="clear" w:color="auto" w:fill="FFFFFF"/>
              <w:autoSpaceDE w:val="0"/>
              <w:rPr>
                <w:sz w:val="20"/>
                <w:szCs w:val="20"/>
              </w:rPr>
            </w:pPr>
            <w:r w:rsidRPr="008C6A22">
              <w:rPr>
                <w:sz w:val="20"/>
                <w:szCs w:val="20"/>
              </w:rPr>
              <w:t>композиции и цвета.</w:t>
            </w:r>
          </w:p>
          <w:p w:rsidR="003E5926" w:rsidRPr="008C6A22" w:rsidRDefault="003E5926" w:rsidP="00574B33">
            <w:pPr>
              <w:shd w:val="clear" w:color="auto" w:fill="FFFFFF"/>
              <w:autoSpaceDE w:val="0"/>
              <w:rPr>
                <w:sz w:val="20"/>
                <w:szCs w:val="20"/>
              </w:rPr>
            </w:pPr>
            <w:r w:rsidRPr="008C6A22">
              <w:rPr>
                <w:sz w:val="20"/>
                <w:szCs w:val="20"/>
              </w:rPr>
              <w:t>Продолжать упражнять</w:t>
            </w:r>
          </w:p>
          <w:p w:rsidR="003E5926" w:rsidRPr="008C6A22" w:rsidRDefault="003E5926" w:rsidP="00574B33">
            <w:pPr>
              <w:shd w:val="clear" w:color="auto" w:fill="FFFFFF"/>
              <w:autoSpaceDE w:val="0"/>
              <w:rPr>
                <w:sz w:val="20"/>
                <w:szCs w:val="20"/>
              </w:rPr>
            </w:pPr>
            <w:r w:rsidRPr="008C6A22">
              <w:rPr>
                <w:sz w:val="20"/>
                <w:szCs w:val="20"/>
              </w:rPr>
              <w:t>в разрезании полос по прямой, квадратов по диагонали и т. д.</w:t>
            </w:r>
          </w:p>
          <w:p w:rsidR="003E5926" w:rsidRPr="008C6A22" w:rsidRDefault="003E5926" w:rsidP="00574B33">
            <w:pPr>
              <w:shd w:val="clear" w:color="auto" w:fill="FFFFFF"/>
              <w:autoSpaceDE w:val="0"/>
              <w:rPr>
                <w:sz w:val="20"/>
                <w:szCs w:val="20"/>
              </w:rPr>
            </w:pPr>
            <w:r w:rsidRPr="008C6A22">
              <w:rPr>
                <w:sz w:val="20"/>
                <w:szCs w:val="20"/>
              </w:rPr>
              <w:t>Закреплять приемы</w:t>
            </w:r>
          </w:p>
          <w:p w:rsidR="003E5926" w:rsidRPr="008C6A22" w:rsidRDefault="003E5926" w:rsidP="00574B33">
            <w:pPr>
              <w:shd w:val="clear" w:color="auto" w:fill="FFFFFF"/>
              <w:autoSpaceDE w:val="0"/>
              <w:snapToGrid w:val="0"/>
              <w:rPr>
                <w:sz w:val="20"/>
                <w:szCs w:val="20"/>
              </w:rPr>
            </w:pPr>
            <w:r w:rsidRPr="008C6A22">
              <w:rPr>
                <w:sz w:val="20"/>
                <w:szCs w:val="20"/>
              </w:rPr>
              <w:t>аккуратного наклеивания</w:t>
            </w:r>
          </w:p>
        </w:tc>
        <w:tc>
          <w:tcPr>
            <w:tcW w:w="2812" w:type="dxa"/>
            <w:gridSpan w:val="3"/>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Дать представления: - о разных видах судов; - о том, что их строение зависит от функционально</w:t>
            </w:r>
            <w:r w:rsidRPr="008C6A22">
              <w:rPr>
                <w:sz w:val="20"/>
                <w:szCs w:val="20"/>
              </w:rPr>
              <w:softHyphen/>
              <w:t>го назначения. Подвести к обобщению: у всех кораблей есть нос, корма, днище, палуба.</w:t>
            </w:r>
          </w:p>
          <w:p w:rsidR="003E5926" w:rsidRPr="008C6A22" w:rsidRDefault="003E5926" w:rsidP="00574B33">
            <w:pPr>
              <w:shd w:val="clear" w:color="auto" w:fill="FFFFFF"/>
              <w:autoSpaceDE w:val="0"/>
              <w:rPr>
                <w:sz w:val="20"/>
                <w:szCs w:val="20"/>
              </w:rPr>
            </w:pPr>
            <w:r w:rsidRPr="008C6A22">
              <w:rPr>
                <w:sz w:val="20"/>
                <w:szCs w:val="20"/>
              </w:rPr>
              <w:t>Упражнять:</w:t>
            </w:r>
          </w:p>
          <w:p w:rsidR="003E5926" w:rsidRPr="008C6A22" w:rsidRDefault="003E5926" w:rsidP="00574B33">
            <w:pPr>
              <w:shd w:val="clear" w:color="auto" w:fill="FFFFFF"/>
              <w:autoSpaceDE w:val="0"/>
              <w:rPr>
                <w:sz w:val="20"/>
                <w:szCs w:val="20"/>
              </w:rPr>
            </w:pPr>
            <w:r w:rsidRPr="008C6A22">
              <w:rPr>
                <w:sz w:val="20"/>
                <w:szCs w:val="20"/>
              </w:rPr>
              <w:t>- в анализе конструкций;</w:t>
            </w:r>
          </w:p>
          <w:p w:rsidR="003E5926" w:rsidRPr="008C6A22" w:rsidRDefault="003E5926" w:rsidP="00574B33">
            <w:pPr>
              <w:shd w:val="clear" w:color="auto" w:fill="FFFFFF"/>
              <w:autoSpaceDE w:val="0"/>
              <w:rPr>
                <w:sz w:val="20"/>
                <w:szCs w:val="20"/>
              </w:rPr>
            </w:pPr>
            <w:r w:rsidRPr="008C6A22">
              <w:rPr>
                <w:sz w:val="20"/>
                <w:szCs w:val="20"/>
              </w:rPr>
              <w:t>- в планировании деятельности.</w:t>
            </w:r>
          </w:p>
          <w:p w:rsidR="003E5926" w:rsidRPr="008C6A22" w:rsidRDefault="003E5926" w:rsidP="00574B33">
            <w:pPr>
              <w:shd w:val="clear" w:color="auto" w:fill="FFFFFF"/>
              <w:autoSpaceDE w:val="0"/>
              <w:rPr>
                <w:sz w:val="20"/>
                <w:szCs w:val="20"/>
              </w:rPr>
            </w:pPr>
            <w:r w:rsidRPr="008C6A22">
              <w:rPr>
                <w:sz w:val="20"/>
                <w:szCs w:val="20"/>
              </w:rPr>
              <w:t>Развивать конструкторские навыки.</w:t>
            </w:r>
          </w:p>
          <w:p w:rsidR="003E5926" w:rsidRPr="008C6A22" w:rsidRDefault="003E5926" w:rsidP="00574B33">
            <w:pPr>
              <w:shd w:val="clear" w:color="auto" w:fill="FFFFFF"/>
              <w:autoSpaceDE w:val="0"/>
              <w:rPr>
                <w:sz w:val="20"/>
                <w:szCs w:val="20"/>
              </w:rPr>
            </w:pPr>
            <w:r w:rsidRPr="008C6A22">
              <w:rPr>
                <w:sz w:val="20"/>
                <w:szCs w:val="20"/>
              </w:rPr>
              <w:t>Упражнять в плоскостном моделировании, в составлении целого из частей</w:t>
            </w:r>
          </w:p>
          <w:p w:rsidR="003E5926" w:rsidRPr="008C6A22" w:rsidRDefault="003E5926" w:rsidP="00574B33">
            <w:pPr>
              <w:shd w:val="clear" w:color="auto" w:fill="FFFFFF"/>
              <w:autoSpaceDE w:val="0"/>
              <w:snapToGrid w:val="0"/>
              <w:rPr>
                <w:sz w:val="20"/>
                <w:szCs w:val="20"/>
              </w:rPr>
            </w:pPr>
            <w:r w:rsidRPr="008C6A22">
              <w:rPr>
                <w:sz w:val="20"/>
                <w:szCs w:val="20"/>
              </w:rPr>
              <w:t>по образцу</w:t>
            </w:r>
          </w:p>
        </w:tc>
        <w:tc>
          <w:tcPr>
            <w:tcW w:w="2815" w:type="dxa"/>
            <w:gridSpan w:val="4"/>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Закреплять знания о круглой и овальной фор</w:t>
            </w:r>
            <w:r w:rsidRPr="008C6A22">
              <w:rPr>
                <w:sz w:val="20"/>
                <w:szCs w:val="20"/>
              </w:rPr>
              <w:softHyphen/>
              <w:t>мах</w:t>
            </w:r>
            <w:r>
              <w:rPr>
                <w:sz w:val="20"/>
                <w:szCs w:val="20"/>
              </w:rPr>
              <w:t>. Учить: - срезать углы у прямоугольни</w:t>
            </w:r>
            <w:r w:rsidRPr="008C6A22">
              <w:rPr>
                <w:sz w:val="20"/>
                <w:szCs w:val="20"/>
              </w:rPr>
              <w:t>ков и квадратов для получения бусинок овальной и круглой формы;</w:t>
            </w:r>
          </w:p>
          <w:p w:rsidR="003E5926" w:rsidRPr="008C6A22" w:rsidRDefault="003E5926" w:rsidP="00574B33">
            <w:pPr>
              <w:shd w:val="clear" w:color="auto" w:fill="FFFFFF"/>
              <w:autoSpaceDE w:val="0"/>
              <w:rPr>
                <w:sz w:val="20"/>
                <w:szCs w:val="20"/>
              </w:rPr>
            </w:pPr>
            <w:r w:rsidRPr="008C6A22">
              <w:rPr>
                <w:sz w:val="20"/>
                <w:szCs w:val="20"/>
              </w:rPr>
              <w:t>- чередовать бусинки раз-</w:t>
            </w:r>
          </w:p>
          <w:p w:rsidR="003E5926" w:rsidRPr="008C6A22" w:rsidRDefault="003E5926" w:rsidP="00574B33">
            <w:pPr>
              <w:shd w:val="clear" w:color="auto" w:fill="FFFFFF"/>
              <w:autoSpaceDE w:val="0"/>
              <w:rPr>
                <w:sz w:val="20"/>
                <w:szCs w:val="20"/>
              </w:rPr>
            </w:pPr>
            <w:r w:rsidRPr="008C6A22">
              <w:rPr>
                <w:sz w:val="20"/>
                <w:szCs w:val="20"/>
              </w:rPr>
              <w:t>ной формы;</w:t>
            </w:r>
          </w:p>
          <w:p w:rsidR="003E5926" w:rsidRPr="008C6A22" w:rsidRDefault="003E5926" w:rsidP="00574B33">
            <w:pPr>
              <w:shd w:val="clear" w:color="auto" w:fill="FFFFFF"/>
              <w:autoSpaceDE w:val="0"/>
              <w:rPr>
                <w:sz w:val="20"/>
                <w:szCs w:val="20"/>
              </w:rPr>
            </w:pPr>
            <w:r w:rsidRPr="008C6A22">
              <w:rPr>
                <w:sz w:val="20"/>
                <w:szCs w:val="20"/>
              </w:rPr>
              <w:t>- наклеивать аккуратно,</w:t>
            </w:r>
          </w:p>
          <w:p w:rsidR="003E5926" w:rsidRPr="008C6A22" w:rsidRDefault="003E5926" w:rsidP="00574B33">
            <w:pPr>
              <w:shd w:val="clear" w:color="auto" w:fill="FFFFFF"/>
              <w:autoSpaceDE w:val="0"/>
              <w:snapToGrid w:val="0"/>
              <w:rPr>
                <w:sz w:val="20"/>
                <w:szCs w:val="20"/>
              </w:rPr>
            </w:pPr>
            <w:r w:rsidRPr="008C6A22">
              <w:rPr>
                <w:sz w:val="20"/>
                <w:szCs w:val="20"/>
              </w:rPr>
              <w:t>ровно, посередине листа</w:t>
            </w:r>
          </w:p>
        </w:tc>
        <w:tc>
          <w:tcPr>
            <w:tcW w:w="2692" w:type="dxa"/>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Закрепить представле</w:t>
            </w:r>
            <w:r w:rsidRPr="008C6A22">
              <w:rPr>
                <w:sz w:val="20"/>
                <w:szCs w:val="20"/>
              </w:rPr>
              <w:softHyphen/>
              <w:t>ние: - о разных видах судов; - о том, что их строение зависит от функционально</w:t>
            </w:r>
            <w:r w:rsidRPr="008C6A22">
              <w:rPr>
                <w:sz w:val="20"/>
                <w:szCs w:val="20"/>
              </w:rPr>
              <w:softHyphen/>
              <w:t>го назначени</w:t>
            </w:r>
            <w:r>
              <w:rPr>
                <w:sz w:val="20"/>
                <w:szCs w:val="20"/>
              </w:rPr>
              <w:t>и</w:t>
            </w:r>
            <w:r w:rsidRPr="008C6A22">
              <w:rPr>
                <w:sz w:val="20"/>
                <w:szCs w:val="20"/>
              </w:rPr>
              <w:t xml:space="preserve"> Упражнять:</w:t>
            </w:r>
          </w:p>
          <w:p w:rsidR="003E5926" w:rsidRPr="008C6A22" w:rsidRDefault="003E5926" w:rsidP="00574B33">
            <w:pPr>
              <w:shd w:val="clear" w:color="auto" w:fill="FFFFFF"/>
              <w:autoSpaceDE w:val="0"/>
              <w:rPr>
                <w:sz w:val="20"/>
                <w:szCs w:val="20"/>
              </w:rPr>
            </w:pPr>
            <w:r w:rsidRPr="008C6A22">
              <w:rPr>
                <w:sz w:val="20"/>
                <w:szCs w:val="20"/>
              </w:rPr>
              <w:t>- в анализе конструкций,</w:t>
            </w:r>
          </w:p>
          <w:p w:rsidR="003E5926" w:rsidRPr="008C6A22" w:rsidRDefault="003E5926" w:rsidP="00574B33">
            <w:pPr>
              <w:shd w:val="clear" w:color="auto" w:fill="FFFFFF"/>
              <w:autoSpaceDE w:val="0"/>
              <w:rPr>
                <w:sz w:val="20"/>
                <w:szCs w:val="20"/>
              </w:rPr>
            </w:pPr>
            <w:r w:rsidRPr="008C6A22">
              <w:rPr>
                <w:sz w:val="20"/>
                <w:szCs w:val="20"/>
              </w:rPr>
              <w:t>в планировании деятельности;</w:t>
            </w:r>
          </w:p>
          <w:p w:rsidR="003E5926" w:rsidRPr="008C6A22" w:rsidRDefault="003E5926" w:rsidP="00574B33">
            <w:pPr>
              <w:shd w:val="clear" w:color="auto" w:fill="FFFFFF"/>
              <w:autoSpaceDE w:val="0"/>
              <w:rPr>
                <w:sz w:val="20"/>
                <w:szCs w:val="20"/>
              </w:rPr>
            </w:pPr>
            <w:r w:rsidRPr="008C6A22">
              <w:rPr>
                <w:sz w:val="20"/>
                <w:szCs w:val="20"/>
              </w:rPr>
              <w:t>- в плоскостном моделировании длинных, коротких,</w:t>
            </w:r>
          </w:p>
          <w:p w:rsidR="003E5926" w:rsidRPr="008C6A22" w:rsidRDefault="003E5926" w:rsidP="00574B33">
            <w:pPr>
              <w:shd w:val="clear" w:color="auto" w:fill="FFFFFF"/>
              <w:autoSpaceDE w:val="0"/>
              <w:rPr>
                <w:sz w:val="20"/>
                <w:szCs w:val="20"/>
              </w:rPr>
            </w:pPr>
            <w:r w:rsidRPr="008C6A22">
              <w:rPr>
                <w:sz w:val="20"/>
                <w:szCs w:val="20"/>
              </w:rPr>
              <w:t>широких и узких корабликов.</w:t>
            </w:r>
          </w:p>
          <w:p w:rsidR="003E5926" w:rsidRPr="008C6A22" w:rsidRDefault="003E5926" w:rsidP="00C539EA">
            <w:pPr>
              <w:shd w:val="clear" w:color="auto" w:fill="FFFFFF"/>
              <w:autoSpaceDE w:val="0"/>
              <w:rPr>
                <w:sz w:val="20"/>
                <w:szCs w:val="20"/>
              </w:rPr>
            </w:pPr>
            <w:r>
              <w:rPr>
                <w:sz w:val="20"/>
                <w:szCs w:val="20"/>
              </w:rPr>
              <w:t>Развивать конструктор</w:t>
            </w:r>
            <w:r w:rsidRPr="008C6A22">
              <w:rPr>
                <w:sz w:val="20"/>
                <w:szCs w:val="20"/>
              </w:rPr>
              <w:t>ские навыки я.</w:t>
            </w:r>
          </w:p>
        </w:tc>
        <w:tc>
          <w:tcPr>
            <w:tcW w:w="2060" w:type="dxa"/>
            <w:gridSpan w:val="3"/>
            <w:vMerge/>
            <w:shd w:val="clear" w:color="auto" w:fill="FFFFFF"/>
          </w:tcPr>
          <w:p w:rsidR="003E5926" w:rsidRPr="008C6A22" w:rsidRDefault="003E5926" w:rsidP="00574B33">
            <w:pPr>
              <w:shd w:val="clear" w:color="auto" w:fill="FFFFFF"/>
              <w:autoSpaceDE w:val="0"/>
            </w:pPr>
          </w:p>
        </w:tc>
      </w:tr>
    </w:tbl>
    <w:p w:rsidR="00760518" w:rsidRDefault="00760518" w:rsidP="002D071C"/>
    <w:p w:rsidR="003E5926" w:rsidRPr="00760518" w:rsidRDefault="003E5926" w:rsidP="00760518">
      <w:pPr>
        <w:sectPr w:rsidR="003E5926" w:rsidRPr="00760518" w:rsidSect="00760518">
          <w:headerReference w:type="even" r:id="rId29"/>
          <w:headerReference w:type="default" r:id="rId30"/>
          <w:footerReference w:type="even" r:id="rId31"/>
          <w:footerReference w:type="default" r:id="rId32"/>
          <w:headerReference w:type="first" r:id="rId33"/>
          <w:footerReference w:type="first" r:id="rId34"/>
          <w:pgSz w:w="16838" w:h="11906" w:orient="landscape"/>
          <w:pgMar w:top="1276" w:right="962" w:bottom="993" w:left="1134" w:header="720" w:footer="709" w:gutter="0"/>
          <w:cols w:space="720"/>
          <w:docGrid w:linePitch="360"/>
        </w:sectPr>
      </w:pPr>
    </w:p>
    <w:p w:rsidR="003E5926" w:rsidRPr="008C6A22" w:rsidRDefault="003E5926" w:rsidP="002D071C">
      <w:pPr>
        <w:pageBreakBefore/>
      </w:pP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686"/>
        <w:gridCol w:w="94"/>
        <w:gridCol w:w="2727"/>
        <w:gridCol w:w="29"/>
        <w:gridCol w:w="2788"/>
        <w:gridCol w:w="210"/>
        <w:gridCol w:w="2707"/>
        <w:gridCol w:w="115"/>
        <w:gridCol w:w="2644"/>
        <w:gridCol w:w="1884"/>
      </w:tblGrid>
      <w:tr w:rsidR="003E5926" w:rsidRPr="008C6A22" w:rsidTr="00F50CCE">
        <w:trPr>
          <w:trHeight w:val="211"/>
        </w:trPr>
        <w:tc>
          <w:tcPr>
            <w:tcW w:w="1686" w:type="dxa"/>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1</w:t>
            </w:r>
          </w:p>
        </w:tc>
        <w:tc>
          <w:tcPr>
            <w:tcW w:w="2821" w:type="dxa"/>
            <w:gridSpan w:val="2"/>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2</w:t>
            </w:r>
          </w:p>
        </w:tc>
        <w:tc>
          <w:tcPr>
            <w:tcW w:w="2817" w:type="dxa"/>
            <w:gridSpan w:val="2"/>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3</w:t>
            </w:r>
          </w:p>
        </w:tc>
        <w:tc>
          <w:tcPr>
            <w:tcW w:w="2917" w:type="dxa"/>
            <w:gridSpan w:val="2"/>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4</w:t>
            </w:r>
          </w:p>
        </w:tc>
        <w:tc>
          <w:tcPr>
            <w:tcW w:w="2759" w:type="dxa"/>
            <w:gridSpan w:val="2"/>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5</w:t>
            </w:r>
          </w:p>
        </w:tc>
        <w:tc>
          <w:tcPr>
            <w:tcW w:w="1884" w:type="dxa"/>
            <w:shd w:val="clear" w:color="auto" w:fill="FFFFFF"/>
            <w:vAlign w:val="center"/>
          </w:tcPr>
          <w:p w:rsidR="003E5926" w:rsidRPr="008C6A22" w:rsidRDefault="003E5926" w:rsidP="00574B33">
            <w:pPr>
              <w:shd w:val="clear" w:color="auto" w:fill="FFFFFF"/>
              <w:autoSpaceDE w:val="0"/>
              <w:snapToGrid w:val="0"/>
              <w:jc w:val="center"/>
            </w:pPr>
            <w:r w:rsidRPr="008C6A22">
              <w:rPr>
                <w:b/>
                <w:bCs/>
                <w:sz w:val="16"/>
                <w:szCs w:val="16"/>
              </w:rPr>
              <w:t>6</w:t>
            </w:r>
          </w:p>
        </w:tc>
      </w:tr>
      <w:tr w:rsidR="003E5926" w:rsidRPr="008C6A22" w:rsidTr="00F50CCE">
        <w:trPr>
          <w:trHeight w:val="413"/>
        </w:trPr>
        <w:tc>
          <w:tcPr>
            <w:tcW w:w="14884" w:type="dxa"/>
            <w:gridSpan w:val="10"/>
            <w:shd w:val="clear" w:color="auto" w:fill="FFFFFF"/>
            <w:vAlign w:val="center"/>
          </w:tcPr>
          <w:p w:rsidR="003E5926" w:rsidRPr="008C6A22" w:rsidRDefault="003E5926" w:rsidP="00574B33">
            <w:pPr>
              <w:shd w:val="clear" w:color="auto" w:fill="FFFFFF"/>
              <w:autoSpaceDE w:val="0"/>
              <w:snapToGrid w:val="0"/>
              <w:jc w:val="center"/>
              <w:rPr>
                <w:b/>
                <w:bCs/>
              </w:rPr>
            </w:pPr>
            <w:r w:rsidRPr="008C6A22">
              <w:rPr>
                <w:b/>
                <w:bCs/>
              </w:rPr>
              <w:t>Январь</w:t>
            </w:r>
          </w:p>
        </w:tc>
      </w:tr>
      <w:tr w:rsidR="003E5926" w:rsidRPr="008C6A22" w:rsidTr="00F50CCE">
        <w:trPr>
          <w:trHeight w:val="912"/>
        </w:trPr>
        <w:tc>
          <w:tcPr>
            <w:tcW w:w="14884" w:type="dxa"/>
            <w:gridSpan w:val="10"/>
            <w:shd w:val="clear" w:color="auto" w:fill="FFFFFF"/>
          </w:tcPr>
          <w:p w:rsidR="003E5926" w:rsidRPr="008C6A22" w:rsidRDefault="003E5926" w:rsidP="00574B33">
            <w:pPr>
              <w:shd w:val="clear" w:color="auto" w:fill="FFFFFF"/>
              <w:autoSpaceDE w:val="0"/>
              <w:snapToGrid w:val="0"/>
            </w:pPr>
            <w:r w:rsidRPr="008C6A22">
              <w:rPr>
                <w:b/>
                <w:bCs/>
              </w:rPr>
              <w:t xml:space="preserve">Целевые ориентиры развития интегративных качеств: </w:t>
            </w:r>
            <w:r w:rsidRPr="008C6A22">
              <w:t>владеет навыками связной речи при составлении описания своей работы</w:t>
            </w:r>
          </w:p>
          <w:p w:rsidR="003E5926" w:rsidRPr="008C6A22" w:rsidRDefault="003E5926" w:rsidP="00574B33">
            <w:pPr>
              <w:shd w:val="clear" w:color="auto" w:fill="FFFFFF"/>
              <w:autoSpaceDE w:val="0"/>
            </w:pPr>
            <w:r w:rsidRPr="008C6A22">
              <w:t>: рисунка, аппликации, скульптуры; знает названия частей тела человека и умеет соотносить их по величине при изображении; знает правила композиции при изображении на плоскости</w:t>
            </w:r>
          </w:p>
        </w:tc>
      </w:tr>
      <w:tr w:rsidR="003E5926" w:rsidRPr="008C6A22" w:rsidTr="00F50CCE">
        <w:trPr>
          <w:trHeight w:val="870"/>
        </w:trPr>
        <w:tc>
          <w:tcPr>
            <w:tcW w:w="1780" w:type="dxa"/>
            <w:gridSpan w:val="2"/>
            <w:vMerge w:val="restart"/>
            <w:shd w:val="clear" w:color="auto" w:fill="FFFFFF"/>
            <w:vAlign w:val="center"/>
          </w:tcPr>
          <w:p w:rsidR="003E5926" w:rsidRPr="008C6A22" w:rsidRDefault="003E5926" w:rsidP="00574B33">
            <w:pPr>
              <w:shd w:val="clear" w:color="auto" w:fill="FFFFFF"/>
              <w:autoSpaceDE w:val="0"/>
              <w:jc w:val="center"/>
            </w:pPr>
            <w:r w:rsidRPr="008C6A22">
              <w:t>Рисование</w:t>
            </w:r>
          </w:p>
        </w:tc>
        <w:tc>
          <w:tcPr>
            <w:tcW w:w="2756" w:type="dxa"/>
            <w:gridSpan w:val="2"/>
            <w:shd w:val="clear" w:color="auto" w:fill="FFFFFF"/>
          </w:tcPr>
          <w:p w:rsidR="003E5926" w:rsidRPr="008C6A22" w:rsidRDefault="003E5926" w:rsidP="00574B33">
            <w:pPr>
              <w:shd w:val="clear" w:color="auto" w:fill="FFFFFF"/>
              <w:autoSpaceDE w:val="0"/>
            </w:pPr>
            <w:r w:rsidRPr="008C6A22">
              <w:t>Маленькой елочке холодно зимой</w:t>
            </w:r>
          </w:p>
        </w:tc>
        <w:tc>
          <w:tcPr>
            <w:tcW w:w="2998" w:type="dxa"/>
            <w:gridSpan w:val="2"/>
            <w:shd w:val="clear" w:color="auto" w:fill="FFFFFF"/>
          </w:tcPr>
          <w:p w:rsidR="003E5926" w:rsidRPr="008C6A22" w:rsidRDefault="003E5926" w:rsidP="00574B33">
            <w:pPr>
              <w:shd w:val="clear" w:color="auto" w:fill="FFFFFF"/>
              <w:autoSpaceDE w:val="0"/>
              <w:snapToGrid w:val="0"/>
            </w:pPr>
            <w:r w:rsidRPr="008C6A22">
              <w:t>Нарисуй какую хочешь игрушку</w:t>
            </w:r>
          </w:p>
        </w:tc>
        <w:tc>
          <w:tcPr>
            <w:tcW w:w="2822" w:type="dxa"/>
            <w:gridSpan w:val="2"/>
            <w:shd w:val="clear" w:color="auto" w:fill="FFFFFF"/>
          </w:tcPr>
          <w:p w:rsidR="003E5926" w:rsidRPr="008C6A22" w:rsidRDefault="003E5926" w:rsidP="00574B33">
            <w:pPr>
              <w:shd w:val="clear" w:color="auto" w:fill="FFFFFF"/>
              <w:autoSpaceDE w:val="0"/>
              <w:snapToGrid w:val="0"/>
            </w:pPr>
            <w:r w:rsidRPr="008C6A22">
              <w:t>Украшение платочка. (По мотивам дымковской</w:t>
            </w:r>
          </w:p>
          <w:p w:rsidR="003E5926" w:rsidRPr="008C6A22" w:rsidRDefault="003E5926" w:rsidP="00574B33">
            <w:pPr>
              <w:shd w:val="clear" w:color="auto" w:fill="FFFFFF"/>
              <w:autoSpaceDE w:val="0"/>
            </w:pPr>
            <w:r w:rsidRPr="008C6A22">
              <w:t>росписи)</w:t>
            </w:r>
          </w:p>
        </w:tc>
        <w:tc>
          <w:tcPr>
            <w:tcW w:w="2644" w:type="dxa"/>
            <w:shd w:val="clear" w:color="auto" w:fill="FFFFFF"/>
          </w:tcPr>
          <w:p w:rsidR="003E5926" w:rsidRPr="008C6A22" w:rsidRDefault="003E5926" w:rsidP="00574B33">
            <w:pPr>
              <w:shd w:val="clear" w:color="auto" w:fill="FFFFFF"/>
              <w:autoSpaceDE w:val="0"/>
              <w:snapToGrid w:val="0"/>
              <w:rPr>
                <w:i/>
                <w:iCs/>
              </w:rPr>
            </w:pPr>
            <w:r w:rsidRPr="008C6A22">
              <w:t>Развесистое дерево</w:t>
            </w:r>
          </w:p>
        </w:tc>
        <w:tc>
          <w:tcPr>
            <w:tcW w:w="1884" w:type="dxa"/>
            <w:vMerge w:val="restart"/>
            <w:shd w:val="clear" w:color="auto" w:fill="FFFFFF"/>
          </w:tcPr>
          <w:p w:rsidR="003E5926" w:rsidRPr="008C6A22" w:rsidRDefault="003E5926" w:rsidP="00574B33">
            <w:pPr>
              <w:shd w:val="clear" w:color="auto" w:fill="FFFFFF"/>
              <w:autoSpaceDE w:val="0"/>
              <w:snapToGrid w:val="0"/>
            </w:pPr>
            <w:r w:rsidRPr="008C6A22">
              <w:rPr>
                <w:i/>
                <w:iCs/>
              </w:rPr>
              <w:t>Музыка:</w:t>
            </w:r>
          </w:p>
          <w:p w:rsidR="003E5926" w:rsidRPr="008C6A22" w:rsidRDefault="003E5926" w:rsidP="00574B33">
            <w:pPr>
              <w:shd w:val="clear" w:color="auto" w:fill="FFFFFF"/>
              <w:autoSpaceDE w:val="0"/>
            </w:pPr>
            <w:r w:rsidRPr="008C6A22">
              <w:t>повторить</w:t>
            </w:r>
          </w:p>
          <w:p w:rsidR="003E5926" w:rsidRPr="008C6A22" w:rsidRDefault="003E5926" w:rsidP="00574B33">
            <w:pPr>
              <w:shd w:val="clear" w:color="auto" w:fill="FFFFFF"/>
              <w:autoSpaceDE w:val="0"/>
            </w:pPr>
            <w:r w:rsidRPr="008C6A22">
              <w:t>текст песни</w:t>
            </w:r>
          </w:p>
          <w:p w:rsidR="003E5926" w:rsidRPr="008C6A22" w:rsidRDefault="003E5926" w:rsidP="00574B33">
            <w:pPr>
              <w:shd w:val="clear" w:color="auto" w:fill="FFFFFF"/>
              <w:autoSpaceDE w:val="0"/>
              <w:snapToGrid w:val="0"/>
            </w:pPr>
            <w:r w:rsidRPr="008C6A22">
              <w:t>«Маленькой</w:t>
            </w:r>
          </w:p>
          <w:p w:rsidR="003E5926" w:rsidRPr="008C6A22" w:rsidRDefault="003E5926" w:rsidP="00574B33">
            <w:pPr>
              <w:shd w:val="clear" w:color="auto" w:fill="FFFFFF"/>
              <w:autoSpaceDE w:val="0"/>
              <w:rPr>
                <w:i/>
                <w:iCs/>
              </w:rPr>
            </w:pPr>
            <w:r w:rsidRPr="008C6A22">
              <w:t>ёлочке холодно зимой».</w:t>
            </w:r>
          </w:p>
          <w:p w:rsidR="003E5926" w:rsidRPr="008C6A22" w:rsidRDefault="003E5926" w:rsidP="00574B33">
            <w:pPr>
              <w:shd w:val="clear" w:color="auto" w:fill="FFFFFF"/>
              <w:autoSpaceDE w:val="0"/>
            </w:pPr>
            <w:r w:rsidRPr="008C6A22">
              <w:rPr>
                <w:i/>
                <w:iCs/>
              </w:rPr>
              <w:t>Чтение:</w:t>
            </w:r>
          </w:p>
          <w:p w:rsidR="003E5926" w:rsidRPr="008C6A22" w:rsidRDefault="003E5926" w:rsidP="00574B33">
            <w:pPr>
              <w:shd w:val="clear" w:color="auto" w:fill="FFFFFF"/>
              <w:autoSpaceDE w:val="0"/>
            </w:pPr>
            <w:r>
              <w:t>учить выделять сюжет и основ</w:t>
            </w:r>
            <w:r w:rsidRPr="008C6A22">
              <w:t>ную идею произведения</w:t>
            </w:r>
          </w:p>
          <w:p w:rsidR="003E5926" w:rsidRPr="008C6A22" w:rsidRDefault="003E5926" w:rsidP="00574B33">
            <w:pPr>
              <w:shd w:val="clear" w:color="auto" w:fill="FFFFFF"/>
              <w:autoSpaceDE w:val="0"/>
              <w:snapToGrid w:val="0"/>
            </w:pPr>
            <w:r w:rsidRPr="008C6A22">
              <w:rPr>
                <w:i/>
                <w:iCs/>
                <w:sz w:val="22"/>
                <w:szCs w:val="22"/>
              </w:rPr>
              <w:t>Коммуника</w:t>
            </w:r>
            <w:r w:rsidRPr="008C6A22">
              <w:rPr>
                <w:i/>
                <w:iCs/>
                <w:sz w:val="22"/>
                <w:szCs w:val="22"/>
              </w:rPr>
              <w:softHyphen/>
              <w:t xml:space="preserve">ция: </w:t>
            </w:r>
            <w:r>
              <w:rPr>
                <w:sz w:val="22"/>
                <w:szCs w:val="22"/>
              </w:rPr>
              <w:t>форми</w:t>
            </w:r>
            <w:r>
              <w:rPr>
                <w:sz w:val="22"/>
                <w:szCs w:val="22"/>
              </w:rPr>
              <w:softHyphen/>
              <w:t>ровать уме</w:t>
            </w:r>
            <w:r w:rsidRPr="008C6A22">
              <w:rPr>
                <w:sz w:val="22"/>
                <w:szCs w:val="22"/>
              </w:rPr>
              <w:t>ние состав</w:t>
            </w:r>
            <w:r w:rsidRPr="008C6A22">
              <w:rPr>
                <w:sz w:val="22"/>
                <w:szCs w:val="22"/>
              </w:rPr>
              <w:softHyphen/>
              <w:t>лять рассказ о своей по</w:t>
            </w:r>
            <w:r w:rsidRPr="008C6A22">
              <w:rPr>
                <w:sz w:val="22"/>
                <w:szCs w:val="22"/>
              </w:rPr>
              <w:softHyphen/>
              <w:t>делке, о со</w:t>
            </w:r>
            <w:r w:rsidRPr="008C6A22">
              <w:rPr>
                <w:sz w:val="22"/>
                <w:szCs w:val="22"/>
              </w:rPr>
              <w:softHyphen/>
              <w:t>зданном об</w:t>
            </w:r>
            <w:r w:rsidRPr="008C6A22">
              <w:rPr>
                <w:sz w:val="22"/>
                <w:szCs w:val="22"/>
              </w:rPr>
              <w:softHyphen/>
              <w:t xml:space="preserve">разе. </w:t>
            </w:r>
            <w:r w:rsidRPr="008C6A22">
              <w:rPr>
                <w:i/>
                <w:iCs/>
                <w:sz w:val="22"/>
                <w:szCs w:val="22"/>
              </w:rPr>
              <w:t xml:space="preserve">Здоровье: </w:t>
            </w:r>
            <w:r w:rsidRPr="008C6A22">
              <w:rPr>
                <w:sz w:val="22"/>
                <w:szCs w:val="22"/>
              </w:rPr>
              <w:t>развивать мелкую мо</w:t>
            </w:r>
            <w:r w:rsidRPr="008C6A22">
              <w:rPr>
                <w:sz w:val="22"/>
                <w:szCs w:val="22"/>
              </w:rPr>
              <w:softHyphen/>
              <w:t>торику рук при работе с глиной</w:t>
            </w:r>
          </w:p>
          <w:p w:rsidR="003E5926" w:rsidRPr="008C6A22" w:rsidRDefault="003E5926" w:rsidP="00574B33">
            <w:pPr>
              <w:shd w:val="clear" w:color="auto" w:fill="FFFFFF"/>
              <w:autoSpaceDE w:val="0"/>
              <w:snapToGrid w:val="0"/>
              <w:rPr>
                <w:i/>
                <w:iCs/>
              </w:rPr>
            </w:pPr>
          </w:p>
          <w:p w:rsidR="003E5926" w:rsidRPr="008C6A22" w:rsidRDefault="003E5926" w:rsidP="00574B33">
            <w:pPr>
              <w:shd w:val="clear" w:color="auto" w:fill="FFFFFF"/>
              <w:autoSpaceDE w:val="0"/>
              <w:snapToGrid w:val="0"/>
            </w:pPr>
            <w:r w:rsidRPr="008C6A22">
              <w:rPr>
                <w:i/>
                <w:iCs/>
                <w:sz w:val="22"/>
                <w:szCs w:val="22"/>
              </w:rPr>
              <w:t xml:space="preserve">Познание: </w:t>
            </w:r>
            <w:r>
              <w:rPr>
                <w:sz w:val="22"/>
                <w:szCs w:val="22"/>
              </w:rPr>
              <w:t>учить соот</w:t>
            </w:r>
            <w:r>
              <w:rPr>
                <w:sz w:val="22"/>
                <w:szCs w:val="22"/>
              </w:rPr>
              <w:softHyphen/>
              <w:t>носить реальные объ</w:t>
            </w:r>
            <w:r w:rsidRPr="008C6A22">
              <w:rPr>
                <w:sz w:val="22"/>
                <w:szCs w:val="22"/>
              </w:rPr>
              <w:t>ёмные геометрические тела с их изображ</w:t>
            </w:r>
            <w:r>
              <w:rPr>
                <w:sz w:val="22"/>
                <w:szCs w:val="22"/>
              </w:rPr>
              <w:t xml:space="preserve">ением; </w:t>
            </w:r>
            <w:r>
              <w:rPr>
                <w:sz w:val="22"/>
                <w:szCs w:val="22"/>
              </w:rPr>
              <w:lastRenderedPageBreak/>
              <w:t>строить элемен</w:t>
            </w:r>
            <w:r w:rsidRPr="008C6A22">
              <w:rPr>
                <w:sz w:val="22"/>
                <w:szCs w:val="22"/>
              </w:rPr>
              <w:t>тарные схемы; конструи</w:t>
            </w:r>
            <w:r w:rsidRPr="008C6A22">
              <w:rPr>
                <w:sz w:val="22"/>
                <w:szCs w:val="22"/>
              </w:rPr>
              <w:softHyphen/>
              <w:t>ровать по чертежу</w:t>
            </w:r>
          </w:p>
          <w:p w:rsidR="003E5926" w:rsidRPr="008C6A22" w:rsidRDefault="003E5926" w:rsidP="00574B33">
            <w:pPr>
              <w:shd w:val="clear" w:color="auto" w:fill="FFFFFF"/>
              <w:autoSpaceDE w:val="0"/>
              <w:snapToGrid w:val="0"/>
            </w:pPr>
          </w:p>
          <w:p w:rsidR="003E5926" w:rsidRPr="008C6A22" w:rsidRDefault="003E5926" w:rsidP="00574B33">
            <w:pPr>
              <w:shd w:val="clear" w:color="auto" w:fill="FFFFFF"/>
              <w:autoSpaceDE w:val="0"/>
            </w:pPr>
          </w:p>
        </w:tc>
      </w:tr>
      <w:tr w:rsidR="003E5926" w:rsidRPr="008C6A22" w:rsidTr="00F50CCE">
        <w:trPr>
          <w:trHeight w:val="5970"/>
        </w:trPr>
        <w:tc>
          <w:tcPr>
            <w:tcW w:w="1780" w:type="dxa"/>
            <w:gridSpan w:val="2"/>
            <w:vMerge/>
            <w:shd w:val="clear" w:color="auto" w:fill="FFFFFF"/>
          </w:tcPr>
          <w:p w:rsidR="003E5926" w:rsidRPr="008C6A22" w:rsidRDefault="003E5926" w:rsidP="00574B33">
            <w:pPr>
              <w:shd w:val="clear" w:color="auto" w:fill="FFFFFF"/>
              <w:autoSpaceDE w:val="0"/>
              <w:snapToGrid w:val="0"/>
            </w:pPr>
          </w:p>
        </w:tc>
        <w:tc>
          <w:tcPr>
            <w:tcW w:w="2756" w:type="dxa"/>
            <w:gridSpan w:val="2"/>
            <w:shd w:val="clear" w:color="auto" w:fill="FFFFFF"/>
          </w:tcPr>
          <w:p w:rsidR="003E5926" w:rsidRPr="008C6A22" w:rsidRDefault="003E5926" w:rsidP="00574B33">
            <w:pPr>
              <w:shd w:val="clear" w:color="auto" w:fill="FFFFFF"/>
              <w:autoSpaceDE w:val="0"/>
              <w:snapToGrid w:val="0"/>
            </w:pPr>
            <w:r w:rsidRPr="008C6A22">
              <w:t>Учить:</w:t>
            </w:r>
          </w:p>
          <w:p w:rsidR="003E5926" w:rsidRPr="008C6A22" w:rsidRDefault="003E5926" w:rsidP="00574B33">
            <w:pPr>
              <w:shd w:val="clear" w:color="auto" w:fill="FFFFFF"/>
              <w:autoSpaceDE w:val="0"/>
            </w:pPr>
            <w:r w:rsidRPr="008C6A22">
              <w:t>- передавать в рисунке</w:t>
            </w:r>
          </w:p>
          <w:p w:rsidR="003E5926" w:rsidRPr="008C6A22" w:rsidRDefault="003E5926" w:rsidP="00574B33">
            <w:pPr>
              <w:shd w:val="clear" w:color="auto" w:fill="FFFFFF"/>
              <w:autoSpaceDE w:val="0"/>
            </w:pPr>
            <w:r w:rsidRPr="008C6A22">
              <w:t>несложный сюжет, выделяя</w:t>
            </w:r>
          </w:p>
          <w:p w:rsidR="003E5926" w:rsidRPr="008C6A22" w:rsidRDefault="003E5926" w:rsidP="00574B33">
            <w:pPr>
              <w:shd w:val="clear" w:color="auto" w:fill="FFFFFF"/>
              <w:autoSpaceDE w:val="0"/>
            </w:pPr>
            <w:r w:rsidRPr="008C6A22">
              <w:t>главное;</w:t>
            </w:r>
          </w:p>
          <w:p w:rsidR="003E5926" w:rsidRPr="008C6A22" w:rsidRDefault="003E5926" w:rsidP="00574B33">
            <w:pPr>
              <w:shd w:val="clear" w:color="auto" w:fill="FFFFFF"/>
              <w:autoSpaceDE w:val="0"/>
            </w:pPr>
            <w:r w:rsidRPr="008C6A22">
              <w:t>- рисовать елочку с удли</w:t>
            </w:r>
            <w:r>
              <w:t>нен</w:t>
            </w:r>
            <w:r w:rsidRPr="008C6A22">
              <w:t>ными книзу ветками.</w:t>
            </w:r>
          </w:p>
          <w:p w:rsidR="003E5926" w:rsidRPr="008C6A22" w:rsidRDefault="003E5926" w:rsidP="00574B33">
            <w:pPr>
              <w:shd w:val="clear" w:color="auto" w:fill="FFFFFF"/>
              <w:autoSpaceDE w:val="0"/>
            </w:pPr>
            <w:r w:rsidRPr="008C6A22">
              <w:t>Закреплять умение рисовать красками.</w:t>
            </w:r>
          </w:p>
          <w:p w:rsidR="003E5926" w:rsidRPr="008C6A22" w:rsidRDefault="003E5926" w:rsidP="00574B33">
            <w:pPr>
              <w:shd w:val="clear" w:color="auto" w:fill="FFFFFF"/>
              <w:autoSpaceDE w:val="0"/>
            </w:pPr>
            <w:r w:rsidRPr="008C6A22">
              <w:t>Развивать:</w:t>
            </w:r>
          </w:p>
          <w:p w:rsidR="003E5926" w:rsidRPr="008C6A22" w:rsidRDefault="003E5926" w:rsidP="00574B33">
            <w:pPr>
              <w:shd w:val="clear" w:color="auto" w:fill="FFFFFF"/>
              <w:autoSpaceDE w:val="0"/>
            </w:pPr>
            <w:r w:rsidRPr="008C6A22">
              <w:t>- образное восприятие,</w:t>
            </w:r>
          </w:p>
          <w:p w:rsidR="003E5926" w:rsidRPr="008C6A22" w:rsidRDefault="003E5926" w:rsidP="00574B33">
            <w:pPr>
              <w:shd w:val="clear" w:color="auto" w:fill="FFFFFF"/>
              <w:autoSpaceDE w:val="0"/>
            </w:pPr>
            <w:r w:rsidRPr="008C6A22">
              <w:t>образные представления;</w:t>
            </w:r>
          </w:p>
          <w:p w:rsidR="003E5926" w:rsidRPr="008C6A22" w:rsidRDefault="003E5926" w:rsidP="00574B33">
            <w:pPr>
              <w:shd w:val="clear" w:color="auto" w:fill="FFFFFF"/>
              <w:autoSpaceDE w:val="0"/>
            </w:pPr>
            <w:r w:rsidRPr="008C6A22">
              <w:t>- желание создать красивый рисунок.</w:t>
            </w:r>
          </w:p>
          <w:p w:rsidR="003E5926" w:rsidRPr="008C6A22" w:rsidRDefault="003E5926" w:rsidP="00574B33">
            <w:pPr>
              <w:shd w:val="clear" w:color="auto" w:fill="FFFFFF"/>
              <w:autoSpaceDE w:val="0"/>
              <w:snapToGrid w:val="0"/>
            </w:pPr>
            <w:r w:rsidRPr="008C6A22">
              <w:rPr>
                <w:sz w:val="22"/>
                <w:szCs w:val="22"/>
              </w:rPr>
              <w:t>Дать эмоциональную оценку</w:t>
            </w:r>
          </w:p>
        </w:tc>
        <w:tc>
          <w:tcPr>
            <w:tcW w:w="2998" w:type="dxa"/>
            <w:gridSpan w:val="2"/>
            <w:shd w:val="clear" w:color="auto" w:fill="FFFFFF"/>
          </w:tcPr>
          <w:p w:rsidR="003E5926" w:rsidRPr="008C6A22" w:rsidRDefault="003E5926" w:rsidP="00ED78F5">
            <w:pPr>
              <w:shd w:val="clear" w:color="auto" w:fill="FFFFFF"/>
              <w:autoSpaceDE w:val="0"/>
              <w:snapToGrid w:val="0"/>
            </w:pPr>
            <w:r>
              <w:t>Развивать умение задумывать содержание рисунка, создавать изображение, передавая форму час</w:t>
            </w:r>
            <w:r w:rsidRPr="008C6A22">
              <w:t>тей.</w:t>
            </w:r>
          </w:p>
          <w:p w:rsidR="003E5926" w:rsidRPr="008C6A22" w:rsidRDefault="003E5926" w:rsidP="00574B33">
            <w:pPr>
              <w:shd w:val="clear" w:color="auto" w:fill="FFFFFF"/>
              <w:autoSpaceDE w:val="0"/>
            </w:pPr>
            <w:r w:rsidRPr="008C6A22">
              <w:t>Закреплять навыки рисования красками.</w:t>
            </w:r>
          </w:p>
          <w:p w:rsidR="003E5926" w:rsidRPr="008C6A22" w:rsidRDefault="003E5926" w:rsidP="00574B33">
            <w:pPr>
              <w:shd w:val="clear" w:color="auto" w:fill="FFFFFF"/>
              <w:autoSpaceDE w:val="0"/>
            </w:pPr>
            <w:r w:rsidRPr="008C6A22">
              <w:t>Учить рассматривать рисунки, выбирать понра-</w:t>
            </w:r>
          </w:p>
          <w:p w:rsidR="003E5926" w:rsidRPr="008C6A22" w:rsidRDefault="003E5926" w:rsidP="00574B33">
            <w:pPr>
              <w:shd w:val="clear" w:color="auto" w:fill="FFFFFF"/>
              <w:autoSpaceDE w:val="0"/>
            </w:pPr>
            <w:r w:rsidRPr="008C6A22">
              <w:t>вившиеся, объяснять, что</w:t>
            </w:r>
          </w:p>
          <w:p w:rsidR="003E5926" w:rsidRPr="008C6A22" w:rsidRDefault="003E5926" w:rsidP="00574B33">
            <w:pPr>
              <w:shd w:val="clear" w:color="auto" w:fill="FFFFFF"/>
              <w:autoSpaceDE w:val="0"/>
            </w:pPr>
            <w:r w:rsidRPr="008C6A22">
              <w:t>нравится.</w:t>
            </w:r>
          </w:p>
          <w:p w:rsidR="003E5926" w:rsidRPr="008C6A22" w:rsidRDefault="003E5926" w:rsidP="00574B33">
            <w:pPr>
              <w:shd w:val="clear" w:color="auto" w:fill="FFFFFF"/>
              <w:autoSpaceDE w:val="0"/>
            </w:pPr>
            <w:r w:rsidRPr="008C6A22">
              <w:t>Воспитывать само</w:t>
            </w:r>
            <w:r>
              <w:t>с</w:t>
            </w:r>
            <w:r w:rsidRPr="008C6A22">
              <w:t>тоятельность.</w:t>
            </w:r>
          </w:p>
          <w:p w:rsidR="003E5926" w:rsidRPr="008C6A22" w:rsidRDefault="003E5926" w:rsidP="00574B33">
            <w:pPr>
              <w:shd w:val="clear" w:color="auto" w:fill="FFFFFF"/>
              <w:autoSpaceDE w:val="0"/>
            </w:pPr>
            <w:r w:rsidRPr="008C6A22">
              <w:t>Развивать творческие</w:t>
            </w:r>
          </w:p>
          <w:p w:rsidR="003E5926" w:rsidRPr="008C6A22" w:rsidRDefault="003E5926" w:rsidP="00574B33">
            <w:pPr>
              <w:shd w:val="clear" w:color="auto" w:fill="FFFFFF"/>
              <w:autoSpaceDE w:val="0"/>
              <w:snapToGrid w:val="0"/>
            </w:pPr>
            <w:r w:rsidRPr="008C6A22">
              <w:rPr>
                <w:sz w:val="22"/>
                <w:szCs w:val="22"/>
              </w:rPr>
              <w:t>способности, воображение, умение рассказывать о соз</w:t>
            </w:r>
            <w:r w:rsidRPr="008C6A22">
              <w:rPr>
                <w:sz w:val="22"/>
                <w:szCs w:val="22"/>
              </w:rPr>
              <w:softHyphen/>
              <w:t>данном изображении. Формировать положи</w:t>
            </w:r>
            <w:r w:rsidRPr="008C6A22">
              <w:rPr>
                <w:sz w:val="22"/>
                <w:szCs w:val="22"/>
              </w:rPr>
              <w:softHyphen/>
              <w:t>тельное эмоциональное отношение к созданным рисункам</w:t>
            </w:r>
          </w:p>
        </w:tc>
        <w:tc>
          <w:tcPr>
            <w:tcW w:w="2822" w:type="dxa"/>
            <w:gridSpan w:val="2"/>
            <w:shd w:val="clear" w:color="auto" w:fill="FFFFFF"/>
          </w:tcPr>
          <w:p w:rsidR="003E5926" w:rsidRPr="008C6A22" w:rsidRDefault="003E5926" w:rsidP="00574B33">
            <w:pPr>
              <w:shd w:val="clear" w:color="auto" w:fill="FFFFFF"/>
              <w:autoSpaceDE w:val="0"/>
              <w:snapToGrid w:val="0"/>
            </w:pPr>
            <w:r w:rsidRPr="008C6A22">
              <w:t>Знакомить с росписью</w:t>
            </w:r>
          </w:p>
          <w:p w:rsidR="003E5926" w:rsidRPr="008C6A22" w:rsidRDefault="003E5926" w:rsidP="00574B33">
            <w:pPr>
              <w:shd w:val="clear" w:color="auto" w:fill="FFFFFF"/>
              <w:autoSpaceDE w:val="0"/>
            </w:pPr>
            <w:r w:rsidRPr="008C6A22">
              <w:t>дымковской игрушки (барышни).</w:t>
            </w:r>
          </w:p>
          <w:p w:rsidR="003E5926" w:rsidRPr="008C6A22" w:rsidRDefault="003E5926" w:rsidP="00574B33">
            <w:pPr>
              <w:shd w:val="clear" w:color="auto" w:fill="FFFFFF"/>
              <w:autoSpaceDE w:val="0"/>
            </w:pPr>
            <w:r w:rsidRPr="008C6A22">
              <w:t>Учить:</w:t>
            </w:r>
          </w:p>
          <w:p w:rsidR="003E5926" w:rsidRPr="008C6A22" w:rsidRDefault="003E5926" w:rsidP="00574B33">
            <w:pPr>
              <w:shd w:val="clear" w:color="auto" w:fill="FFFFFF"/>
              <w:autoSpaceDE w:val="0"/>
            </w:pPr>
            <w:r w:rsidRPr="008C6A22">
              <w:t>- выделять элемент узора</w:t>
            </w:r>
          </w:p>
          <w:p w:rsidR="003E5926" w:rsidRPr="008C6A22" w:rsidRDefault="003E5926" w:rsidP="00574B33">
            <w:pPr>
              <w:shd w:val="clear" w:color="auto" w:fill="FFFFFF"/>
              <w:autoSpaceDE w:val="0"/>
            </w:pPr>
            <w:r w:rsidRPr="008C6A22">
              <w:t>(прямые, пересекающиеся</w:t>
            </w:r>
          </w:p>
          <w:p w:rsidR="003E5926" w:rsidRPr="008C6A22" w:rsidRDefault="003E5926" w:rsidP="00574B33">
            <w:pPr>
              <w:shd w:val="clear" w:color="auto" w:fill="FFFFFF"/>
              <w:autoSpaceDE w:val="0"/>
            </w:pPr>
            <w:r w:rsidRPr="008C6A22">
              <w:t>линии, точки и мазки);</w:t>
            </w:r>
          </w:p>
          <w:p w:rsidR="003E5926" w:rsidRPr="008C6A22" w:rsidRDefault="003E5926" w:rsidP="00574B33">
            <w:pPr>
              <w:shd w:val="clear" w:color="auto" w:fill="FFFFFF"/>
              <w:autoSpaceDE w:val="0"/>
            </w:pPr>
            <w:r w:rsidRPr="008C6A22">
              <w:t>- равномерно покрывать</w:t>
            </w:r>
          </w:p>
          <w:p w:rsidR="003E5926" w:rsidRPr="008C6A22" w:rsidRDefault="003E5926" w:rsidP="00574B33">
            <w:pPr>
              <w:shd w:val="clear" w:color="auto" w:fill="FFFFFF"/>
              <w:autoSpaceDE w:val="0"/>
            </w:pPr>
            <w:r w:rsidRPr="008C6A22">
              <w:t>лист, слитными линиями</w:t>
            </w:r>
          </w:p>
          <w:p w:rsidR="003E5926" w:rsidRPr="008C6A22" w:rsidRDefault="003E5926" w:rsidP="00574B33">
            <w:pPr>
              <w:shd w:val="clear" w:color="auto" w:fill="FFFFFF"/>
              <w:autoSpaceDE w:val="0"/>
            </w:pPr>
            <w:r w:rsidRPr="008C6A22">
              <w:t>(вертикальными и горизонтальными), в образовавшихся клетках ставить мазки,</w:t>
            </w:r>
          </w:p>
          <w:p w:rsidR="003E5926" w:rsidRPr="008C6A22" w:rsidRDefault="003E5926" w:rsidP="00574B33">
            <w:pPr>
              <w:shd w:val="clear" w:color="auto" w:fill="FFFFFF"/>
              <w:autoSpaceDE w:val="0"/>
            </w:pPr>
            <w:r w:rsidRPr="008C6A22">
              <w:t>точки и другие элементы.</w:t>
            </w:r>
          </w:p>
          <w:p w:rsidR="003E5926" w:rsidRPr="008C6A22" w:rsidRDefault="003E5926" w:rsidP="00574B33">
            <w:pPr>
              <w:shd w:val="clear" w:color="auto" w:fill="FFFFFF"/>
              <w:autoSpaceDE w:val="0"/>
              <w:snapToGrid w:val="0"/>
            </w:pPr>
            <w:r w:rsidRPr="008C6A22">
              <w:rPr>
                <w:sz w:val="22"/>
                <w:szCs w:val="22"/>
              </w:rPr>
              <w:t>Развивать чувство рит</w:t>
            </w:r>
            <w:r w:rsidRPr="008C6A22">
              <w:rPr>
                <w:sz w:val="22"/>
                <w:szCs w:val="22"/>
              </w:rPr>
              <w:softHyphen/>
              <w:t>ма, композиции, цвета</w:t>
            </w:r>
          </w:p>
        </w:tc>
        <w:tc>
          <w:tcPr>
            <w:tcW w:w="2644" w:type="dxa"/>
            <w:shd w:val="clear" w:color="auto" w:fill="FFFFFF"/>
          </w:tcPr>
          <w:p w:rsidR="003E5926" w:rsidRPr="008C6A22" w:rsidRDefault="003E5926" w:rsidP="00ED78F5">
            <w:pPr>
              <w:shd w:val="clear" w:color="auto" w:fill="FFFFFF"/>
              <w:autoSpaceDE w:val="0"/>
              <w:snapToGrid w:val="0"/>
            </w:pPr>
            <w:r>
              <w:t>Учить использовать раз</w:t>
            </w:r>
            <w:r w:rsidRPr="008C6A22">
              <w:t>ный нажим на карандаш для</w:t>
            </w:r>
          </w:p>
          <w:p w:rsidR="003E5926" w:rsidRPr="008C6A22" w:rsidRDefault="003E5926" w:rsidP="00574B33">
            <w:pPr>
              <w:shd w:val="clear" w:color="auto" w:fill="FFFFFF"/>
              <w:autoSpaceDE w:val="0"/>
            </w:pPr>
            <w:r w:rsidRPr="008C6A22">
              <w:t>изображения дерева с тол</w:t>
            </w:r>
            <w:r>
              <w:t>с</w:t>
            </w:r>
            <w:r w:rsidRPr="008C6A22">
              <w:t>тыми и тонкими ветвями.</w:t>
            </w:r>
          </w:p>
          <w:p w:rsidR="003E5926" w:rsidRPr="008C6A22" w:rsidRDefault="003E5926" w:rsidP="00574B33">
            <w:pPr>
              <w:shd w:val="clear" w:color="auto" w:fill="FFFFFF"/>
              <w:autoSpaceDE w:val="0"/>
            </w:pPr>
            <w:r w:rsidRPr="008C6A22">
              <w:t>Воспитывать стремление добиваться хорошего</w:t>
            </w:r>
          </w:p>
          <w:p w:rsidR="003E5926" w:rsidRPr="008C6A22" w:rsidRDefault="003E5926" w:rsidP="00574B33">
            <w:pPr>
              <w:shd w:val="clear" w:color="auto" w:fill="FFFFFF"/>
              <w:autoSpaceDE w:val="0"/>
            </w:pPr>
            <w:r w:rsidRPr="008C6A22">
              <w:t>результата.</w:t>
            </w:r>
          </w:p>
          <w:p w:rsidR="003E5926" w:rsidRPr="008C6A22" w:rsidRDefault="003E5926" w:rsidP="00574B33">
            <w:pPr>
              <w:shd w:val="clear" w:color="auto" w:fill="FFFFFF"/>
              <w:autoSpaceDE w:val="0"/>
            </w:pPr>
            <w:r w:rsidRPr="008C6A22">
              <w:t>Развивать образное</w:t>
            </w:r>
          </w:p>
          <w:p w:rsidR="003E5926" w:rsidRPr="008C6A22" w:rsidRDefault="003E5926" w:rsidP="00574B33">
            <w:pPr>
              <w:shd w:val="clear" w:color="auto" w:fill="FFFFFF"/>
              <w:autoSpaceDE w:val="0"/>
            </w:pPr>
            <w:r w:rsidRPr="008C6A22">
              <w:t>восприятие, воображение,</w:t>
            </w:r>
          </w:p>
          <w:p w:rsidR="003E5926" w:rsidRPr="008C6A22" w:rsidRDefault="003E5926" w:rsidP="00574B33">
            <w:pPr>
              <w:shd w:val="clear" w:color="auto" w:fill="FFFFFF"/>
              <w:autoSpaceDE w:val="0"/>
            </w:pPr>
            <w:r w:rsidRPr="008C6A22">
              <w:t>творчество</w:t>
            </w:r>
          </w:p>
        </w:tc>
        <w:tc>
          <w:tcPr>
            <w:tcW w:w="1884" w:type="dxa"/>
            <w:vMerge/>
            <w:shd w:val="clear" w:color="auto" w:fill="FFFFFF"/>
          </w:tcPr>
          <w:p w:rsidR="003E5926" w:rsidRPr="008C6A22" w:rsidRDefault="003E5926" w:rsidP="00574B33">
            <w:pPr>
              <w:shd w:val="clear" w:color="auto" w:fill="FFFFFF"/>
              <w:autoSpaceDE w:val="0"/>
            </w:pPr>
          </w:p>
        </w:tc>
      </w:tr>
      <w:tr w:rsidR="003E5926" w:rsidRPr="008C6A22" w:rsidTr="00F50CCE">
        <w:trPr>
          <w:trHeight w:val="518"/>
        </w:trPr>
        <w:tc>
          <w:tcPr>
            <w:tcW w:w="1780" w:type="dxa"/>
            <w:gridSpan w:val="2"/>
            <w:vMerge w:val="restart"/>
            <w:shd w:val="clear" w:color="auto" w:fill="FFFFFF"/>
          </w:tcPr>
          <w:p w:rsidR="003E5926" w:rsidRPr="008C6A22" w:rsidRDefault="003E5926" w:rsidP="00574B33">
            <w:pPr>
              <w:shd w:val="clear" w:color="auto" w:fill="FFFFFF"/>
              <w:autoSpaceDE w:val="0"/>
              <w:snapToGrid w:val="0"/>
            </w:pPr>
            <w:r w:rsidRPr="008C6A22">
              <w:rPr>
                <w:sz w:val="22"/>
                <w:szCs w:val="22"/>
              </w:rPr>
              <w:t>Лепка</w:t>
            </w:r>
          </w:p>
          <w:p w:rsidR="003E5926" w:rsidRPr="008C6A22" w:rsidRDefault="003E5926" w:rsidP="00574B33">
            <w:pPr>
              <w:autoSpaceDE w:val="0"/>
              <w:snapToGrid w:val="0"/>
            </w:pPr>
          </w:p>
          <w:p w:rsidR="003E5926" w:rsidRPr="008C6A22" w:rsidRDefault="003E5926" w:rsidP="00574B33">
            <w:pPr>
              <w:autoSpaceDE w:val="0"/>
            </w:pPr>
          </w:p>
        </w:tc>
        <w:tc>
          <w:tcPr>
            <w:tcW w:w="2756" w:type="dxa"/>
            <w:gridSpan w:val="2"/>
            <w:shd w:val="clear" w:color="auto" w:fill="FFFFFF"/>
          </w:tcPr>
          <w:p w:rsidR="003E5926" w:rsidRPr="008C6A22" w:rsidRDefault="003E5926" w:rsidP="00574B33">
            <w:pPr>
              <w:shd w:val="clear" w:color="auto" w:fill="FFFFFF"/>
              <w:autoSpaceDE w:val="0"/>
              <w:snapToGrid w:val="0"/>
            </w:pPr>
            <w:r w:rsidRPr="008C6A22">
              <w:rPr>
                <w:sz w:val="22"/>
                <w:szCs w:val="22"/>
              </w:rPr>
              <w:lastRenderedPageBreak/>
              <w:t>Девочка в длинной шубке</w:t>
            </w:r>
          </w:p>
        </w:tc>
        <w:tc>
          <w:tcPr>
            <w:tcW w:w="2998" w:type="dxa"/>
            <w:gridSpan w:val="2"/>
            <w:shd w:val="clear" w:color="auto" w:fill="FFFFFF"/>
          </w:tcPr>
          <w:p w:rsidR="003E5926" w:rsidRPr="008C6A22" w:rsidRDefault="003E5926" w:rsidP="00574B33">
            <w:pPr>
              <w:shd w:val="clear" w:color="auto" w:fill="FFFFFF"/>
              <w:autoSpaceDE w:val="0"/>
              <w:snapToGrid w:val="0"/>
            </w:pPr>
            <w:r w:rsidRPr="008C6A22">
              <w:rPr>
                <w:sz w:val="22"/>
                <w:szCs w:val="22"/>
              </w:rPr>
              <w:t>Лепка по замыслу</w:t>
            </w:r>
          </w:p>
        </w:tc>
        <w:tc>
          <w:tcPr>
            <w:tcW w:w="2822" w:type="dxa"/>
            <w:gridSpan w:val="2"/>
            <w:shd w:val="clear" w:color="auto" w:fill="FFFFFF"/>
          </w:tcPr>
          <w:p w:rsidR="003E5926" w:rsidRPr="008C6A22" w:rsidRDefault="003E5926" w:rsidP="00574B33">
            <w:pPr>
              <w:shd w:val="clear" w:color="auto" w:fill="FFFFFF"/>
              <w:autoSpaceDE w:val="0"/>
              <w:snapToGrid w:val="0"/>
            </w:pPr>
            <w:r w:rsidRPr="008C6A22">
              <w:rPr>
                <w:sz w:val="22"/>
                <w:szCs w:val="22"/>
              </w:rPr>
              <w:t>Вылепи какое хочешь иг</w:t>
            </w:r>
            <w:r w:rsidRPr="008C6A22">
              <w:rPr>
                <w:sz w:val="22"/>
                <w:szCs w:val="22"/>
              </w:rPr>
              <w:softHyphen/>
              <w:t>рушечное животное</w:t>
            </w:r>
          </w:p>
        </w:tc>
        <w:tc>
          <w:tcPr>
            <w:tcW w:w="2644" w:type="dxa"/>
            <w:shd w:val="clear" w:color="auto" w:fill="FFFFFF"/>
          </w:tcPr>
          <w:p w:rsidR="003E5926" w:rsidRPr="008C6A22" w:rsidRDefault="003E5926" w:rsidP="00574B33">
            <w:pPr>
              <w:shd w:val="clear" w:color="auto" w:fill="FFFFFF"/>
              <w:autoSpaceDE w:val="0"/>
              <w:snapToGrid w:val="0"/>
              <w:rPr>
                <w:i/>
                <w:iCs/>
              </w:rPr>
            </w:pPr>
            <w:r w:rsidRPr="008C6A22">
              <w:rPr>
                <w:sz w:val="22"/>
                <w:szCs w:val="22"/>
              </w:rPr>
              <w:t>Птичка</w:t>
            </w:r>
          </w:p>
        </w:tc>
        <w:tc>
          <w:tcPr>
            <w:tcW w:w="1884" w:type="dxa"/>
            <w:vMerge/>
            <w:shd w:val="clear" w:color="auto" w:fill="FFFFFF"/>
          </w:tcPr>
          <w:p w:rsidR="003E5926" w:rsidRPr="008C6A22" w:rsidRDefault="003E5926" w:rsidP="00574B33">
            <w:pPr>
              <w:shd w:val="clear" w:color="auto" w:fill="FFFFFF"/>
              <w:autoSpaceDE w:val="0"/>
            </w:pPr>
          </w:p>
        </w:tc>
      </w:tr>
      <w:tr w:rsidR="003E5926" w:rsidRPr="008C6A22" w:rsidTr="00F50CCE">
        <w:trPr>
          <w:trHeight w:val="3002"/>
        </w:trPr>
        <w:tc>
          <w:tcPr>
            <w:tcW w:w="1780" w:type="dxa"/>
            <w:gridSpan w:val="2"/>
            <w:vMerge/>
            <w:shd w:val="clear" w:color="auto" w:fill="FFFFFF"/>
          </w:tcPr>
          <w:p w:rsidR="003E5926" w:rsidRPr="008C6A22" w:rsidRDefault="003E5926" w:rsidP="00574B33">
            <w:pPr>
              <w:autoSpaceDE w:val="0"/>
            </w:pPr>
          </w:p>
        </w:tc>
        <w:tc>
          <w:tcPr>
            <w:tcW w:w="2756" w:type="dxa"/>
            <w:gridSpan w:val="2"/>
            <w:shd w:val="clear" w:color="auto" w:fill="FFFFFF"/>
          </w:tcPr>
          <w:p w:rsidR="003E5926" w:rsidRPr="008C6A22" w:rsidRDefault="003E5926" w:rsidP="00574B33">
            <w:pPr>
              <w:shd w:val="clear" w:color="auto" w:fill="FFFFFF"/>
              <w:autoSpaceDE w:val="0"/>
              <w:snapToGrid w:val="0"/>
            </w:pPr>
            <w:r w:rsidRPr="008C6A22">
              <w:rPr>
                <w:sz w:val="22"/>
                <w:szCs w:val="22"/>
              </w:rPr>
              <w:t>Учить передавать в лепке фигуру человека, соблюдая соотношение частей по ве</w:t>
            </w:r>
            <w:r w:rsidRPr="008C6A22">
              <w:rPr>
                <w:sz w:val="22"/>
                <w:szCs w:val="22"/>
              </w:rPr>
              <w:softHyphen/>
              <w:t xml:space="preserve">личине. Закреплять умения: - раскатывать глину между ладонями; </w:t>
            </w:r>
          </w:p>
          <w:p w:rsidR="003E5926" w:rsidRPr="008C6A22" w:rsidRDefault="003E5926" w:rsidP="00574B33">
            <w:pPr>
              <w:shd w:val="clear" w:color="auto" w:fill="FFFFFF"/>
              <w:autoSpaceDE w:val="0"/>
              <w:snapToGrid w:val="0"/>
            </w:pPr>
            <w:r w:rsidRPr="008C6A22">
              <w:rPr>
                <w:sz w:val="22"/>
                <w:szCs w:val="22"/>
              </w:rPr>
              <w:t xml:space="preserve">- лепить пальцами; </w:t>
            </w:r>
          </w:p>
          <w:p w:rsidR="003E5926" w:rsidRPr="008C6A22" w:rsidRDefault="003E5926" w:rsidP="00574B33">
            <w:pPr>
              <w:shd w:val="clear" w:color="auto" w:fill="FFFFFF"/>
              <w:autoSpaceDE w:val="0"/>
              <w:snapToGrid w:val="0"/>
            </w:pPr>
            <w:r w:rsidRPr="008C6A22">
              <w:rPr>
                <w:sz w:val="22"/>
                <w:szCs w:val="22"/>
              </w:rPr>
              <w:t>- придавать фигуре нуж</w:t>
            </w:r>
            <w:r w:rsidRPr="008C6A22">
              <w:rPr>
                <w:sz w:val="22"/>
                <w:szCs w:val="22"/>
              </w:rPr>
              <w:softHyphen/>
              <w:t xml:space="preserve">ную форму; </w:t>
            </w:r>
          </w:p>
          <w:p w:rsidR="003E5926" w:rsidRPr="008C6A22" w:rsidRDefault="003E5926" w:rsidP="00574B33">
            <w:pPr>
              <w:shd w:val="clear" w:color="auto" w:fill="FFFFFF"/>
              <w:autoSpaceDE w:val="0"/>
              <w:snapToGrid w:val="0"/>
            </w:pPr>
            <w:r w:rsidRPr="008C6A22">
              <w:rPr>
                <w:sz w:val="22"/>
                <w:szCs w:val="22"/>
              </w:rPr>
              <w:t xml:space="preserve">- соединять части, плотно прижимая их друг к </w:t>
            </w:r>
            <w:r>
              <w:rPr>
                <w:sz w:val="22"/>
                <w:szCs w:val="22"/>
              </w:rPr>
              <w:t>другу, и сглаживать места скреп</w:t>
            </w:r>
            <w:r w:rsidRPr="008C6A22">
              <w:rPr>
                <w:sz w:val="22"/>
                <w:szCs w:val="22"/>
              </w:rPr>
              <w:t>ления</w:t>
            </w:r>
          </w:p>
        </w:tc>
        <w:tc>
          <w:tcPr>
            <w:tcW w:w="2998" w:type="dxa"/>
            <w:gridSpan w:val="2"/>
            <w:shd w:val="clear" w:color="auto" w:fill="FFFFFF"/>
          </w:tcPr>
          <w:p w:rsidR="003E5926" w:rsidRPr="008C6A22" w:rsidRDefault="003E5926" w:rsidP="00574B33">
            <w:pPr>
              <w:shd w:val="clear" w:color="auto" w:fill="FFFFFF"/>
              <w:autoSpaceDE w:val="0"/>
              <w:snapToGrid w:val="0"/>
            </w:pPr>
            <w:r w:rsidRPr="008C6A22">
              <w:rPr>
                <w:sz w:val="22"/>
                <w:szCs w:val="22"/>
              </w:rPr>
              <w:t xml:space="preserve">Закреплять умения: </w:t>
            </w:r>
          </w:p>
          <w:p w:rsidR="003E5926" w:rsidRPr="008C6A22" w:rsidRDefault="003E5926" w:rsidP="00574B33">
            <w:pPr>
              <w:shd w:val="clear" w:color="auto" w:fill="FFFFFF"/>
              <w:autoSpaceDE w:val="0"/>
              <w:snapToGrid w:val="0"/>
            </w:pPr>
            <w:r w:rsidRPr="008C6A22">
              <w:rPr>
                <w:sz w:val="22"/>
                <w:szCs w:val="22"/>
              </w:rPr>
              <w:t>- задумывать содержание своей работы, используя усвоенные способы созда</w:t>
            </w:r>
            <w:r w:rsidRPr="008C6A22">
              <w:rPr>
                <w:sz w:val="22"/>
                <w:szCs w:val="22"/>
              </w:rPr>
              <w:softHyphen/>
              <w:t xml:space="preserve">ния изображения; </w:t>
            </w:r>
          </w:p>
          <w:p w:rsidR="003E5926" w:rsidRPr="008C6A22" w:rsidRDefault="003E5926" w:rsidP="00574B33">
            <w:pPr>
              <w:shd w:val="clear" w:color="auto" w:fill="FFFFFF"/>
              <w:autoSpaceDE w:val="0"/>
              <w:snapToGrid w:val="0"/>
            </w:pPr>
            <w:r w:rsidRPr="008C6A22">
              <w:rPr>
                <w:sz w:val="22"/>
                <w:szCs w:val="22"/>
              </w:rPr>
              <w:t>- доводить задуманное до конца. Воспитывать само</w:t>
            </w:r>
            <w:r w:rsidRPr="008C6A22">
              <w:rPr>
                <w:sz w:val="22"/>
                <w:szCs w:val="22"/>
              </w:rPr>
              <w:softHyphen/>
              <w:t>стоятельность, активность, творчество. Вызывать желание лю</w:t>
            </w:r>
            <w:r w:rsidRPr="008C6A22">
              <w:rPr>
                <w:sz w:val="22"/>
                <w:szCs w:val="22"/>
              </w:rPr>
              <w:softHyphen/>
              <w:t>боваться своими работами, рассказывать о них</w:t>
            </w:r>
          </w:p>
        </w:tc>
        <w:tc>
          <w:tcPr>
            <w:tcW w:w="2822" w:type="dxa"/>
            <w:gridSpan w:val="2"/>
            <w:shd w:val="clear" w:color="auto" w:fill="FFFFFF"/>
          </w:tcPr>
          <w:p w:rsidR="003E5926" w:rsidRPr="008C6A22" w:rsidRDefault="003E5926" w:rsidP="00574B33">
            <w:pPr>
              <w:shd w:val="clear" w:color="auto" w:fill="FFFFFF"/>
              <w:autoSpaceDE w:val="0"/>
              <w:snapToGrid w:val="0"/>
            </w:pPr>
            <w:r w:rsidRPr="008C6A22">
              <w:rPr>
                <w:sz w:val="22"/>
                <w:szCs w:val="22"/>
              </w:rPr>
              <w:t>Учить самостоятельно определять содержание своей работы. Закреплять умение ле</w:t>
            </w:r>
            <w:r w:rsidRPr="008C6A22">
              <w:rPr>
                <w:sz w:val="22"/>
                <w:szCs w:val="22"/>
              </w:rPr>
              <w:softHyphen/>
              <w:t>пить, используя разные приемы лепки. Воспитывать само</w:t>
            </w:r>
            <w:r w:rsidRPr="008C6A22">
              <w:rPr>
                <w:sz w:val="22"/>
                <w:szCs w:val="22"/>
              </w:rPr>
              <w:softHyphen/>
              <w:t>стоятельность, активность. Развивать воображе</w:t>
            </w:r>
            <w:r w:rsidRPr="008C6A22">
              <w:rPr>
                <w:sz w:val="22"/>
                <w:szCs w:val="22"/>
              </w:rPr>
              <w:softHyphen/>
              <w:t>ние, умение рассказывать о созданном образе</w:t>
            </w:r>
          </w:p>
        </w:tc>
        <w:tc>
          <w:tcPr>
            <w:tcW w:w="2644" w:type="dxa"/>
            <w:shd w:val="clear" w:color="auto" w:fill="FFFFFF"/>
          </w:tcPr>
          <w:p w:rsidR="003E5926" w:rsidRPr="008C6A22" w:rsidRDefault="003E5926" w:rsidP="00574B33">
            <w:pPr>
              <w:shd w:val="clear" w:color="auto" w:fill="FFFFFF"/>
              <w:autoSpaceDE w:val="0"/>
              <w:snapToGrid w:val="0"/>
            </w:pPr>
            <w:r w:rsidRPr="008C6A22">
              <w:rPr>
                <w:sz w:val="22"/>
                <w:szCs w:val="22"/>
              </w:rPr>
              <w:t xml:space="preserve">Учить: </w:t>
            </w:r>
          </w:p>
          <w:p w:rsidR="003E5926" w:rsidRPr="008C6A22" w:rsidRDefault="003E5926" w:rsidP="00574B33">
            <w:pPr>
              <w:shd w:val="clear" w:color="auto" w:fill="FFFFFF"/>
              <w:autoSpaceDE w:val="0"/>
              <w:snapToGrid w:val="0"/>
            </w:pPr>
            <w:r w:rsidRPr="008C6A22">
              <w:rPr>
                <w:sz w:val="22"/>
                <w:szCs w:val="22"/>
              </w:rPr>
              <w:t xml:space="preserve">- лепить из глины птичку, передавая овальную форму тела; </w:t>
            </w:r>
          </w:p>
          <w:p w:rsidR="003E5926" w:rsidRPr="008C6A22" w:rsidRDefault="003E5926" w:rsidP="00574B33">
            <w:pPr>
              <w:shd w:val="clear" w:color="auto" w:fill="FFFFFF"/>
              <w:autoSpaceDE w:val="0"/>
              <w:snapToGrid w:val="0"/>
            </w:pPr>
            <w:r w:rsidRPr="008C6A22">
              <w:rPr>
                <w:sz w:val="22"/>
                <w:szCs w:val="22"/>
              </w:rPr>
              <w:t>- оттягивать и прищипы</w:t>
            </w:r>
            <w:r w:rsidRPr="008C6A22">
              <w:rPr>
                <w:sz w:val="22"/>
                <w:szCs w:val="22"/>
              </w:rPr>
              <w:softHyphen/>
              <w:t>вать мелкие части: клюв, хвост, крылышки;</w:t>
            </w:r>
          </w:p>
          <w:p w:rsidR="003E5926" w:rsidRPr="008C6A22" w:rsidRDefault="003E5926" w:rsidP="00574B33">
            <w:pPr>
              <w:shd w:val="clear" w:color="auto" w:fill="FFFFFF"/>
              <w:autoSpaceDE w:val="0"/>
              <w:snapToGrid w:val="0"/>
            </w:pPr>
            <w:r w:rsidRPr="008C6A22">
              <w:rPr>
                <w:sz w:val="22"/>
                <w:szCs w:val="22"/>
              </w:rPr>
              <w:t xml:space="preserve"> - отмечать разнообразие получившихся изображе</w:t>
            </w:r>
            <w:r w:rsidRPr="008C6A22">
              <w:rPr>
                <w:sz w:val="22"/>
                <w:szCs w:val="22"/>
              </w:rPr>
              <w:softHyphen/>
              <w:t>ний, радоваться им</w:t>
            </w:r>
          </w:p>
        </w:tc>
        <w:tc>
          <w:tcPr>
            <w:tcW w:w="1884" w:type="dxa"/>
            <w:vMerge/>
            <w:shd w:val="clear" w:color="auto" w:fill="FFFFFF"/>
          </w:tcPr>
          <w:p w:rsidR="003E5926" w:rsidRPr="008C6A22" w:rsidRDefault="003E5926" w:rsidP="00574B33">
            <w:pPr>
              <w:shd w:val="clear" w:color="auto" w:fill="FFFFFF"/>
              <w:autoSpaceDE w:val="0"/>
            </w:pPr>
          </w:p>
        </w:tc>
      </w:tr>
      <w:tr w:rsidR="003E5926" w:rsidRPr="008C6A22" w:rsidTr="00F50CCE">
        <w:trPr>
          <w:trHeight w:val="664"/>
        </w:trPr>
        <w:tc>
          <w:tcPr>
            <w:tcW w:w="1780" w:type="dxa"/>
            <w:gridSpan w:val="2"/>
            <w:vMerge w:val="restart"/>
            <w:shd w:val="clear" w:color="auto" w:fill="FFFFFF"/>
          </w:tcPr>
          <w:p w:rsidR="003E5926" w:rsidRPr="008C6A22" w:rsidRDefault="003E5926" w:rsidP="00574B33">
            <w:pPr>
              <w:shd w:val="clear" w:color="auto" w:fill="FFFFFF"/>
              <w:autoSpaceDE w:val="0"/>
              <w:snapToGrid w:val="0"/>
            </w:pPr>
            <w:r w:rsidRPr="008C6A22">
              <w:rPr>
                <w:sz w:val="22"/>
                <w:szCs w:val="22"/>
              </w:rPr>
              <w:lastRenderedPageBreak/>
              <w:t>Аппликация. Конструирование</w:t>
            </w:r>
          </w:p>
          <w:p w:rsidR="003E5926" w:rsidRPr="008C6A22" w:rsidRDefault="003E5926" w:rsidP="00574B33">
            <w:pPr>
              <w:autoSpaceDE w:val="0"/>
              <w:snapToGrid w:val="0"/>
            </w:pPr>
          </w:p>
          <w:p w:rsidR="003E5926" w:rsidRPr="008C6A22" w:rsidRDefault="003E5926" w:rsidP="00574B33">
            <w:pPr>
              <w:autoSpaceDE w:val="0"/>
            </w:pPr>
          </w:p>
        </w:tc>
        <w:tc>
          <w:tcPr>
            <w:tcW w:w="2756" w:type="dxa"/>
            <w:gridSpan w:val="2"/>
            <w:shd w:val="clear" w:color="auto" w:fill="FFFFFF"/>
          </w:tcPr>
          <w:p w:rsidR="003E5926" w:rsidRPr="008C6A22" w:rsidRDefault="003E5926" w:rsidP="00574B33">
            <w:pPr>
              <w:shd w:val="clear" w:color="auto" w:fill="FFFFFF"/>
              <w:autoSpaceDE w:val="0"/>
              <w:snapToGrid w:val="0"/>
            </w:pPr>
            <w:r w:rsidRPr="008C6A22">
              <w:rPr>
                <w:sz w:val="22"/>
                <w:szCs w:val="22"/>
              </w:rPr>
              <w:t>В магазин привезли краси</w:t>
            </w:r>
            <w:r w:rsidRPr="008C6A22">
              <w:rPr>
                <w:sz w:val="22"/>
                <w:szCs w:val="22"/>
              </w:rPr>
              <w:softHyphen/>
              <w:t>вые пирамидки</w:t>
            </w:r>
          </w:p>
        </w:tc>
        <w:tc>
          <w:tcPr>
            <w:tcW w:w="2998" w:type="dxa"/>
            <w:gridSpan w:val="2"/>
            <w:shd w:val="clear" w:color="auto" w:fill="FFFFFF"/>
          </w:tcPr>
          <w:p w:rsidR="003E5926" w:rsidRPr="008C6A22" w:rsidRDefault="003E5926" w:rsidP="00574B33">
            <w:pPr>
              <w:shd w:val="clear" w:color="auto" w:fill="FFFFFF"/>
              <w:autoSpaceDE w:val="0"/>
              <w:snapToGrid w:val="0"/>
            </w:pPr>
            <w:r w:rsidRPr="008C6A22">
              <w:rPr>
                <w:sz w:val="22"/>
                <w:szCs w:val="22"/>
              </w:rPr>
              <w:t>Повторение</w:t>
            </w:r>
          </w:p>
        </w:tc>
        <w:tc>
          <w:tcPr>
            <w:tcW w:w="2822" w:type="dxa"/>
            <w:gridSpan w:val="2"/>
            <w:shd w:val="clear" w:color="auto" w:fill="FFFFFF"/>
          </w:tcPr>
          <w:p w:rsidR="003E5926" w:rsidRPr="008C6A22" w:rsidRDefault="003E5926" w:rsidP="00574B33">
            <w:pPr>
              <w:shd w:val="clear" w:color="auto" w:fill="FFFFFF"/>
              <w:autoSpaceDE w:val="0"/>
              <w:snapToGrid w:val="0"/>
            </w:pPr>
            <w:r w:rsidRPr="008C6A22">
              <w:rPr>
                <w:sz w:val="22"/>
                <w:szCs w:val="22"/>
              </w:rPr>
              <w:t xml:space="preserve">Автобус. </w:t>
            </w:r>
            <w:r w:rsidRPr="008C6A22">
              <w:rPr>
                <w:i/>
                <w:iCs/>
                <w:sz w:val="22"/>
                <w:szCs w:val="22"/>
              </w:rPr>
              <w:t xml:space="preserve">{Вариант </w:t>
            </w:r>
            <w:r>
              <w:rPr>
                <w:sz w:val="22"/>
                <w:szCs w:val="22"/>
              </w:rPr>
              <w:t>«Те</w:t>
            </w:r>
            <w:r w:rsidRPr="008C6A22">
              <w:rPr>
                <w:sz w:val="22"/>
                <w:szCs w:val="22"/>
              </w:rPr>
              <w:t>лежка с игрушками (шари</w:t>
            </w:r>
            <w:r w:rsidRPr="008C6A22">
              <w:rPr>
                <w:sz w:val="22"/>
                <w:szCs w:val="22"/>
              </w:rPr>
              <w:softHyphen/>
              <w:t>ками, кирпичиками, куби</w:t>
            </w:r>
            <w:r w:rsidRPr="008C6A22">
              <w:rPr>
                <w:sz w:val="22"/>
                <w:szCs w:val="22"/>
              </w:rPr>
              <w:softHyphen/>
              <w:t>ками)»}</w:t>
            </w:r>
          </w:p>
        </w:tc>
        <w:tc>
          <w:tcPr>
            <w:tcW w:w="2644" w:type="dxa"/>
            <w:shd w:val="clear" w:color="auto" w:fill="FFFFFF"/>
          </w:tcPr>
          <w:p w:rsidR="003E5926" w:rsidRPr="008C6A22" w:rsidRDefault="003E5926" w:rsidP="00574B33">
            <w:pPr>
              <w:shd w:val="clear" w:color="auto" w:fill="FFFFFF"/>
              <w:autoSpaceDE w:val="0"/>
              <w:snapToGrid w:val="0"/>
              <w:rPr>
                <w:i/>
                <w:iCs/>
              </w:rPr>
            </w:pPr>
            <w:r w:rsidRPr="008C6A22">
              <w:rPr>
                <w:sz w:val="22"/>
                <w:szCs w:val="22"/>
              </w:rPr>
              <w:t>Повторение</w:t>
            </w:r>
          </w:p>
        </w:tc>
        <w:tc>
          <w:tcPr>
            <w:tcW w:w="1884" w:type="dxa"/>
            <w:vMerge/>
            <w:shd w:val="clear" w:color="auto" w:fill="FFFFFF"/>
          </w:tcPr>
          <w:p w:rsidR="003E5926" w:rsidRPr="008C6A22" w:rsidRDefault="003E5926" w:rsidP="00574B33">
            <w:pPr>
              <w:shd w:val="clear" w:color="auto" w:fill="FFFFFF"/>
              <w:autoSpaceDE w:val="0"/>
            </w:pPr>
          </w:p>
        </w:tc>
      </w:tr>
      <w:tr w:rsidR="003E5926" w:rsidRPr="008C6A22" w:rsidTr="00F50CCE">
        <w:trPr>
          <w:trHeight w:val="1728"/>
        </w:trPr>
        <w:tc>
          <w:tcPr>
            <w:tcW w:w="1780" w:type="dxa"/>
            <w:gridSpan w:val="2"/>
            <w:vMerge/>
            <w:shd w:val="clear" w:color="auto" w:fill="FFFFFF"/>
          </w:tcPr>
          <w:p w:rsidR="003E5926" w:rsidRPr="008C6A22" w:rsidRDefault="003E5926" w:rsidP="00574B33">
            <w:pPr>
              <w:autoSpaceDE w:val="0"/>
            </w:pPr>
          </w:p>
        </w:tc>
        <w:tc>
          <w:tcPr>
            <w:tcW w:w="2756" w:type="dxa"/>
            <w:gridSpan w:val="2"/>
            <w:shd w:val="clear" w:color="auto" w:fill="FFFFFF"/>
          </w:tcPr>
          <w:p w:rsidR="003E5926" w:rsidRPr="008C6A22" w:rsidRDefault="003E5926" w:rsidP="00574B33">
            <w:pPr>
              <w:shd w:val="clear" w:color="auto" w:fill="FFFFFF"/>
              <w:autoSpaceDE w:val="0"/>
              <w:snapToGrid w:val="0"/>
            </w:pPr>
            <w:r w:rsidRPr="008C6A22">
              <w:rPr>
                <w:sz w:val="22"/>
                <w:szCs w:val="22"/>
              </w:rPr>
              <w:t>Упражнять в вырезы</w:t>
            </w:r>
            <w:r w:rsidRPr="008C6A22">
              <w:rPr>
                <w:sz w:val="22"/>
                <w:szCs w:val="22"/>
              </w:rPr>
              <w:softHyphen/>
              <w:t>вании округлых форм из квадратов (прям</w:t>
            </w:r>
            <w:r>
              <w:rPr>
                <w:sz w:val="22"/>
                <w:szCs w:val="22"/>
              </w:rPr>
              <w:t>оугольни</w:t>
            </w:r>
            <w:r>
              <w:rPr>
                <w:sz w:val="22"/>
                <w:szCs w:val="22"/>
              </w:rPr>
              <w:softHyphen/>
              <w:t>ков) путем плавного за</w:t>
            </w:r>
            <w:r w:rsidRPr="008C6A22">
              <w:rPr>
                <w:sz w:val="22"/>
                <w:szCs w:val="22"/>
              </w:rPr>
              <w:t>кругления углов. Закреплять приемы владения ножницами. Учить: - подбирать цвета, разви</w:t>
            </w:r>
            <w:r w:rsidRPr="008C6A22">
              <w:rPr>
                <w:sz w:val="22"/>
                <w:szCs w:val="22"/>
              </w:rPr>
              <w:softHyphen/>
              <w:t xml:space="preserve">вать цветовое восприятие; </w:t>
            </w:r>
          </w:p>
          <w:p w:rsidR="003E5926" w:rsidRPr="008C6A22" w:rsidRDefault="003E5926" w:rsidP="00574B33">
            <w:pPr>
              <w:shd w:val="clear" w:color="auto" w:fill="FFFFFF"/>
              <w:autoSpaceDE w:val="0"/>
              <w:snapToGrid w:val="0"/>
            </w:pPr>
            <w:r>
              <w:rPr>
                <w:sz w:val="22"/>
                <w:szCs w:val="22"/>
              </w:rPr>
              <w:t>- располагать круги от са</w:t>
            </w:r>
            <w:r w:rsidRPr="008C6A22">
              <w:rPr>
                <w:sz w:val="22"/>
                <w:szCs w:val="22"/>
              </w:rPr>
              <w:t>мого большого к самому маленькому</w:t>
            </w:r>
          </w:p>
        </w:tc>
        <w:tc>
          <w:tcPr>
            <w:tcW w:w="2998" w:type="dxa"/>
            <w:gridSpan w:val="2"/>
            <w:shd w:val="clear" w:color="auto" w:fill="FFFFFF"/>
          </w:tcPr>
          <w:p w:rsidR="003E5926" w:rsidRPr="008C6A22" w:rsidRDefault="003E5926" w:rsidP="00574B33">
            <w:pPr>
              <w:shd w:val="clear" w:color="auto" w:fill="FFFFFF"/>
              <w:autoSpaceDE w:val="0"/>
              <w:snapToGrid w:val="0"/>
            </w:pPr>
            <w:r w:rsidRPr="008C6A22">
              <w:rPr>
                <w:sz w:val="22"/>
                <w:szCs w:val="22"/>
              </w:rPr>
              <w:t>Закреплять представ</w:t>
            </w:r>
            <w:r w:rsidRPr="008C6A22">
              <w:rPr>
                <w:sz w:val="22"/>
                <w:szCs w:val="22"/>
              </w:rPr>
              <w:softHyphen/>
              <w:t>ления об объемных гео</w:t>
            </w:r>
            <w:r w:rsidRPr="008C6A22">
              <w:rPr>
                <w:sz w:val="22"/>
                <w:szCs w:val="22"/>
              </w:rPr>
              <w:softHyphen/>
              <w:t>метрических телах. Упражнять в их разли</w:t>
            </w:r>
            <w:r w:rsidRPr="008C6A22">
              <w:rPr>
                <w:sz w:val="22"/>
                <w:szCs w:val="22"/>
              </w:rPr>
              <w:softHyphen/>
              <w:t>чении, в соотнесении ре</w:t>
            </w:r>
            <w:r w:rsidRPr="008C6A22">
              <w:rPr>
                <w:sz w:val="22"/>
                <w:szCs w:val="22"/>
              </w:rPr>
              <w:softHyphen/>
              <w:t>альных и изображенных объемных геометрических тсл. Уточнять конструктив</w:t>
            </w:r>
            <w:r w:rsidRPr="008C6A22">
              <w:rPr>
                <w:sz w:val="22"/>
                <w:szCs w:val="22"/>
              </w:rPr>
              <w:softHyphen/>
              <w:t>ные свойства геометриче</w:t>
            </w:r>
            <w:r w:rsidRPr="008C6A22">
              <w:rPr>
                <w:sz w:val="22"/>
                <w:szCs w:val="22"/>
              </w:rPr>
              <w:softHyphen/>
              <w:t>ских тсл. Упражнять: - в моделировании по схеме; - в конструировании по элементарному чертежу</w:t>
            </w:r>
          </w:p>
        </w:tc>
        <w:tc>
          <w:tcPr>
            <w:tcW w:w="2822" w:type="dxa"/>
            <w:gridSpan w:val="2"/>
            <w:shd w:val="clear" w:color="auto" w:fill="FFFFFF"/>
          </w:tcPr>
          <w:p w:rsidR="003E5926" w:rsidRPr="008C6A22" w:rsidRDefault="003E5926" w:rsidP="00574B33">
            <w:pPr>
              <w:shd w:val="clear" w:color="auto" w:fill="FFFFFF"/>
              <w:autoSpaceDE w:val="0"/>
              <w:snapToGrid w:val="0"/>
            </w:pPr>
            <w:r w:rsidRPr="008C6A22">
              <w:rPr>
                <w:sz w:val="22"/>
                <w:szCs w:val="22"/>
              </w:rPr>
              <w:t xml:space="preserve">Закреплять: </w:t>
            </w:r>
          </w:p>
          <w:p w:rsidR="003E5926" w:rsidRPr="008C6A22" w:rsidRDefault="003E5926" w:rsidP="00574B33">
            <w:pPr>
              <w:shd w:val="clear" w:color="auto" w:fill="FFFFFF"/>
              <w:autoSpaceDE w:val="0"/>
              <w:snapToGrid w:val="0"/>
            </w:pPr>
            <w:r w:rsidRPr="008C6A22">
              <w:rPr>
                <w:sz w:val="22"/>
                <w:szCs w:val="22"/>
              </w:rPr>
              <w:t xml:space="preserve">- умение вырезать нужные части для создания образа предмета (объекта); </w:t>
            </w:r>
          </w:p>
          <w:p w:rsidR="003E5926" w:rsidRPr="008C6A22" w:rsidRDefault="003E5926" w:rsidP="00574B33">
            <w:pPr>
              <w:shd w:val="clear" w:color="auto" w:fill="FFFFFF"/>
              <w:autoSpaceDE w:val="0"/>
              <w:snapToGrid w:val="0"/>
            </w:pPr>
            <w:r>
              <w:rPr>
                <w:sz w:val="22"/>
                <w:szCs w:val="22"/>
              </w:rPr>
              <w:t>- умение срезать у прямо</w:t>
            </w:r>
            <w:r w:rsidRPr="008C6A22">
              <w:rPr>
                <w:sz w:val="22"/>
                <w:szCs w:val="22"/>
              </w:rPr>
              <w:t>угольника углы, закругляя их (кузов автобуса), разре</w:t>
            </w:r>
            <w:r w:rsidRPr="008C6A22">
              <w:rPr>
                <w:sz w:val="22"/>
                <w:szCs w:val="22"/>
              </w:rPr>
              <w:softHyphen/>
              <w:t>зать полоску на одинако</w:t>
            </w:r>
            <w:r w:rsidRPr="008C6A22">
              <w:rPr>
                <w:sz w:val="22"/>
                <w:szCs w:val="22"/>
              </w:rPr>
              <w:softHyphen/>
              <w:t>вые прямоугольники (окна автобуса). Развивать умение ком</w:t>
            </w:r>
            <w:r w:rsidRPr="008C6A22">
              <w:rPr>
                <w:sz w:val="22"/>
                <w:szCs w:val="22"/>
              </w:rPr>
              <w:softHyphen/>
              <w:t>позиционно оформлять свой замысел</w:t>
            </w:r>
          </w:p>
        </w:tc>
        <w:tc>
          <w:tcPr>
            <w:tcW w:w="2644" w:type="dxa"/>
            <w:shd w:val="clear" w:color="auto" w:fill="FFFFFF"/>
          </w:tcPr>
          <w:p w:rsidR="003E5926" w:rsidRPr="008C6A22" w:rsidRDefault="003E5926" w:rsidP="00574B33">
            <w:pPr>
              <w:shd w:val="clear" w:color="auto" w:fill="FFFFFF"/>
              <w:autoSpaceDE w:val="0"/>
              <w:snapToGrid w:val="0"/>
            </w:pPr>
            <w:r w:rsidRPr="008C6A22">
              <w:rPr>
                <w:sz w:val="22"/>
                <w:szCs w:val="22"/>
              </w:rPr>
              <w:t>Упражнять:</w:t>
            </w:r>
          </w:p>
          <w:p w:rsidR="003E5926" w:rsidRPr="008C6A22" w:rsidRDefault="003E5926" w:rsidP="00574B33">
            <w:pPr>
              <w:shd w:val="clear" w:color="auto" w:fill="FFFFFF"/>
              <w:autoSpaceDE w:val="0"/>
              <w:snapToGrid w:val="0"/>
            </w:pPr>
            <w:r w:rsidRPr="008C6A22">
              <w:rPr>
                <w:sz w:val="22"/>
                <w:szCs w:val="22"/>
              </w:rPr>
              <w:t xml:space="preserve"> - в конструировании по уменьшенным </w:t>
            </w:r>
            <w:r>
              <w:rPr>
                <w:sz w:val="22"/>
                <w:szCs w:val="22"/>
              </w:rPr>
              <w:t>чертежам в плоскостном моделиро</w:t>
            </w:r>
            <w:r w:rsidRPr="008C6A22">
              <w:rPr>
                <w:sz w:val="22"/>
                <w:szCs w:val="22"/>
              </w:rPr>
              <w:t xml:space="preserve">вании; </w:t>
            </w:r>
          </w:p>
          <w:p w:rsidR="003E5926" w:rsidRPr="008C6A22" w:rsidRDefault="003E5926" w:rsidP="00574B33">
            <w:pPr>
              <w:shd w:val="clear" w:color="auto" w:fill="FFFFFF"/>
              <w:autoSpaceDE w:val="0"/>
              <w:snapToGrid w:val="0"/>
            </w:pPr>
            <w:r w:rsidRPr="008C6A22">
              <w:rPr>
                <w:sz w:val="22"/>
                <w:szCs w:val="22"/>
              </w:rPr>
              <w:t>- в умении строить элементарные схемы;</w:t>
            </w:r>
          </w:p>
          <w:p w:rsidR="003E5926" w:rsidRPr="008C6A22" w:rsidRDefault="003E5926" w:rsidP="00574B33">
            <w:pPr>
              <w:shd w:val="clear" w:color="auto" w:fill="FFFFFF"/>
              <w:autoSpaceDE w:val="0"/>
              <w:snapToGrid w:val="0"/>
            </w:pPr>
            <w:r>
              <w:rPr>
                <w:sz w:val="22"/>
                <w:szCs w:val="22"/>
              </w:rPr>
              <w:t xml:space="preserve"> - уточнять пространствен</w:t>
            </w:r>
            <w:r w:rsidRPr="008C6A22">
              <w:rPr>
                <w:sz w:val="22"/>
                <w:szCs w:val="22"/>
              </w:rPr>
              <w:t>ные понятия</w:t>
            </w:r>
          </w:p>
        </w:tc>
        <w:tc>
          <w:tcPr>
            <w:tcW w:w="1884" w:type="dxa"/>
            <w:vMerge/>
            <w:shd w:val="clear" w:color="auto" w:fill="FFFFFF"/>
          </w:tcPr>
          <w:p w:rsidR="003E5926" w:rsidRPr="008C6A22" w:rsidRDefault="003E5926" w:rsidP="00574B33">
            <w:pPr>
              <w:shd w:val="clear" w:color="auto" w:fill="FFFFFF"/>
              <w:autoSpaceDE w:val="0"/>
            </w:pPr>
          </w:p>
        </w:tc>
      </w:tr>
    </w:tbl>
    <w:p w:rsidR="003E5926" w:rsidRPr="008C6A22" w:rsidRDefault="003E5926" w:rsidP="002D071C">
      <w:pPr>
        <w:sectPr w:rsidR="003E5926" w:rsidRPr="008C6A22" w:rsidSect="00760518">
          <w:headerReference w:type="even" r:id="rId35"/>
          <w:headerReference w:type="default" r:id="rId36"/>
          <w:footerReference w:type="even" r:id="rId37"/>
          <w:footerReference w:type="default" r:id="rId38"/>
          <w:headerReference w:type="first" r:id="rId39"/>
          <w:footerReference w:type="first" r:id="rId40"/>
          <w:pgSz w:w="16838" w:h="11906" w:orient="landscape"/>
          <w:pgMar w:top="1276" w:right="1134" w:bottom="851" w:left="1134" w:header="720" w:footer="709" w:gutter="0"/>
          <w:cols w:space="720"/>
          <w:docGrid w:linePitch="360"/>
        </w:sectPr>
      </w:pPr>
    </w:p>
    <w:p w:rsidR="003E5926" w:rsidRPr="008C6A22" w:rsidRDefault="003E5926" w:rsidP="002D071C">
      <w:pPr>
        <w:pageBreakBefore/>
      </w:pPr>
    </w:p>
    <w:tbl>
      <w:tblPr>
        <w:tblW w:w="1488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686"/>
        <w:gridCol w:w="12"/>
        <w:gridCol w:w="2809"/>
        <w:gridCol w:w="28"/>
        <w:gridCol w:w="2789"/>
        <w:gridCol w:w="146"/>
        <w:gridCol w:w="2736"/>
        <w:gridCol w:w="35"/>
        <w:gridCol w:w="2659"/>
        <w:gridCol w:w="100"/>
        <w:gridCol w:w="1884"/>
      </w:tblGrid>
      <w:tr w:rsidR="003E5926" w:rsidRPr="008C6A22" w:rsidTr="00C539EA">
        <w:trPr>
          <w:trHeight w:val="211"/>
        </w:trPr>
        <w:tc>
          <w:tcPr>
            <w:tcW w:w="1686" w:type="dxa"/>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1</w:t>
            </w:r>
          </w:p>
        </w:tc>
        <w:tc>
          <w:tcPr>
            <w:tcW w:w="2821" w:type="dxa"/>
            <w:gridSpan w:val="2"/>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2</w:t>
            </w:r>
          </w:p>
        </w:tc>
        <w:tc>
          <w:tcPr>
            <w:tcW w:w="2817" w:type="dxa"/>
            <w:gridSpan w:val="2"/>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3</w:t>
            </w:r>
          </w:p>
        </w:tc>
        <w:tc>
          <w:tcPr>
            <w:tcW w:w="2917" w:type="dxa"/>
            <w:gridSpan w:val="3"/>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4</w:t>
            </w:r>
          </w:p>
        </w:tc>
        <w:tc>
          <w:tcPr>
            <w:tcW w:w="2759" w:type="dxa"/>
            <w:gridSpan w:val="2"/>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5</w:t>
            </w:r>
          </w:p>
        </w:tc>
        <w:tc>
          <w:tcPr>
            <w:tcW w:w="1884" w:type="dxa"/>
            <w:shd w:val="clear" w:color="auto" w:fill="FFFFFF"/>
            <w:vAlign w:val="center"/>
          </w:tcPr>
          <w:p w:rsidR="003E5926" w:rsidRPr="008C6A22" w:rsidRDefault="003E5926" w:rsidP="00574B33">
            <w:pPr>
              <w:shd w:val="clear" w:color="auto" w:fill="FFFFFF"/>
              <w:autoSpaceDE w:val="0"/>
              <w:snapToGrid w:val="0"/>
              <w:jc w:val="center"/>
            </w:pPr>
            <w:r w:rsidRPr="008C6A22">
              <w:rPr>
                <w:b/>
                <w:bCs/>
                <w:sz w:val="16"/>
                <w:szCs w:val="16"/>
              </w:rPr>
              <w:t>6</w:t>
            </w:r>
          </w:p>
        </w:tc>
      </w:tr>
      <w:tr w:rsidR="003E5926" w:rsidRPr="008C6A22" w:rsidTr="00C539EA">
        <w:trPr>
          <w:trHeight w:val="403"/>
        </w:trPr>
        <w:tc>
          <w:tcPr>
            <w:tcW w:w="14884" w:type="dxa"/>
            <w:gridSpan w:val="11"/>
            <w:shd w:val="clear" w:color="auto" w:fill="FFFFFF"/>
            <w:vAlign w:val="center"/>
          </w:tcPr>
          <w:p w:rsidR="003E5926" w:rsidRPr="008C6A22" w:rsidRDefault="003E5926" w:rsidP="00574B33">
            <w:pPr>
              <w:shd w:val="clear" w:color="auto" w:fill="FFFFFF"/>
              <w:autoSpaceDE w:val="0"/>
              <w:snapToGrid w:val="0"/>
              <w:jc w:val="center"/>
              <w:rPr>
                <w:b/>
              </w:rPr>
            </w:pPr>
            <w:r w:rsidRPr="008C6A22">
              <w:rPr>
                <w:b/>
                <w:sz w:val="22"/>
                <w:szCs w:val="22"/>
              </w:rPr>
              <w:t>Февраль</w:t>
            </w:r>
          </w:p>
        </w:tc>
      </w:tr>
      <w:tr w:rsidR="003E5926" w:rsidRPr="008C6A22" w:rsidTr="00C539EA">
        <w:trPr>
          <w:trHeight w:val="835"/>
        </w:trPr>
        <w:tc>
          <w:tcPr>
            <w:tcW w:w="14884" w:type="dxa"/>
            <w:gridSpan w:val="11"/>
            <w:shd w:val="clear" w:color="auto" w:fill="FFFFFF"/>
          </w:tcPr>
          <w:p w:rsidR="003E5926" w:rsidRPr="008C6A22" w:rsidRDefault="003E5926" w:rsidP="00574B33">
            <w:pPr>
              <w:shd w:val="clear" w:color="auto" w:fill="FFFFFF"/>
              <w:autoSpaceDE w:val="0"/>
              <w:snapToGrid w:val="0"/>
            </w:pPr>
            <w:r w:rsidRPr="008C6A22">
              <w:rPr>
                <w:b/>
                <w:sz w:val="22"/>
                <w:szCs w:val="22"/>
              </w:rPr>
              <w:t>Целевые ориентиры развития интегративных качеств:</w:t>
            </w:r>
            <w:r w:rsidRPr="008C6A22">
              <w:rPr>
                <w:sz w:val="22"/>
                <w:szCs w:val="22"/>
              </w:rPr>
              <w:t xml:space="preserve"> умеет объединяться со сверстниками и согласовывать тему совместной работы; умеет использовать ритм в изображении элементов узора; владеет навыком зрительного анализа; проявляет инициативу в подготовке подарков своими руками для мамы и бабушки, умеет доводить начатое дело до конца</w:t>
            </w:r>
          </w:p>
        </w:tc>
      </w:tr>
      <w:tr w:rsidR="003E5926" w:rsidRPr="008C6A22" w:rsidTr="00C539EA">
        <w:trPr>
          <w:trHeight w:val="557"/>
        </w:trPr>
        <w:tc>
          <w:tcPr>
            <w:tcW w:w="1698" w:type="dxa"/>
            <w:gridSpan w:val="2"/>
            <w:vMerge w:val="restart"/>
            <w:shd w:val="clear" w:color="auto" w:fill="FFFFFF"/>
            <w:vAlign w:val="center"/>
          </w:tcPr>
          <w:p w:rsidR="003E5926" w:rsidRPr="008C6A22" w:rsidRDefault="003E5926" w:rsidP="00574B33">
            <w:pPr>
              <w:shd w:val="clear" w:color="auto" w:fill="FFFFFF"/>
              <w:autoSpaceDE w:val="0"/>
              <w:snapToGrid w:val="0"/>
              <w:jc w:val="center"/>
            </w:pPr>
            <w:r w:rsidRPr="008C6A22">
              <w:rPr>
                <w:sz w:val="22"/>
                <w:szCs w:val="22"/>
              </w:rPr>
              <w:t>Рисование</w:t>
            </w:r>
          </w:p>
          <w:p w:rsidR="003E5926" w:rsidRPr="008C6A22" w:rsidRDefault="003E5926" w:rsidP="00574B33">
            <w:pPr>
              <w:autoSpaceDE w:val="0"/>
              <w:jc w:val="center"/>
            </w:pPr>
          </w:p>
        </w:tc>
        <w:tc>
          <w:tcPr>
            <w:tcW w:w="2837" w:type="dxa"/>
            <w:gridSpan w:val="2"/>
            <w:shd w:val="clear" w:color="auto" w:fill="FFFFFF"/>
          </w:tcPr>
          <w:p w:rsidR="003E5926" w:rsidRPr="008C6A22" w:rsidRDefault="003E5926" w:rsidP="00574B33">
            <w:pPr>
              <w:shd w:val="clear" w:color="auto" w:fill="FFFFFF"/>
              <w:autoSpaceDE w:val="0"/>
              <w:snapToGrid w:val="0"/>
            </w:pPr>
            <w:r w:rsidRPr="008C6A22">
              <w:rPr>
                <w:sz w:val="22"/>
                <w:szCs w:val="22"/>
              </w:rPr>
              <w:t>Укрась свои игрушки</w:t>
            </w:r>
          </w:p>
        </w:tc>
        <w:tc>
          <w:tcPr>
            <w:tcW w:w="2935" w:type="dxa"/>
            <w:gridSpan w:val="2"/>
            <w:shd w:val="clear" w:color="auto" w:fill="FFFFFF"/>
          </w:tcPr>
          <w:p w:rsidR="003E5926" w:rsidRPr="008C6A22" w:rsidRDefault="003E5926" w:rsidP="00574B33">
            <w:pPr>
              <w:shd w:val="clear" w:color="auto" w:fill="FFFFFF"/>
              <w:autoSpaceDE w:val="0"/>
              <w:snapToGrid w:val="0"/>
            </w:pPr>
            <w:r w:rsidRPr="008C6A22">
              <w:rPr>
                <w:sz w:val="22"/>
                <w:szCs w:val="22"/>
              </w:rPr>
              <w:t>Девочка пляшет</w:t>
            </w:r>
          </w:p>
        </w:tc>
        <w:tc>
          <w:tcPr>
            <w:tcW w:w="2736" w:type="dxa"/>
            <w:shd w:val="clear" w:color="auto" w:fill="FFFFFF"/>
          </w:tcPr>
          <w:p w:rsidR="003E5926" w:rsidRPr="008C6A22" w:rsidRDefault="003E5926" w:rsidP="00574B33">
            <w:pPr>
              <w:shd w:val="clear" w:color="auto" w:fill="FFFFFF"/>
              <w:autoSpaceDE w:val="0"/>
              <w:snapToGrid w:val="0"/>
            </w:pPr>
            <w:r w:rsidRPr="008C6A22">
              <w:rPr>
                <w:sz w:val="22"/>
                <w:szCs w:val="22"/>
              </w:rPr>
              <w:t>Красивая птичка</w:t>
            </w:r>
          </w:p>
        </w:tc>
        <w:tc>
          <w:tcPr>
            <w:tcW w:w="2694" w:type="dxa"/>
            <w:gridSpan w:val="2"/>
            <w:shd w:val="clear" w:color="auto" w:fill="FFFFFF"/>
          </w:tcPr>
          <w:p w:rsidR="003E5926" w:rsidRPr="008C6A22" w:rsidRDefault="003E5926" w:rsidP="00574B33">
            <w:pPr>
              <w:shd w:val="clear" w:color="auto" w:fill="FFFFFF"/>
              <w:autoSpaceDE w:val="0"/>
              <w:snapToGrid w:val="0"/>
              <w:rPr>
                <w:i/>
                <w:iCs/>
              </w:rPr>
            </w:pPr>
            <w:r w:rsidRPr="008C6A22">
              <w:rPr>
                <w:sz w:val="22"/>
                <w:szCs w:val="22"/>
              </w:rPr>
              <w:t>Украсим полосочку флаж</w:t>
            </w:r>
            <w:r w:rsidRPr="008C6A22">
              <w:rPr>
                <w:sz w:val="22"/>
                <w:szCs w:val="22"/>
              </w:rPr>
              <w:softHyphen/>
              <w:t>ками</w:t>
            </w:r>
          </w:p>
        </w:tc>
        <w:tc>
          <w:tcPr>
            <w:tcW w:w="1984" w:type="dxa"/>
            <w:gridSpan w:val="2"/>
            <w:vMerge w:val="restart"/>
            <w:shd w:val="clear" w:color="auto" w:fill="FFFFFF"/>
          </w:tcPr>
          <w:p w:rsidR="003E5926" w:rsidRPr="008C6A22" w:rsidRDefault="003E5926" w:rsidP="00574B33">
            <w:pPr>
              <w:shd w:val="clear" w:color="auto" w:fill="FFFFFF"/>
              <w:autoSpaceDE w:val="0"/>
              <w:snapToGrid w:val="0"/>
              <w:rPr>
                <w:i/>
                <w:iCs/>
              </w:rPr>
            </w:pPr>
            <w:r w:rsidRPr="008C6A22">
              <w:rPr>
                <w:i/>
                <w:iCs/>
                <w:sz w:val="22"/>
                <w:szCs w:val="22"/>
              </w:rPr>
              <w:t xml:space="preserve">Музыка: </w:t>
            </w:r>
            <w:r w:rsidRPr="008C6A22">
              <w:rPr>
                <w:sz w:val="22"/>
                <w:szCs w:val="22"/>
              </w:rPr>
              <w:t>вы</w:t>
            </w:r>
            <w:r w:rsidRPr="008C6A22">
              <w:rPr>
                <w:sz w:val="22"/>
                <w:szCs w:val="22"/>
              </w:rPr>
              <w:softHyphen/>
              <w:t>полнять тан</w:t>
            </w:r>
            <w:r w:rsidRPr="008C6A22">
              <w:rPr>
                <w:sz w:val="22"/>
                <w:szCs w:val="22"/>
              </w:rPr>
              <w:softHyphen/>
              <w:t>цевальные движения в различном темпе, по од</w:t>
            </w:r>
            <w:r w:rsidRPr="008C6A22">
              <w:rPr>
                <w:sz w:val="22"/>
                <w:szCs w:val="22"/>
              </w:rPr>
              <w:softHyphen/>
              <w:t>ному и в па</w:t>
            </w:r>
            <w:r w:rsidRPr="008C6A22">
              <w:rPr>
                <w:sz w:val="22"/>
                <w:szCs w:val="22"/>
              </w:rPr>
              <w:softHyphen/>
              <w:t>ре, чтобы отобразить их в рисунке.</w:t>
            </w:r>
          </w:p>
          <w:p w:rsidR="003E5926" w:rsidRPr="008C6A22" w:rsidRDefault="003E5926" w:rsidP="00574B33">
            <w:pPr>
              <w:shd w:val="clear" w:color="auto" w:fill="FFFFFF"/>
              <w:autoSpaceDE w:val="0"/>
            </w:pPr>
            <w:r w:rsidRPr="008C6A22">
              <w:rPr>
                <w:i/>
                <w:iCs/>
                <w:sz w:val="22"/>
                <w:szCs w:val="22"/>
              </w:rPr>
              <w:t>Коммуника</w:t>
            </w:r>
            <w:r w:rsidRPr="008C6A22">
              <w:rPr>
                <w:i/>
                <w:iCs/>
                <w:sz w:val="22"/>
                <w:szCs w:val="22"/>
              </w:rPr>
              <w:softHyphen/>
              <w:t xml:space="preserve">ция: </w:t>
            </w:r>
            <w:r w:rsidRPr="008C6A22">
              <w:rPr>
                <w:sz w:val="22"/>
                <w:szCs w:val="22"/>
              </w:rPr>
              <w:t>учить употреблять в речи слова, обозначаю</w:t>
            </w:r>
            <w:r w:rsidRPr="008C6A22">
              <w:rPr>
                <w:sz w:val="22"/>
                <w:szCs w:val="22"/>
              </w:rPr>
              <w:softHyphen/>
              <w:t>щие эстети</w:t>
            </w:r>
            <w:r w:rsidRPr="008C6A22">
              <w:rPr>
                <w:sz w:val="22"/>
                <w:szCs w:val="22"/>
              </w:rPr>
              <w:softHyphen/>
              <w:t>ческие ха</w:t>
            </w:r>
            <w:r w:rsidRPr="008C6A22">
              <w:rPr>
                <w:sz w:val="22"/>
                <w:szCs w:val="22"/>
              </w:rPr>
              <w:softHyphen/>
              <w:t>рактеристики (красивый,  яркий, на</w:t>
            </w:r>
            <w:r w:rsidRPr="008C6A22">
              <w:rPr>
                <w:sz w:val="22"/>
                <w:szCs w:val="22"/>
              </w:rPr>
              <w:softHyphen/>
              <w:t>рядный, ра</w:t>
            </w:r>
            <w:r w:rsidRPr="008C6A22">
              <w:rPr>
                <w:sz w:val="22"/>
                <w:szCs w:val="22"/>
              </w:rPr>
              <w:softHyphen/>
              <w:t>дужный)</w:t>
            </w:r>
          </w:p>
          <w:p w:rsidR="003E5926" w:rsidRPr="008C6A22" w:rsidRDefault="003E5926" w:rsidP="00574B33">
            <w:pPr>
              <w:shd w:val="clear" w:color="auto" w:fill="FFFFFF"/>
              <w:autoSpaceDE w:val="0"/>
              <w:snapToGrid w:val="0"/>
            </w:pPr>
            <w:r w:rsidRPr="008C6A22">
              <w:rPr>
                <w:i/>
                <w:iCs/>
                <w:sz w:val="22"/>
                <w:szCs w:val="22"/>
              </w:rPr>
              <w:t>Социализа</w:t>
            </w:r>
            <w:r w:rsidRPr="008C6A22">
              <w:rPr>
                <w:i/>
                <w:iCs/>
                <w:sz w:val="22"/>
                <w:szCs w:val="22"/>
              </w:rPr>
              <w:softHyphen/>
              <w:t xml:space="preserve">ция: </w:t>
            </w:r>
            <w:r w:rsidRPr="008C6A22">
              <w:rPr>
                <w:sz w:val="22"/>
                <w:szCs w:val="22"/>
              </w:rPr>
              <w:t>форми</w:t>
            </w:r>
            <w:r w:rsidRPr="008C6A22">
              <w:rPr>
                <w:sz w:val="22"/>
                <w:szCs w:val="22"/>
              </w:rPr>
              <w:softHyphen/>
              <w:t>ровать уме</w:t>
            </w:r>
            <w:r w:rsidRPr="008C6A22">
              <w:rPr>
                <w:sz w:val="22"/>
                <w:szCs w:val="22"/>
              </w:rPr>
              <w:softHyphen/>
              <w:t>ние объеди</w:t>
            </w:r>
            <w:r w:rsidRPr="008C6A22">
              <w:rPr>
                <w:sz w:val="22"/>
                <w:szCs w:val="22"/>
              </w:rPr>
              <w:softHyphen/>
              <w:t>няться со сверст</w:t>
            </w:r>
            <w:r w:rsidRPr="008C6A22">
              <w:rPr>
                <w:sz w:val="22"/>
                <w:szCs w:val="22"/>
              </w:rPr>
              <w:softHyphen/>
              <w:t>никами для совместной деятельно</w:t>
            </w:r>
            <w:r w:rsidRPr="008C6A22">
              <w:rPr>
                <w:sz w:val="22"/>
                <w:szCs w:val="22"/>
              </w:rPr>
              <w:softHyphen/>
              <w:t>сти; догова</w:t>
            </w:r>
            <w:r w:rsidRPr="008C6A22">
              <w:rPr>
                <w:sz w:val="22"/>
                <w:szCs w:val="22"/>
              </w:rPr>
              <w:softHyphen/>
              <w:t>риваться и распреде</w:t>
            </w:r>
            <w:r w:rsidRPr="008C6A22">
              <w:rPr>
                <w:sz w:val="22"/>
                <w:szCs w:val="22"/>
              </w:rPr>
              <w:softHyphen/>
              <w:t>лять мате</w:t>
            </w:r>
            <w:r w:rsidRPr="008C6A22">
              <w:rPr>
                <w:sz w:val="22"/>
                <w:szCs w:val="22"/>
              </w:rPr>
              <w:softHyphen/>
              <w:t>риал для работы</w:t>
            </w:r>
          </w:p>
          <w:p w:rsidR="003E5926" w:rsidRPr="008C6A22" w:rsidRDefault="003E5926" w:rsidP="00574B33">
            <w:pPr>
              <w:shd w:val="clear" w:color="auto" w:fill="FFFFFF"/>
              <w:autoSpaceDE w:val="0"/>
              <w:snapToGrid w:val="0"/>
            </w:pPr>
          </w:p>
          <w:p w:rsidR="003E5926" w:rsidRPr="008C6A22" w:rsidRDefault="003E5926" w:rsidP="00574B33">
            <w:pPr>
              <w:shd w:val="clear" w:color="auto" w:fill="FFFFFF"/>
              <w:autoSpaceDE w:val="0"/>
            </w:pPr>
          </w:p>
        </w:tc>
      </w:tr>
      <w:tr w:rsidR="003E5926" w:rsidRPr="008C6A22" w:rsidTr="00C539EA">
        <w:trPr>
          <w:trHeight w:val="2088"/>
        </w:trPr>
        <w:tc>
          <w:tcPr>
            <w:tcW w:w="1698" w:type="dxa"/>
            <w:gridSpan w:val="2"/>
            <w:vMerge/>
            <w:shd w:val="clear" w:color="auto" w:fill="FFFFFF"/>
            <w:vAlign w:val="center"/>
          </w:tcPr>
          <w:p w:rsidR="003E5926" w:rsidRPr="008C6A22" w:rsidRDefault="003E5926" w:rsidP="00574B33">
            <w:pPr>
              <w:autoSpaceDE w:val="0"/>
              <w:jc w:val="center"/>
            </w:pPr>
          </w:p>
        </w:tc>
        <w:tc>
          <w:tcPr>
            <w:tcW w:w="2837" w:type="dxa"/>
            <w:gridSpan w:val="2"/>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Развивать эстетическое восприятие. Продолжать знакомить с дымковскими игрушками. Учить: - отмечать их характерные особенности; - выделять элементы узо</w:t>
            </w:r>
            <w:r w:rsidRPr="008C6A22">
              <w:rPr>
                <w:sz w:val="20"/>
                <w:szCs w:val="20"/>
              </w:rPr>
              <w:softHyphen/>
              <w:t>ра: круги, кольца, точки, полосы. Закреплять: - представление детей о ярком, нарядном, празд</w:t>
            </w:r>
            <w:r w:rsidRPr="008C6A22">
              <w:rPr>
                <w:sz w:val="20"/>
                <w:szCs w:val="20"/>
              </w:rPr>
              <w:softHyphen/>
              <w:t>ничном колорите игрушек; - приемы рисования ки</w:t>
            </w:r>
            <w:r w:rsidRPr="008C6A22">
              <w:rPr>
                <w:sz w:val="20"/>
                <w:szCs w:val="20"/>
              </w:rPr>
              <w:softHyphen/>
              <w:t>стью</w:t>
            </w:r>
          </w:p>
        </w:tc>
        <w:tc>
          <w:tcPr>
            <w:tcW w:w="2935" w:type="dxa"/>
            <w:gridSpan w:val="2"/>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Учить: - рисовать фигуру челове</w:t>
            </w:r>
            <w:r w:rsidRPr="008C6A22">
              <w:rPr>
                <w:sz w:val="20"/>
                <w:szCs w:val="20"/>
              </w:rPr>
              <w:softHyphen/>
              <w:t>ка, передавая простейшие соотношения по величине: голова маленькая, тулови</w:t>
            </w:r>
            <w:r w:rsidRPr="008C6A22">
              <w:rPr>
                <w:sz w:val="20"/>
                <w:szCs w:val="20"/>
              </w:rPr>
              <w:softHyphen/>
              <w:t>ще большое; девочка одета в платье; - изображать простые дви</w:t>
            </w:r>
            <w:r w:rsidRPr="008C6A22">
              <w:rPr>
                <w:sz w:val="20"/>
                <w:szCs w:val="20"/>
              </w:rPr>
              <w:softHyphen/>
              <w:t>жения (например, поднятая рука, руки на поясе). Закреплять приемы закрашивания красками (ровными слитными ли</w:t>
            </w:r>
            <w:r w:rsidRPr="008C6A22">
              <w:rPr>
                <w:sz w:val="20"/>
                <w:szCs w:val="20"/>
              </w:rPr>
              <w:softHyphen/>
              <w:t>ниями в одном направле</w:t>
            </w:r>
            <w:r w:rsidRPr="008C6A22">
              <w:rPr>
                <w:sz w:val="20"/>
                <w:szCs w:val="20"/>
              </w:rPr>
              <w:softHyphen/>
              <w:t>нии), фломастерами, цвет</w:t>
            </w:r>
            <w:r w:rsidRPr="008C6A22">
              <w:rPr>
                <w:sz w:val="20"/>
                <w:szCs w:val="20"/>
              </w:rPr>
              <w:softHyphen/>
              <w:t>ными мелками. Побуждать к образной оценке изображений</w:t>
            </w:r>
          </w:p>
        </w:tc>
        <w:tc>
          <w:tcPr>
            <w:tcW w:w="2736" w:type="dxa"/>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Учить рисовать птичку, передавая форму тела (овальная), частей, краси</w:t>
            </w:r>
            <w:r w:rsidRPr="008C6A22">
              <w:rPr>
                <w:sz w:val="20"/>
                <w:szCs w:val="20"/>
              </w:rPr>
              <w:softHyphen/>
              <w:t>вое оперение. Упражнять в рисовании красками, кистью. Развивать образное восприятие, воображение. Расширять представле</w:t>
            </w:r>
            <w:r w:rsidRPr="008C6A22">
              <w:rPr>
                <w:sz w:val="20"/>
                <w:szCs w:val="20"/>
              </w:rPr>
              <w:softHyphen/>
              <w:t>ния о красоте, образные представления</w:t>
            </w:r>
          </w:p>
        </w:tc>
        <w:tc>
          <w:tcPr>
            <w:tcW w:w="2694" w:type="dxa"/>
            <w:gridSpan w:val="2"/>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Закреплять умение ри</w:t>
            </w:r>
            <w:r w:rsidRPr="008C6A22">
              <w:rPr>
                <w:sz w:val="20"/>
                <w:szCs w:val="20"/>
              </w:rPr>
              <w:softHyphen/>
              <w:t>совать предметы прямо</w:t>
            </w:r>
            <w:r w:rsidRPr="008C6A22">
              <w:rPr>
                <w:sz w:val="20"/>
                <w:szCs w:val="20"/>
              </w:rPr>
              <w:softHyphen/>
              <w:t>угольной формы, создавать простейший ритм изобра</w:t>
            </w:r>
            <w:r w:rsidRPr="008C6A22">
              <w:rPr>
                <w:sz w:val="20"/>
                <w:szCs w:val="20"/>
              </w:rPr>
              <w:softHyphen/>
              <w:t>жений. Упражнять в умении аккуратно закрашивать ри</w:t>
            </w:r>
            <w:r w:rsidRPr="008C6A22">
              <w:rPr>
                <w:sz w:val="20"/>
                <w:szCs w:val="20"/>
              </w:rPr>
              <w:softHyphen/>
              <w:t>сунок, используя показан</w:t>
            </w:r>
            <w:r w:rsidRPr="008C6A22">
              <w:rPr>
                <w:sz w:val="20"/>
                <w:szCs w:val="20"/>
              </w:rPr>
              <w:softHyphen/>
              <w:t>ный прием. Развивать эстетические чувства; чувство ритма, композиции</w:t>
            </w:r>
          </w:p>
        </w:tc>
        <w:tc>
          <w:tcPr>
            <w:tcW w:w="1984" w:type="dxa"/>
            <w:gridSpan w:val="2"/>
            <w:vMerge/>
            <w:shd w:val="clear" w:color="auto" w:fill="FFFFFF"/>
          </w:tcPr>
          <w:p w:rsidR="003E5926" w:rsidRPr="008C6A22" w:rsidRDefault="003E5926" w:rsidP="00574B33">
            <w:pPr>
              <w:shd w:val="clear" w:color="auto" w:fill="FFFFFF"/>
              <w:autoSpaceDE w:val="0"/>
            </w:pPr>
          </w:p>
        </w:tc>
      </w:tr>
      <w:tr w:rsidR="003E5926" w:rsidRPr="008C6A22" w:rsidTr="00C539EA">
        <w:trPr>
          <w:trHeight w:val="405"/>
        </w:trPr>
        <w:tc>
          <w:tcPr>
            <w:tcW w:w="1698" w:type="dxa"/>
            <w:gridSpan w:val="2"/>
            <w:vMerge w:val="restart"/>
            <w:shd w:val="clear" w:color="auto" w:fill="FFFFFF"/>
            <w:vAlign w:val="center"/>
          </w:tcPr>
          <w:p w:rsidR="003E5926" w:rsidRPr="008C6A22" w:rsidRDefault="003E5926" w:rsidP="00574B33">
            <w:pPr>
              <w:shd w:val="clear" w:color="auto" w:fill="FFFFFF"/>
              <w:autoSpaceDE w:val="0"/>
              <w:snapToGrid w:val="0"/>
              <w:jc w:val="center"/>
            </w:pPr>
            <w:r w:rsidRPr="008C6A22">
              <w:rPr>
                <w:sz w:val="22"/>
                <w:szCs w:val="22"/>
              </w:rPr>
              <w:t>Лепка</w:t>
            </w:r>
          </w:p>
          <w:p w:rsidR="003E5926" w:rsidRPr="008C6A22" w:rsidRDefault="003E5926" w:rsidP="00574B33">
            <w:pPr>
              <w:autoSpaceDE w:val="0"/>
              <w:jc w:val="center"/>
            </w:pPr>
          </w:p>
        </w:tc>
        <w:tc>
          <w:tcPr>
            <w:tcW w:w="2837" w:type="dxa"/>
            <w:gridSpan w:val="2"/>
            <w:shd w:val="clear" w:color="auto" w:fill="FFFFFF"/>
          </w:tcPr>
          <w:p w:rsidR="003E5926" w:rsidRPr="008C6A22" w:rsidRDefault="003E5926" w:rsidP="00574B33">
            <w:pPr>
              <w:shd w:val="clear" w:color="auto" w:fill="FFFFFF"/>
              <w:autoSpaceDE w:val="0"/>
              <w:snapToGrid w:val="0"/>
            </w:pPr>
            <w:r w:rsidRPr="008C6A22">
              <w:rPr>
                <w:sz w:val="22"/>
                <w:szCs w:val="22"/>
              </w:rPr>
              <w:t>Лепка по замыслу</w:t>
            </w:r>
          </w:p>
        </w:tc>
        <w:tc>
          <w:tcPr>
            <w:tcW w:w="2935" w:type="dxa"/>
            <w:gridSpan w:val="2"/>
            <w:shd w:val="clear" w:color="auto" w:fill="FFFFFF"/>
          </w:tcPr>
          <w:p w:rsidR="003E5926" w:rsidRPr="008C6A22" w:rsidRDefault="003E5926" w:rsidP="00574B33">
            <w:pPr>
              <w:shd w:val="clear" w:color="auto" w:fill="FFFFFF"/>
              <w:autoSpaceDE w:val="0"/>
              <w:snapToGrid w:val="0"/>
            </w:pPr>
            <w:r w:rsidRPr="008C6A22">
              <w:rPr>
                <w:sz w:val="22"/>
                <w:szCs w:val="22"/>
              </w:rPr>
              <w:t>Птички прилетели на кор</w:t>
            </w:r>
            <w:r w:rsidRPr="008C6A22">
              <w:rPr>
                <w:sz w:val="22"/>
                <w:szCs w:val="22"/>
              </w:rPr>
              <w:softHyphen/>
              <w:t>мушку и клюют зернышки. (Коллективная компози</w:t>
            </w:r>
            <w:r w:rsidRPr="008C6A22">
              <w:rPr>
                <w:sz w:val="22"/>
                <w:szCs w:val="22"/>
              </w:rPr>
              <w:softHyphen/>
              <w:t>ция)</w:t>
            </w:r>
          </w:p>
        </w:tc>
        <w:tc>
          <w:tcPr>
            <w:tcW w:w="2736" w:type="dxa"/>
            <w:shd w:val="clear" w:color="auto" w:fill="FFFFFF"/>
          </w:tcPr>
          <w:p w:rsidR="003E5926" w:rsidRPr="008C6A22" w:rsidRDefault="003E5926" w:rsidP="00574B33">
            <w:pPr>
              <w:shd w:val="clear" w:color="auto" w:fill="FFFFFF"/>
              <w:autoSpaceDE w:val="0"/>
              <w:snapToGrid w:val="0"/>
            </w:pPr>
            <w:r w:rsidRPr="008C6A22">
              <w:rPr>
                <w:sz w:val="22"/>
                <w:szCs w:val="22"/>
              </w:rPr>
              <w:t>Мы слепили снеговиков</w:t>
            </w:r>
          </w:p>
        </w:tc>
        <w:tc>
          <w:tcPr>
            <w:tcW w:w="2694" w:type="dxa"/>
            <w:gridSpan w:val="2"/>
            <w:shd w:val="clear" w:color="auto" w:fill="FFFFFF"/>
          </w:tcPr>
          <w:p w:rsidR="003E5926" w:rsidRPr="008C6A22" w:rsidRDefault="003E5926" w:rsidP="00574B33">
            <w:pPr>
              <w:shd w:val="clear" w:color="auto" w:fill="FFFFFF"/>
              <w:autoSpaceDE w:val="0"/>
              <w:snapToGrid w:val="0"/>
              <w:rPr>
                <w:i/>
                <w:iCs/>
              </w:rPr>
            </w:pPr>
            <w:r w:rsidRPr="008C6A22">
              <w:rPr>
                <w:sz w:val="22"/>
                <w:szCs w:val="22"/>
              </w:rPr>
              <w:t>Хоровод</w:t>
            </w:r>
          </w:p>
        </w:tc>
        <w:tc>
          <w:tcPr>
            <w:tcW w:w="1984" w:type="dxa"/>
            <w:gridSpan w:val="2"/>
            <w:vMerge/>
            <w:shd w:val="clear" w:color="auto" w:fill="FFFFFF"/>
          </w:tcPr>
          <w:p w:rsidR="003E5926" w:rsidRPr="008C6A22" w:rsidRDefault="003E5926" w:rsidP="00574B33">
            <w:pPr>
              <w:shd w:val="clear" w:color="auto" w:fill="FFFFFF"/>
              <w:autoSpaceDE w:val="0"/>
            </w:pPr>
          </w:p>
        </w:tc>
      </w:tr>
      <w:tr w:rsidR="003E5926" w:rsidRPr="008C6A22" w:rsidTr="00C539EA">
        <w:trPr>
          <w:trHeight w:val="1699"/>
        </w:trPr>
        <w:tc>
          <w:tcPr>
            <w:tcW w:w="1698" w:type="dxa"/>
            <w:gridSpan w:val="2"/>
            <w:vMerge/>
            <w:shd w:val="clear" w:color="auto" w:fill="FFFFFF"/>
          </w:tcPr>
          <w:p w:rsidR="003E5926" w:rsidRPr="008C6A22" w:rsidRDefault="003E5926" w:rsidP="00574B33">
            <w:pPr>
              <w:autoSpaceDE w:val="0"/>
            </w:pPr>
          </w:p>
        </w:tc>
        <w:tc>
          <w:tcPr>
            <w:tcW w:w="2837" w:type="dxa"/>
            <w:gridSpan w:val="2"/>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Продолжать развивать самостоятельность, вооб</w:t>
            </w:r>
            <w:r w:rsidRPr="008C6A22">
              <w:rPr>
                <w:sz w:val="20"/>
                <w:szCs w:val="20"/>
              </w:rPr>
              <w:softHyphen/>
              <w:t>ражение, творчество. Закреплять приемы лепки, умение аккуратно использовать материал</w:t>
            </w:r>
          </w:p>
        </w:tc>
        <w:tc>
          <w:tcPr>
            <w:tcW w:w="2935" w:type="dxa"/>
            <w:gridSpan w:val="2"/>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Учить: - передавать в лепке про</w:t>
            </w:r>
            <w:r w:rsidRPr="008C6A22">
              <w:rPr>
                <w:sz w:val="20"/>
                <w:szCs w:val="20"/>
              </w:rPr>
              <w:softHyphen/>
              <w:t>стую позу: наклон головы и тела вниз; - объединять свою работу с работой товарища, чтобы передать простой сюжет, сценку. Закреплять техниче</w:t>
            </w:r>
            <w:r w:rsidRPr="008C6A22">
              <w:rPr>
                <w:sz w:val="20"/>
                <w:szCs w:val="20"/>
              </w:rPr>
              <w:softHyphen/>
              <w:t>ские приемы лепки. Вызывать положитель</w:t>
            </w:r>
            <w:r w:rsidRPr="008C6A22">
              <w:rPr>
                <w:sz w:val="20"/>
                <w:szCs w:val="20"/>
              </w:rPr>
              <w:softHyphen/>
              <w:t>ный эмоциональный от</w:t>
            </w:r>
            <w:r w:rsidRPr="008C6A22">
              <w:rPr>
                <w:sz w:val="20"/>
                <w:szCs w:val="20"/>
              </w:rPr>
              <w:softHyphen/>
              <w:t>клик на результат совмест</w:t>
            </w:r>
            <w:r w:rsidRPr="008C6A22">
              <w:rPr>
                <w:sz w:val="20"/>
                <w:szCs w:val="20"/>
              </w:rPr>
              <w:softHyphen/>
              <w:t>ной деятельности</w:t>
            </w:r>
          </w:p>
        </w:tc>
        <w:tc>
          <w:tcPr>
            <w:tcW w:w="2736" w:type="dxa"/>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Учить передавать отно</w:t>
            </w:r>
            <w:r w:rsidRPr="008C6A22">
              <w:rPr>
                <w:sz w:val="20"/>
                <w:szCs w:val="20"/>
              </w:rPr>
              <w:softHyphen/>
              <w:t>сительную величину час</w:t>
            </w:r>
            <w:r w:rsidRPr="008C6A22">
              <w:rPr>
                <w:sz w:val="20"/>
                <w:szCs w:val="20"/>
              </w:rPr>
              <w:softHyphen/>
              <w:t>тей. Закреплять: - умение передавать в леп</w:t>
            </w:r>
            <w:r w:rsidRPr="008C6A22">
              <w:rPr>
                <w:sz w:val="20"/>
                <w:szCs w:val="20"/>
              </w:rPr>
              <w:softHyphen/>
              <w:t>ке предметы, состоящие из шаров разной величины; - усвоенные приемы лепки. Развивать чувство формы, эстетическое вос</w:t>
            </w:r>
            <w:r w:rsidRPr="008C6A22">
              <w:rPr>
                <w:sz w:val="20"/>
                <w:szCs w:val="20"/>
              </w:rPr>
              <w:softHyphen/>
              <w:t>приятие</w:t>
            </w:r>
          </w:p>
        </w:tc>
        <w:tc>
          <w:tcPr>
            <w:tcW w:w="2694" w:type="dxa"/>
            <w:gridSpan w:val="2"/>
            <w:shd w:val="clear" w:color="auto" w:fill="FFFFFF"/>
          </w:tcPr>
          <w:p w:rsidR="003E5926" w:rsidRPr="008C6A22" w:rsidRDefault="003E5926" w:rsidP="00574B33">
            <w:pPr>
              <w:shd w:val="clear" w:color="auto" w:fill="FFFFFF"/>
              <w:autoSpaceDE w:val="0"/>
              <w:snapToGrid w:val="0"/>
              <w:rPr>
                <w:sz w:val="20"/>
                <w:szCs w:val="20"/>
              </w:rPr>
            </w:pPr>
            <w:r w:rsidRPr="008C6A22">
              <w:rPr>
                <w:sz w:val="20"/>
                <w:szCs w:val="20"/>
              </w:rPr>
              <w:t>Учить: - изображать фигуру чело-ве ка, правильно передавая соотношение частей по ве</w:t>
            </w:r>
            <w:r w:rsidRPr="008C6A22">
              <w:rPr>
                <w:sz w:val="20"/>
                <w:szCs w:val="20"/>
              </w:rPr>
              <w:softHyphen/>
              <w:t>личине, их расположение по отношению к главной или самой боль шой части; - объединять свою работу с работами других детей. Развивать образное вос</w:t>
            </w:r>
            <w:r w:rsidRPr="008C6A22">
              <w:rPr>
                <w:sz w:val="20"/>
                <w:szCs w:val="20"/>
              </w:rPr>
              <w:softHyphen/>
              <w:t>приятие. . Познакомить с дым</w:t>
            </w:r>
            <w:r w:rsidRPr="008C6A22">
              <w:rPr>
                <w:sz w:val="20"/>
                <w:szCs w:val="20"/>
              </w:rPr>
              <w:softHyphen/>
              <w:t>ковской куклой</w:t>
            </w:r>
          </w:p>
        </w:tc>
        <w:tc>
          <w:tcPr>
            <w:tcW w:w="1984" w:type="dxa"/>
            <w:gridSpan w:val="2"/>
            <w:vMerge/>
            <w:shd w:val="clear" w:color="auto" w:fill="FFFFFF"/>
          </w:tcPr>
          <w:p w:rsidR="003E5926" w:rsidRPr="008C6A22" w:rsidRDefault="003E5926" w:rsidP="00574B33">
            <w:pPr>
              <w:shd w:val="clear" w:color="auto" w:fill="FFFFFF"/>
              <w:autoSpaceDE w:val="0"/>
            </w:pPr>
          </w:p>
        </w:tc>
      </w:tr>
    </w:tbl>
    <w:p w:rsidR="003E5926" w:rsidRPr="008C6A22" w:rsidRDefault="003E5926" w:rsidP="002D071C"/>
    <w:tbl>
      <w:tblPr>
        <w:tblW w:w="14884" w:type="dxa"/>
        <w:tblInd w:w="40" w:type="dxa"/>
        <w:tblLayout w:type="fixed"/>
        <w:tblCellMar>
          <w:left w:w="40" w:type="dxa"/>
          <w:right w:w="40" w:type="dxa"/>
        </w:tblCellMar>
        <w:tblLook w:val="0000"/>
      </w:tblPr>
      <w:tblGrid>
        <w:gridCol w:w="1698"/>
        <w:gridCol w:w="2837"/>
        <w:gridCol w:w="2935"/>
        <w:gridCol w:w="2736"/>
        <w:gridCol w:w="2694"/>
        <w:gridCol w:w="1984"/>
      </w:tblGrid>
      <w:tr w:rsidR="003E5926" w:rsidRPr="008C6A22" w:rsidTr="00574B33">
        <w:trPr>
          <w:trHeight w:val="797"/>
        </w:trPr>
        <w:tc>
          <w:tcPr>
            <w:tcW w:w="1698" w:type="dxa"/>
            <w:vMerge w:val="restart"/>
            <w:tcBorders>
              <w:top w:val="single" w:sz="6" w:space="0" w:color="000000"/>
              <w:left w:val="single" w:sz="6" w:space="0" w:color="000000"/>
              <w:bottom w:val="single" w:sz="4" w:space="0" w:color="auto"/>
            </w:tcBorders>
            <w:shd w:val="clear" w:color="auto" w:fill="FFFFFF"/>
            <w:vAlign w:val="center"/>
          </w:tcPr>
          <w:p w:rsidR="003E5926" w:rsidRPr="008C6A22" w:rsidRDefault="003E5926" w:rsidP="00574B33">
            <w:pPr>
              <w:shd w:val="clear" w:color="auto" w:fill="FFFFFF"/>
              <w:autoSpaceDE w:val="0"/>
              <w:jc w:val="center"/>
            </w:pPr>
            <w:r w:rsidRPr="008C6A22">
              <w:rPr>
                <w:sz w:val="22"/>
                <w:szCs w:val="22"/>
              </w:rPr>
              <w:lastRenderedPageBreak/>
              <w:t>Аппликация. Конструиро</w:t>
            </w:r>
            <w:r w:rsidRPr="008C6A22">
              <w:rPr>
                <w:sz w:val="22"/>
                <w:szCs w:val="22"/>
                <w:lang w:val="en-US"/>
              </w:rPr>
              <w:t>-</w:t>
            </w:r>
            <w:r w:rsidRPr="008C6A22">
              <w:rPr>
                <w:sz w:val="22"/>
                <w:szCs w:val="22"/>
              </w:rPr>
              <w:t>вание</w:t>
            </w:r>
          </w:p>
        </w:tc>
        <w:tc>
          <w:tcPr>
            <w:tcW w:w="2837" w:type="dxa"/>
            <w:tcBorders>
              <w:top w:val="single" w:sz="6" w:space="0" w:color="000000"/>
              <w:left w:val="single" w:sz="6" w:space="0" w:color="000000"/>
              <w:bottom w:val="single" w:sz="4" w:space="0" w:color="auto"/>
            </w:tcBorders>
            <w:shd w:val="clear" w:color="auto" w:fill="FFFFFF"/>
          </w:tcPr>
          <w:p w:rsidR="003E5926" w:rsidRPr="008C6A22" w:rsidRDefault="003E5926" w:rsidP="00574B33">
            <w:pPr>
              <w:shd w:val="clear" w:color="auto" w:fill="FFFFFF"/>
              <w:autoSpaceDE w:val="0"/>
              <w:snapToGrid w:val="0"/>
            </w:pPr>
            <w:r w:rsidRPr="008C6A22">
              <w:rPr>
                <w:sz w:val="22"/>
                <w:szCs w:val="22"/>
              </w:rPr>
              <w:t>Летящие самолеты (кол</w:t>
            </w:r>
            <w:r w:rsidRPr="008C6A22">
              <w:rPr>
                <w:sz w:val="22"/>
                <w:szCs w:val="22"/>
              </w:rPr>
              <w:softHyphen/>
              <w:t>лективная композиция)</w:t>
            </w:r>
          </w:p>
        </w:tc>
        <w:tc>
          <w:tcPr>
            <w:tcW w:w="2935" w:type="dxa"/>
            <w:tcBorders>
              <w:top w:val="single" w:sz="6" w:space="0" w:color="000000"/>
              <w:left w:val="single" w:sz="6" w:space="0" w:color="000000"/>
              <w:bottom w:val="single" w:sz="4" w:space="0" w:color="auto"/>
            </w:tcBorders>
            <w:shd w:val="clear" w:color="auto" w:fill="FFFFFF"/>
          </w:tcPr>
          <w:p w:rsidR="003E5926" w:rsidRPr="008C6A22" w:rsidRDefault="003E5926" w:rsidP="00574B33">
            <w:pPr>
              <w:shd w:val="clear" w:color="auto" w:fill="FFFFFF"/>
              <w:autoSpaceDE w:val="0"/>
              <w:snapToGrid w:val="0"/>
            </w:pPr>
            <w:r w:rsidRPr="008C6A22">
              <w:rPr>
                <w:sz w:val="22"/>
                <w:szCs w:val="22"/>
              </w:rPr>
              <w:t>Корабли</w:t>
            </w:r>
          </w:p>
        </w:tc>
        <w:tc>
          <w:tcPr>
            <w:tcW w:w="2736" w:type="dxa"/>
            <w:tcBorders>
              <w:top w:val="single" w:sz="6" w:space="0" w:color="000000"/>
              <w:left w:val="single" w:sz="6" w:space="0" w:color="000000"/>
              <w:bottom w:val="single" w:sz="4" w:space="0" w:color="auto"/>
            </w:tcBorders>
            <w:shd w:val="clear" w:color="auto" w:fill="FFFFFF"/>
          </w:tcPr>
          <w:p w:rsidR="003E5926" w:rsidRPr="008C6A22" w:rsidRDefault="003E5926" w:rsidP="00574B33">
            <w:pPr>
              <w:shd w:val="clear" w:color="auto" w:fill="FFFFFF"/>
              <w:autoSpaceDE w:val="0"/>
              <w:snapToGrid w:val="0"/>
            </w:pPr>
            <w:r w:rsidRPr="008C6A22">
              <w:rPr>
                <w:sz w:val="22"/>
                <w:szCs w:val="22"/>
              </w:rPr>
              <w:t>Вырежи и наклей красивый цветок в подарок маме и бабушке</w:t>
            </w:r>
          </w:p>
        </w:tc>
        <w:tc>
          <w:tcPr>
            <w:tcW w:w="2694" w:type="dxa"/>
            <w:tcBorders>
              <w:top w:val="single" w:sz="6" w:space="0" w:color="000000"/>
              <w:left w:val="single" w:sz="6" w:space="0" w:color="000000"/>
              <w:bottom w:val="single" w:sz="4" w:space="0" w:color="auto"/>
            </w:tcBorders>
            <w:shd w:val="clear" w:color="auto" w:fill="FFFFFF"/>
          </w:tcPr>
          <w:p w:rsidR="003E5926" w:rsidRPr="008C6A22" w:rsidRDefault="003E5926" w:rsidP="00574B33">
            <w:pPr>
              <w:shd w:val="clear" w:color="auto" w:fill="FFFFFF"/>
              <w:autoSpaceDE w:val="0"/>
              <w:snapToGrid w:val="0"/>
              <w:rPr>
                <w:i/>
                <w:iCs/>
              </w:rPr>
            </w:pPr>
            <w:r w:rsidRPr="008C6A22">
              <w:rPr>
                <w:sz w:val="22"/>
                <w:szCs w:val="22"/>
              </w:rPr>
              <w:t>Самолеты</w:t>
            </w:r>
          </w:p>
        </w:tc>
        <w:tc>
          <w:tcPr>
            <w:tcW w:w="1984" w:type="dxa"/>
            <w:vMerge w:val="restart"/>
            <w:tcBorders>
              <w:left w:val="single" w:sz="6" w:space="0" w:color="000000"/>
              <w:bottom w:val="single" w:sz="4" w:space="0" w:color="auto"/>
              <w:right w:val="single" w:sz="6" w:space="0" w:color="000000"/>
            </w:tcBorders>
            <w:shd w:val="clear" w:color="auto" w:fill="FFFFFF"/>
          </w:tcPr>
          <w:p w:rsidR="003E5926" w:rsidRPr="008C6A22" w:rsidRDefault="003E5926" w:rsidP="00574B33">
            <w:pPr>
              <w:shd w:val="clear" w:color="auto" w:fill="FFFFFF"/>
              <w:autoSpaceDE w:val="0"/>
              <w:snapToGrid w:val="0"/>
            </w:pPr>
            <w:r w:rsidRPr="008C6A22">
              <w:rPr>
                <w:i/>
                <w:iCs/>
                <w:sz w:val="22"/>
                <w:szCs w:val="22"/>
              </w:rPr>
              <w:t xml:space="preserve">Познание: </w:t>
            </w:r>
            <w:r w:rsidRPr="008C6A22">
              <w:rPr>
                <w:sz w:val="22"/>
                <w:szCs w:val="22"/>
              </w:rPr>
              <w:t>учить опре</w:t>
            </w:r>
            <w:r w:rsidRPr="008C6A22">
              <w:rPr>
                <w:sz w:val="22"/>
                <w:szCs w:val="22"/>
              </w:rPr>
              <w:softHyphen/>
              <w:t>делять форму прямо</w:t>
            </w:r>
            <w:r w:rsidRPr="008C6A22">
              <w:rPr>
                <w:sz w:val="22"/>
                <w:szCs w:val="22"/>
              </w:rPr>
              <w:softHyphen/>
              <w:t xml:space="preserve">угольника, сравнивать его с </w:t>
            </w:r>
          </w:p>
          <w:p w:rsidR="003E5926" w:rsidRPr="008C6A22" w:rsidRDefault="003E5926" w:rsidP="00574B33">
            <w:pPr>
              <w:shd w:val="clear" w:color="auto" w:fill="FFFFFF"/>
              <w:autoSpaceDE w:val="0"/>
              <w:snapToGrid w:val="0"/>
            </w:pPr>
            <w:r w:rsidRPr="008C6A22">
              <w:rPr>
                <w:sz w:val="22"/>
                <w:szCs w:val="22"/>
              </w:rPr>
              <w:t>квадратом и овалом; рассказывать о на</w:t>
            </w:r>
            <w:r w:rsidRPr="008C6A22">
              <w:rPr>
                <w:sz w:val="22"/>
                <w:szCs w:val="22"/>
              </w:rPr>
              <w:softHyphen/>
              <w:t>значении воздушного</w:t>
            </w:r>
          </w:p>
          <w:p w:rsidR="003E5926" w:rsidRPr="008C6A22" w:rsidRDefault="003E5926" w:rsidP="00574B33">
            <w:pPr>
              <w:shd w:val="clear" w:color="auto" w:fill="FFFFFF"/>
              <w:autoSpaceDE w:val="0"/>
              <w:rPr>
                <w:i/>
                <w:iCs/>
              </w:rPr>
            </w:pPr>
            <w:r w:rsidRPr="008C6A22">
              <w:rPr>
                <w:sz w:val="22"/>
                <w:szCs w:val="22"/>
              </w:rPr>
              <w:t xml:space="preserve">транспорта, </w:t>
            </w:r>
            <w:r w:rsidRPr="008C6A22">
              <w:rPr>
                <w:sz w:val="22"/>
                <w:szCs w:val="22"/>
                <w:lang w:val="en-US"/>
              </w:rPr>
              <w:t>c</w:t>
            </w:r>
            <w:r w:rsidRPr="008C6A22">
              <w:rPr>
                <w:sz w:val="22"/>
                <w:szCs w:val="22"/>
              </w:rPr>
              <w:t>остав-ных частях самолёта.</w:t>
            </w:r>
          </w:p>
          <w:p w:rsidR="003E5926" w:rsidRPr="008C6A22" w:rsidRDefault="003E5926" w:rsidP="00574B33">
            <w:pPr>
              <w:shd w:val="clear" w:color="auto" w:fill="FFFFFF"/>
              <w:autoSpaceDE w:val="0"/>
            </w:pPr>
            <w:r w:rsidRPr="008C6A22">
              <w:rPr>
                <w:i/>
                <w:iCs/>
                <w:sz w:val="22"/>
                <w:szCs w:val="22"/>
              </w:rPr>
              <w:t xml:space="preserve">Социализция: </w:t>
            </w:r>
            <w:r w:rsidRPr="008C6A22">
              <w:rPr>
                <w:sz w:val="22"/>
                <w:szCs w:val="22"/>
              </w:rPr>
              <w:t>побуждать детей быть вниматель-ными к своим</w:t>
            </w:r>
          </w:p>
          <w:p w:rsidR="003E5926" w:rsidRPr="008C6A22" w:rsidRDefault="003E5926" w:rsidP="00574B33">
            <w:pPr>
              <w:shd w:val="clear" w:color="auto" w:fill="FFFFFF"/>
              <w:autoSpaceDE w:val="0"/>
            </w:pPr>
            <w:r w:rsidRPr="008C6A22">
              <w:rPr>
                <w:sz w:val="22"/>
                <w:szCs w:val="22"/>
              </w:rPr>
              <w:t>родным, делать для</w:t>
            </w:r>
          </w:p>
          <w:p w:rsidR="003E5926" w:rsidRPr="008C6A22" w:rsidRDefault="003E5926" w:rsidP="00574B33">
            <w:pPr>
              <w:shd w:val="clear" w:color="auto" w:fill="FFFFFF"/>
              <w:autoSpaceDE w:val="0"/>
            </w:pPr>
            <w:r w:rsidRPr="008C6A22">
              <w:rPr>
                <w:sz w:val="22"/>
                <w:szCs w:val="22"/>
              </w:rPr>
              <w:t>них подарки</w:t>
            </w:r>
          </w:p>
          <w:p w:rsidR="003E5926" w:rsidRPr="008C6A22" w:rsidRDefault="003E5926" w:rsidP="00574B33">
            <w:pPr>
              <w:shd w:val="clear" w:color="auto" w:fill="FFFFFF"/>
              <w:autoSpaceDE w:val="0"/>
            </w:pPr>
            <w:r w:rsidRPr="008C6A22">
              <w:rPr>
                <w:sz w:val="22"/>
                <w:szCs w:val="22"/>
              </w:rPr>
              <w:t>своими руками</w:t>
            </w:r>
          </w:p>
        </w:tc>
      </w:tr>
      <w:tr w:rsidR="003E5926" w:rsidRPr="008C6A22" w:rsidTr="00ED78F5">
        <w:trPr>
          <w:trHeight w:val="6683"/>
        </w:trPr>
        <w:tc>
          <w:tcPr>
            <w:tcW w:w="1698" w:type="dxa"/>
            <w:vMerge/>
            <w:tcBorders>
              <w:top w:val="single" w:sz="4" w:space="0" w:color="auto"/>
              <w:left w:val="single" w:sz="6" w:space="0" w:color="000000"/>
              <w:bottom w:val="single" w:sz="4" w:space="0" w:color="auto"/>
            </w:tcBorders>
            <w:shd w:val="clear" w:color="auto" w:fill="FFFFFF"/>
          </w:tcPr>
          <w:p w:rsidR="003E5926" w:rsidRPr="008C6A22" w:rsidRDefault="003E5926" w:rsidP="00574B33">
            <w:pPr>
              <w:shd w:val="clear" w:color="auto" w:fill="FFFFFF"/>
              <w:autoSpaceDE w:val="0"/>
              <w:snapToGrid w:val="0"/>
            </w:pPr>
          </w:p>
        </w:tc>
        <w:tc>
          <w:tcPr>
            <w:tcW w:w="2837" w:type="dxa"/>
            <w:tcBorders>
              <w:top w:val="single" w:sz="4" w:space="0" w:color="auto"/>
              <w:left w:val="single" w:sz="6" w:space="0" w:color="000000"/>
              <w:bottom w:val="single" w:sz="4" w:space="0" w:color="auto"/>
            </w:tcBorders>
            <w:shd w:val="clear" w:color="auto" w:fill="FFFFFF"/>
          </w:tcPr>
          <w:p w:rsidR="003E5926" w:rsidRPr="008C6A22" w:rsidRDefault="003E5926" w:rsidP="00574B33">
            <w:pPr>
              <w:shd w:val="clear" w:color="auto" w:fill="FFFFFF"/>
              <w:autoSpaceDE w:val="0"/>
              <w:snapToGrid w:val="0"/>
            </w:pPr>
            <w:r w:rsidRPr="008C6A22">
              <w:rPr>
                <w:sz w:val="22"/>
                <w:szCs w:val="22"/>
              </w:rPr>
              <w:t xml:space="preserve">Учить: </w:t>
            </w:r>
          </w:p>
          <w:p w:rsidR="003E5926" w:rsidRPr="008C6A22" w:rsidRDefault="003E5926" w:rsidP="00574B33">
            <w:pPr>
              <w:shd w:val="clear" w:color="auto" w:fill="FFFFFF"/>
              <w:autoSpaceDE w:val="0"/>
              <w:snapToGrid w:val="0"/>
            </w:pPr>
            <w:r w:rsidRPr="008C6A22">
              <w:rPr>
                <w:sz w:val="22"/>
                <w:szCs w:val="22"/>
              </w:rPr>
              <w:t xml:space="preserve">- правильно составлять изображения из деталей; </w:t>
            </w:r>
          </w:p>
          <w:p w:rsidR="003E5926" w:rsidRPr="008C6A22" w:rsidRDefault="003E5926" w:rsidP="00574B33">
            <w:pPr>
              <w:shd w:val="clear" w:color="auto" w:fill="FFFFFF"/>
              <w:autoSpaceDE w:val="0"/>
              <w:snapToGrid w:val="0"/>
            </w:pPr>
            <w:r w:rsidRPr="008C6A22">
              <w:rPr>
                <w:sz w:val="22"/>
                <w:szCs w:val="22"/>
              </w:rPr>
              <w:t>- находить место той или иной детали в общей работе; - аккуратно наклеивать. Закреплять знание формы (прямоугольник). Учить плавно срезать его</w:t>
            </w:r>
          </w:p>
          <w:p w:rsidR="003E5926" w:rsidRPr="008C6A22" w:rsidRDefault="003E5926" w:rsidP="00574B33">
            <w:pPr>
              <w:shd w:val="clear" w:color="auto" w:fill="FFFFFF"/>
              <w:autoSpaceDE w:val="0"/>
              <w:snapToGrid w:val="0"/>
            </w:pPr>
            <w:r w:rsidRPr="008C6A22">
              <w:rPr>
                <w:sz w:val="22"/>
                <w:szCs w:val="22"/>
              </w:rPr>
              <w:t>углы. Вызывать радость</w:t>
            </w:r>
          </w:p>
          <w:p w:rsidR="003E5926" w:rsidRPr="008C6A22" w:rsidRDefault="003E5926" w:rsidP="00574B33">
            <w:pPr>
              <w:shd w:val="clear" w:color="auto" w:fill="FFFFFF"/>
              <w:autoSpaceDE w:val="0"/>
            </w:pPr>
            <w:r w:rsidRPr="008C6A22">
              <w:rPr>
                <w:sz w:val="22"/>
                <w:szCs w:val="22"/>
              </w:rPr>
              <w:t>от созданной всеми вместе</w:t>
            </w:r>
          </w:p>
          <w:p w:rsidR="003E5926" w:rsidRPr="008C6A22" w:rsidRDefault="003E5926" w:rsidP="00574B33">
            <w:pPr>
              <w:shd w:val="clear" w:color="auto" w:fill="FFFFFF"/>
              <w:autoSpaceDE w:val="0"/>
            </w:pPr>
            <w:r w:rsidRPr="008C6A22">
              <w:rPr>
                <w:sz w:val="22"/>
                <w:szCs w:val="22"/>
              </w:rPr>
              <w:t>картины</w:t>
            </w:r>
          </w:p>
        </w:tc>
        <w:tc>
          <w:tcPr>
            <w:tcW w:w="2935" w:type="dxa"/>
            <w:tcBorders>
              <w:top w:val="single" w:sz="4" w:space="0" w:color="auto"/>
              <w:left w:val="single" w:sz="6" w:space="0" w:color="000000"/>
              <w:bottom w:val="single" w:sz="4" w:space="0" w:color="auto"/>
            </w:tcBorders>
            <w:shd w:val="clear" w:color="auto" w:fill="FFFFFF"/>
          </w:tcPr>
          <w:p w:rsidR="003E5926" w:rsidRPr="008C6A22" w:rsidRDefault="003E5926" w:rsidP="00574B33">
            <w:pPr>
              <w:shd w:val="clear" w:color="auto" w:fill="FFFFFF"/>
              <w:autoSpaceDE w:val="0"/>
              <w:snapToGrid w:val="0"/>
            </w:pPr>
            <w:r w:rsidRPr="008C6A22">
              <w:rPr>
                <w:sz w:val="22"/>
                <w:szCs w:val="22"/>
              </w:rPr>
              <w:t>Закрепить представле</w:t>
            </w:r>
            <w:r w:rsidRPr="008C6A22">
              <w:rPr>
                <w:sz w:val="22"/>
                <w:szCs w:val="22"/>
              </w:rPr>
              <w:softHyphen/>
              <w:t xml:space="preserve">ние: </w:t>
            </w:r>
          </w:p>
          <w:p w:rsidR="003E5926" w:rsidRPr="008C6A22" w:rsidRDefault="003E5926" w:rsidP="00574B33">
            <w:pPr>
              <w:shd w:val="clear" w:color="auto" w:fill="FFFFFF"/>
              <w:autoSpaceDE w:val="0"/>
              <w:snapToGrid w:val="0"/>
            </w:pPr>
            <w:r w:rsidRPr="008C6A22">
              <w:rPr>
                <w:sz w:val="22"/>
                <w:szCs w:val="22"/>
              </w:rPr>
              <w:t xml:space="preserve">- о разных видах судов; </w:t>
            </w:r>
          </w:p>
          <w:p w:rsidR="003E5926" w:rsidRPr="008C6A22" w:rsidRDefault="003E5926" w:rsidP="00574B33">
            <w:pPr>
              <w:shd w:val="clear" w:color="auto" w:fill="FFFFFF"/>
              <w:autoSpaceDE w:val="0"/>
              <w:snapToGrid w:val="0"/>
            </w:pPr>
            <w:r w:rsidRPr="008C6A22">
              <w:rPr>
                <w:sz w:val="22"/>
                <w:szCs w:val="22"/>
              </w:rPr>
              <w:t>- о том, что их строение зависит от функционально</w:t>
            </w:r>
            <w:r w:rsidRPr="008C6A22">
              <w:rPr>
                <w:sz w:val="22"/>
                <w:szCs w:val="22"/>
              </w:rPr>
              <w:softHyphen/>
              <w:t xml:space="preserve">го назначения. Упражнять: </w:t>
            </w:r>
          </w:p>
          <w:p w:rsidR="003E5926" w:rsidRPr="008C6A22" w:rsidRDefault="003E5926" w:rsidP="00574B33">
            <w:pPr>
              <w:shd w:val="clear" w:color="auto" w:fill="FFFFFF"/>
              <w:autoSpaceDE w:val="0"/>
              <w:snapToGrid w:val="0"/>
            </w:pPr>
            <w:r w:rsidRPr="008C6A22">
              <w:rPr>
                <w:sz w:val="22"/>
                <w:szCs w:val="22"/>
              </w:rPr>
              <w:t xml:space="preserve">- в анализе конструкций; </w:t>
            </w:r>
          </w:p>
          <w:p w:rsidR="003E5926" w:rsidRPr="008C6A22" w:rsidRDefault="003E5926" w:rsidP="00574B33">
            <w:pPr>
              <w:shd w:val="clear" w:color="auto" w:fill="FFFFFF"/>
              <w:autoSpaceDE w:val="0"/>
              <w:snapToGrid w:val="0"/>
            </w:pPr>
            <w:r w:rsidRPr="008C6A22">
              <w:rPr>
                <w:sz w:val="22"/>
                <w:szCs w:val="22"/>
              </w:rPr>
              <w:t>- в планировании</w:t>
            </w:r>
          </w:p>
          <w:p w:rsidR="003E5926" w:rsidRPr="008C6A22" w:rsidRDefault="003E5926" w:rsidP="00574B33">
            <w:pPr>
              <w:shd w:val="clear" w:color="auto" w:fill="FFFFFF"/>
              <w:autoSpaceDE w:val="0"/>
              <w:snapToGrid w:val="0"/>
            </w:pPr>
            <w:r w:rsidRPr="008C6A22">
              <w:rPr>
                <w:sz w:val="22"/>
                <w:szCs w:val="22"/>
              </w:rPr>
              <w:t>деятельности.</w:t>
            </w:r>
          </w:p>
          <w:p w:rsidR="003E5926" w:rsidRPr="008C6A22" w:rsidRDefault="003E5926" w:rsidP="00574B33">
            <w:pPr>
              <w:shd w:val="clear" w:color="auto" w:fill="FFFFFF"/>
              <w:autoSpaceDE w:val="0"/>
            </w:pPr>
            <w:r w:rsidRPr="008C6A22">
              <w:rPr>
                <w:sz w:val="22"/>
                <w:szCs w:val="22"/>
              </w:rPr>
              <w:t>Развивать конструктор-</w:t>
            </w:r>
          </w:p>
          <w:p w:rsidR="003E5926" w:rsidRPr="008C6A22" w:rsidRDefault="003E5926" w:rsidP="00574B33">
            <w:pPr>
              <w:shd w:val="clear" w:color="auto" w:fill="FFFFFF"/>
              <w:autoSpaceDE w:val="0"/>
            </w:pPr>
            <w:r w:rsidRPr="008C6A22">
              <w:rPr>
                <w:sz w:val="22"/>
                <w:szCs w:val="22"/>
              </w:rPr>
              <w:t>ские навыки; упражнять</w:t>
            </w:r>
          </w:p>
          <w:p w:rsidR="003E5926" w:rsidRPr="008C6A22" w:rsidRDefault="003E5926" w:rsidP="00574B33">
            <w:pPr>
              <w:shd w:val="clear" w:color="auto" w:fill="FFFFFF"/>
              <w:autoSpaceDE w:val="0"/>
            </w:pPr>
            <w:r w:rsidRPr="008C6A22">
              <w:rPr>
                <w:sz w:val="22"/>
                <w:szCs w:val="22"/>
              </w:rPr>
              <w:t>в плоскостном моделирова-</w:t>
            </w:r>
          </w:p>
          <w:p w:rsidR="003E5926" w:rsidRPr="008C6A22" w:rsidRDefault="003E5926" w:rsidP="00574B33">
            <w:pPr>
              <w:shd w:val="clear" w:color="auto" w:fill="FFFFFF"/>
              <w:autoSpaceDE w:val="0"/>
            </w:pPr>
            <w:r w:rsidRPr="008C6A22">
              <w:rPr>
                <w:sz w:val="22"/>
                <w:szCs w:val="22"/>
              </w:rPr>
              <w:t>нии корабликов, в состав-</w:t>
            </w:r>
          </w:p>
          <w:p w:rsidR="003E5926" w:rsidRPr="008C6A22" w:rsidRDefault="003E5926" w:rsidP="00574B33">
            <w:pPr>
              <w:shd w:val="clear" w:color="auto" w:fill="FFFFFF"/>
              <w:autoSpaceDE w:val="0"/>
            </w:pPr>
            <w:r w:rsidRPr="008C6A22">
              <w:rPr>
                <w:sz w:val="22"/>
                <w:szCs w:val="22"/>
              </w:rPr>
              <w:t>лении целого из частей</w:t>
            </w:r>
          </w:p>
          <w:p w:rsidR="003E5926" w:rsidRPr="008C6A22" w:rsidRDefault="003E5926" w:rsidP="00574B33">
            <w:pPr>
              <w:shd w:val="clear" w:color="auto" w:fill="FFFFFF"/>
              <w:autoSpaceDE w:val="0"/>
            </w:pPr>
            <w:r w:rsidRPr="008C6A22">
              <w:rPr>
                <w:sz w:val="22"/>
                <w:szCs w:val="22"/>
              </w:rPr>
              <w:t>по замыслу; развивать спо-</w:t>
            </w:r>
          </w:p>
          <w:p w:rsidR="003E5926" w:rsidRPr="008C6A22" w:rsidRDefault="003E5926" w:rsidP="00574B33">
            <w:pPr>
              <w:shd w:val="clear" w:color="auto" w:fill="FFFFFF"/>
              <w:autoSpaceDE w:val="0"/>
            </w:pPr>
            <w:r w:rsidRPr="008C6A22">
              <w:rPr>
                <w:sz w:val="22"/>
                <w:szCs w:val="22"/>
              </w:rPr>
              <w:t>собность к зрительному</w:t>
            </w:r>
          </w:p>
          <w:p w:rsidR="003E5926" w:rsidRPr="008C6A22" w:rsidRDefault="003E5926" w:rsidP="00574B33">
            <w:pPr>
              <w:shd w:val="clear" w:color="auto" w:fill="FFFFFF"/>
              <w:autoSpaceDE w:val="0"/>
            </w:pPr>
            <w:r w:rsidRPr="008C6A22">
              <w:rPr>
                <w:sz w:val="22"/>
                <w:szCs w:val="22"/>
              </w:rPr>
              <w:t>анализу</w:t>
            </w:r>
          </w:p>
        </w:tc>
        <w:tc>
          <w:tcPr>
            <w:tcW w:w="2736" w:type="dxa"/>
            <w:tcBorders>
              <w:top w:val="single" w:sz="4" w:space="0" w:color="auto"/>
              <w:left w:val="single" w:sz="6" w:space="0" w:color="000000"/>
              <w:bottom w:val="single" w:sz="4" w:space="0" w:color="auto"/>
            </w:tcBorders>
            <w:shd w:val="clear" w:color="auto" w:fill="FFFFFF"/>
          </w:tcPr>
          <w:p w:rsidR="003E5926" w:rsidRPr="008C6A22" w:rsidRDefault="003E5926" w:rsidP="00574B33">
            <w:pPr>
              <w:shd w:val="clear" w:color="auto" w:fill="FFFFFF"/>
              <w:autoSpaceDE w:val="0"/>
              <w:snapToGrid w:val="0"/>
            </w:pPr>
            <w:r w:rsidRPr="008C6A22">
              <w:rPr>
                <w:sz w:val="22"/>
                <w:szCs w:val="22"/>
              </w:rPr>
              <w:t>Учить: - вырезать и наклеивать красивый цветок, части цветка (срезая углы путем закругления по косой); - составлять из частей цветка красивое целое изо</w:t>
            </w:r>
            <w:r w:rsidRPr="008C6A22">
              <w:rPr>
                <w:sz w:val="22"/>
                <w:szCs w:val="22"/>
              </w:rPr>
              <w:softHyphen/>
              <w:t>бражение. Развивать чувство цвета,</w:t>
            </w:r>
          </w:p>
          <w:p w:rsidR="003E5926" w:rsidRPr="008C6A22" w:rsidRDefault="003E5926" w:rsidP="00574B33">
            <w:pPr>
              <w:shd w:val="clear" w:color="auto" w:fill="FFFFFF"/>
              <w:autoSpaceDE w:val="0"/>
              <w:snapToGrid w:val="0"/>
            </w:pPr>
            <w:r w:rsidRPr="008C6A22">
              <w:rPr>
                <w:sz w:val="22"/>
                <w:szCs w:val="22"/>
              </w:rPr>
              <w:t>эстетическое восприятие,</w:t>
            </w:r>
          </w:p>
          <w:p w:rsidR="003E5926" w:rsidRPr="008C6A22" w:rsidRDefault="003E5926" w:rsidP="00574B33">
            <w:pPr>
              <w:shd w:val="clear" w:color="auto" w:fill="FFFFFF"/>
              <w:autoSpaceDE w:val="0"/>
            </w:pPr>
            <w:r w:rsidRPr="008C6A22">
              <w:rPr>
                <w:sz w:val="22"/>
                <w:szCs w:val="22"/>
              </w:rPr>
              <w:t>образные представления,</w:t>
            </w:r>
          </w:p>
          <w:p w:rsidR="003E5926" w:rsidRPr="008C6A22" w:rsidRDefault="003E5926" w:rsidP="00574B33">
            <w:pPr>
              <w:shd w:val="clear" w:color="auto" w:fill="FFFFFF"/>
              <w:autoSpaceDE w:val="0"/>
            </w:pPr>
            <w:r w:rsidRPr="008C6A22">
              <w:rPr>
                <w:sz w:val="22"/>
                <w:szCs w:val="22"/>
              </w:rPr>
              <w:t>воображение.</w:t>
            </w:r>
          </w:p>
          <w:p w:rsidR="003E5926" w:rsidRPr="008C6A22" w:rsidRDefault="003E5926" w:rsidP="00574B33">
            <w:pPr>
              <w:shd w:val="clear" w:color="auto" w:fill="FFFFFF"/>
              <w:autoSpaceDE w:val="0"/>
            </w:pPr>
            <w:r w:rsidRPr="008C6A22">
              <w:rPr>
                <w:sz w:val="22"/>
                <w:szCs w:val="22"/>
              </w:rPr>
              <w:t>Воспитывать внимание</w:t>
            </w:r>
          </w:p>
          <w:p w:rsidR="003E5926" w:rsidRPr="008C6A22" w:rsidRDefault="003E5926" w:rsidP="00574B33">
            <w:pPr>
              <w:shd w:val="clear" w:color="auto" w:fill="FFFFFF"/>
              <w:autoSpaceDE w:val="0"/>
            </w:pPr>
            <w:r w:rsidRPr="008C6A22">
              <w:rPr>
                <w:sz w:val="22"/>
                <w:szCs w:val="22"/>
              </w:rPr>
              <w:t>к родным и близким, жела-</w:t>
            </w:r>
          </w:p>
          <w:p w:rsidR="003E5926" w:rsidRPr="008C6A22" w:rsidRDefault="003E5926" w:rsidP="00574B33">
            <w:pPr>
              <w:shd w:val="clear" w:color="auto" w:fill="FFFFFF"/>
              <w:autoSpaceDE w:val="0"/>
            </w:pPr>
            <w:r w:rsidRPr="008C6A22">
              <w:rPr>
                <w:sz w:val="22"/>
                <w:szCs w:val="22"/>
              </w:rPr>
              <w:t>ние подготовить для них</w:t>
            </w:r>
          </w:p>
          <w:p w:rsidR="003E5926" w:rsidRPr="008C6A22" w:rsidRDefault="003E5926" w:rsidP="00574B33">
            <w:pPr>
              <w:shd w:val="clear" w:color="auto" w:fill="FFFFFF"/>
              <w:autoSpaceDE w:val="0"/>
            </w:pPr>
            <w:r w:rsidRPr="008C6A22">
              <w:rPr>
                <w:sz w:val="22"/>
                <w:szCs w:val="22"/>
              </w:rPr>
              <w:t>подарки, порадовать маму</w:t>
            </w:r>
          </w:p>
          <w:p w:rsidR="003E5926" w:rsidRPr="008C6A22" w:rsidRDefault="003E5926" w:rsidP="00574B33">
            <w:pPr>
              <w:shd w:val="clear" w:color="auto" w:fill="FFFFFF"/>
              <w:autoSpaceDE w:val="0"/>
            </w:pPr>
            <w:r w:rsidRPr="008C6A22">
              <w:rPr>
                <w:sz w:val="22"/>
                <w:szCs w:val="22"/>
              </w:rPr>
              <w:t>и бабушку своими изде-</w:t>
            </w:r>
          </w:p>
          <w:p w:rsidR="003E5926" w:rsidRPr="008C6A22" w:rsidRDefault="003E5926" w:rsidP="00574B33">
            <w:pPr>
              <w:shd w:val="clear" w:color="auto" w:fill="FFFFFF"/>
              <w:autoSpaceDE w:val="0"/>
            </w:pPr>
            <w:r w:rsidRPr="008C6A22">
              <w:rPr>
                <w:sz w:val="22"/>
                <w:szCs w:val="22"/>
              </w:rPr>
              <w:t>лиями</w:t>
            </w:r>
          </w:p>
        </w:tc>
        <w:tc>
          <w:tcPr>
            <w:tcW w:w="2694" w:type="dxa"/>
            <w:tcBorders>
              <w:top w:val="single" w:sz="4" w:space="0" w:color="auto"/>
              <w:left w:val="single" w:sz="6" w:space="0" w:color="000000"/>
              <w:bottom w:val="single" w:sz="4" w:space="0" w:color="auto"/>
            </w:tcBorders>
            <w:shd w:val="clear" w:color="auto" w:fill="FFFFFF"/>
          </w:tcPr>
          <w:p w:rsidR="003E5926" w:rsidRPr="008C6A22" w:rsidRDefault="003E5926" w:rsidP="00574B33">
            <w:pPr>
              <w:shd w:val="clear" w:color="auto" w:fill="FFFFFF"/>
              <w:autoSpaceDE w:val="0"/>
              <w:snapToGrid w:val="0"/>
            </w:pPr>
            <w:r w:rsidRPr="008C6A22">
              <w:rPr>
                <w:sz w:val="22"/>
                <w:szCs w:val="22"/>
              </w:rPr>
              <w:t>Дать представление: - о самолетах, их видах; - зависимости строения самолетов от их назначе</w:t>
            </w:r>
            <w:r w:rsidRPr="008C6A22">
              <w:rPr>
                <w:sz w:val="22"/>
                <w:szCs w:val="22"/>
              </w:rPr>
              <w:softHyphen/>
              <w:t>ния. Подвести к обоб</w:t>
            </w:r>
            <w:r w:rsidRPr="008C6A22">
              <w:rPr>
                <w:sz w:val="22"/>
                <w:szCs w:val="22"/>
              </w:rPr>
              <w:softHyphen/>
              <w:t>щен и ю : у всех самолетов есть крылья, салон, кабина пилота, хвост, шасси.</w:t>
            </w:r>
          </w:p>
          <w:p w:rsidR="003E5926" w:rsidRPr="008C6A22" w:rsidRDefault="003E5926" w:rsidP="00574B33">
            <w:pPr>
              <w:shd w:val="clear" w:color="auto" w:fill="FFFFFF"/>
              <w:autoSpaceDE w:val="0"/>
              <w:snapToGrid w:val="0"/>
            </w:pPr>
            <w:r w:rsidRPr="008C6A22">
              <w:rPr>
                <w:sz w:val="22"/>
                <w:szCs w:val="22"/>
              </w:rPr>
              <w:t>Упражнять:</w:t>
            </w:r>
          </w:p>
          <w:p w:rsidR="003E5926" w:rsidRPr="008C6A22" w:rsidRDefault="003E5926" w:rsidP="00574B33">
            <w:pPr>
              <w:shd w:val="clear" w:color="auto" w:fill="FFFFFF"/>
              <w:autoSpaceDE w:val="0"/>
            </w:pPr>
            <w:r w:rsidRPr="008C6A22">
              <w:rPr>
                <w:sz w:val="22"/>
                <w:szCs w:val="22"/>
              </w:rPr>
              <w:t>- в конструировании само-</w:t>
            </w:r>
          </w:p>
          <w:p w:rsidR="003E5926" w:rsidRPr="008C6A22" w:rsidRDefault="003E5926" w:rsidP="00574B33">
            <w:pPr>
              <w:shd w:val="clear" w:color="auto" w:fill="FFFFFF"/>
              <w:autoSpaceDE w:val="0"/>
            </w:pPr>
            <w:r w:rsidRPr="008C6A22">
              <w:rPr>
                <w:sz w:val="22"/>
                <w:szCs w:val="22"/>
              </w:rPr>
              <w:t>летов по образцу;</w:t>
            </w:r>
          </w:p>
          <w:p w:rsidR="003E5926" w:rsidRPr="008C6A22" w:rsidRDefault="003E5926" w:rsidP="00574B33">
            <w:pPr>
              <w:shd w:val="clear" w:color="auto" w:fill="FFFFFF"/>
              <w:autoSpaceDE w:val="0"/>
            </w:pPr>
            <w:r w:rsidRPr="008C6A22">
              <w:rPr>
                <w:sz w:val="22"/>
                <w:szCs w:val="22"/>
              </w:rPr>
              <w:t>- преобразовании образца</w:t>
            </w:r>
          </w:p>
          <w:p w:rsidR="003E5926" w:rsidRPr="008C6A22" w:rsidRDefault="003E5926" w:rsidP="00574B33">
            <w:pPr>
              <w:shd w:val="clear" w:color="auto" w:fill="FFFFFF"/>
              <w:autoSpaceDE w:val="0"/>
            </w:pPr>
            <w:r w:rsidRPr="008C6A22">
              <w:rPr>
                <w:sz w:val="22"/>
                <w:szCs w:val="22"/>
              </w:rPr>
              <w:t>по определенным услови-</w:t>
            </w:r>
          </w:p>
          <w:p w:rsidR="003E5926" w:rsidRPr="008C6A22" w:rsidRDefault="003E5926" w:rsidP="00574B33">
            <w:pPr>
              <w:shd w:val="clear" w:color="auto" w:fill="FFFFFF"/>
              <w:autoSpaceDE w:val="0"/>
            </w:pPr>
            <w:r w:rsidRPr="008C6A22">
              <w:rPr>
                <w:sz w:val="22"/>
                <w:szCs w:val="22"/>
              </w:rPr>
              <w:t>ям;</w:t>
            </w:r>
          </w:p>
          <w:p w:rsidR="003E5926" w:rsidRPr="008C6A22" w:rsidRDefault="003E5926" w:rsidP="00574B33">
            <w:pPr>
              <w:shd w:val="clear" w:color="auto" w:fill="FFFFFF"/>
              <w:autoSpaceDE w:val="0"/>
            </w:pPr>
            <w:r w:rsidRPr="008C6A22">
              <w:rPr>
                <w:sz w:val="22"/>
                <w:szCs w:val="22"/>
              </w:rPr>
              <w:t>- в плоскостном моделиро-</w:t>
            </w:r>
          </w:p>
          <w:p w:rsidR="003E5926" w:rsidRPr="008C6A22" w:rsidRDefault="003E5926" w:rsidP="00574B33">
            <w:pPr>
              <w:shd w:val="clear" w:color="auto" w:fill="FFFFFF"/>
              <w:autoSpaceDE w:val="0"/>
            </w:pPr>
            <w:r w:rsidRPr="008C6A22">
              <w:rPr>
                <w:sz w:val="22"/>
                <w:szCs w:val="22"/>
              </w:rPr>
              <w:t>вании по схемам;</w:t>
            </w:r>
          </w:p>
          <w:p w:rsidR="003E5926" w:rsidRPr="008C6A22" w:rsidRDefault="003E5926" w:rsidP="00574B33">
            <w:pPr>
              <w:shd w:val="clear" w:color="auto" w:fill="FFFFFF"/>
              <w:autoSpaceDE w:val="0"/>
            </w:pPr>
            <w:r w:rsidRPr="008C6A22">
              <w:rPr>
                <w:sz w:val="22"/>
                <w:szCs w:val="22"/>
              </w:rPr>
              <w:t>- в придумывании своих</w:t>
            </w:r>
          </w:p>
          <w:p w:rsidR="003E5926" w:rsidRPr="008C6A22" w:rsidRDefault="003E5926" w:rsidP="00574B33">
            <w:pPr>
              <w:shd w:val="clear" w:color="auto" w:fill="FFFFFF"/>
              <w:autoSpaceDE w:val="0"/>
            </w:pPr>
            <w:r w:rsidRPr="008C6A22">
              <w:rPr>
                <w:sz w:val="22"/>
                <w:szCs w:val="22"/>
              </w:rPr>
              <w:t>вариантов построек.</w:t>
            </w:r>
          </w:p>
          <w:p w:rsidR="003E5926" w:rsidRPr="008C6A22" w:rsidRDefault="003E5926" w:rsidP="00574B33">
            <w:pPr>
              <w:shd w:val="clear" w:color="auto" w:fill="FFFFFF"/>
              <w:autoSpaceDE w:val="0"/>
            </w:pPr>
            <w:r w:rsidRPr="008C6A22">
              <w:rPr>
                <w:sz w:val="22"/>
                <w:szCs w:val="22"/>
              </w:rPr>
              <w:t>Развивать умения:</w:t>
            </w:r>
          </w:p>
          <w:p w:rsidR="003E5926" w:rsidRPr="008C6A22" w:rsidRDefault="003E5926" w:rsidP="00574B33">
            <w:pPr>
              <w:shd w:val="clear" w:color="auto" w:fill="FFFFFF"/>
              <w:autoSpaceDE w:val="0"/>
            </w:pPr>
            <w:r w:rsidRPr="008C6A22">
              <w:rPr>
                <w:sz w:val="22"/>
                <w:szCs w:val="22"/>
              </w:rPr>
              <w:t>- намечать последователь-</w:t>
            </w:r>
          </w:p>
          <w:p w:rsidR="003E5926" w:rsidRPr="008C6A22" w:rsidRDefault="003E5926" w:rsidP="00574B33">
            <w:pPr>
              <w:shd w:val="clear" w:color="auto" w:fill="FFFFFF"/>
              <w:autoSpaceDE w:val="0"/>
            </w:pPr>
            <w:r w:rsidRPr="008C6A22">
              <w:rPr>
                <w:sz w:val="22"/>
                <w:szCs w:val="22"/>
              </w:rPr>
              <w:t>ность строительства ос-</w:t>
            </w:r>
          </w:p>
          <w:p w:rsidR="003E5926" w:rsidRPr="008C6A22" w:rsidRDefault="003E5926" w:rsidP="00574B33">
            <w:pPr>
              <w:shd w:val="clear" w:color="auto" w:fill="FFFFFF"/>
              <w:autoSpaceDE w:val="0"/>
            </w:pPr>
            <w:r w:rsidRPr="008C6A22">
              <w:rPr>
                <w:sz w:val="22"/>
                <w:szCs w:val="22"/>
              </w:rPr>
              <w:t>новных частей;</w:t>
            </w:r>
          </w:p>
          <w:p w:rsidR="003E5926" w:rsidRPr="008C6A22" w:rsidRDefault="003E5926" w:rsidP="00574B33">
            <w:pPr>
              <w:shd w:val="clear" w:color="auto" w:fill="FFFFFF"/>
              <w:autoSpaceDE w:val="0"/>
            </w:pPr>
            <w:r w:rsidRPr="008C6A22">
              <w:rPr>
                <w:sz w:val="22"/>
                <w:szCs w:val="22"/>
              </w:rPr>
              <w:t>- различать и называть</w:t>
            </w:r>
          </w:p>
          <w:p w:rsidR="003E5926" w:rsidRPr="008C6A22" w:rsidRDefault="003E5926" w:rsidP="00574B33">
            <w:pPr>
              <w:shd w:val="clear" w:color="auto" w:fill="FFFFFF"/>
              <w:autoSpaceDE w:val="0"/>
            </w:pPr>
            <w:r w:rsidRPr="008C6A22">
              <w:rPr>
                <w:sz w:val="22"/>
                <w:szCs w:val="22"/>
              </w:rPr>
              <w:t>геометрические фигуры;</w:t>
            </w:r>
          </w:p>
          <w:p w:rsidR="003E5926" w:rsidRPr="008C6A22" w:rsidRDefault="003E5926" w:rsidP="00574B33">
            <w:pPr>
              <w:shd w:val="clear" w:color="auto" w:fill="FFFFFF"/>
              <w:autoSpaceDE w:val="0"/>
            </w:pPr>
            <w:r w:rsidRPr="008C6A22">
              <w:rPr>
                <w:sz w:val="22"/>
                <w:szCs w:val="22"/>
              </w:rPr>
              <w:t>- рассуждать, делать само-</w:t>
            </w:r>
          </w:p>
          <w:p w:rsidR="003E5926" w:rsidRPr="008C6A22" w:rsidRDefault="003E5926" w:rsidP="00574B33">
            <w:pPr>
              <w:shd w:val="clear" w:color="auto" w:fill="FFFFFF"/>
              <w:autoSpaceDE w:val="0"/>
            </w:pPr>
            <w:r w:rsidRPr="008C6A22">
              <w:rPr>
                <w:sz w:val="22"/>
                <w:szCs w:val="22"/>
              </w:rPr>
              <w:t>стоятельные выводы</w:t>
            </w:r>
          </w:p>
        </w:tc>
        <w:tc>
          <w:tcPr>
            <w:tcW w:w="1984" w:type="dxa"/>
            <w:vMerge/>
            <w:tcBorders>
              <w:top w:val="single" w:sz="4" w:space="0" w:color="auto"/>
              <w:left w:val="single" w:sz="6" w:space="0" w:color="000000"/>
              <w:bottom w:val="single" w:sz="4" w:space="0" w:color="auto"/>
              <w:right w:val="single" w:sz="6" w:space="0" w:color="000000"/>
            </w:tcBorders>
            <w:shd w:val="clear" w:color="auto" w:fill="FFFFFF"/>
          </w:tcPr>
          <w:p w:rsidR="003E5926" w:rsidRPr="008C6A22" w:rsidRDefault="003E5926" w:rsidP="00574B33">
            <w:pPr>
              <w:shd w:val="clear" w:color="auto" w:fill="FFFFFF"/>
              <w:autoSpaceDE w:val="0"/>
              <w:rPr>
                <w:sz w:val="16"/>
                <w:szCs w:val="16"/>
              </w:rPr>
            </w:pPr>
          </w:p>
        </w:tc>
      </w:tr>
    </w:tbl>
    <w:p w:rsidR="003E5926" w:rsidRPr="008C6A22" w:rsidRDefault="003E5926" w:rsidP="002D071C"/>
    <w:p w:rsidR="003E5926" w:rsidRDefault="003E5926" w:rsidP="002D071C"/>
    <w:p w:rsidR="003E5926" w:rsidRDefault="003E5926" w:rsidP="002D071C"/>
    <w:p w:rsidR="003E5926" w:rsidRDefault="003E5926" w:rsidP="002D071C"/>
    <w:p w:rsidR="003E5926" w:rsidRDefault="003E5926" w:rsidP="002D071C"/>
    <w:p w:rsidR="003E5926" w:rsidRPr="008C6A22" w:rsidRDefault="003E5926" w:rsidP="002D071C"/>
    <w:tbl>
      <w:tblPr>
        <w:tblW w:w="1511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778"/>
        <w:gridCol w:w="2958"/>
        <w:gridCol w:w="2817"/>
        <w:gridCol w:w="18"/>
        <w:gridCol w:w="2899"/>
        <w:gridCol w:w="20"/>
        <w:gridCol w:w="2410"/>
        <w:gridCol w:w="2184"/>
        <w:gridCol w:w="29"/>
      </w:tblGrid>
      <w:tr w:rsidR="003E5926" w:rsidRPr="008C6A22" w:rsidTr="009312DD">
        <w:trPr>
          <w:trHeight w:val="211"/>
        </w:trPr>
        <w:tc>
          <w:tcPr>
            <w:tcW w:w="1778" w:type="dxa"/>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lastRenderedPageBreak/>
              <w:t>1</w:t>
            </w:r>
          </w:p>
        </w:tc>
        <w:tc>
          <w:tcPr>
            <w:tcW w:w="2958" w:type="dxa"/>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2</w:t>
            </w:r>
          </w:p>
        </w:tc>
        <w:tc>
          <w:tcPr>
            <w:tcW w:w="2817" w:type="dxa"/>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3</w:t>
            </w:r>
          </w:p>
        </w:tc>
        <w:tc>
          <w:tcPr>
            <w:tcW w:w="2917" w:type="dxa"/>
            <w:gridSpan w:val="2"/>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4</w:t>
            </w:r>
          </w:p>
        </w:tc>
        <w:tc>
          <w:tcPr>
            <w:tcW w:w="2430" w:type="dxa"/>
            <w:gridSpan w:val="2"/>
            <w:shd w:val="clear" w:color="auto" w:fill="FFFFFF"/>
            <w:vAlign w:val="center"/>
          </w:tcPr>
          <w:p w:rsidR="003E5926" w:rsidRPr="008C6A22" w:rsidRDefault="003E5926" w:rsidP="00574B33">
            <w:pPr>
              <w:shd w:val="clear" w:color="auto" w:fill="FFFFFF"/>
              <w:autoSpaceDE w:val="0"/>
              <w:snapToGrid w:val="0"/>
              <w:jc w:val="center"/>
              <w:rPr>
                <w:b/>
                <w:bCs/>
                <w:sz w:val="16"/>
                <w:szCs w:val="16"/>
              </w:rPr>
            </w:pPr>
            <w:r w:rsidRPr="008C6A22">
              <w:rPr>
                <w:b/>
                <w:bCs/>
                <w:sz w:val="16"/>
                <w:szCs w:val="16"/>
              </w:rPr>
              <w:t>5</w:t>
            </w:r>
          </w:p>
        </w:tc>
        <w:tc>
          <w:tcPr>
            <w:tcW w:w="2213" w:type="dxa"/>
            <w:gridSpan w:val="2"/>
            <w:shd w:val="clear" w:color="auto" w:fill="FFFFFF"/>
            <w:vAlign w:val="center"/>
          </w:tcPr>
          <w:p w:rsidR="003E5926" w:rsidRPr="008C6A22" w:rsidRDefault="003E5926" w:rsidP="00574B33">
            <w:pPr>
              <w:shd w:val="clear" w:color="auto" w:fill="FFFFFF"/>
              <w:autoSpaceDE w:val="0"/>
              <w:snapToGrid w:val="0"/>
              <w:jc w:val="center"/>
            </w:pPr>
            <w:r w:rsidRPr="008C6A22">
              <w:rPr>
                <w:b/>
                <w:bCs/>
                <w:sz w:val="16"/>
                <w:szCs w:val="16"/>
              </w:rPr>
              <w:t>6</w:t>
            </w:r>
          </w:p>
        </w:tc>
      </w:tr>
      <w:tr w:rsidR="003E5926" w:rsidRPr="008C6A22" w:rsidTr="009312DD">
        <w:trPr>
          <w:gridAfter w:val="1"/>
          <w:wAfter w:w="29" w:type="dxa"/>
          <w:trHeight w:val="403"/>
        </w:trPr>
        <w:tc>
          <w:tcPr>
            <w:tcW w:w="15084" w:type="dxa"/>
            <w:gridSpan w:val="8"/>
            <w:shd w:val="clear" w:color="auto" w:fill="FFFFFF"/>
          </w:tcPr>
          <w:p w:rsidR="003E5926" w:rsidRPr="009312DD" w:rsidRDefault="003E5926" w:rsidP="00C539EA">
            <w:pPr>
              <w:shd w:val="clear" w:color="auto" w:fill="FFFFFF"/>
              <w:autoSpaceDE w:val="0"/>
              <w:snapToGrid w:val="0"/>
              <w:jc w:val="center"/>
              <w:rPr>
                <w:b/>
                <w:bCs/>
                <w:sz w:val="21"/>
                <w:szCs w:val="21"/>
              </w:rPr>
            </w:pPr>
            <w:r w:rsidRPr="009312DD">
              <w:rPr>
                <w:b/>
                <w:bCs/>
                <w:sz w:val="21"/>
                <w:szCs w:val="21"/>
              </w:rPr>
              <w:t>Март</w:t>
            </w:r>
          </w:p>
        </w:tc>
      </w:tr>
      <w:tr w:rsidR="003E5926" w:rsidRPr="008C6A22" w:rsidTr="009312DD">
        <w:trPr>
          <w:gridAfter w:val="1"/>
          <w:wAfter w:w="29" w:type="dxa"/>
          <w:trHeight w:val="708"/>
        </w:trPr>
        <w:tc>
          <w:tcPr>
            <w:tcW w:w="15084" w:type="dxa"/>
            <w:gridSpan w:val="8"/>
            <w:shd w:val="clear" w:color="auto" w:fill="FFFFFF"/>
          </w:tcPr>
          <w:p w:rsidR="003E5926" w:rsidRPr="009312DD" w:rsidRDefault="003E5926" w:rsidP="00574B33">
            <w:pPr>
              <w:shd w:val="clear" w:color="auto" w:fill="FFFFFF"/>
              <w:autoSpaceDE w:val="0"/>
              <w:snapToGrid w:val="0"/>
              <w:rPr>
                <w:sz w:val="21"/>
                <w:szCs w:val="21"/>
              </w:rPr>
            </w:pPr>
            <w:r w:rsidRPr="009312DD">
              <w:rPr>
                <w:b/>
                <w:bCs/>
                <w:sz w:val="21"/>
                <w:szCs w:val="21"/>
              </w:rPr>
              <w:t xml:space="preserve">Целевые ориентиры развития интегративных качеств: </w:t>
            </w:r>
            <w:r w:rsidRPr="009312DD">
              <w:rPr>
                <w:sz w:val="21"/>
                <w:szCs w:val="21"/>
              </w:rPr>
              <w:t>знает и называет части тела животного, соотносит их по размеру и по форме; умеет изображать четвероногих животных на бумаге или из пластилина; умеет считаться с интересами товарищей при создании коллективной композиции;</w:t>
            </w:r>
          </w:p>
          <w:p w:rsidR="003E5926" w:rsidRPr="009312DD" w:rsidRDefault="003E5926" w:rsidP="00574B33">
            <w:pPr>
              <w:shd w:val="clear" w:color="auto" w:fill="FFFFFF"/>
              <w:autoSpaceDE w:val="0"/>
              <w:rPr>
                <w:b/>
                <w:bCs/>
                <w:sz w:val="21"/>
                <w:szCs w:val="21"/>
              </w:rPr>
            </w:pPr>
            <w:r w:rsidRPr="009312DD">
              <w:rPr>
                <w:sz w:val="21"/>
                <w:szCs w:val="21"/>
              </w:rPr>
              <w:t>владеет навыком выполнения простейших игрушек оригами</w:t>
            </w:r>
          </w:p>
        </w:tc>
      </w:tr>
      <w:tr w:rsidR="003E5926" w:rsidRPr="008C6A22" w:rsidTr="009312DD">
        <w:trPr>
          <w:gridAfter w:val="1"/>
          <w:wAfter w:w="29" w:type="dxa"/>
          <w:trHeight w:val="570"/>
        </w:trPr>
        <w:tc>
          <w:tcPr>
            <w:tcW w:w="1778" w:type="dxa"/>
            <w:vMerge w:val="restart"/>
            <w:shd w:val="clear" w:color="auto" w:fill="FFFFFF"/>
            <w:vAlign w:val="center"/>
          </w:tcPr>
          <w:p w:rsidR="003E5926" w:rsidRPr="009312DD" w:rsidRDefault="003E5926" w:rsidP="00574B33">
            <w:pPr>
              <w:shd w:val="clear" w:color="auto" w:fill="FFFFFF"/>
              <w:autoSpaceDE w:val="0"/>
              <w:snapToGrid w:val="0"/>
              <w:jc w:val="center"/>
              <w:rPr>
                <w:sz w:val="21"/>
                <w:szCs w:val="21"/>
              </w:rPr>
            </w:pPr>
            <w:r w:rsidRPr="009312DD">
              <w:rPr>
                <w:sz w:val="21"/>
                <w:szCs w:val="21"/>
              </w:rPr>
              <w:t>Рисование</w:t>
            </w:r>
          </w:p>
        </w:tc>
        <w:tc>
          <w:tcPr>
            <w:tcW w:w="2958" w:type="dxa"/>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Расцвели красивые цветы</w:t>
            </w:r>
          </w:p>
        </w:tc>
        <w:tc>
          <w:tcPr>
            <w:tcW w:w="2835" w:type="dxa"/>
            <w:gridSpan w:val="2"/>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Как мы играли в подвиж-</w:t>
            </w:r>
          </w:p>
          <w:p w:rsidR="003E5926" w:rsidRPr="009312DD" w:rsidRDefault="003E5926" w:rsidP="00574B33">
            <w:pPr>
              <w:shd w:val="clear" w:color="auto" w:fill="FFFFFF"/>
              <w:autoSpaceDE w:val="0"/>
              <w:rPr>
                <w:sz w:val="21"/>
                <w:szCs w:val="21"/>
              </w:rPr>
            </w:pPr>
            <w:r w:rsidRPr="009312DD">
              <w:rPr>
                <w:sz w:val="21"/>
                <w:szCs w:val="21"/>
              </w:rPr>
              <w:t>ную игру «Бездомный заяц»</w:t>
            </w:r>
          </w:p>
        </w:tc>
        <w:tc>
          <w:tcPr>
            <w:tcW w:w="2919" w:type="dxa"/>
            <w:gridSpan w:val="2"/>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Козлятки выбежали погу-</w:t>
            </w:r>
          </w:p>
          <w:p w:rsidR="003E5926" w:rsidRPr="009312DD" w:rsidRDefault="003E5926" w:rsidP="00574B33">
            <w:pPr>
              <w:shd w:val="clear" w:color="auto" w:fill="FFFFFF"/>
              <w:autoSpaceDE w:val="0"/>
              <w:rPr>
                <w:sz w:val="21"/>
                <w:szCs w:val="21"/>
              </w:rPr>
            </w:pPr>
            <w:r w:rsidRPr="009312DD">
              <w:rPr>
                <w:sz w:val="21"/>
                <w:szCs w:val="21"/>
              </w:rPr>
              <w:t>лять на зеленый лужок</w:t>
            </w:r>
          </w:p>
        </w:tc>
        <w:tc>
          <w:tcPr>
            <w:tcW w:w="2410" w:type="dxa"/>
            <w:shd w:val="clear" w:color="auto" w:fill="FFFFFF"/>
          </w:tcPr>
          <w:p w:rsidR="003E5926" w:rsidRPr="009312DD" w:rsidRDefault="003E5926" w:rsidP="00574B33">
            <w:pPr>
              <w:shd w:val="clear" w:color="auto" w:fill="FFFFFF"/>
              <w:autoSpaceDE w:val="0"/>
              <w:snapToGrid w:val="0"/>
              <w:rPr>
                <w:i/>
                <w:iCs/>
                <w:sz w:val="21"/>
                <w:szCs w:val="21"/>
              </w:rPr>
            </w:pPr>
            <w:r w:rsidRPr="009312DD">
              <w:rPr>
                <w:sz w:val="21"/>
                <w:szCs w:val="21"/>
              </w:rPr>
              <w:t>Украсим кукле платьице</w:t>
            </w:r>
          </w:p>
        </w:tc>
        <w:tc>
          <w:tcPr>
            <w:tcW w:w="2184" w:type="dxa"/>
            <w:vMerge w:val="restart"/>
            <w:shd w:val="clear" w:color="auto" w:fill="FFFFFF"/>
          </w:tcPr>
          <w:p w:rsidR="003E5926" w:rsidRPr="009312DD" w:rsidRDefault="003E5926" w:rsidP="00574B33">
            <w:pPr>
              <w:shd w:val="clear" w:color="auto" w:fill="FFFFFF"/>
              <w:autoSpaceDE w:val="0"/>
              <w:snapToGrid w:val="0"/>
              <w:rPr>
                <w:sz w:val="21"/>
                <w:szCs w:val="21"/>
              </w:rPr>
            </w:pPr>
            <w:r w:rsidRPr="009312DD">
              <w:rPr>
                <w:i/>
                <w:iCs/>
                <w:sz w:val="21"/>
                <w:szCs w:val="21"/>
              </w:rPr>
              <w:t>Познание:</w:t>
            </w:r>
          </w:p>
          <w:p w:rsidR="003E5926" w:rsidRPr="009312DD" w:rsidRDefault="003E5926" w:rsidP="00574B33">
            <w:pPr>
              <w:shd w:val="clear" w:color="auto" w:fill="FFFFFF"/>
              <w:autoSpaceDE w:val="0"/>
              <w:rPr>
                <w:sz w:val="21"/>
                <w:szCs w:val="21"/>
              </w:rPr>
            </w:pPr>
            <w:r w:rsidRPr="009312DD">
              <w:rPr>
                <w:sz w:val="21"/>
                <w:szCs w:val="21"/>
              </w:rPr>
              <w:t>учить опре-</w:t>
            </w:r>
          </w:p>
          <w:p w:rsidR="003E5926" w:rsidRPr="009312DD" w:rsidRDefault="003E5926" w:rsidP="00574B33">
            <w:pPr>
              <w:shd w:val="clear" w:color="auto" w:fill="FFFFFF"/>
              <w:autoSpaceDE w:val="0"/>
              <w:rPr>
                <w:sz w:val="21"/>
                <w:szCs w:val="21"/>
              </w:rPr>
            </w:pPr>
            <w:r w:rsidRPr="009312DD">
              <w:rPr>
                <w:sz w:val="21"/>
                <w:szCs w:val="21"/>
              </w:rPr>
              <w:t>делять по-</w:t>
            </w:r>
          </w:p>
          <w:p w:rsidR="003E5926" w:rsidRPr="009312DD" w:rsidRDefault="003E5926" w:rsidP="00574B33">
            <w:pPr>
              <w:shd w:val="clear" w:color="auto" w:fill="FFFFFF"/>
              <w:autoSpaceDE w:val="0"/>
              <w:rPr>
                <w:sz w:val="21"/>
                <w:szCs w:val="21"/>
              </w:rPr>
            </w:pPr>
            <w:r w:rsidRPr="009312DD">
              <w:rPr>
                <w:sz w:val="21"/>
                <w:szCs w:val="21"/>
              </w:rPr>
              <w:t>ложение</w:t>
            </w:r>
          </w:p>
          <w:p w:rsidR="003E5926" w:rsidRPr="009312DD" w:rsidRDefault="003E5926" w:rsidP="00574B33">
            <w:pPr>
              <w:shd w:val="clear" w:color="auto" w:fill="FFFFFF"/>
              <w:autoSpaceDE w:val="0"/>
              <w:rPr>
                <w:sz w:val="21"/>
                <w:szCs w:val="21"/>
              </w:rPr>
            </w:pPr>
            <w:r w:rsidRPr="009312DD">
              <w:rPr>
                <w:sz w:val="21"/>
                <w:szCs w:val="21"/>
              </w:rPr>
              <w:t>предметов</w:t>
            </w:r>
          </w:p>
          <w:p w:rsidR="003E5926" w:rsidRPr="009312DD" w:rsidRDefault="003E5926" w:rsidP="00574B33">
            <w:pPr>
              <w:shd w:val="clear" w:color="auto" w:fill="FFFFFF"/>
              <w:autoSpaceDE w:val="0"/>
              <w:rPr>
                <w:sz w:val="21"/>
                <w:szCs w:val="21"/>
              </w:rPr>
            </w:pPr>
            <w:r w:rsidRPr="009312DD">
              <w:rPr>
                <w:sz w:val="21"/>
                <w:szCs w:val="21"/>
              </w:rPr>
              <w:t>в простран-</w:t>
            </w:r>
          </w:p>
          <w:p w:rsidR="003E5926" w:rsidRPr="009312DD" w:rsidRDefault="003E5926" w:rsidP="00574B33">
            <w:pPr>
              <w:shd w:val="clear" w:color="auto" w:fill="FFFFFF"/>
              <w:autoSpaceDE w:val="0"/>
              <w:rPr>
                <w:sz w:val="21"/>
                <w:szCs w:val="21"/>
              </w:rPr>
            </w:pPr>
            <w:r w:rsidRPr="009312DD">
              <w:rPr>
                <w:sz w:val="21"/>
                <w:szCs w:val="21"/>
              </w:rPr>
              <w:t>стве по от-</w:t>
            </w:r>
          </w:p>
          <w:p w:rsidR="003E5926" w:rsidRPr="009312DD" w:rsidRDefault="003E5926" w:rsidP="00574B33">
            <w:pPr>
              <w:shd w:val="clear" w:color="auto" w:fill="FFFFFF"/>
              <w:autoSpaceDE w:val="0"/>
              <w:rPr>
                <w:sz w:val="21"/>
                <w:szCs w:val="21"/>
              </w:rPr>
            </w:pPr>
            <w:r w:rsidRPr="009312DD">
              <w:rPr>
                <w:sz w:val="21"/>
                <w:szCs w:val="21"/>
              </w:rPr>
              <w:t>ношению</w:t>
            </w:r>
          </w:p>
          <w:p w:rsidR="003E5926" w:rsidRPr="009312DD" w:rsidRDefault="003E5926" w:rsidP="00574B33">
            <w:pPr>
              <w:shd w:val="clear" w:color="auto" w:fill="FFFFFF"/>
              <w:autoSpaceDE w:val="0"/>
              <w:rPr>
                <w:sz w:val="21"/>
                <w:szCs w:val="21"/>
              </w:rPr>
            </w:pPr>
            <w:r w:rsidRPr="009312DD">
              <w:rPr>
                <w:sz w:val="21"/>
                <w:szCs w:val="21"/>
              </w:rPr>
              <w:t>к основному</w:t>
            </w:r>
          </w:p>
          <w:p w:rsidR="003E5926" w:rsidRPr="009312DD" w:rsidRDefault="003E5926" w:rsidP="00574B33">
            <w:pPr>
              <w:shd w:val="clear" w:color="auto" w:fill="FFFFFF"/>
              <w:autoSpaceDE w:val="0"/>
              <w:rPr>
                <w:sz w:val="21"/>
                <w:szCs w:val="21"/>
              </w:rPr>
            </w:pPr>
            <w:r w:rsidRPr="009312DD">
              <w:rPr>
                <w:sz w:val="21"/>
                <w:szCs w:val="21"/>
              </w:rPr>
              <w:t>персонажу</w:t>
            </w:r>
          </w:p>
          <w:p w:rsidR="003E5926" w:rsidRPr="009312DD" w:rsidRDefault="003E5926" w:rsidP="00574B33">
            <w:pPr>
              <w:shd w:val="clear" w:color="auto" w:fill="FFFFFF"/>
              <w:autoSpaceDE w:val="0"/>
              <w:rPr>
                <w:sz w:val="21"/>
                <w:szCs w:val="21"/>
              </w:rPr>
            </w:pPr>
            <w:r w:rsidRPr="009312DD">
              <w:rPr>
                <w:sz w:val="21"/>
                <w:szCs w:val="21"/>
              </w:rPr>
              <w:t>рисунка</w:t>
            </w:r>
          </w:p>
          <w:p w:rsidR="003E5926" w:rsidRPr="009312DD" w:rsidRDefault="003E5926" w:rsidP="00574B33">
            <w:pPr>
              <w:shd w:val="clear" w:color="auto" w:fill="FFFFFF"/>
              <w:autoSpaceDE w:val="0"/>
              <w:snapToGrid w:val="0"/>
              <w:rPr>
                <w:sz w:val="21"/>
                <w:szCs w:val="21"/>
              </w:rPr>
            </w:pPr>
            <w:r w:rsidRPr="009312DD">
              <w:rPr>
                <w:sz w:val="21"/>
                <w:szCs w:val="21"/>
              </w:rPr>
              <w:t>(вверху-внизу, спра</w:t>
            </w:r>
            <w:r w:rsidRPr="009312DD">
              <w:rPr>
                <w:sz w:val="21"/>
                <w:szCs w:val="21"/>
              </w:rPr>
              <w:softHyphen/>
              <w:t>ва-слева, впереди-сзади)</w:t>
            </w:r>
          </w:p>
          <w:p w:rsidR="003E5926" w:rsidRPr="009312DD" w:rsidRDefault="003E5926" w:rsidP="00574B33">
            <w:pPr>
              <w:shd w:val="clear" w:color="auto" w:fill="FFFFFF"/>
              <w:autoSpaceDE w:val="0"/>
              <w:snapToGrid w:val="0"/>
              <w:rPr>
                <w:sz w:val="21"/>
                <w:szCs w:val="21"/>
              </w:rPr>
            </w:pPr>
          </w:p>
        </w:tc>
      </w:tr>
      <w:tr w:rsidR="003E5926" w:rsidRPr="008C6A22" w:rsidTr="009312DD">
        <w:trPr>
          <w:gridAfter w:val="1"/>
          <w:wAfter w:w="29" w:type="dxa"/>
          <w:trHeight w:val="2631"/>
        </w:trPr>
        <w:tc>
          <w:tcPr>
            <w:tcW w:w="1778" w:type="dxa"/>
            <w:vMerge/>
            <w:shd w:val="clear" w:color="auto" w:fill="FFFFFF"/>
          </w:tcPr>
          <w:p w:rsidR="003E5926" w:rsidRPr="009312DD" w:rsidRDefault="003E5926" w:rsidP="00574B33">
            <w:pPr>
              <w:shd w:val="clear" w:color="auto" w:fill="FFFFFF"/>
              <w:autoSpaceDE w:val="0"/>
              <w:snapToGrid w:val="0"/>
              <w:rPr>
                <w:sz w:val="21"/>
                <w:szCs w:val="21"/>
              </w:rPr>
            </w:pPr>
          </w:p>
        </w:tc>
        <w:tc>
          <w:tcPr>
            <w:tcW w:w="2958" w:type="dxa"/>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Учить рисовать красивые</w:t>
            </w:r>
          </w:p>
          <w:p w:rsidR="003E5926" w:rsidRPr="009312DD" w:rsidRDefault="003E5926" w:rsidP="00574B33">
            <w:pPr>
              <w:shd w:val="clear" w:color="auto" w:fill="FFFFFF"/>
              <w:autoSpaceDE w:val="0"/>
              <w:rPr>
                <w:sz w:val="21"/>
                <w:szCs w:val="21"/>
              </w:rPr>
            </w:pPr>
            <w:r w:rsidRPr="009312DD">
              <w:rPr>
                <w:sz w:val="21"/>
                <w:szCs w:val="21"/>
              </w:rPr>
              <w:t>цветы, используя разнооб-</w:t>
            </w:r>
          </w:p>
          <w:p w:rsidR="003E5926" w:rsidRPr="009312DD" w:rsidRDefault="003E5926" w:rsidP="00574B33">
            <w:pPr>
              <w:shd w:val="clear" w:color="auto" w:fill="FFFFFF"/>
              <w:autoSpaceDE w:val="0"/>
              <w:rPr>
                <w:sz w:val="21"/>
                <w:szCs w:val="21"/>
              </w:rPr>
            </w:pPr>
            <w:r w:rsidRPr="009312DD">
              <w:rPr>
                <w:sz w:val="21"/>
                <w:szCs w:val="21"/>
              </w:rPr>
              <w:t>разные формообразующие</w:t>
            </w:r>
          </w:p>
          <w:p w:rsidR="003E5926" w:rsidRPr="009312DD" w:rsidRDefault="003E5926" w:rsidP="00574B33">
            <w:pPr>
              <w:shd w:val="clear" w:color="auto" w:fill="FFFFFF"/>
              <w:autoSpaceDE w:val="0"/>
              <w:rPr>
                <w:sz w:val="21"/>
                <w:szCs w:val="21"/>
              </w:rPr>
            </w:pPr>
            <w:r w:rsidRPr="009312DD">
              <w:rPr>
                <w:sz w:val="21"/>
                <w:szCs w:val="21"/>
              </w:rPr>
              <w:t>движения, работая всей</w:t>
            </w:r>
          </w:p>
          <w:p w:rsidR="003E5926" w:rsidRPr="009312DD" w:rsidRDefault="003E5926" w:rsidP="00574B33">
            <w:pPr>
              <w:shd w:val="clear" w:color="auto" w:fill="FFFFFF"/>
              <w:autoSpaceDE w:val="0"/>
              <w:rPr>
                <w:sz w:val="21"/>
                <w:szCs w:val="21"/>
              </w:rPr>
            </w:pPr>
            <w:r w:rsidRPr="009312DD">
              <w:rPr>
                <w:sz w:val="21"/>
                <w:szCs w:val="21"/>
              </w:rPr>
              <w:t>кистью и ее концом.</w:t>
            </w:r>
          </w:p>
          <w:p w:rsidR="003E5926" w:rsidRPr="009312DD" w:rsidRDefault="003E5926" w:rsidP="00574B33">
            <w:pPr>
              <w:shd w:val="clear" w:color="auto" w:fill="FFFFFF"/>
              <w:autoSpaceDE w:val="0"/>
              <w:rPr>
                <w:sz w:val="21"/>
                <w:szCs w:val="21"/>
              </w:rPr>
            </w:pPr>
            <w:r w:rsidRPr="009312DD">
              <w:rPr>
                <w:sz w:val="21"/>
                <w:szCs w:val="21"/>
              </w:rPr>
              <w:t>Развивать:</w:t>
            </w:r>
          </w:p>
          <w:p w:rsidR="003E5926" w:rsidRPr="009312DD" w:rsidRDefault="003E5926" w:rsidP="00574B33">
            <w:pPr>
              <w:shd w:val="clear" w:color="auto" w:fill="FFFFFF"/>
              <w:autoSpaceDE w:val="0"/>
              <w:rPr>
                <w:sz w:val="21"/>
                <w:szCs w:val="21"/>
              </w:rPr>
            </w:pPr>
            <w:r w:rsidRPr="009312DD">
              <w:rPr>
                <w:sz w:val="21"/>
                <w:szCs w:val="21"/>
              </w:rPr>
              <w:t>- эстетические чувства</w:t>
            </w:r>
          </w:p>
          <w:p w:rsidR="003E5926" w:rsidRPr="009312DD" w:rsidRDefault="003E5926" w:rsidP="00574B33">
            <w:pPr>
              <w:shd w:val="clear" w:color="auto" w:fill="FFFFFF"/>
              <w:autoSpaceDE w:val="0"/>
              <w:rPr>
                <w:sz w:val="21"/>
                <w:szCs w:val="21"/>
              </w:rPr>
            </w:pPr>
            <w:r w:rsidRPr="009312DD">
              <w:rPr>
                <w:sz w:val="21"/>
                <w:szCs w:val="21"/>
              </w:rPr>
              <w:t>(дети должны продуманно</w:t>
            </w:r>
          </w:p>
          <w:p w:rsidR="003E5926" w:rsidRPr="009312DD" w:rsidRDefault="003E5926" w:rsidP="00574B33">
            <w:pPr>
              <w:shd w:val="clear" w:color="auto" w:fill="FFFFFF"/>
              <w:autoSpaceDE w:val="0"/>
              <w:rPr>
                <w:sz w:val="21"/>
                <w:szCs w:val="21"/>
              </w:rPr>
            </w:pPr>
            <w:r w:rsidRPr="009312DD">
              <w:rPr>
                <w:sz w:val="21"/>
                <w:szCs w:val="21"/>
              </w:rPr>
              <w:t>брать цвет краски);</w:t>
            </w:r>
          </w:p>
          <w:p w:rsidR="003E5926" w:rsidRPr="009312DD" w:rsidRDefault="003E5926" w:rsidP="00574B33">
            <w:pPr>
              <w:shd w:val="clear" w:color="auto" w:fill="FFFFFF"/>
              <w:autoSpaceDE w:val="0"/>
              <w:snapToGrid w:val="0"/>
              <w:rPr>
                <w:sz w:val="21"/>
                <w:szCs w:val="21"/>
              </w:rPr>
            </w:pPr>
            <w:r w:rsidRPr="009312DD">
              <w:rPr>
                <w:sz w:val="21"/>
                <w:szCs w:val="21"/>
              </w:rPr>
              <w:t>- чувство ритма, представ</w:t>
            </w:r>
            <w:r w:rsidRPr="009312DD">
              <w:rPr>
                <w:sz w:val="21"/>
                <w:szCs w:val="21"/>
              </w:rPr>
              <w:softHyphen/>
              <w:t>ления о красоте</w:t>
            </w:r>
          </w:p>
        </w:tc>
        <w:tc>
          <w:tcPr>
            <w:tcW w:w="2835" w:type="dxa"/>
            <w:gridSpan w:val="2"/>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Формировать умение</w:t>
            </w:r>
          </w:p>
          <w:p w:rsidR="003E5926" w:rsidRPr="009312DD" w:rsidRDefault="003E5926" w:rsidP="00574B33">
            <w:pPr>
              <w:shd w:val="clear" w:color="auto" w:fill="FFFFFF"/>
              <w:autoSpaceDE w:val="0"/>
              <w:rPr>
                <w:sz w:val="21"/>
                <w:szCs w:val="21"/>
              </w:rPr>
            </w:pPr>
            <w:r w:rsidRPr="009312DD">
              <w:rPr>
                <w:sz w:val="21"/>
                <w:szCs w:val="21"/>
              </w:rPr>
              <w:t>с помощью выразительных</w:t>
            </w:r>
          </w:p>
          <w:p w:rsidR="003E5926" w:rsidRPr="009312DD" w:rsidRDefault="003E5926" w:rsidP="00574B33">
            <w:pPr>
              <w:shd w:val="clear" w:color="auto" w:fill="FFFFFF"/>
              <w:autoSpaceDE w:val="0"/>
              <w:rPr>
                <w:sz w:val="21"/>
                <w:szCs w:val="21"/>
              </w:rPr>
            </w:pPr>
            <w:r w:rsidRPr="009312DD">
              <w:rPr>
                <w:sz w:val="21"/>
                <w:szCs w:val="21"/>
              </w:rPr>
              <w:t>средств (форма, положение</w:t>
            </w:r>
          </w:p>
          <w:p w:rsidR="003E5926" w:rsidRPr="009312DD" w:rsidRDefault="003E5926" w:rsidP="00574B33">
            <w:pPr>
              <w:shd w:val="clear" w:color="auto" w:fill="FFFFFF"/>
              <w:autoSpaceDE w:val="0"/>
              <w:rPr>
                <w:sz w:val="21"/>
                <w:szCs w:val="21"/>
              </w:rPr>
            </w:pPr>
            <w:r w:rsidRPr="009312DD">
              <w:rPr>
                <w:sz w:val="21"/>
                <w:szCs w:val="21"/>
              </w:rPr>
              <w:t>объекта в пространстве),</w:t>
            </w:r>
          </w:p>
          <w:p w:rsidR="003E5926" w:rsidRPr="009312DD" w:rsidRDefault="003E5926" w:rsidP="00574B33">
            <w:pPr>
              <w:shd w:val="clear" w:color="auto" w:fill="FFFFFF"/>
              <w:autoSpaceDE w:val="0"/>
              <w:rPr>
                <w:sz w:val="21"/>
                <w:szCs w:val="21"/>
              </w:rPr>
            </w:pPr>
            <w:r w:rsidRPr="009312DD">
              <w:rPr>
                <w:sz w:val="21"/>
                <w:szCs w:val="21"/>
              </w:rPr>
              <w:t>передавать в рисунке сюжет</w:t>
            </w:r>
          </w:p>
          <w:p w:rsidR="003E5926" w:rsidRPr="009312DD" w:rsidRDefault="003E5926" w:rsidP="00574B33">
            <w:pPr>
              <w:shd w:val="clear" w:color="auto" w:fill="FFFFFF"/>
              <w:autoSpaceDE w:val="0"/>
              <w:rPr>
                <w:sz w:val="21"/>
                <w:szCs w:val="21"/>
              </w:rPr>
            </w:pPr>
            <w:r w:rsidRPr="009312DD">
              <w:rPr>
                <w:sz w:val="21"/>
                <w:szCs w:val="21"/>
              </w:rPr>
              <w:t>игры, образы животных.</w:t>
            </w:r>
          </w:p>
          <w:p w:rsidR="003E5926" w:rsidRPr="009312DD" w:rsidRDefault="003E5926" w:rsidP="00574B33">
            <w:pPr>
              <w:shd w:val="clear" w:color="auto" w:fill="FFFFFF"/>
              <w:autoSpaceDE w:val="0"/>
              <w:rPr>
                <w:sz w:val="21"/>
                <w:szCs w:val="21"/>
              </w:rPr>
            </w:pPr>
            <w:r w:rsidRPr="009312DD">
              <w:rPr>
                <w:sz w:val="21"/>
                <w:szCs w:val="21"/>
              </w:rPr>
              <w:t>Развивать:</w:t>
            </w:r>
          </w:p>
          <w:p w:rsidR="003E5926" w:rsidRPr="009312DD" w:rsidRDefault="003E5926" w:rsidP="00574B33">
            <w:pPr>
              <w:shd w:val="clear" w:color="auto" w:fill="FFFFFF"/>
              <w:autoSpaceDE w:val="0"/>
              <w:rPr>
                <w:sz w:val="21"/>
                <w:szCs w:val="21"/>
              </w:rPr>
            </w:pPr>
            <w:r w:rsidRPr="009312DD">
              <w:rPr>
                <w:sz w:val="21"/>
                <w:szCs w:val="21"/>
              </w:rPr>
              <w:t>- воображение детей;</w:t>
            </w:r>
          </w:p>
          <w:p w:rsidR="003E5926" w:rsidRPr="009312DD" w:rsidRDefault="003E5926" w:rsidP="00574B33">
            <w:pPr>
              <w:shd w:val="clear" w:color="auto" w:fill="FFFFFF"/>
              <w:autoSpaceDE w:val="0"/>
              <w:snapToGrid w:val="0"/>
              <w:rPr>
                <w:sz w:val="21"/>
                <w:szCs w:val="21"/>
              </w:rPr>
            </w:pPr>
            <w:r w:rsidRPr="009312DD">
              <w:rPr>
                <w:sz w:val="21"/>
                <w:szCs w:val="21"/>
              </w:rPr>
              <w:t>- интерес к разнообразным видам творческой деятель</w:t>
            </w:r>
            <w:r w:rsidRPr="009312DD">
              <w:rPr>
                <w:sz w:val="21"/>
                <w:szCs w:val="21"/>
              </w:rPr>
              <w:softHyphen/>
              <w:t>ности</w:t>
            </w:r>
          </w:p>
        </w:tc>
        <w:tc>
          <w:tcPr>
            <w:tcW w:w="2919" w:type="dxa"/>
            <w:gridSpan w:val="2"/>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Продолжать учить де-</w:t>
            </w:r>
          </w:p>
          <w:p w:rsidR="003E5926" w:rsidRPr="009312DD" w:rsidRDefault="003E5926" w:rsidP="00574B33">
            <w:pPr>
              <w:shd w:val="clear" w:color="auto" w:fill="FFFFFF"/>
              <w:autoSpaceDE w:val="0"/>
              <w:rPr>
                <w:sz w:val="21"/>
                <w:szCs w:val="21"/>
              </w:rPr>
            </w:pPr>
            <w:r w:rsidRPr="009312DD">
              <w:rPr>
                <w:sz w:val="21"/>
                <w:szCs w:val="21"/>
              </w:rPr>
              <w:t>тей рисовать четвероногих</w:t>
            </w:r>
          </w:p>
          <w:p w:rsidR="003E5926" w:rsidRPr="009312DD" w:rsidRDefault="003E5926" w:rsidP="00574B33">
            <w:pPr>
              <w:shd w:val="clear" w:color="auto" w:fill="FFFFFF"/>
              <w:autoSpaceDE w:val="0"/>
              <w:rPr>
                <w:sz w:val="21"/>
                <w:szCs w:val="21"/>
              </w:rPr>
            </w:pPr>
            <w:r w:rsidRPr="009312DD">
              <w:rPr>
                <w:sz w:val="21"/>
                <w:szCs w:val="21"/>
              </w:rPr>
              <w:t>животных.</w:t>
            </w:r>
          </w:p>
          <w:p w:rsidR="003E5926" w:rsidRPr="009312DD" w:rsidRDefault="003E5926" w:rsidP="00574B33">
            <w:pPr>
              <w:shd w:val="clear" w:color="auto" w:fill="FFFFFF"/>
              <w:autoSpaceDE w:val="0"/>
              <w:rPr>
                <w:sz w:val="21"/>
                <w:szCs w:val="21"/>
              </w:rPr>
            </w:pPr>
            <w:r w:rsidRPr="009312DD">
              <w:rPr>
                <w:sz w:val="21"/>
                <w:szCs w:val="21"/>
              </w:rPr>
              <w:t>Закреплять:</w:t>
            </w:r>
          </w:p>
          <w:p w:rsidR="003E5926" w:rsidRPr="009312DD" w:rsidRDefault="003E5926" w:rsidP="00574B33">
            <w:pPr>
              <w:shd w:val="clear" w:color="auto" w:fill="FFFFFF"/>
              <w:autoSpaceDE w:val="0"/>
              <w:rPr>
                <w:sz w:val="21"/>
                <w:szCs w:val="21"/>
              </w:rPr>
            </w:pPr>
            <w:r w:rsidRPr="009312DD">
              <w:rPr>
                <w:sz w:val="21"/>
                <w:szCs w:val="21"/>
              </w:rPr>
              <w:t>- знания о том, что у всех</w:t>
            </w:r>
          </w:p>
          <w:p w:rsidR="003E5926" w:rsidRPr="009312DD" w:rsidRDefault="003E5926" w:rsidP="00574B33">
            <w:pPr>
              <w:shd w:val="clear" w:color="auto" w:fill="FFFFFF"/>
              <w:autoSpaceDE w:val="0"/>
              <w:rPr>
                <w:sz w:val="21"/>
                <w:szCs w:val="21"/>
              </w:rPr>
            </w:pPr>
            <w:r w:rsidRPr="009312DD">
              <w:rPr>
                <w:sz w:val="21"/>
                <w:szCs w:val="21"/>
              </w:rPr>
              <w:t>четвероногих животных</w:t>
            </w:r>
          </w:p>
          <w:p w:rsidR="003E5926" w:rsidRPr="009312DD" w:rsidRDefault="003E5926" w:rsidP="00574B33">
            <w:pPr>
              <w:shd w:val="clear" w:color="auto" w:fill="FFFFFF"/>
              <w:autoSpaceDE w:val="0"/>
              <w:rPr>
                <w:sz w:val="21"/>
                <w:szCs w:val="21"/>
              </w:rPr>
            </w:pPr>
            <w:r w:rsidRPr="009312DD">
              <w:rPr>
                <w:sz w:val="21"/>
                <w:szCs w:val="21"/>
              </w:rPr>
              <w:t>тело овальной формы;</w:t>
            </w:r>
          </w:p>
          <w:p w:rsidR="003E5926" w:rsidRPr="009312DD" w:rsidRDefault="003E5926" w:rsidP="00574B33">
            <w:pPr>
              <w:shd w:val="clear" w:color="auto" w:fill="FFFFFF"/>
              <w:autoSpaceDE w:val="0"/>
              <w:rPr>
                <w:sz w:val="21"/>
                <w:szCs w:val="21"/>
              </w:rPr>
            </w:pPr>
            <w:r w:rsidRPr="009312DD">
              <w:rPr>
                <w:sz w:val="21"/>
                <w:szCs w:val="21"/>
              </w:rPr>
              <w:t>- приемы работы кистью</w:t>
            </w:r>
          </w:p>
          <w:p w:rsidR="003E5926" w:rsidRPr="009312DD" w:rsidRDefault="003E5926" w:rsidP="00574B33">
            <w:pPr>
              <w:shd w:val="clear" w:color="auto" w:fill="FFFFFF"/>
              <w:autoSpaceDE w:val="0"/>
              <w:rPr>
                <w:sz w:val="21"/>
                <w:szCs w:val="21"/>
              </w:rPr>
            </w:pPr>
            <w:r w:rsidRPr="009312DD">
              <w:rPr>
                <w:sz w:val="21"/>
                <w:szCs w:val="21"/>
              </w:rPr>
              <w:t>и красками.</w:t>
            </w:r>
          </w:p>
          <w:p w:rsidR="003E5926" w:rsidRPr="009312DD" w:rsidRDefault="003E5926" w:rsidP="00574B33">
            <w:pPr>
              <w:shd w:val="clear" w:color="auto" w:fill="FFFFFF"/>
              <w:autoSpaceDE w:val="0"/>
              <w:snapToGrid w:val="0"/>
              <w:rPr>
                <w:sz w:val="21"/>
                <w:szCs w:val="21"/>
              </w:rPr>
            </w:pPr>
            <w:r w:rsidRPr="009312DD">
              <w:rPr>
                <w:sz w:val="21"/>
                <w:szCs w:val="21"/>
              </w:rPr>
              <w:t>Учить: - сравнивать животных, видеть общее и различное; - передавать сказочные образы. Развивать образные представления, воображе</w:t>
            </w:r>
            <w:r w:rsidRPr="009312DD">
              <w:rPr>
                <w:sz w:val="21"/>
                <w:szCs w:val="21"/>
              </w:rPr>
              <w:softHyphen/>
              <w:t>ние, творчество</w:t>
            </w:r>
          </w:p>
        </w:tc>
        <w:tc>
          <w:tcPr>
            <w:tcW w:w="2410" w:type="dxa"/>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Учить детей составлять</w:t>
            </w:r>
          </w:p>
          <w:p w:rsidR="003E5926" w:rsidRPr="009312DD" w:rsidRDefault="003E5926" w:rsidP="00574B33">
            <w:pPr>
              <w:shd w:val="clear" w:color="auto" w:fill="FFFFFF"/>
              <w:autoSpaceDE w:val="0"/>
              <w:rPr>
                <w:sz w:val="21"/>
                <w:szCs w:val="21"/>
              </w:rPr>
            </w:pPr>
            <w:r w:rsidRPr="009312DD">
              <w:rPr>
                <w:sz w:val="21"/>
                <w:szCs w:val="21"/>
              </w:rPr>
              <w:t>узор из знакомых элемен-</w:t>
            </w:r>
          </w:p>
          <w:p w:rsidR="003E5926" w:rsidRPr="009312DD" w:rsidRDefault="003E5926" w:rsidP="00574B33">
            <w:pPr>
              <w:shd w:val="clear" w:color="auto" w:fill="FFFFFF"/>
              <w:autoSpaceDE w:val="0"/>
              <w:rPr>
                <w:sz w:val="21"/>
                <w:szCs w:val="21"/>
              </w:rPr>
            </w:pPr>
            <w:r w:rsidRPr="009312DD">
              <w:rPr>
                <w:sz w:val="21"/>
                <w:szCs w:val="21"/>
              </w:rPr>
              <w:t>тов (полосы, точки, круги).</w:t>
            </w:r>
          </w:p>
          <w:p w:rsidR="003E5926" w:rsidRPr="009312DD" w:rsidRDefault="003E5926" w:rsidP="00574B33">
            <w:pPr>
              <w:shd w:val="clear" w:color="auto" w:fill="FFFFFF"/>
              <w:autoSpaceDE w:val="0"/>
              <w:rPr>
                <w:sz w:val="21"/>
                <w:szCs w:val="21"/>
              </w:rPr>
            </w:pPr>
            <w:r w:rsidRPr="009312DD">
              <w:rPr>
                <w:sz w:val="21"/>
                <w:szCs w:val="21"/>
              </w:rPr>
              <w:t>Развивать творческое</w:t>
            </w:r>
          </w:p>
          <w:p w:rsidR="003E5926" w:rsidRPr="009312DD" w:rsidRDefault="003E5926" w:rsidP="00574B33">
            <w:pPr>
              <w:shd w:val="clear" w:color="auto" w:fill="FFFFFF"/>
              <w:autoSpaceDE w:val="0"/>
              <w:rPr>
                <w:sz w:val="21"/>
                <w:szCs w:val="21"/>
              </w:rPr>
            </w:pPr>
            <w:r w:rsidRPr="009312DD">
              <w:rPr>
                <w:sz w:val="21"/>
                <w:szCs w:val="21"/>
              </w:rPr>
              <w:t>начало,эстетическоевос-</w:t>
            </w:r>
          </w:p>
          <w:p w:rsidR="003E5926" w:rsidRPr="009312DD" w:rsidRDefault="003E5926" w:rsidP="00574B33">
            <w:pPr>
              <w:shd w:val="clear" w:color="auto" w:fill="FFFFFF"/>
              <w:autoSpaceDE w:val="0"/>
              <w:rPr>
                <w:sz w:val="21"/>
                <w:szCs w:val="21"/>
              </w:rPr>
            </w:pPr>
            <w:r w:rsidRPr="009312DD">
              <w:rPr>
                <w:sz w:val="21"/>
                <w:szCs w:val="21"/>
              </w:rPr>
              <w:t>приятие, воображение</w:t>
            </w:r>
          </w:p>
        </w:tc>
        <w:tc>
          <w:tcPr>
            <w:tcW w:w="2184" w:type="dxa"/>
            <w:vMerge/>
            <w:shd w:val="clear" w:color="auto" w:fill="FFFFFF"/>
          </w:tcPr>
          <w:p w:rsidR="003E5926" w:rsidRPr="009312DD" w:rsidRDefault="003E5926" w:rsidP="00574B33">
            <w:pPr>
              <w:shd w:val="clear" w:color="auto" w:fill="FFFFFF"/>
              <w:autoSpaceDE w:val="0"/>
              <w:snapToGrid w:val="0"/>
              <w:rPr>
                <w:sz w:val="21"/>
                <w:szCs w:val="21"/>
              </w:rPr>
            </w:pPr>
          </w:p>
        </w:tc>
      </w:tr>
      <w:tr w:rsidR="003E5926" w:rsidRPr="008C6A22" w:rsidTr="00931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361"/>
        </w:trPr>
        <w:tc>
          <w:tcPr>
            <w:tcW w:w="1778" w:type="dxa"/>
            <w:tcBorders>
              <w:top w:val="single" w:sz="6" w:space="0" w:color="000000"/>
              <w:left w:val="single" w:sz="6" w:space="0" w:color="000000"/>
              <w:bottom w:val="single" w:sz="4" w:space="0" w:color="auto"/>
            </w:tcBorders>
            <w:shd w:val="clear" w:color="auto" w:fill="FFFFFF"/>
            <w:vAlign w:val="center"/>
          </w:tcPr>
          <w:p w:rsidR="003E5926" w:rsidRPr="009312DD" w:rsidRDefault="003E5926" w:rsidP="00574B33">
            <w:pPr>
              <w:shd w:val="clear" w:color="auto" w:fill="FFFFFF"/>
              <w:autoSpaceDE w:val="0"/>
              <w:snapToGrid w:val="0"/>
              <w:jc w:val="center"/>
              <w:rPr>
                <w:sz w:val="21"/>
                <w:szCs w:val="21"/>
              </w:rPr>
            </w:pPr>
            <w:r w:rsidRPr="009312DD">
              <w:rPr>
                <w:sz w:val="21"/>
                <w:szCs w:val="21"/>
              </w:rPr>
              <w:t>Лепка</w:t>
            </w:r>
          </w:p>
          <w:p w:rsidR="003E5926" w:rsidRPr="009312DD" w:rsidRDefault="003E5926" w:rsidP="00574B33">
            <w:pPr>
              <w:autoSpaceDE w:val="0"/>
              <w:snapToGrid w:val="0"/>
              <w:jc w:val="center"/>
              <w:rPr>
                <w:sz w:val="21"/>
                <w:szCs w:val="21"/>
              </w:rPr>
            </w:pPr>
          </w:p>
          <w:p w:rsidR="003E5926" w:rsidRPr="009312DD" w:rsidRDefault="003E5926" w:rsidP="00574B33">
            <w:pPr>
              <w:autoSpaceDE w:val="0"/>
              <w:jc w:val="center"/>
              <w:rPr>
                <w:sz w:val="21"/>
                <w:szCs w:val="21"/>
              </w:rPr>
            </w:pPr>
          </w:p>
        </w:tc>
        <w:tc>
          <w:tcPr>
            <w:tcW w:w="2958" w:type="dxa"/>
            <w:tcBorders>
              <w:top w:val="single" w:sz="6" w:space="0" w:color="000000"/>
              <w:left w:val="single" w:sz="6" w:space="0" w:color="000000"/>
              <w:bottom w:val="single" w:sz="4" w:space="0" w:color="auto"/>
            </w:tcBorders>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Козленочек</w:t>
            </w:r>
          </w:p>
        </w:tc>
        <w:tc>
          <w:tcPr>
            <w:tcW w:w="2835" w:type="dxa"/>
            <w:gridSpan w:val="2"/>
            <w:tcBorders>
              <w:top w:val="single" w:sz="6" w:space="0" w:color="000000"/>
              <w:left w:val="single" w:sz="6" w:space="0" w:color="000000"/>
              <w:bottom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Зайчики выскочили на по</w:t>
            </w:r>
            <w:r w:rsidRPr="009312DD">
              <w:rPr>
                <w:sz w:val="21"/>
                <w:szCs w:val="21"/>
              </w:rPr>
              <w:softHyphen/>
              <w:t>лянку, чтобы пощипать зеленую травку</w:t>
            </w:r>
          </w:p>
        </w:tc>
        <w:tc>
          <w:tcPr>
            <w:tcW w:w="2919" w:type="dxa"/>
            <w:gridSpan w:val="2"/>
            <w:tcBorders>
              <w:top w:val="single" w:sz="6" w:space="0" w:color="000000"/>
              <w:left w:val="single" w:sz="6" w:space="0" w:color="000000"/>
              <w:bottom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Слепи то, что тебе нравится</w:t>
            </w:r>
          </w:p>
        </w:tc>
        <w:tc>
          <w:tcPr>
            <w:tcW w:w="2410" w:type="dxa"/>
            <w:tcBorders>
              <w:top w:val="single" w:sz="6" w:space="0" w:color="000000"/>
              <w:left w:val="single" w:sz="6" w:space="0" w:color="000000"/>
              <w:bottom w:val="single" w:sz="6" w:space="0" w:color="000000"/>
            </w:tcBorders>
            <w:shd w:val="clear" w:color="auto" w:fill="FFFFFF"/>
          </w:tcPr>
          <w:p w:rsidR="003E5926" w:rsidRPr="009312DD" w:rsidRDefault="003E5926" w:rsidP="00574B33">
            <w:pPr>
              <w:shd w:val="clear" w:color="auto" w:fill="FFFFFF"/>
              <w:autoSpaceDE w:val="0"/>
              <w:snapToGrid w:val="0"/>
              <w:rPr>
                <w:i/>
                <w:iCs/>
                <w:sz w:val="21"/>
                <w:szCs w:val="21"/>
              </w:rPr>
            </w:pPr>
            <w:r w:rsidRPr="009312DD">
              <w:rPr>
                <w:sz w:val="21"/>
                <w:szCs w:val="21"/>
              </w:rPr>
              <w:t>Мисочка</w:t>
            </w:r>
          </w:p>
        </w:tc>
        <w:tc>
          <w:tcPr>
            <w:tcW w:w="2184" w:type="dxa"/>
            <w:tcBorders>
              <w:top w:val="single" w:sz="4" w:space="0" w:color="auto"/>
              <w:left w:val="single" w:sz="6" w:space="0" w:color="000000"/>
              <w:bottom w:val="single" w:sz="4" w:space="0" w:color="auto"/>
              <w:right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r w:rsidRPr="009312DD">
              <w:rPr>
                <w:i/>
                <w:iCs/>
                <w:sz w:val="21"/>
                <w:szCs w:val="21"/>
              </w:rPr>
              <w:t xml:space="preserve">Познание: </w:t>
            </w:r>
            <w:r w:rsidRPr="009312DD">
              <w:rPr>
                <w:sz w:val="21"/>
                <w:szCs w:val="21"/>
              </w:rPr>
              <w:t>развивать сенсорные эталоны; способство</w:t>
            </w:r>
            <w:r w:rsidRPr="009312DD">
              <w:rPr>
                <w:sz w:val="21"/>
                <w:szCs w:val="21"/>
              </w:rPr>
              <w:softHyphen/>
              <w:t>вать накоп</w:t>
            </w:r>
            <w:r w:rsidRPr="009312DD">
              <w:rPr>
                <w:sz w:val="21"/>
                <w:szCs w:val="21"/>
              </w:rPr>
              <w:softHyphen/>
              <w:t>лению сен</w:t>
            </w:r>
            <w:r w:rsidRPr="009312DD">
              <w:rPr>
                <w:sz w:val="21"/>
                <w:szCs w:val="21"/>
              </w:rPr>
              <w:softHyphen/>
              <w:t>сорно-мотор</w:t>
            </w:r>
            <w:r w:rsidRPr="009312DD">
              <w:rPr>
                <w:sz w:val="21"/>
                <w:szCs w:val="21"/>
              </w:rPr>
              <w:softHyphen/>
              <w:t>ного опыта при работе с глиной, пластилином</w:t>
            </w:r>
          </w:p>
          <w:p w:rsidR="003E5926" w:rsidRPr="009312DD" w:rsidRDefault="003E5926" w:rsidP="00574B33">
            <w:pPr>
              <w:shd w:val="clear" w:color="auto" w:fill="FFFFFF"/>
              <w:autoSpaceDE w:val="0"/>
              <w:snapToGrid w:val="0"/>
              <w:rPr>
                <w:sz w:val="21"/>
                <w:szCs w:val="21"/>
              </w:rPr>
            </w:pPr>
            <w:r w:rsidRPr="009312DD">
              <w:rPr>
                <w:i/>
                <w:iCs/>
                <w:sz w:val="21"/>
                <w:szCs w:val="21"/>
              </w:rPr>
              <w:t>Коммуника</w:t>
            </w:r>
            <w:r w:rsidRPr="009312DD">
              <w:rPr>
                <w:i/>
                <w:iCs/>
                <w:sz w:val="21"/>
                <w:szCs w:val="21"/>
              </w:rPr>
              <w:softHyphen/>
              <w:t xml:space="preserve">ция: </w:t>
            </w:r>
            <w:r w:rsidRPr="009312DD">
              <w:rPr>
                <w:sz w:val="21"/>
                <w:szCs w:val="21"/>
              </w:rPr>
              <w:t>расска</w:t>
            </w:r>
            <w:r w:rsidRPr="009312DD">
              <w:rPr>
                <w:sz w:val="21"/>
                <w:szCs w:val="21"/>
              </w:rPr>
              <w:softHyphen/>
              <w:t>зывать об искусстве оригами, делиться</w:t>
            </w:r>
          </w:p>
          <w:p w:rsidR="003E5926" w:rsidRPr="009312DD" w:rsidRDefault="003E5926" w:rsidP="00574B33">
            <w:pPr>
              <w:shd w:val="clear" w:color="auto" w:fill="FFFFFF"/>
              <w:autoSpaceDE w:val="0"/>
              <w:snapToGrid w:val="0"/>
              <w:rPr>
                <w:sz w:val="21"/>
                <w:szCs w:val="21"/>
              </w:rPr>
            </w:pPr>
            <w:r w:rsidRPr="009312DD">
              <w:rPr>
                <w:sz w:val="21"/>
                <w:szCs w:val="21"/>
              </w:rPr>
              <w:t>впечатлени</w:t>
            </w:r>
            <w:r w:rsidRPr="009312DD">
              <w:rPr>
                <w:sz w:val="21"/>
                <w:szCs w:val="21"/>
              </w:rPr>
              <w:softHyphen/>
              <w:t>ями от про</w:t>
            </w:r>
            <w:r w:rsidRPr="009312DD">
              <w:rPr>
                <w:sz w:val="21"/>
                <w:szCs w:val="21"/>
              </w:rPr>
              <w:softHyphen/>
              <w:t>смотра по</w:t>
            </w:r>
            <w:r w:rsidRPr="009312DD">
              <w:rPr>
                <w:sz w:val="21"/>
                <w:szCs w:val="21"/>
              </w:rPr>
              <w:softHyphen/>
              <w:t>делок ори</w:t>
            </w:r>
            <w:r w:rsidRPr="009312DD">
              <w:rPr>
                <w:sz w:val="21"/>
                <w:szCs w:val="21"/>
              </w:rPr>
              <w:softHyphen/>
              <w:t>гами</w:t>
            </w:r>
          </w:p>
        </w:tc>
      </w:tr>
      <w:tr w:rsidR="003E5926" w:rsidRPr="008C6A22" w:rsidTr="00931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1813"/>
        </w:trPr>
        <w:tc>
          <w:tcPr>
            <w:tcW w:w="1778" w:type="dxa"/>
            <w:tcBorders>
              <w:top w:val="single" w:sz="4" w:space="0" w:color="auto"/>
              <w:left w:val="single" w:sz="6" w:space="0" w:color="000000"/>
              <w:bottom w:val="single" w:sz="6" w:space="0" w:color="000000"/>
            </w:tcBorders>
            <w:shd w:val="clear" w:color="auto" w:fill="FFFFFF"/>
            <w:vAlign w:val="center"/>
          </w:tcPr>
          <w:p w:rsidR="003E5926" w:rsidRPr="009312DD" w:rsidRDefault="003E5926" w:rsidP="00574B33">
            <w:pPr>
              <w:autoSpaceDE w:val="0"/>
              <w:jc w:val="center"/>
              <w:rPr>
                <w:sz w:val="21"/>
                <w:szCs w:val="21"/>
              </w:rPr>
            </w:pPr>
          </w:p>
        </w:tc>
        <w:tc>
          <w:tcPr>
            <w:tcW w:w="2958" w:type="dxa"/>
            <w:tcBorders>
              <w:top w:val="single" w:sz="6" w:space="0" w:color="000000"/>
              <w:left w:val="single" w:sz="6" w:space="0" w:color="000000"/>
              <w:bottom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Учить лепить четвероно</w:t>
            </w:r>
            <w:r w:rsidRPr="009312DD">
              <w:rPr>
                <w:sz w:val="21"/>
                <w:szCs w:val="21"/>
              </w:rPr>
              <w:softHyphen/>
              <w:t>гое животное (овальное те</w:t>
            </w:r>
            <w:r w:rsidRPr="009312DD">
              <w:rPr>
                <w:sz w:val="21"/>
                <w:szCs w:val="21"/>
              </w:rPr>
              <w:softHyphen/>
              <w:t>ло, голова, прямые ноги). Закреплять приемы лепки: - раскатывание между ла</w:t>
            </w:r>
            <w:r w:rsidRPr="009312DD">
              <w:rPr>
                <w:sz w:val="21"/>
                <w:szCs w:val="21"/>
              </w:rPr>
              <w:softHyphen/>
              <w:t>донями; - прикрепление частей к вылепленному туловищу; - сглаживание мест скреп</w:t>
            </w:r>
            <w:r w:rsidRPr="009312DD">
              <w:rPr>
                <w:sz w:val="21"/>
                <w:szCs w:val="21"/>
              </w:rPr>
              <w:softHyphen/>
              <w:t>ления, прищипывание и т. п. Способствовать при</w:t>
            </w:r>
            <w:r w:rsidRPr="009312DD">
              <w:rPr>
                <w:sz w:val="21"/>
                <w:szCs w:val="21"/>
              </w:rPr>
              <w:softHyphen/>
              <w:t>обретению и накоплению сенсомоторного опыта</w:t>
            </w:r>
          </w:p>
        </w:tc>
        <w:tc>
          <w:tcPr>
            <w:tcW w:w="2835" w:type="dxa"/>
            <w:gridSpan w:val="2"/>
            <w:tcBorders>
              <w:top w:val="single" w:sz="6" w:space="0" w:color="000000"/>
              <w:left w:val="single" w:sz="6" w:space="0" w:color="000000"/>
              <w:bottom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Учить лепить животное; передавать овальную фор</w:t>
            </w:r>
            <w:r w:rsidRPr="009312DD">
              <w:rPr>
                <w:sz w:val="21"/>
                <w:szCs w:val="21"/>
              </w:rPr>
              <w:softHyphen/>
              <w:t>му его туловища, головы, ушей. Закреплять приемы лепки и соединения частей. Развивать: - умение создавать коллек</w:t>
            </w:r>
            <w:r w:rsidRPr="009312DD">
              <w:rPr>
                <w:sz w:val="21"/>
                <w:szCs w:val="21"/>
              </w:rPr>
              <w:softHyphen/>
              <w:t>тивную композицию; - образные представления, воображение</w:t>
            </w:r>
          </w:p>
        </w:tc>
        <w:tc>
          <w:tcPr>
            <w:tcW w:w="2919" w:type="dxa"/>
            <w:gridSpan w:val="2"/>
            <w:tcBorders>
              <w:top w:val="single" w:sz="6" w:space="0" w:color="000000"/>
              <w:left w:val="single" w:sz="6" w:space="0" w:color="000000"/>
              <w:bottom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Развивать умение: - оценивать полученные впечатления; - определять свое отноше</w:t>
            </w:r>
            <w:r w:rsidRPr="009312DD">
              <w:rPr>
                <w:sz w:val="21"/>
                <w:szCs w:val="21"/>
              </w:rPr>
              <w:softHyphen/>
              <w:t>ние к тому, что увидели, узнали. Формировать желание отражать полученные впе</w:t>
            </w:r>
            <w:r w:rsidRPr="009312DD">
              <w:rPr>
                <w:sz w:val="21"/>
                <w:szCs w:val="21"/>
              </w:rPr>
              <w:softHyphen/>
              <w:t>чатления в художественной деятельности. Закреплять стремление детей создавать интерес</w:t>
            </w:r>
            <w:r w:rsidRPr="009312DD">
              <w:rPr>
                <w:sz w:val="21"/>
                <w:szCs w:val="21"/>
              </w:rPr>
              <w:softHyphen/>
              <w:t>ные изображения в лепке, используя усвоенные ранее приемы</w:t>
            </w:r>
          </w:p>
        </w:tc>
        <w:tc>
          <w:tcPr>
            <w:tcW w:w="2410" w:type="dxa"/>
            <w:tcBorders>
              <w:top w:val="single" w:sz="6" w:space="0" w:color="000000"/>
              <w:left w:val="single" w:sz="6" w:space="0" w:color="000000"/>
              <w:bottom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Учить лепить, используя уже знакомые приемы (рас</w:t>
            </w:r>
            <w:r w:rsidRPr="009312DD">
              <w:rPr>
                <w:sz w:val="21"/>
                <w:szCs w:val="21"/>
              </w:rPr>
              <w:softHyphen/>
              <w:t>катывание шара, сплющи</w:t>
            </w:r>
            <w:r w:rsidRPr="009312DD">
              <w:rPr>
                <w:sz w:val="21"/>
                <w:szCs w:val="21"/>
              </w:rPr>
              <w:softHyphen/>
              <w:t>вание) и новые - вдавлива</w:t>
            </w:r>
            <w:r w:rsidRPr="009312DD">
              <w:rPr>
                <w:sz w:val="21"/>
                <w:szCs w:val="21"/>
              </w:rPr>
              <w:softHyphen/>
              <w:t>ния и оттягивания краев, уравнивания их пальцами</w:t>
            </w:r>
          </w:p>
        </w:tc>
        <w:tc>
          <w:tcPr>
            <w:tcW w:w="2184" w:type="dxa"/>
            <w:vMerge w:val="restart"/>
            <w:tcBorders>
              <w:top w:val="single" w:sz="4" w:space="0" w:color="auto"/>
              <w:left w:val="single" w:sz="6" w:space="0" w:color="000000"/>
              <w:right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p>
        </w:tc>
      </w:tr>
      <w:tr w:rsidR="003E5926" w:rsidRPr="008C6A22" w:rsidTr="00931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854"/>
        </w:trPr>
        <w:tc>
          <w:tcPr>
            <w:tcW w:w="1778" w:type="dxa"/>
            <w:tcBorders>
              <w:top w:val="single" w:sz="6" w:space="0" w:color="000000"/>
              <w:left w:val="single" w:sz="6" w:space="0" w:color="000000"/>
              <w:bottom w:val="single" w:sz="4" w:space="0" w:color="auto"/>
            </w:tcBorders>
            <w:shd w:val="clear" w:color="auto" w:fill="FFFFFF"/>
            <w:vAlign w:val="center"/>
          </w:tcPr>
          <w:p w:rsidR="003E5926" w:rsidRPr="009312DD" w:rsidRDefault="003E5926" w:rsidP="00574B33">
            <w:pPr>
              <w:shd w:val="clear" w:color="auto" w:fill="FFFFFF"/>
              <w:autoSpaceDE w:val="0"/>
              <w:snapToGrid w:val="0"/>
              <w:jc w:val="center"/>
              <w:rPr>
                <w:sz w:val="21"/>
                <w:szCs w:val="21"/>
              </w:rPr>
            </w:pPr>
            <w:r w:rsidRPr="009312DD">
              <w:rPr>
                <w:sz w:val="21"/>
                <w:szCs w:val="21"/>
              </w:rPr>
              <w:t>Аппликация. Конструиро</w:t>
            </w:r>
            <w:r w:rsidRPr="009312DD">
              <w:rPr>
                <w:sz w:val="21"/>
                <w:szCs w:val="21"/>
                <w:lang w:val="en-US"/>
              </w:rPr>
              <w:t>-</w:t>
            </w:r>
            <w:r w:rsidRPr="009312DD">
              <w:rPr>
                <w:sz w:val="21"/>
                <w:szCs w:val="21"/>
              </w:rPr>
              <w:t>вание</w:t>
            </w:r>
          </w:p>
        </w:tc>
        <w:tc>
          <w:tcPr>
            <w:tcW w:w="2958" w:type="dxa"/>
            <w:tcBorders>
              <w:top w:val="single" w:sz="6" w:space="0" w:color="000000"/>
              <w:left w:val="single" w:sz="6" w:space="0" w:color="000000"/>
              <w:bottom w:val="single" w:sz="4" w:space="0" w:color="auto"/>
            </w:tcBorders>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Красивый букет в подарок всем женщинам в детском саду (коллективная работа)</w:t>
            </w:r>
          </w:p>
        </w:tc>
        <w:tc>
          <w:tcPr>
            <w:tcW w:w="2835" w:type="dxa"/>
            <w:gridSpan w:val="2"/>
            <w:tcBorders>
              <w:top w:val="single" w:sz="6" w:space="0" w:color="000000"/>
              <w:left w:val="single" w:sz="6" w:space="0" w:color="000000"/>
              <w:bottom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Подарок для мамы, бабуш</w:t>
            </w:r>
            <w:r w:rsidRPr="009312DD">
              <w:rPr>
                <w:sz w:val="21"/>
                <w:szCs w:val="21"/>
              </w:rPr>
              <w:softHyphen/>
              <w:t>ки, сестренки</w:t>
            </w:r>
          </w:p>
        </w:tc>
        <w:tc>
          <w:tcPr>
            <w:tcW w:w="2919" w:type="dxa"/>
            <w:gridSpan w:val="2"/>
            <w:tcBorders>
              <w:top w:val="single" w:sz="6" w:space="0" w:color="000000"/>
              <w:left w:val="single" w:sz="6" w:space="0" w:color="000000"/>
              <w:bottom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Вырежи и наклей, что бы</w:t>
            </w:r>
            <w:r w:rsidRPr="009312DD">
              <w:rPr>
                <w:sz w:val="21"/>
                <w:szCs w:val="21"/>
              </w:rPr>
              <w:softHyphen/>
              <w:t>вает круглое и овальное</w:t>
            </w:r>
          </w:p>
        </w:tc>
        <w:tc>
          <w:tcPr>
            <w:tcW w:w="2410" w:type="dxa"/>
            <w:tcBorders>
              <w:top w:val="single" w:sz="6" w:space="0" w:color="000000"/>
              <w:left w:val="single" w:sz="6" w:space="0" w:color="000000"/>
              <w:bottom w:val="single" w:sz="6" w:space="0" w:color="000000"/>
            </w:tcBorders>
            <w:shd w:val="clear" w:color="auto" w:fill="FFFFFF"/>
          </w:tcPr>
          <w:p w:rsidR="003E5926" w:rsidRPr="009312DD" w:rsidRDefault="003E5926" w:rsidP="00574B33">
            <w:pPr>
              <w:shd w:val="clear" w:color="auto" w:fill="FFFFFF"/>
              <w:autoSpaceDE w:val="0"/>
              <w:snapToGrid w:val="0"/>
              <w:rPr>
                <w:i/>
                <w:iCs/>
                <w:sz w:val="21"/>
                <w:szCs w:val="21"/>
              </w:rPr>
            </w:pPr>
            <w:r w:rsidRPr="009312DD">
              <w:rPr>
                <w:sz w:val="21"/>
                <w:szCs w:val="21"/>
              </w:rPr>
              <w:t>Оригами</w:t>
            </w:r>
          </w:p>
        </w:tc>
        <w:tc>
          <w:tcPr>
            <w:tcW w:w="2184" w:type="dxa"/>
            <w:vMerge/>
            <w:tcBorders>
              <w:left w:val="single" w:sz="6" w:space="0" w:color="000000"/>
              <w:bottom w:val="single" w:sz="4" w:space="0" w:color="auto"/>
              <w:right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p>
        </w:tc>
      </w:tr>
      <w:tr w:rsidR="003E5926" w:rsidRPr="008C6A22" w:rsidTr="00931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1845"/>
        </w:trPr>
        <w:tc>
          <w:tcPr>
            <w:tcW w:w="1778" w:type="dxa"/>
            <w:tcBorders>
              <w:top w:val="single" w:sz="4" w:space="0" w:color="auto"/>
              <w:left w:val="single" w:sz="6" w:space="0" w:color="000000"/>
              <w:bottom w:val="single" w:sz="6" w:space="0" w:color="000000"/>
            </w:tcBorders>
            <w:shd w:val="clear" w:color="auto" w:fill="FFFFFF"/>
          </w:tcPr>
          <w:p w:rsidR="003E5926" w:rsidRPr="009312DD" w:rsidRDefault="003E5926" w:rsidP="00574B33">
            <w:pPr>
              <w:shd w:val="clear" w:color="auto" w:fill="FFFFFF"/>
              <w:autoSpaceDE w:val="0"/>
              <w:snapToGrid w:val="0"/>
              <w:jc w:val="center"/>
              <w:rPr>
                <w:sz w:val="21"/>
                <w:szCs w:val="21"/>
              </w:rPr>
            </w:pPr>
          </w:p>
        </w:tc>
        <w:tc>
          <w:tcPr>
            <w:tcW w:w="2958" w:type="dxa"/>
            <w:tcBorders>
              <w:top w:val="single" w:sz="6" w:space="0" w:color="000000"/>
              <w:left w:val="single" w:sz="6" w:space="0" w:color="000000"/>
              <w:bottom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Воспитывать желание порадовать окружающих, создать для них что-то</w:t>
            </w:r>
          </w:p>
          <w:p w:rsidR="003E5926" w:rsidRPr="009312DD" w:rsidRDefault="003E5926" w:rsidP="00574B33">
            <w:pPr>
              <w:shd w:val="clear" w:color="auto" w:fill="FFFFFF"/>
              <w:autoSpaceDE w:val="0"/>
              <w:snapToGrid w:val="0"/>
              <w:rPr>
                <w:sz w:val="21"/>
                <w:szCs w:val="21"/>
              </w:rPr>
            </w:pPr>
            <w:r w:rsidRPr="009312DD">
              <w:rPr>
                <w:sz w:val="21"/>
                <w:szCs w:val="21"/>
              </w:rPr>
              <w:t>красивое. Расширять образные представления детей. Развивать умение соз</w:t>
            </w:r>
            <w:r w:rsidRPr="009312DD">
              <w:rPr>
                <w:sz w:val="21"/>
                <w:szCs w:val="21"/>
              </w:rPr>
              <w:softHyphen/>
              <w:t>давать изображения одних и тех же предметов по-разному, вариативными способами. Продолжать формиро</w:t>
            </w:r>
            <w:r w:rsidRPr="009312DD">
              <w:rPr>
                <w:sz w:val="21"/>
                <w:szCs w:val="21"/>
              </w:rPr>
              <w:softHyphen/>
              <w:t>вать навыки коллективного творчества. Вызывать чувство ра</w:t>
            </w:r>
            <w:r w:rsidRPr="009312DD">
              <w:rPr>
                <w:sz w:val="21"/>
                <w:szCs w:val="21"/>
              </w:rPr>
              <w:softHyphen/>
              <w:t>дости от созданного изо</w:t>
            </w:r>
            <w:r w:rsidRPr="009312DD">
              <w:rPr>
                <w:sz w:val="21"/>
                <w:szCs w:val="21"/>
              </w:rPr>
              <w:softHyphen/>
              <w:t>бражения</w:t>
            </w:r>
          </w:p>
        </w:tc>
        <w:tc>
          <w:tcPr>
            <w:tcW w:w="2835" w:type="dxa"/>
            <w:gridSpan w:val="2"/>
            <w:tcBorders>
              <w:top w:val="single" w:sz="6" w:space="0" w:color="000000"/>
              <w:left w:val="single" w:sz="6" w:space="0" w:color="000000"/>
              <w:bottom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Учить мастерить неслож</w:t>
            </w:r>
            <w:r w:rsidRPr="009312DD">
              <w:rPr>
                <w:sz w:val="21"/>
                <w:szCs w:val="21"/>
              </w:rPr>
              <w:softHyphen/>
              <w:t>ные поделки.</w:t>
            </w:r>
          </w:p>
          <w:p w:rsidR="003E5926" w:rsidRPr="009312DD" w:rsidRDefault="003E5926" w:rsidP="00574B33">
            <w:pPr>
              <w:shd w:val="clear" w:color="auto" w:fill="FFFFFF"/>
              <w:autoSpaceDE w:val="0"/>
              <w:snapToGrid w:val="0"/>
              <w:rPr>
                <w:sz w:val="21"/>
                <w:szCs w:val="21"/>
              </w:rPr>
            </w:pPr>
            <w:r w:rsidRPr="009312DD">
              <w:rPr>
                <w:sz w:val="21"/>
                <w:szCs w:val="21"/>
              </w:rPr>
              <w:t>Знакомить со свойства</w:t>
            </w:r>
            <w:r w:rsidRPr="009312DD">
              <w:rPr>
                <w:sz w:val="21"/>
                <w:szCs w:val="21"/>
              </w:rPr>
              <w:softHyphen/>
              <w:t>ми разных материалов. Формировать художе</w:t>
            </w:r>
            <w:r w:rsidRPr="009312DD">
              <w:rPr>
                <w:sz w:val="21"/>
                <w:szCs w:val="21"/>
              </w:rPr>
              <w:softHyphen/>
              <w:t>ственно-изобразительны е навыки и умения</w:t>
            </w:r>
          </w:p>
        </w:tc>
        <w:tc>
          <w:tcPr>
            <w:tcW w:w="2919" w:type="dxa"/>
            <w:gridSpan w:val="2"/>
            <w:tcBorders>
              <w:top w:val="single" w:sz="6" w:space="0" w:color="000000"/>
              <w:left w:val="single" w:sz="6" w:space="0" w:color="000000"/>
              <w:bottom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Учить выбирать тему работы в соответствии с определенными условиями.</w:t>
            </w:r>
          </w:p>
          <w:p w:rsidR="003E5926" w:rsidRPr="009312DD" w:rsidRDefault="003E5926" w:rsidP="00574B33">
            <w:pPr>
              <w:shd w:val="clear" w:color="auto" w:fill="FFFFFF"/>
              <w:autoSpaceDE w:val="0"/>
              <w:snapToGrid w:val="0"/>
              <w:rPr>
                <w:sz w:val="21"/>
                <w:szCs w:val="21"/>
              </w:rPr>
            </w:pPr>
            <w:r w:rsidRPr="009312DD">
              <w:rPr>
                <w:sz w:val="21"/>
                <w:szCs w:val="21"/>
              </w:rPr>
              <w:t>Воспитывать умение доводить свой замысел до конца. Развивать творческие способности, воображение. Упражнять в срезании углов у прямоугольника и квадрата, закругляя их. Закреплять навыки ак</w:t>
            </w:r>
            <w:r w:rsidRPr="009312DD">
              <w:rPr>
                <w:sz w:val="21"/>
                <w:szCs w:val="21"/>
              </w:rPr>
              <w:softHyphen/>
              <w:t>куратного наклеивания</w:t>
            </w:r>
          </w:p>
        </w:tc>
        <w:tc>
          <w:tcPr>
            <w:tcW w:w="2410" w:type="dxa"/>
            <w:tcBorders>
              <w:top w:val="single" w:sz="6" w:space="0" w:color="000000"/>
              <w:left w:val="single" w:sz="6" w:space="0" w:color="000000"/>
              <w:bottom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Приобщать к изготов</w:t>
            </w:r>
            <w:r w:rsidRPr="009312DD">
              <w:rPr>
                <w:sz w:val="21"/>
                <w:szCs w:val="21"/>
              </w:rPr>
              <w:softHyphen/>
              <w:t>лению простых игрушек оригами.</w:t>
            </w:r>
          </w:p>
          <w:p w:rsidR="003E5926" w:rsidRPr="009312DD" w:rsidRDefault="003E5926" w:rsidP="00574B33">
            <w:pPr>
              <w:shd w:val="clear" w:color="auto" w:fill="FFFFFF"/>
              <w:autoSpaceDE w:val="0"/>
              <w:snapToGrid w:val="0"/>
              <w:rPr>
                <w:sz w:val="21"/>
                <w:szCs w:val="21"/>
              </w:rPr>
            </w:pPr>
            <w:r w:rsidRPr="009312DD">
              <w:rPr>
                <w:sz w:val="21"/>
                <w:szCs w:val="21"/>
              </w:rPr>
              <w:t>Дать элементарные пред-ста вления об оригами. Учить: - складывать квадрат по диагонали и вчетверо для получения бабочки; - добавлять элементы для украшения бабочки</w:t>
            </w:r>
          </w:p>
        </w:tc>
        <w:tc>
          <w:tcPr>
            <w:tcW w:w="2184" w:type="dxa"/>
            <w:tcBorders>
              <w:top w:val="single" w:sz="4" w:space="0" w:color="auto"/>
              <w:left w:val="single" w:sz="6" w:space="0" w:color="000000"/>
              <w:bottom w:val="single" w:sz="6" w:space="0" w:color="000000"/>
              <w:right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p>
        </w:tc>
      </w:tr>
    </w:tbl>
    <w:p w:rsidR="003E5926" w:rsidRDefault="003E5926"/>
    <w:p w:rsidR="003E5926" w:rsidRDefault="003E5926"/>
    <w:p w:rsidR="003E5926" w:rsidRDefault="003E5926"/>
    <w:p w:rsidR="003E5926" w:rsidRDefault="003E5926"/>
    <w:p w:rsidR="003E5926" w:rsidRDefault="003E5926"/>
    <w:p w:rsidR="003E5926" w:rsidRDefault="003E5926"/>
    <w:p w:rsidR="003E5926" w:rsidRDefault="003E5926"/>
    <w:p w:rsidR="003E5926" w:rsidRDefault="003E5926"/>
    <w:tbl>
      <w:tblPr>
        <w:tblW w:w="15113" w:type="dxa"/>
        <w:tblInd w:w="40" w:type="dxa"/>
        <w:tblLayout w:type="fixed"/>
        <w:tblCellMar>
          <w:left w:w="40" w:type="dxa"/>
          <w:right w:w="40" w:type="dxa"/>
        </w:tblCellMar>
        <w:tblLook w:val="0000"/>
      </w:tblPr>
      <w:tblGrid>
        <w:gridCol w:w="1778"/>
        <w:gridCol w:w="2900"/>
        <w:gridCol w:w="58"/>
        <w:gridCol w:w="2817"/>
        <w:gridCol w:w="102"/>
        <w:gridCol w:w="2815"/>
        <w:gridCol w:w="20"/>
        <w:gridCol w:w="2410"/>
        <w:gridCol w:w="283"/>
        <w:gridCol w:w="142"/>
        <w:gridCol w:w="1759"/>
        <w:gridCol w:w="29"/>
      </w:tblGrid>
      <w:tr w:rsidR="003E5926" w:rsidRPr="008C6A22" w:rsidTr="009312DD">
        <w:trPr>
          <w:trHeight w:val="211"/>
        </w:trPr>
        <w:tc>
          <w:tcPr>
            <w:tcW w:w="1778" w:type="dxa"/>
            <w:tcBorders>
              <w:top w:val="single" w:sz="6" w:space="0" w:color="000000"/>
              <w:left w:val="single" w:sz="6" w:space="0" w:color="000000"/>
              <w:bottom w:val="single" w:sz="6" w:space="0" w:color="000000"/>
            </w:tcBorders>
            <w:shd w:val="clear" w:color="auto" w:fill="FFFFFF"/>
            <w:vAlign w:val="center"/>
          </w:tcPr>
          <w:p w:rsidR="003E5926" w:rsidRPr="009312DD" w:rsidRDefault="003E5926" w:rsidP="00574B33">
            <w:pPr>
              <w:shd w:val="clear" w:color="auto" w:fill="FFFFFF"/>
              <w:autoSpaceDE w:val="0"/>
              <w:snapToGrid w:val="0"/>
              <w:jc w:val="center"/>
              <w:rPr>
                <w:b/>
                <w:bCs/>
                <w:sz w:val="21"/>
                <w:szCs w:val="21"/>
              </w:rPr>
            </w:pPr>
            <w:r w:rsidRPr="009312DD">
              <w:rPr>
                <w:b/>
                <w:bCs/>
                <w:sz w:val="21"/>
                <w:szCs w:val="21"/>
              </w:rPr>
              <w:lastRenderedPageBreak/>
              <w:t>1</w:t>
            </w:r>
          </w:p>
        </w:tc>
        <w:tc>
          <w:tcPr>
            <w:tcW w:w="2958" w:type="dxa"/>
            <w:gridSpan w:val="2"/>
            <w:tcBorders>
              <w:top w:val="single" w:sz="6" w:space="0" w:color="000000"/>
              <w:left w:val="single" w:sz="6" w:space="0" w:color="000000"/>
              <w:bottom w:val="single" w:sz="6" w:space="0" w:color="000000"/>
            </w:tcBorders>
            <w:shd w:val="clear" w:color="auto" w:fill="FFFFFF"/>
            <w:vAlign w:val="center"/>
          </w:tcPr>
          <w:p w:rsidR="003E5926" w:rsidRPr="009312DD" w:rsidRDefault="003E5926" w:rsidP="00574B33">
            <w:pPr>
              <w:shd w:val="clear" w:color="auto" w:fill="FFFFFF"/>
              <w:autoSpaceDE w:val="0"/>
              <w:snapToGrid w:val="0"/>
              <w:jc w:val="center"/>
              <w:rPr>
                <w:b/>
                <w:bCs/>
                <w:sz w:val="21"/>
                <w:szCs w:val="21"/>
              </w:rPr>
            </w:pPr>
            <w:r w:rsidRPr="009312DD">
              <w:rPr>
                <w:b/>
                <w:bCs/>
                <w:sz w:val="21"/>
                <w:szCs w:val="21"/>
              </w:rPr>
              <w:t>2</w:t>
            </w:r>
          </w:p>
        </w:tc>
        <w:tc>
          <w:tcPr>
            <w:tcW w:w="2817" w:type="dxa"/>
            <w:tcBorders>
              <w:top w:val="single" w:sz="6" w:space="0" w:color="000000"/>
              <w:left w:val="single" w:sz="6" w:space="0" w:color="000000"/>
              <w:bottom w:val="single" w:sz="6" w:space="0" w:color="000000"/>
            </w:tcBorders>
            <w:shd w:val="clear" w:color="auto" w:fill="FFFFFF"/>
            <w:vAlign w:val="center"/>
          </w:tcPr>
          <w:p w:rsidR="003E5926" w:rsidRPr="009312DD" w:rsidRDefault="003E5926" w:rsidP="00574B33">
            <w:pPr>
              <w:shd w:val="clear" w:color="auto" w:fill="FFFFFF"/>
              <w:autoSpaceDE w:val="0"/>
              <w:snapToGrid w:val="0"/>
              <w:jc w:val="center"/>
              <w:rPr>
                <w:b/>
                <w:bCs/>
                <w:sz w:val="21"/>
                <w:szCs w:val="21"/>
              </w:rPr>
            </w:pPr>
            <w:r w:rsidRPr="009312DD">
              <w:rPr>
                <w:b/>
                <w:bCs/>
                <w:sz w:val="21"/>
                <w:szCs w:val="21"/>
              </w:rPr>
              <w:t>3</w:t>
            </w:r>
          </w:p>
        </w:tc>
        <w:tc>
          <w:tcPr>
            <w:tcW w:w="2917" w:type="dxa"/>
            <w:gridSpan w:val="2"/>
            <w:tcBorders>
              <w:top w:val="single" w:sz="6" w:space="0" w:color="000000"/>
              <w:left w:val="single" w:sz="6" w:space="0" w:color="000000"/>
              <w:bottom w:val="single" w:sz="6" w:space="0" w:color="000000"/>
            </w:tcBorders>
            <w:shd w:val="clear" w:color="auto" w:fill="FFFFFF"/>
            <w:vAlign w:val="center"/>
          </w:tcPr>
          <w:p w:rsidR="003E5926" w:rsidRPr="009312DD" w:rsidRDefault="003E5926" w:rsidP="00574B33">
            <w:pPr>
              <w:shd w:val="clear" w:color="auto" w:fill="FFFFFF"/>
              <w:autoSpaceDE w:val="0"/>
              <w:snapToGrid w:val="0"/>
              <w:jc w:val="center"/>
              <w:rPr>
                <w:b/>
                <w:bCs/>
                <w:sz w:val="21"/>
                <w:szCs w:val="21"/>
              </w:rPr>
            </w:pPr>
            <w:r w:rsidRPr="009312DD">
              <w:rPr>
                <w:b/>
                <w:bCs/>
                <w:sz w:val="21"/>
                <w:szCs w:val="21"/>
              </w:rPr>
              <w:t>4</w:t>
            </w:r>
          </w:p>
        </w:tc>
        <w:tc>
          <w:tcPr>
            <w:tcW w:w="2430" w:type="dxa"/>
            <w:gridSpan w:val="2"/>
            <w:tcBorders>
              <w:top w:val="single" w:sz="6" w:space="0" w:color="000000"/>
              <w:left w:val="single" w:sz="6" w:space="0" w:color="000000"/>
              <w:bottom w:val="single" w:sz="6" w:space="0" w:color="000000"/>
            </w:tcBorders>
            <w:shd w:val="clear" w:color="auto" w:fill="FFFFFF"/>
            <w:vAlign w:val="center"/>
          </w:tcPr>
          <w:p w:rsidR="003E5926" w:rsidRPr="009312DD" w:rsidRDefault="003E5926" w:rsidP="00574B33">
            <w:pPr>
              <w:shd w:val="clear" w:color="auto" w:fill="FFFFFF"/>
              <w:autoSpaceDE w:val="0"/>
              <w:snapToGrid w:val="0"/>
              <w:jc w:val="center"/>
              <w:rPr>
                <w:b/>
                <w:bCs/>
                <w:sz w:val="21"/>
                <w:szCs w:val="21"/>
              </w:rPr>
            </w:pPr>
            <w:r w:rsidRPr="009312DD">
              <w:rPr>
                <w:b/>
                <w:bCs/>
                <w:sz w:val="21"/>
                <w:szCs w:val="21"/>
              </w:rPr>
              <w:t>5</w:t>
            </w:r>
          </w:p>
        </w:tc>
        <w:tc>
          <w:tcPr>
            <w:tcW w:w="2213"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3E5926" w:rsidRPr="009312DD" w:rsidRDefault="003E5926" w:rsidP="00574B33">
            <w:pPr>
              <w:shd w:val="clear" w:color="auto" w:fill="FFFFFF"/>
              <w:autoSpaceDE w:val="0"/>
              <w:snapToGrid w:val="0"/>
              <w:jc w:val="center"/>
              <w:rPr>
                <w:sz w:val="21"/>
                <w:szCs w:val="21"/>
              </w:rPr>
            </w:pPr>
            <w:r w:rsidRPr="009312DD">
              <w:rPr>
                <w:b/>
                <w:bCs/>
                <w:sz w:val="21"/>
                <w:szCs w:val="21"/>
              </w:rPr>
              <w:t>6</w:t>
            </w:r>
          </w:p>
        </w:tc>
      </w:tr>
      <w:tr w:rsidR="003E5926" w:rsidRPr="008C6A22" w:rsidTr="009312DD">
        <w:trPr>
          <w:gridAfter w:val="1"/>
          <w:wAfter w:w="29" w:type="dxa"/>
          <w:trHeight w:val="326"/>
        </w:trPr>
        <w:tc>
          <w:tcPr>
            <w:tcW w:w="15084" w:type="dxa"/>
            <w:gridSpan w:val="11"/>
            <w:tcBorders>
              <w:top w:val="single" w:sz="6" w:space="0" w:color="000000"/>
              <w:left w:val="single" w:sz="6" w:space="0" w:color="000000"/>
              <w:bottom w:val="single" w:sz="6" w:space="0" w:color="000000"/>
              <w:right w:val="single" w:sz="6" w:space="0" w:color="000000"/>
            </w:tcBorders>
            <w:shd w:val="clear" w:color="auto" w:fill="FFFFFF"/>
          </w:tcPr>
          <w:p w:rsidR="003E5926" w:rsidRPr="009312DD" w:rsidRDefault="003E5926" w:rsidP="00C539EA">
            <w:pPr>
              <w:shd w:val="clear" w:color="auto" w:fill="FFFFFF"/>
              <w:autoSpaceDE w:val="0"/>
              <w:snapToGrid w:val="0"/>
              <w:jc w:val="center"/>
              <w:rPr>
                <w:b/>
                <w:bCs/>
                <w:sz w:val="21"/>
                <w:szCs w:val="21"/>
              </w:rPr>
            </w:pPr>
            <w:r w:rsidRPr="009312DD">
              <w:rPr>
                <w:b/>
                <w:bCs/>
                <w:sz w:val="21"/>
                <w:szCs w:val="21"/>
              </w:rPr>
              <w:t>Апрель</w:t>
            </w:r>
          </w:p>
        </w:tc>
      </w:tr>
      <w:tr w:rsidR="003E5926" w:rsidRPr="008C6A22" w:rsidTr="009312DD">
        <w:trPr>
          <w:gridAfter w:val="1"/>
          <w:wAfter w:w="29" w:type="dxa"/>
          <w:trHeight w:val="1037"/>
        </w:trPr>
        <w:tc>
          <w:tcPr>
            <w:tcW w:w="15084" w:type="dxa"/>
            <w:gridSpan w:val="11"/>
            <w:tcBorders>
              <w:top w:val="single" w:sz="6" w:space="0" w:color="000000"/>
              <w:left w:val="single" w:sz="6" w:space="0" w:color="000000"/>
              <w:bottom w:val="single" w:sz="6" w:space="0" w:color="000000"/>
              <w:right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r w:rsidRPr="009312DD">
              <w:rPr>
                <w:b/>
                <w:bCs/>
                <w:sz w:val="21"/>
                <w:szCs w:val="21"/>
              </w:rPr>
              <w:t xml:space="preserve">Целевые ориентиры развития интегративных качеств: </w:t>
            </w:r>
            <w:r w:rsidRPr="009312DD">
              <w:rPr>
                <w:sz w:val="21"/>
                <w:szCs w:val="21"/>
              </w:rPr>
              <w:t>умеет составлять из геометрических фигур изображение дома, умеет украшать изобра</w:t>
            </w:r>
            <w:r w:rsidRPr="009312DD">
              <w:rPr>
                <w:sz w:val="21"/>
                <w:szCs w:val="21"/>
              </w:rPr>
              <w:softHyphen/>
              <w:t>жения элементами орнамента; знает и называет предметы посуды, умеет лепить и украшать посуду; знает, как использовать геометрические фигуры в качестве составных частей целого; знает о функциональном назначении мостов, умеет выполнять конструкцию моста из объёмных геометрических фигур</w:t>
            </w:r>
          </w:p>
        </w:tc>
      </w:tr>
      <w:tr w:rsidR="003E5926" w:rsidRPr="009312DD" w:rsidTr="009312DD">
        <w:trPr>
          <w:gridAfter w:val="1"/>
          <w:wAfter w:w="29" w:type="dxa"/>
          <w:trHeight w:val="3391"/>
        </w:trPr>
        <w:tc>
          <w:tcPr>
            <w:tcW w:w="1778" w:type="dxa"/>
            <w:tcBorders>
              <w:top w:val="single" w:sz="6" w:space="0" w:color="000000"/>
              <w:left w:val="single" w:sz="6" w:space="0" w:color="000000"/>
              <w:bottom w:val="single" w:sz="4" w:space="0" w:color="auto"/>
            </w:tcBorders>
            <w:shd w:val="clear" w:color="auto" w:fill="FFFFFF"/>
            <w:vAlign w:val="center"/>
          </w:tcPr>
          <w:p w:rsidR="003E5926" w:rsidRPr="009312DD" w:rsidRDefault="003E5926" w:rsidP="00574B33">
            <w:pPr>
              <w:shd w:val="clear" w:color="auto" w:fill="FFFFFF"/>
              <w:autoSpaceDE w:val="0"/>
              <w:snapToGrid w:val="0"/>
              <w:jc w:val="center"/>
              <w:rPr>
                <w:sz w:val="21"/>
                <w:szCs w:val="21"/>
              </w:rPr>
            </w:pPr>
            <w:r w:rsidRPr="009312DD">
              <w:rPr>
                <w:sz w:val="21"/>
                <w:szCs w:val="21"/>
              </w:rPr>
              <w:t>Рисование</w:t>
            </w:r>
          </w:p>
        </w:tc>
        <w:tc>
          <w:tcPr>
            <w:tcW w:w="2900" w:type="dxa"/>
            <w:tcBorders>
              <w:top w:val="single" w:sz="6" w:space="0" w:color="000000"/>
              <w:left w:val="single" w:sz="6" w:space="0" w:color="000000"/>
              <w:bottom w:val="single" w:sz="4" w:space="0" w:color="auto"/>
            </w:tcBorders>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Сказочный домик-теремок</w:t>
            </w:r>
          </w:p>
        </w:tc>
        <w:tc>
          <w:tcPr>
            <w:tcW w:w="2977" w:type="dxa"/>
            <w:gridSpan w:val="3"/>
            <w:tcBorders>
              <w:top w:val="single" w:sz="6" w:space="0" w:color="000000"/>
              <w:left w:val="single" w:sz="6" w:space="0" w:color="000000"/>
              <w:bottom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Дом, в котором ты живешь</w:t>
            </w:r>
          </w:p>
        </w:tc>
        <w:tc>
          <w:tcPr>
            <w:tcW w:w="2835" w:type="dxa"/>
            <w:gridSpan w:val="2"/>
            <w:tcBorders>
              <w:top w:val="single" w:sz="6" w:space="0" w:color="000000"/>
              <w:left w:val="single" w:sz="6" w:space="0" w:color="000000"/>
              <w:bottom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Твоя любимая кукла</w:t>
            </w:r>
          </w:p>
        </w:tc>
        <w:tc>
          <w:tcPr>
            <w:tcW w:w="2835" w:type="dxa"/>
            <w:gridSpan w:val="3"/>
            <w:tcBorders>
              <w:top w:val="single" w:sz="6" w:space="0" w:color="000000"/>
              <w:left w:val="single" w:sz="6" w:space="0" w:color="000000"/>
              <w:bottom w:val="single" w:sz="6" w:space="0" w:color="000000"/>
            </w:tcBorders>
            <w:shd w:val="clear" w:color="auto" w:fill="FFFFFF"/>
          </w:tcPr>
          <w:p w:rsidR="003E5926" w:rsidRPr="009312DD" w:rsidRDefault="003E5926" w:rsidP="00574B33">
            <w:pPr>
              <w:shd w:val="clear" w:color="auto" w:fill="FFFFFF"/>
              <w:autoSpaceDE w:val="0"/>
              <w:snapToGrid w:val="0"/>
              <w:rPr>
                <w:i/>
                <w:iCs/>
                <w:sz w:val="21"/>
                <w:szCs w:val="21"/>
              </w:rPr>
            </w:pPr>
            <w:r w:rsidRPr="009312DD">
              <w:rPr>
                <w:sz w:val="21"/>
                <w:szCs w:val="21"/>
              </w:rPr>
              <w:t>Мое любимое солнышко</w:t>
            </w:r>
          </w:p>
        </w:tc>
        <w:tc>
          <w:tcPr>
            <w:tcW w:w="1759" w:type="dxa"/>
            <w:tcBorders>
              <w:top w:val="single" w:sz="6" w:space="0" w:color="000000"/>
              <w:left w:val="single" w:sz="6" w:space="0" w:color="000000"/>
              <w:bottom w:val="single" w:sz="4" w:space="0" w:color="auto"/>
              <w:right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r w:rsidRPr="009312DD">
              <w:rPr>
                <w:i/>
                <w:iCs/>
                <w:sz w:val="21"/>
                <w:szCs w:val="21"/>
              </w:rPr>
              <w:t xml:space="preserve">Чтение: </w:t>
            </w:r>
            <w:r w:rsidRPr="009312DD">
              <w:rPr>
                <w:sz w:val="21"/>
                <w:szCs w:val="21"/>
              </w:rPr>
              <w:t>рас</w:t>
            </w:r>
            <w:r w:rsidRPr="009312DD">
              <w:rPr>
                <w:sz w:val="21"/>
                <w:szCs w:val="21"/>
              </w:rPr>
              <w:softHyphen/>
              <w:t>смотреть ил</w:t>
            </w:r>
            <w:r w:rsidRPr="009312DD">
              <w:rPr>
                <w:sz w:val="21"/>
                <w:szCs w:val="21"/>
              </w:rPr>
              <w:softHyphen/>
              <w:t>люстрации с изображе</w:t>
            </w:r>
            <w:r w:rsidRPr="009312DD">
              <w:rPr>
                <w:sz w:val="21"/>
                <w:szCs w:val="21"/>
              </w:rPr>
              <w:softHyphen/>
              <w:t>нием сказоч</w:t>
            </w:r>
            <w:r w:rsidRPr="009312DD">
              <w:rPr>
                <w:sz w:val="21"/>
                <w:szCs w:val="21"/>
              </w:rPr>
              <w:softHyphen/>
              <w:t xml:space="preserve">ных домиков, запомнить украшения. </w:t>
            </w:r>
            <w:r w:rsidRPr="009312DD">
              <w:rPr>
                <w:i/>
                <w:iCs/>
                <w:sz w:val="21"/>
                <w:szCs w:val="21"/>
              </w:rPr>
              <w:t>Коммуника</w:t>
            </w:r>
            <w:r w:rsidRPr="009312DD">
              <w:rPr>
                <w:i/>
                <w:iCs/>
                <w:sz w:val="21"/>
                <w:szCs w:val="21"/>
              </w:rPr>
              <w:softHyphen/>
              <w:t xml:space="preserve">ция: </w:t>
            </w:r>
            <w:r w:rsidRPr="009312DD">
              <w:rPr>
                <w:sz w:val="21"/>
                <w:szCs w:val="21"/>
              </w:rPr>
              <w:t>форми</w:t>
            </w:r>
            <w:r w:rsidRPr="009312DD">
              <w:rPr>
                <w:sz w:val="21"/>
                <w:szCs w:val="21"/>
              </w:rPr>
              <w:softHyphen/>
              <w:t>ровать навык составления рассказа о своём</w:t>
            </w:r>
          </w:p>
          <w:p w:rsidR="003E5926" w:rsidRPr="009312DD" w:rsidRDefault="003E5926" w:rsidP="00574B33">
            <w:pPr>
              <w:shd w:val="clear" w:color="auto" w:fill="FFFFFF"/>
              <w:autoSpaceDE w:val="0"/>
              <w:snapToGrid w:val="0"/>
              <w:rPr>
                <w:sz w:val="21"/>
                <w:szCs w:val="21"/>
              </w:rPr>
            </w:pPr>
          </w:p>
          <w:p w:rsidR="003E5926" w:rsidRPr="009312DD" w:rsidRDefault="003E5926" w:rsidP="00574B33">
            <w:pPr>
              <w:shd w:val="clear" w:color="auto" w:fill="FFFFFF"/>
              <w:autoSpaceDE w:val="0"/>
              <w:snapToGrid w:val="0"/>
              <w:rPr>
                <w:sz w:val="21"/>
                <w:szCs w:val="21"/>
              </w:rPr>
            </w:pPr>
          </w:p>
          <w:p w:rsidR="003E5926" w:rsidRPr="009312DD" w:rsidRDefault="003E5926" w:rsidP="00574B33">
            <w:pPr>
              <w:shd w:val="clear" w:color="auto" w:fill="FFFFFF"/>
              <w:autoSpaceDE w:val="0"/>
              <w:rPr>
                <w:sz w:val="21"/>
                <w:szCs w:val="21"/>
              </w:rPr>
            </w:pPr>
          </w:p>
        </w:tc>
      </w:tr>
      <w:tr w:rsidR="003E5926" w:rsidRPr="009312DD" w:rsidTr="009312DD">
        <w:trPr>
          <w:gridAfter w:val="1"/>
          <w:wAfter w:w="29" w:type="dxa"/>
          <w:trHeight w:val="3304"/>
        </w:trPr>
        <w:tc>
          <w:tcPr>
            <w:tcW w:w="1778" w:type="dxa"/>
            <w:tcBorders>
              <w:top w:val="single" w:sz="4" w:space="0" w:color="auto"/>
              <w:left w:val="single" w:sz="6" w:space="0" w:color="000000"/>
              <w:bottom w:val="single" w:sz="6" w:space="0" w:color="000000"/>
            </w:tcBorders>
            <w:shd w:val="clear" w:color="auto" w:fill="FFFFFF"/>
            <w:vAlign w:val="center"/>
          </w:tcPr>
          <w:p w:rsidR="003E5926" w:rsidRPr="009312DD" w:rsidRDefault="003E5926" w:rsidP="00574B33">
            <w:pPr>
              <w:shd w:val="clear" w:color="auto" w:fill="FFFFFF"/>
              <w:autoSpaceDE w:val="0"/>
              <w:snapToGrid w:val="0"/>
              <w:jc w:val="center"/>
              <w:rPr>
                <w:sz w:val="21"/>
                <w:szCs w:val="21"/>
              </w:rPr>
            </w:pPr>
          </w:p>
        </w:tc>
        <w:tc>
          <w:tcPr>
            <w:tcW w:w="2900" w:type="dxa"/>
            <w:tcBorders>
              <w:top w:val="single" w:sz="6" w:space="0" w:color="000000"/>
              <w:left w:val="single" w:sz="6" w:space="0" w:color="000000"/>
              <w:bottom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Учить передавать в ри</w:t>
            </w:r>
            <w:r w:rsidRPr="009312DD">
              <w:rPr>
                <w:sz w:val="21"/>
                <w:szCs w:val="21"/>
              </w:rPr>
              <w:softHyphen/>
              <w:t xml:space="preserve">сунке образ сказки. Развивать: </w:t>
            </w:r>
          </w:p>
          <w:p w:rsidR="003E5926" w:rsidRPr="009312DD" w:rsidRDefault="003E5926" w:rsidP="00574B33">
            <w:pPr>
              <w:shd w:val="clear" w:color="auto" w:fill="FFFFFF"/>
              <w:autoSpaceDE w:val="0"/>
              <w:snapToGrid w:val="0"/>
              <w:rPr>
                <w:sz w:val="21"/>
                <w:szCs w:val="21"/>
              </w:rPr>
            </w:pPr>
            <w:r w:rsidRPr="009312DD">
              <w:rPr>
                <w:sz w:val="21"/>
                <w:szCs w:val="21"/>
              </w:rPr>
              <w:t xml:space="preserve">- образные представления; </w:t>
            </w:r>
          </w:p>
          <w:p w:rsidR="003E5926" w:rsidRPr="009312DD" w:rsidRDefault="003E5926" w:rsidP="00574B33">
            <w:pPr>
              <w:shd w:val="clear" w:color="auto" w:fill="FFFFFF"/>
              <w:autoSpaceDE w:val="0"/>
              <w:snapToGrid w:val="0"/>
              <w:rPr>
                <w:sz w:val="21"/>
                <w:szCs w:val="21"/>
              </w:rPr>
            </w:pPr>
            <w:r w:rsidRPr="009312DD">
              <w:rPr>
                <w:sz w:val="21"/>
                <w:szCs w:val="21"/>
              </w:rPr>
              <w:t xml:space="preserve">- воображение; </w:t>
            </w:r>
          </w:p>
          <w:p w:rsidR="003E5926" w:rsidRPr="009312DD" w:rsidRDefault="003E5926" w:rsidP="00574B33">
            <w:pPr>
              <w:shd w:val="clear" w:color="auto" w:fill="FFFFFF"/>
              <w:autoSpaceDE w:val="0"/>
              <w:snapToGrid w:val="0"/>
              <w:rPr>
                <w:sz w:val="21"/>
                <w:szCs w:val="21"/>
              </w:rPr>
            </w:pPr>
            <w:r w:rsidRPr="009312DD">
              <w:rPr>
                <w:sz w:val="21"/>
                <w:szCs w:val="21"/>
              </w:rPr>
              <w:t>- самостоятельность и творчество в изображении и украшении сказочного домика. Совершенствовать приемы украшения</w:t>
            </w:r>
          </w:p>
        </w:tc>
        <w:tc>
          <w:tcPr>
            <w:tcW w:w="2977" w:type="dxa"/>
            <w:gridSpan w:val="3"/>
            <w:tcBorders>
              <w:top w:val="single" w:sz="6" w:space="0" w:color="000000"/>
              <w:left w:val="single" w:sz="6" w:space="0" w:color="000000"/>
              <w:bottom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Учить рисовать большой дом, передавать прямо</w:t>
            </w:r>
            <w:r w:rsidRPr="009312DD">
              <w:rPr>
                <w:sz w:val="21"/>
                <w:szCs w:val="21"/>
              </w:rPr>
              <w:softHyphen/>
              <w:t>угольную форму стен, ря</w:t>
            </w:r>
            <w:r w:rsidRPr="009312DD">
              <w:rPr>
                <w:sz w:val="21"/>
                <w:szCs w:val="21"/>
              </w:rPr>
              <w:softHyphen/>
              <w:t>ды окон. Развивать умение допол</w:t>
            </w:r>
            <w:r w:rsidRPr="009312DD">
              <w:rPr>
                <w:sz w:val="21"/>
                <w:szCs w:val="21"/>
              </w:rPr>
              <w:softHyphen/>
              <w:t>нять изображение на основе впечатлений от окружаю</w:t>
            </w:r>
            <w:r w:rsidRPr="009312DD">
              <w:rPr>
                <w:sz w:val="21"/>
                <w:szCs w:val="21"/>
              </w:rPr>
              <w:softHyphen/>
              <w:t>щей жизни. Вызывать у детей же</w:t>
            </w:r>
            <w:r w:rsidRPr="009312DD">
              <w:rPr>
                <w:sz w:val="21"/>
                <w:szCs w:val="21"/>
              </w:rPr>
              <w:softHyphen/>
              <w:t>лание рассматривать свои рисунки, выражать свое отношение к ним</w:t>
            </w:r>
          </w:p>
        </w:tc>
        <w:tc>
          <w:tcPr>
            <w:tcW w:w="2835" w:type="dxa"/>
            <w:gridSpan w:val="2"/>
            <w:tcBorders>
              <w:top w:val="single" w:sz="6" w:space="0" w:color="000000"/>
              <w:left w:val="single" w:sz="6" w:space="0" w:color="000000"/>
              <w:bottom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 xml:space="preserve">Учить: </w:t>
            </w:r>
          </w:p>
          <w:p w:rsidR="003E5926" w:rsidRPr="009312DD" w:rsidRDefault="003E5926" w:rsidP="00574B33">
            <w:pPr>
              <w:shd w:val="clear" w:color="auto" w:fill="FFFFFF"/>
              <w:autoSpaceDE w:val="0"/>
              <w:snapToGrid w:val="0"/>
              <w:rPr>
                <w:sz w:val="21"/>
                <w:szCs w:val="21"/>
              </w:rPr>
            </w:pPr>
            <w:r w:rsidRPr="009312DD">
              <w:rPr>
                <w:sz w:val="21"/>
                <w:szCs w:val="21"/>
              </w:rPr>
              <w:t>- создавать в рисунке об</w:t>
            </w:r>
            <w:r w:rsidRPr="009312DD">
              <w:rPr>
                <w:sz w:val="21"/>
                <w:szCs w:val="21"/>
              </w:rPr>
              <w:softHyphen/>
              <w:t xml:space="preserve">раз любимой игрушки; </w:t>
            </w:r>
          </w:p>
          <w:p w:rsidR="003E5926" w:rsidRPr="009312DD" w:rsidRDefault="003E5926" w:rsidP="00574B33">
            <w:pPr>
              <w:shd w:val="clear" w:color="auto" w:fill="FFFFFF"/>
              <w:autoSpaceDE w:val="0"/>
              <w:snapToGrid w:val="0"/>
              <w:rPr>
                <w:sz w:val="21"/>
                <w:szCs w:val="21"/>
              </w:rPr>
            </w:pPr>
            <w:r w:rsidRPr="009312DD">
              <w:rPr>
                <w:sz w:val="21"/>
                <w:szCs w:val="21"/>
              </w:rPr>
              <w:t>- рассматривать рисунки, выбирать лучший из них, обосновывать свой выбор. Закреплять умение пе</w:t>
            </w:r>
            <w:r w:rsidRPr="009312DD">
              <w:rPr>
                <w:sz w:val="21"/>
                <w:szCs w:val="21"/>
              </w:rPr>
              <w:softHyphen/>
              <w:t>редавать форму, располо</w:t>
            </w:r>
            <w:r w:rsidRPr="009312DD">
              <w:rPr>
                <w:sz w:val="21"/>
                <w:szCs w:val="21"/>
              </w:rPr>
              <w:softHyphen/>
              <w:t>жение частей фигуры чело</w:t>
            </w:r>
            <w:r w:rsidRPr="009312DD">
              <w:rPr>
                <w:sz w:val="21"/>
                <w:szCs w:val="21"/>
              </w:rPr>
              <w:softHyphen/>
              <w:t>века, их относительную величину. Продолжать учить ри</w:t>
            </w:r>
            <w:r w:rsidRPr="009312DD">
              <w:rPr>
                <w:sz w:val="21"/>
                <w:szCs w:val="21"/>
              </w:rPr>
              <w:softHyphen/>
              <w:t>совать крупно, во весь лист. Упражнять в рисовании и закрашивании</w:t>
            </w:r>
          </w:p>
        </w:tc>
        <w:tc>
          <w:tcPr>
            <w:tcW w:w="2835" w:type="dxa"/>
            <w:gridSpan w:val="3"/>
            <w:tcBorders>
              <w:top w:val="single" w:sz="6" w:space="0" w:color="000000"/>
              <w:left w:val="single" w:sz="6" w:space="0" w:color="000000"/>
              <w:bottom w:val="single" w:sz="6" w:space="0" w:color="000000"/>
            </w:tcBorders>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Развивать образные представления, воображе</w:t>
            </w:r>
            <w:r w:rsidRPr="009312DD">
              <w:rPr>
                <w:sz w:val="21"/>
                <w:szCs w:val="21"/>
              </w:rPr>
              <w:softHyphen/>
              <w:t>ние. Закреплять усвоенные ранее приемы рисования и закрашивания изображе</w:t>
            </w:r>
            <w:r w:rsidRPr="009312DD">
              <w:rPr>
                <w:sz w:val="21"/>
                <w:szCs w:val="21"/>
              </w:rPr>
              <w:softHyphen/>
              <w:t>ний</w:t>
            </w:r>
          </w:p>
        </w:tc>
        <w:tc>
          <w:tcPr>
            <w:tcW w:w="1759" w:type="dxa"/>
            <w:tcBorders>
              <w:top w:val="single" w:sz="4" w:space="0" w:color="auto"/>
              <w:left w:val="single" w:sz="6" w:space="0" w:color="000000"/>
              <w:bottom w:val="single" w:sz="4" w:space="0" w:color="auto"/>
              <w:right w:val="single" w:sz="6" w:space="0" w:color="000000"/>
            </w:tcBorders>
            <w:shd w:val="clear" w:color="auto" w:fill="FFFFFF"/>
          </w:tcPr>
          <w:p w:rsidR="003E5926" w:rsidRPr="009312DD" w:rsidRDefault="003E5926" w:rsidP="00C539EA">
            <w:pPr>
              <w:rPr>
                <w:sz w:val="21"/>
                <w:szCs w:val="21"/>
              </w:rPr>
            </w:pPr>
          </w:p>
        </w:tc>
      </w:tr>
      <w:tr w:rsidR="003E5926" w:rsidRPr="009312DD" w:rsidTr="00931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18"/>
        </w:trPr>
        <w:tc>
          <w:tcPr>
            <w:tcW w:w="1778" w:type="dxa"/>
            <w:vMerge w:val="restart"/>
            <w:shd w:val="clear" w:color="auto" w:fill="FFFFFF"/>
            <w:vAlign w:val="center"/>
          </w:tcPr>
          <w:p w:rsidR="003E5926" w:rsidRPr="009312DD" w:rsidRDefault="003E5926" w:rsidP="00574B33">
            <w:pPr>
              <w:shd w:val="clear" w:color="auto" w:fill="FFFFFF"/>
              <w:autoSpaceDE w:val="0"/>
              <w:snapToGrid w:val="0"/>
              <w:jc w:val="center"/>
              <w:rPr>
                <w:sz w:val="21"/>
                <w:szCs w:val="21"/>
              </w:rPr>
            </w:pPr>
            <w:r w:rsidRPr="009312DD">
              <w:rPr>
                <w:sz w:val="21"/>
                <w:szCs w:val="21"/>
              </w:rPr>
              <w:lastRenderedPageBreak/>
              <w:t>Лепка</w:t>
            </w:r>
          </w:p>
          <w:p w:rsidR="003E5926" w:rsidRPr="009312DD" w:rsidRDefault="003E5926" w:rsidP="00574B33">
            <w:pPr>
              <w:autoSpaceDE w:val="0"/>
              <w:snapToGrid w:val="0"/>
              <w:jc w:val="center"/>
              <w:rPr>
                <w:sz w:val="21"/>
                <w:szCs w:val="21"/>
              </w:rPr>
            </w:pPr>
          </w:p>
          <w:p w:rsidR="003E5926" w:rsidRPr="009312DD" w:rsidRDefault="003E5926" w:rsidP="00574B33">
            <w:pPr>
              <w:autoSpaceDE w:val="0"/>
              <w:jc w:val="center"/>
              <w:rPr>
                <w:sz w:val="21"/>
                <w:szCs w:val="21"/>
              </w:rPr>
            </w:pPr>
          </w:p>
        </w:tc>
        <w:tc>
          <w:tcPr>
            <w:tcW w:w="2900" w:type="dxa"/>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Чашечка</w:t>
            </w:r>
          </w:p>
        </w:tc>
        <w:tc>
          <w:tcPr>
            <w:tcW w:w="2977" w:type="dxa"/>
            <w:gridSpan w:val="3"/>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Посуда для кукол</w:t>
            </w:r>
          </w:p>
        </w:tc>
        <w:tc>
          <w:tcPr>
            <w:tcW w:w="2835" w:type="dxa"/>
            <w:gridSpan w:val="2"/>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Барашек. (По образу фи-лимоновской игрушки)</w:t>
            </w:r>
          </w:p>
        </w:tc>
        <w:tc>
          <w:tcPr>
            <w:tcW w:w="2693" w:type="dxa"/>
            <w:gridSpan w:val="2"/>
            <w:shd w:val="clear" w:color="auto" w:fill="FFFFFF"/>
          </w:tcPr>
          <w:p w:rsidR="003E5926" w:rsidRPr="009312DD" w:rsidRDefault="003E5926" w:rsidP="00574B33">
            <w:pPr>
              <w:shd w:val="clear" w:color="auto" w:fill="FFFFFF"/>
              <w:autoSpaceDE w:val="0"/>
              <w:snapToGrid w:val="0"/>
              <w:rPr>
                <w:i/>
                <w:iCs/>
                <w:sz w:val="21"/>
                <w:szCs w:val="21"/>
              </w:rPr>
            </w:pPr>
            <w:r w:rsidRPr="009312DD">
              <w:rPr>
                <w:sz w:val="21"/>
                <w:szCs w:val="21"/>
              </w:rPr>
              <w:t>Мисочки для трех медве</w:t>
            </w:r>
            <w:r w:rsidRPr="009312DD">
              <w:rPr>
                <w:sz w:val="21"/>
                <w:szCs w:val="21"/>
              </w:rPr>
              <w:softHyphen/>
              <w:t>дей</w:t>
            </w:r>
          </w:p>
        </w:tc>
        <w:tc>
          <w:tcPr>
            <w:tcW w:w="1901" w:type="dxa"/>
            <w:gridSpan w:val="2"/>
            <w:vMerge w:val="restart"/>
            <w:shd w:val="clear" w:color="auto" w:fill="FFFFFF"/>
          </w:tcPr>
          <w:p w:rsidR="003E5926" w:rsidRPr="009312DD" w:rsidRDefault="003E5926" w:rsidP="00574B33">
            <w:pPr>
              <w:shd w:val="clear" w:color="auto" w:fill="FFFFFF"/>
              <w:autoSpaceDE w:val="0"/>
              <w:snapToGrid w:val="0"/>
              <w:rPr>
                <w:sz w:val="21"/>
                <w:szCs w:val="21"/>
              </w:rPr>
            </w:pPr>
            <w:r w:rsidRPr="009312DD">
              <w:rPr>
                <w:i/>
                <w:iCs/>
                <w:sz w:val="21"/>
                <w:szCs w:val="21"/>
              </w:rPr>
              <w:t>Коммуника</w:t>
            </w:r>
            <w:r w:rsidRPr="009312DD">
              <w:rPr>
                <w:i/>
                <w:iCs/>
                <w:sz w:val="21"/>
                <w:szCs w:val="21"/>
              </w:rPr>
              <w:softHyphen/>
              <w:t xml:space="preserve">ция: </w:t>
            </w:r>
            <w:r w:rsidRPr="009312DD">
              <w:rPr>
                <w:sz w:val="21"/>
                <w:szCs w:val="21"/>
              </w:rPr>
              <w:t>обсуж</w:t>
            </w:r>
            <w:r w:rsidRPr="009312DD">
              <w:rPr>
                <w:sz w:val="21"/>
                <w:szCs w:val="21"/>
              </w:rPr>
              <w:softHyphen/>
              <w:t>дать особен</w:t>
            </w:r>
            <w:r w:rsidRPr="009312DD">
              <w:rPr>
                <w:sz w:val="21"/>
                <w:szCs w:val="21"/>
              </w:rPr>
              <w:softHyphen/>
              <w:t>ности фор</w:t>
            </w:r>
            <w:r w:rsidRPr="009312DD">
              <w:rPr>
                <w:sz w:val="21"/>
                <w:szCs w:val="21"/>
              </w:rPr>
              <w:softHyphen/>
              <w:t>мы и узора филимонов-ских игру</w:t>
            </w:r>
            <w:r w:rsidRPr="009312DD">
              <w:rPr>
                <w:sz w:val="21"/>
                <w:szCs w:val="21"/>
              </w:rPr>
              <w:softHyphen/>
              <w:t>шек, делить</w:t>
            </w:r>
            <w:r w:rsidRPr="009312DD">
              <w:rPr>
                <w:sz w:val="21"/>
                <w:szCs w:val="21"/>
              </w:rPr>
              <w:softHyphen/>
              <w:t>ся впечатле</w:t>
            </w:r>
            <w:r w:rsidRPr="009312DD">
              <w:rPr>
                <w:sz w:val="21"/>
                <w:szCs w:val="21"/>
              </w:rPr>
              <w:softHyphen/>
              <w:t xml:space="preserve">ниями. </w:t>
            </w:r>
          </w:p>
          <w:p w:rsidR="003E5926" w:rsidRPr="009312DD" w:rsidRDefault="003E5926" w:rsidP="00574B33">
            <w:pPr>
              <w:shd w:val="clear" w:color="auto" w:fill="FFFFFF"/>
              <w:autoSpaceDE w:val="0"/>
              <w:snapToGrid w:val="0"/>
              <w:rPr>
                <w:sz w:val="21"/>
                <w:szCs w:val="21"/>
              </w:rPr>
            </w:pPr>
            <w:r w:rsidRPr="009312DD">
              <w:rPr>
                <w:i/>
                <w:iCs/>
                <w:sz w:val="21"/>
                <w:szCs w:val="21"/>
              </w:rPr>
              <w:t xml:space="preserve">Здоровье: </w:t>
            </w:r>
            <w:r w:rsidRPr="009312DD">
              <w:rPr>
                <w:sz w:val="21"/>
                <w:szCs w:val="21"/>
              </w:rPr>
              <w:t>развивать тонкую мо</w:t>
            </w:r>
            <w:r w:rsidRPr="009312DD">
              <w:rPr>
                <w:sz w:val="21"/>
                <w:szCs w:val="21"/>
              </w:rPr>
              <w:softHyphen/>
              <w:t>торику рук</w:t>
            </w:r>
          </w:p>
          <w:p w:rsidR="003E5926" w:rsidRPr="009312DD" w:rsidRDefault="003E5926" w:rsidP="00574B33">
            <w:pPr>
              <w:shd w:val="clear" w:color="auto" w:fill="FFFFFF"/>
              <w:autoSpaceDE w:val="0"/>
              <w:snapToGrid w:val="0"/>
              <w:rPr>
                <w:sz w:val="21"/>
                <w:szCs w:val="21"/>
              </w:rPr>
            </w:pPr>
            <w:r w:rsidRPr="009312DD">
              <w:rPr>
                <w:i/>
                <w:iCs/>
                <w:sz w:val="21"/>
                <w:szCs w:val="21"/>
              </w:rPr>
              <w:t xml:space="preserve">Познание: </w:t>
            </w:r>
            <w:r w:rsidRPr="009312DD">
              <w:rPr>
                <w:sz w:val="21"/>
                <w:szCs w:val="21"/>
              </w:rPr>
              <w:t>рассказы</w:t>
            </w:r>
            <w:r w:rsidRPr="009312DD">
              <w:rPr>
                <w:sz w:val="21"/>
                <w:szCs w:val="21"/>
              </w:rPr>
              <w:softHyphen/>
              <w:t>вать о на</w:t>
            </w:r>
            <w:r w:rsidRPr="009312DD">
              <w:rPr>
                <w:sz w:val="21"/>
                <w:szCs w:val="21"/>
              </w:rPr>
              <w:softHyphen/>
              <w:t>значении моста и со</w:t>
            </w:r>
            <w:r w:rsidRPr="009312DD">
              <w:rPr>
                <w:sz w:val="21"/>
                <w:szCs w:val="21"/>
              </w:rPr>
              <w:softHyphen/>
              <w:t>ставных частях его конструк</w:t>
            </w:r>
            <w:r w:rsidRPr="009312DD">
              <w:rPr>
                <w:sz w:val="21"/>
                <w:szCs w:val="21"/>
              </w:rPr>
              <w:softHyphen/>
              <w:t>ции</w:t>
            </w:r>
          </w:p>
          <w:p w:rsidR="003E5926" w:rsidRPr="009312DD" w:rsidRDefault="003E5926" w:rsidP="00574B33">
            <w:pPr>
              <w:shd w:val="clear" w:color="auto" w:fill="FFFFFF"/>
              <w:autoSpaceDE w:val="0"/>
              <w:rPr>
                <w:sz w:val="21"/>
                <w:szCs w:val="21"/>
              </w:rPr>
            </w:pPr>
          </w:p>
        </w:tc>
      </w:tr>
      <w:tr w:rsidR="003E5926" w:rsidRPr="009312DD" w:rsidTr="00931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490"/>
        </w:trPr>
        <w:tc>
          <w:tcPr>
            <w:tcW w:w="1778" w:type="dxa"/>
            <w:vMerge/>
            <w:shd w:val="clear" w:color="auto" w:fill="FFFFFF"/>
            <w:vAlign w:val="center"/>
          </w:tcPr>
          <w:p w:rsidR="003E5926" w:rsidRPr="009312DD" w:rsidRDefault="003E5926" w:rsidP="00574B33">
            <w:pPr>
              <w:autoSpaceDE w:val="0"/>
              <w:jc w:val="center"/>
              <w:rPr>
                <w:sz w:val="21"/>
                <w:szCs w:val="21"/>
              </w:rPr>
            </w:pPr>
          </w:p>
        </w:tc>
        <w:tc>
          <w:tcPr>
            <w:tcW w:w="2900" w:type="dxa"/>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Учить лепить посуду, используя приемы раска</w:t>
            </w:r>
            <w:r w:rsidRPr="009312DD">
              <w:rPr>
                <w:sz w:val="21"/>
                <w:szCs w:val="21"/>
              </w:rPr>
              <w:softHyphen/>
              <w:t>тывания, вдавливания и уравнивания пальцами края формы. Упражнять в соедине</w:t>
            </w:r>
            <w:r w:rsidRPr="009312DD">
              <w:rPr>
                <w:sz w:val="21"/>
                <w:szCs w:val="21"/>
              </w:rPr>
              <w:softHyphen/>
              <w:t>нии частей приемом при</w:t>
            </w:r>
            <w:r w:rsidRPr="009312DD">
              <w:rPr>
                <w:sz w:val="21"/>
                <w:szCs w:val="21"/>
              </w:rPr>
              <w:softHyphen/>
              <w:t>жимания и сглаживания мест скрепления</w:t>
            </w:r>
          </w:p>
        </w:tc>
        <w:tc>
          <w:tcPr>
            <w:tcW w:w="2977" w:type="dxa"/>
            <w:gridSpan w:val="3"/>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Закреплять умение ле</w:t>
            </w:r>
            <w:r w:rsidRPr="009312DD">
              <w:rPr>
                <w:sz w:val="21"/>
                <w:szCs w:val="21"/>
              </w:rPr>
              <w:softHyphen/>
              <w:t>пить посуду. Отрабатывать приемы лепки. Воспитывать актив</w:t>
            </w:r>
            <w:r w:rsidRPr="009312DD">
              <w:rPr>
                <w:sz w:val="21"/>
                <w:szCs w:val="21"/>
              </w:rPr>
              <w:softHyphen/>
              <w:t>ность, самостоятельность и аккуратность в работе. Продолжать развивать навыки коллективной ра</w:t>
            </w:r>
            <w:r w:rsidRPr="009312DD">
              <w:rPr>
                <w:sz w:val="21"/>
                <w:szCs w:val="21"/>
              </w:rPr>
              <w:softHyphen/>
              <w:t>боты</w:t>
            </w:r>
          </w:p>
        </w:tc>
        <w:tc>
          <w:tcPr>
            <w:tcW w:w="2835" w:type="dxa"/>
            <w:gridSpan w:val="2"/>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Познакомить с фили-моновскими игрушками (птицами, животными). Вызвать положительное эмоциональное отношение к игрушкам, изготовлен</w:t>
            </w:r>
            <w:r w:rsidRPr="009312DD">
              <w:rPr>
                <w:sz w:val="21"/>
                <w:szCs w:val="21"/>
              </w:rPr>
              <w:softHyphen/>
              <w:t>ным народными мастера</w:t>
            </w:r>
            <w:r w:rsidRPr="009312DD">
              <w:rPr>
                <w:sz w:val="21"/>
                <w:szCs w:val="21"/>
              </w:rPr>
              <w:softHyphen/>
              <w:t>ми, желание слепить такую игрушку. Учить выделять отличи</w:t>
            </w:r>
            <w:r w:rsidRPr="009312DD">
              <w:rPr>
                <w:sz w:val="21"/>
                <w:szCs w:val="21"/>
              </w:rPr>
              <w:softHyphen/>
              <w:t>тельные особенности филимоновских игрушек: красивая плавная форма; яркие, нарядные полосы</w:t>
            </w:r>
          </w:p>
        </w:tc>
        <w:tc>
          <w:tcPr>
            <w:tcW w:w="2693" w:type="dxa"/>
            <w:gridSpan w:val="2"/>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 xml:space="preserve">Учить: </w:t>
            </w:r>
          </w:p>
          <w:p w:rsidR="003E5926" w:rsidRPr="009312DD" w:rsidRDefault="003E5926" w:rsidP="00574B33">
            <w:pPr>
              <w:shd w:val="clear" w:color="auto" w:fill="FFFFFF"/>
              <w:autoSpaceDE w:val="0"/>
              <w:snapToGrid w:val="0"/>
              <w:rPr>
                <w:sz w:val="21"/>
                <w:szCs w:val="21"/>
              </w:rPr>
            </w:pPr>
            <w:r w:rsidRPr="009312DD">
              <w:rPr>
                <w:sz w:val="21"/>
                <w:szCs w:val="21"/>
              </w:rPr>
              <w:t>- лепить предметы одина</w:t>
            </w:r>
            <w:r w:rsidRPr="009312DD">
              <w:rPr>
                <w:sz w:val="21"/>
                <w:szCs w:val="21"/>
              </w:rPr>
              <w:softHyphen/>
              <w:t xml:space="preserve">ковой формы, но разной величины; </w:t>
            </w:r>
          </w:p>
          <w:p w:rsidR="003E5926" w:rsidRPr="009312DD" w:rsidRDefault="003E5926" w:rsidP="00574B33">
            <w:pPr>
              <w:shd w:val="clear" w:color="auto" w:fill="FFFFFF"/>
              <w:autoSpaceDE w:val="0"/>
              <w:snapToGrid w:val="0"/>
              <w:rPr>
                <w:sz w:val="21"/>
                <w:szCs w:val="21"/>
              </w:rPr>
            </w:pPr>
            <w:r w:rsidRPr="009312DD">
              <w:rPr>
                <w:sz w:val="21"/>
                <w:szCs w:val="21"/>
              </w:rPr>
              <w:t>- отделять комочки, соот</w:t>
            </w:r>
            <w:r w:rsidRPr="009312DD">
              <w:rPr>
                <w:sz w:val="21"/>
                <w:szCs w:val="21"/>
              </w:rPr>
              <w:softHyphen/>
              <w:t>ветствующие величине бу</w:t>
            </w:r>
            <w:r w:rsidRPr="009312DD">
              <w:rPr>
                <w:sz w:val="21"/>
                <w:szCs w:val="21"/>
              </w:rPr>
              <w:softHyphen/>
              <w:t xml:space="preserve">дущих предметов; </w:t>
            </w:r>
          </w:p>
          <w:p w:rsidR="003E5926" w:rsidRPr="009312DD" w:rsidRDefault="003E5926" w:rsidP="00574B33">
            <w:pPr>
              <w:shd w:val="clear" w:color="auto" w:fill="FFFFFF"/>
              <w:autoSpaceDE w:val="0"/>
              <w:snapToGrid w:val="0"/>
              <w:rPr>
                <w:sz w:val="21"/>
                <w:szCs w:val="21"/>
              </w:rPr>
            </w:pPr>
            <w:r w:rsidRPr="009312DD">
              <w:rPr>
                <w:sz w:val="21"/>
                <w:szCs w:val="21"/>
              </w:rPr>
              <w:t>- создавать предметы для игры-драматизации по сказке. Упражнять в лепке ми</w:t>
            </w:r>
            <w:r w:rsidRPr="009312DD">
              <w:rPr>
                <w:sz w:val="21"/>
                <w:szCs w:val="21"/>
              </w:rPr>
              <w:softHyphen/>
              <w:t>сочек. Отрабатывать приемы лепки: раскаты-вание и сплющивание, углубление путем вдав-ливания, уравни</w:t>
            </w:r>
            <w:r w:rsidRPr="009312DD">
              <w:rPr>
                <w:sz w:val="21"/>
                <w:szCs w:val="21"/>
              </w:rPr>
              <w:softHyphen/>
              <w:t>вание краев пальцами</w:t>
            </w:r>
          </w:p>
        </w:tc>
        <w:tc>
          <w:tcPr>
            <w:tcW w:w="1901" w:type="dxa"/>
            <w:gridSpan w:val="2"/>
            <w:vMerge/>
            <w:shd w:val="clear" w:color="auto" w:fill="FFFFFF"/>
          </w:tcPr>
          <w:p w:rsidR="003E5926" w:rsidRPr="009312DD" w:rsidRDefault="003E5926" w:rsidP="00574B33">
            <w:pPr>
              <w:shd w:val="clear" w:color="auto" w:fill="FFFFFF"/>
              <w:autoSpaceDE w:val="0"/>
              <w:rPr>
                <w:sz w:val="21"/>
                <w:szCs w:val="21"/>
              </w:rPr>
            </w:pPr>
          </w:p>
        </w:tc>
      </w:tr>
      <w:tr w:rsidR="003E5926" w:rsidRPr="009312DD" w:rsidTr="00931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15"/>
        </w:trPr>
        <w:tc>
          <w:tcPr>
            <w:tcW w:w="1778" w:type="dxa"/>
            <w:vMerge w:val="restart"/>
            <w:shd w:val="clear" w:color="auto" w:fill="FFFFFF"/>
            <w:vAlign w:val="center"/>
          </w:tcPr>
          <w:p w:rsidR="003E5926" w:rsidRPr="009312DD" w:rsidRDefault="003E5926" w:rsidP="00574B33">
            <w:pPr>
              <w:shd w:val="clear" w:color="auto" w:fill="FFFFFF"/>
              <w:autoSpaceDE w:val="0"/>
              <w:snapToGrid w:val="0"/>
              <w:jc w:val="center"/>
              <w:rPr>
                <w:sz w:val="21"/>
                <w:szCs w:val="21"/>
              </w:rPr>
            </w:pPr>
            <w:r w:rsidRPr="009312DD">
              <w:rPr>
                <w:sz w:val="21"/>
                <w:szCs w:val="21"/>
              </w:rPr>
              <w:t>Аппликация. Конструирование</w:t>
            </w:r>
          </w:p>
          <w:p w:rsidR="003E5926" w:rsidRPr="009312DD" w:rsidRDefault="003E5926" w:rsidP="00574B33">
            <w:pPr>
              <w:autoSpaceDE w:val="0"/>
              <w:snapToGrid w:val="0"/>
              <w:jc w:val="center"/>
              <w:rPr>
                <w:sz w:val="21"/>
                <w:szCs w:val="21"/>
              </w:rPr>
            </w:pPr>
          </w:p>
          <w:p w:rsidR="003E5926" w:rsidRPr="009312DD" w:rsidRDefault="003E5926" w:rsidP="00574B33">
            <w:pPr>
              <w:autoSpaceDE w:val="0"/>
              <w:jc w:val="center"/>
              <w:rPr>
                <w:sz w:val="21"/>
                <w:szCs w:val="21"/>
              </w:rPr>
            </w:pPr>
          </w:p>
        </w:tc>
        <w:tc>
          <w:tcPr>
            <w:tcW w:w="2900" w:type="dxa"/>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Загадки</w:t>
            </w:r>
          </w:p>
        </w:tc>
        <w:tc>
          <w:tcPr>
            <w:tcW w:w="2977" w:type="dxa"/>
            <w:gridSpan w:val="3"/>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Мосты</w:t>
            </w:r>
          </w:p>
        </w:tc>
        <w:tc>
          <w:tcPr>
            <w:tcW w:w="2835" w:type="dxa"/>
            <w:gridSpan w:val="2"/>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Вырежи и наклей что хо</w:t>
            </w:r>
            <w:r w:rsidRPr="009312DD">
              <w:rPr>
                <w:sz w:val="21"/>
                <w:szCs w:val="21"/>
              </w:rPr>
              <w:softHyphen/>
              <w:t>чешь</w:t>
            </w:r>
          </w:p>
        </w:tc>
        <w:tc>
          <w:tcPr>
            <w:tcW w:w="2693" w:type="dxa"/>
            <w:gridSpan w:val="2"/>
            <w:shd w:val="clear" w:color="auto" w:fill="FFFFFF"/>
          </w:tcPr>
          <w:p w:rsidR="003E5926" w:rsidRPr="009312DD" w:rsidRDefault="003E5926" w:rsidP="00574B33">
            <w:pPr>
              <w:shd w:val="clear" w:color="auto" w:fill="FFFFFF"/>
              <w:autoSpaceDE w:val="0"/>
              <w:snapToGrid w:val="0"/>
              <w:rPr>
                <w:i/>
                <w:iCs/>
                <w:sz w:val="21"/>
                <w:szCs w:val="21"/>
              </w:rPr>
            </w:pPr>
            <w:r w:rsidRPr="009312DD">
              <w:rPr>
                <w:sz w:val="21"/>
                <w:szCs w:val="21"/>
              </w:rPr>
              <w:t>Мосты</w:t>
            </w:r>
          </w:p>
        </w:tc>
        <w:tc>
          <w:tcPr>
            <w:tcW w:w="1901" w:type="dxa"/>
            <w:gridSpan w:val="2"/>
            <w:vMerge/>
            <w:shd w:val="clear" w:color="auto" w:fill="FFFFFF"/>
          </w:tcPr>
          <w:p w:rsidR="003E5926" w:rsidRPr="009312DD" w:rsidRDefault="003E5926" w:rsidP="00574B33">
            <w:pPr>
              <w:shd w:val="clear" w:color="auto" w:fill="FFFFFF"/>
              <w:autoSpaceDE w:val="0"/>
              <w:rPr>
                <w:sz w:val="21"/>
                <w:szCs w:val="21"/>
              </w:rPr>
            </w:pPr>
          </w:p>
        </w:tc>
      </w:tr>
      <w:tr w:rsidR="003E5926" w:rsidRPr="009312DD" w:rsidTr="00931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428"/>
        </w:trPr>
        <w:tc>
          <w:tcPr>
            <w:tcW w:w="1778" w:type="dxa"/>
            <w:vMerge/>
            <w:shd w:val="clear" w:color="auto" w:fill="FFFFFF"/>
          </w:tcPr>
          <w:p w:rsidR="003E5926" w:rsidRPr="009312DD" w:rsidRDefault="003E5926" w:rsidP="00574B33">
            <w:pPr>
              <w:autoSpaceDE w:val="0"/>
              <w:rPr>
                <w:sz w:val="21"/>
                <w:szCs w:val="21"/>
              </w:rPr>
            </w:pPr>
          </w:p>
        </w:tc>
        <w:tc>
          <w:tcPr>
            <w:tcW w:w="2900" w:type="dxa"/>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 xml:space="preserve">Закреплять умение: </w:t>
            </w:r>
          </w:p>
          <w:p w:rsidR="003E5926" w:rsidRPr="009312DD" w:rsidRDefault="003E5926" w:rsidP="00574B33">
            <w:pPr>
              <w:shd w:val="clear" w:color="auto" w:fill="FFFFFF"/>
              <w:autoSpaceDE w:val="0"/>
              <w:snapToGrid w:val="0"/>
              <w:rPr>
                <w:sz w:val="21"/>
                <w:szCs w:val="21"/>
              </w:rPr>
            </w:pPr>
            <w:r w:rsidRPr="009312DD">
              <w:rPr>
                <w:sz w:val="21"/>
                <w:szCs w:val="21"/>
              </w:rPr>
              <w:t>- соотносить плоские гео</w:t>
            </w:r>
            <w:r w:rsidRPr="009312DD">
              <w:rPr>
                <w:sz w:val="21"/>
                <w:szCs w:val="21"/>
              </w:rPr>
              <w:softHyphen/>
              <w:t>метрические фигуры с фор</w:t>
            </w:r>
            <w:r w:rsidRPr="009312DD">
              <w:rPr>
                <w:sz w:val="21"/>
                <w:szCs w:val="21"/>
              </w:rPr>
              <w:softHyphen/>
              <w:t xml:space="preserve">мой частей предметов; </w:t>
            </w:r>
          </w:p>
          <w:p w:rsidR="003E5926" w:rsidRPr="009312DD" w:rsidRDefault="003E5926" w:rsidP="00574B33">
            <w:pPr>
              <w:shd w:val="clear" w:color="auto" w:fill="FFFFFF"/>
              <w:autoSpaceDE w:val="0"/>
              <w:snapToGrid w:val="0"/>
              <w:rPr>
                <w:sz w:val="21"/>
                <w:szCs w:val="21"/>
              </w:rPr>
            </w:pPr>
            <w:r w:rsidRPr="009312DD">
              <w:rPr>
                <w:sz w:val="21"/>
                <w:szCs w:val="21"/>
              </w:rPr>
              <w:t xml:space="preserve">- составлять изображение из готовых частей; </w:t>
            </w:r>
          </w:p>
          <w:p w:rsidR="003E5926" w:rsidRPr="009312DD" w:rsidRDefault="003E5926" w:rsidP="00574B33">
            <w:pPr>
              <w:shd w:val="clear" w:color="auto" w:fill="FFFFFF"/>
              <w:autoSpaceDE w:val="0"/>
              <w:snapToGrid w:val="0"/>
              <w:rPr>
                <w:sz w:val="21"/>
                <w:szCs w:val="21"/>
              </w:rPr>
            </w:pPr>
            <w:r w:rsidRPr="009312DD">
              <w:rPr>
                <w:sz w:val="21"/>
                <w:szCs w:val="21"/>
              </w:rPr>
              <w:t>- самостоятельно вырезать мелкие детали. Упражнять в аккурат</w:t>
            </w:r>
            <w:r w:rsidRPr="009312DD">
              <w:rPr>
                <w:sz w:val="21"/>
                <w:szCs w:val="21"/>
              </w:rPr>
              <w:softHyphen/>
              <w:t>ном наклеивании. Развивать творчество, Образное восприятие, об</w:t>
            </w:r>
            <w:r w:rsidRPr="009312DD">
              <w:rPr>
                <w:sz w:val="21"/>
                <w:szCs w:val="21"/>
              </w:rPr>
              <w:softHyphen/>
              <w:t>разные представления, во</w:t>
            </w:r>
            <w:r w:rsidRPr="009312DD">
              <w:rPr>
                <w:sz w:val="21"/>
                <w:szCs w:val="21"/>
              </w:rPr>
              <w:softHyphen/>
              <w:t>ображение</w:t>
            </w:r>
          </w:p>
        </w:tc>
        <w:tc>
          <w:tcPr>
            <w:tcW w:w="2977" w:type="dxa"/>
            <w:gridSpan w:val="3"/>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Дать представление о мостах, об их функцио</w:t>
            </w:r>
            <w:r w:rsidRPr="009312DD">
              <w:rPr>
                <w:sz w:val="21"/>
                <w:szCs w:val="21"/>
              </w:rPr>
              <w:softHyphen/>
              <w:t>нальном назначении. Рассмотреть образцы 3-4 мостов разной конструк</w:t>
            </w:r>
            <w:r w:rsidRPr="009312DD">
              <w:rPr>
                <w:sz w:val="21"/>
                <w:szCs w:val="21"/>
              </w:rPr>
              <w:softHyphen/>
              <w:t>ции: у одного устои из 4 ци</w:t>
            </w:r>
            <w:r w:rsidRPr="009312DD">
              <w:rPr>
                <w:sz w:val="21"/>
                <w:szCs w:val="21"/>
              </w:rPr>
              <w:softHyphen/>
              <w:t>линдров, у другого - из 2 кирпичиков, лежащих на широкой грани, у третьего -из брусков, у четвертого -из кубиков. Учить строить мост по образцу</w:t>
            </w:r>
          </w:p>
        </w:tc>
        <w:tc>
          <w:tcPr>
            <w:tcW w:w="2835" w:type="dxa"/>
            <w:gridSpan w:val="2"/>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 xml:space="preserve">Учить: </w:t>
            </w:r>
          </w:p>
          <w:p w:rsidR="003E5926" w:rsidRPr="009312DD" w:rsidRDefault="003E5926" w:rsidP="00574B33">
            <w:pPr>
              <w:shd w:val="clear" w:color="auto" w:fill="FFFFFF"/>
              <w:autoSpaceDE w:val="0"/>
              <w:snapToGrid w:val="0"/>
              <w:rPr>
                <w:sz w:val="21"/>
                <w:szCs w:val="21"/>
              </w:rPr>
            </w:pPr>
            <w:r w:rsidRPr="009312DD">
              <w:rPr>
                <w:sz w:val="21"/>
                <w:szCs w:val="21"/>
              </w:rPr>
              <w:t>- задумывать изображе</w:t>
            </w:r>
            <w:r w:rsidRPr="009312DD">
              <w:rPr>
                <w:sz w:val="21"/>
                <w:szCs w:val="21"/>
              </w:rPr>
              <w:softHyphen/>
              <w:t xml:space="preserve">ние, подчинять замыслу последующую работу; </w:t>
            </w:r>
          </w:p>
          <w:p w:rsidR="003E5926" w:rsidRPr="009312DD" w:rsidRDefault="003E5926" w:rsidP="00574B33">
            <w:pPr>
              <w:shd w:val="clear" w:color="auto" w:fill="FFFFFF"/>
              <w:autoSpaceDE w:val="0"/>
              <w:snapToGrid w:val="0"/>
              <w:rPr>
                <w:sz w:val="21"/>
                <w:szCs w:val="21"/>
              </w:rPr>
            </w:pPr>
            <w:r w:rsidRPr="009312DD">
              <w:rPr>
                <w:sz w:val="21"/>
                <w:szCs w:val="21"/>
              </w:rPr>
              <w:t>- вырезать из бумаги пря</w:t>
            </w:r>
            <w:r w:rsidRPr="009312DD">
              <w:rPr>
                <w:sz w:val="21"/>
                <w:szCs w:val="21"/>
              </w:rPr>
              <w:softHyphen/>
              <w:t>моугольные и округлые части предметов, мелкие детали. Воспитывать само</w:t>
            </w:r>
            <w:r w:rsidRPr="009312DD">
              <w:rPr>
                <w:sz w:val="21"/>
                <w:szCs w:val="21"/>
              </w:rPr>
              <w:softHyphen/>
              <w:t>стоятельность, творчество</w:t>
            </w:r>
          </w:p>
        </w:tc>
        <w:tc>
          <w:tcPr>
            <w:tcW w:w="2693" w:type="dxa"/>
            <w:gridSpan w:val="2"/>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Закрепить представле</w:t>
            </w:r>
            <w:r w:rsidRPr="009312DD">
              <w:rPr>
                <w:sz w:val="21"/>
                <w:szCs w:val="21"/>
              </w:rPr>
              <w:softHyphen/>
              <w:t>ние о мостах, об их функ</w:t>
            </w:r>
            <w:r w:rsidRPr="009312DD">
              <w:rPr>
                <w:sz w:val="21"/>
                <w:szCs w:val="21"/>
              </w:rPr>
              <w:softHyphen/>
              <w:t>циональном назначении. Упражнять в конструи</w:t>
            </w:r>
            <w:r w:rsidRPr="009312DD">
              <w:rPr>
                <w:sz w:val="21"/>
                <w:szCs w:val="21"/>
              </w:rPr>
              <w:softHyphen/>
              <w:t>ровании мостов по замыслу. Учить: - анализировать постройки; - сравнивать их; - играть с полученными постройками</w:t>
            </w:r>
          </w:p>
        </w:tc>
        <w:tc>
          <w:tcPr>
            <w:tcW w:w="1901" w:type="dxa"/>
            <w:gridSpan w:val="2"/>
            <w:vMerge/>
            <w:shd w:val="clear" w:color="auto" w:fill="FFFFFF"/>
          </w:tcPr>
          <w:p w:rsidR="003E5926" w:rsidRPr="009312DD" w:rsidRDefault="003E5926" w:rsidP="00574B33">
            <w:pPr>
              <w:shd w:val="clear" w:color="auto" w:fill="FFFFFF"/>
              <w:autoSpaceDE w:val="0"/>
              <w:rPr>
                <w:sz w:val="21"/>
                <w:szCs w:val="21"/>
              </w:rPr>
            </w:pPr>
          </w:p>
        </w:tc>
      </w:tr>
    </w:tbl>
    <w:p w:rsidR="003E5926" w:rsidRDefault="003E5926"/>
    <w:p w:rsidR="003E5926" w:rsidRDefault="003E5926"/>
    <w:p w:rsidR="003E5926" w:rsidRDefault="003E5926"/>
    <w:tbl>
      <w:tblPr>
        <w:tblW w:w="1512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701"/>
        <w:gridCol w:w="77"/>
        <w:gridCol w:w="2900"/>
        <w:gridCol w:w="58"/>
        <w:gridCol w:w="2789"/>
        <w:gridCol w:w="28"/>
        <w:gridCol w:w="2917"/>
        <w:gridCol w:w="20"/>
        <w:gridCol w:w="2693"/>
        <w:gridCol w:w="46"/>
        <w:gridCol w:w="1884"/>
        <w:gridCol w:w="13"/>
      </w:tblGrid>
      <w:tr w:rsidR="003E5926" w:rsidRPr="009312DD" w:rsidTr="009312DD">
        <w:trPr>
          <w:gridAfter w:val="1"/>
          <w:wAfter w:w="13" w:type="dxa"/>
          <w:trHeight w:val="211"/>
        </w:trPr>
        <w:tc>
          <w:tcPr>
            <w:tcW w:w="1778" w:type="dxa"/>
            <w:gridSpan w:val="2"/>
            <w:shd w:val="clear" w:color="auto" w:fill="FFFFFF"/>
            <w:vAlign w:val="center"/>
          </w:tcPr>
          <w:p w:rsidR="003E5926" w:rsidRPr="009312DD" w:rsidRDefault="003E5926" w:rsidP="00574B33">
            <w:pPr>
              <w:shd w:val="clear" w:color="auto" w:fill="FFFFFF"/>
              <w:autoSpaceDE w:val="0"/>
              <w:snapToGrid w:val="0"/>
              <w:jc w:val="center"/>
              <w:rPr>
                <w:b/>
                <w:bCs/>
                <w:sz w:val="21"/>
                <w:szCs w:val="21"/>
              </w:rPr>
            </w:pPr>
            <w:r w:rsidRPr="009312DD">
              <w:rPr>
                <w:b/>
                <w:bCs/>
                <w:sz w:val="21"/>
                <w:szCs w:val="21"/>
              </w:rPr>
              <w:lastRenderedPageBreak/>
              <w:t>1</w:t>
            </w:r>
          </w:p>
        </w:tc>
        <w:tc>
          <w:tcPr>
            <w:tcW w:w="2958" w:type="dxa"/>
            <w:gridSpan w:val="2"/>
            <w:shd w:val="clear" w:color="auto" w:fill="FFFFFF"/>
            <w:vAlign w:val="center"/>
          </w:tcPr>
          <w:p w:rsidR="003E5926" w:rsidRPr="009312DD" w:rsidRDefault="003E5926" w:rsidP="00574B33">
            <w:pPr>
              <w:shd w:val="clear" w:color="auto" w:fill="FFFFFF"/>
              <w:autoSpaceDE w:val="0"/>
              <w:snapToGrid w:val="0"/>
              <w:jc w:val="center"/>
              <w:rPr>
                <w:b/>
                <w:bCs/>
                <w:sz w:val="21"/>
                <w:szCs w:val="21"/>
              </w:rPr>
            </w:pPr>
            <w:r w:rsidRPr="009312DD">
              <w:rPr>
                <w:b/>
                <w:bCs/>
                <w:sz w:val="21"/>
                <w:szCs w:val="21"/>
              </w:rPr>
              <w:t>2</w:t>
            </w:r>
          </w:p>
        </w:tc>
        <w:tc>
          <w:tcPr>
            <w:tcW w:w="2817" w:type="dxa"/>
            <w:gridSpan w:val="2"/>
            <w:shd w:val="clear" w:color="auto" w:fill="FFFFFF"/>
            <w:vAlign w:val="center"/>
          </w:tcPr>
          <w:p w:rsidR="003E5926" w:rsidRPr="009312DD" w:rsidRDefault="003E5926" w:rsidP="00574B33">
            <w:pPr>
              <w:shd w:val="clear" w:color="auto" w:fill="FFFFFF"/>
              <w:autoSpaceDE w:val="0"/>
              <w:snapToGrid w:val="0"/>
              <w:jc w:val="center"/>
              <w:rPr>
                <w:b/>
                <w:bCs/>
                <w:sz w:val="21"/>
                <w:szCs w:val="21"/>
              </w:rPr>
            </w:pPr>
            <w:r w:rsidRPr="009312DD">
              <w:rPr>
                <w:b/>
                <w:bCs/>
                <w:sz w:val="21"/>
                <w:szCs w:val="21"/>
              </w:rPr>
              <w:t>3</w:t>
            </w:r>
          </w:p>
        </w:tc>
        <w:tc>
          <w:tcPr>
            <w:tcW w:w="2917" w:type="dxa"/>
            <w:shd w:val="clear" w:color="auto" w:fill="FFFFFF"/>
            <w:vAlign w:val="center"/>
          </w:tcPr>
          <w:p w:rsidR="003E5926" w:rsidRPr="009312DD" w:rsidRDefault="003E5926" w:rsidP="00574B33">
            <w:pPr>
              <w:shd w:val="clear" w:color="auto" w:fill="FFFFFF"/>
              <w:autoSpaceDE w:val="0"/>
              <w:snapToGrid w:val="0"/>
              <w:jc w:val="center"/>
              <w:rPr>
                <w:b/>
                <w:bCs/>
                <w:sz w:val="21"/>
                <w:szCs w:val="21"/>
              </w:rPr>
            </w:pPr>
            <w:r w:rsidRPr="009312DD">
              <w:rPr>
                <w:b/>
                <w:bCs/>
                <w:sz w:val="21"/>
                <w:szCs w:val="21"/>
              </w:rPr>
              <w:t>4</w:t>
            </w:r>
          </w:p>
        </w:tc>
        <w:tc>
          <w:tcPr>
            <w:tcW w:w="2759" w:type="dxa"/>
            <w:gridSpan w:val="3"/>
            <w:shd w:val="clear" w:color="auto" w:fill="FFFFFF"/>
            <w:vAlign w:val="center"/>
          </w:tcPr>
          <w:p w:rsidR="003E5926" w:rsidRPr="009312DD" w:rsidRDefault="003E5926" w:rsidP="00574B33">
            <w:pPr>
              <w:shd w:val="clear" w:color="auto" w:fill="FFFFFF"/>
              <w:autoSpaceDE w:val="0"/>
              <w:snapToGrid w:val="0"/>
              <w:jc w:val="center"/>
              <w:rPr>
                <w:b/>
                <w:bCs/>
                <w:sz w:val="21"/>
                <w:szCs w:val="21"/>
              </w:rPr>
            </w:pPr>
            <w:r w:rsidRPr="009312DD">
              <w:rPr>
                <w:b/>
                <w:bCs/>
                <w:sz w:val="21"/>
                <w:szCs w:val="21"/>
              </w:rPr>
              <w:t>5</w:t>
            </w:r>
          </w:p>
        </w:tc>
        <w:tc>
          <w:tcPr>
            <w:tcW w:w="1884" w:type="dxa"/>
            <w:shd w:val="clear" w:color="auto" w:fill="FFFFFF"/>
            <w:vAlign w:val="center"/>
          </w:tcPr>
          <w:p w:rsidR="003E5926" w:rsidRPr="009312DD" w:rsidRDefault="003E5926" w:rsidP="00574B33">
            <w:pPr>
              <w:shd w:val="clear" w:color="auto" w:fill="FFFFFF"/>
              <w:autoSpaceDE w:val="0"/>
              <w:snapToGrid w:val="0"/>
              <w:jc w:val="center"/>
              <w:rPr>
                <w:sz w:val="21"/>
                <w:szCs w:val="21"/>
              </w:rPr>
            </w:pPr>
            <w:r w:rsidRPr="009312DD">
              <w:rPr>
                <w:b/>
                <w:bCs/>
                <w:sz w:val="21"/>
                <w:szCs w:val="21"/>
              </w:rPr>
              <w:t>6</w:t>
            </w:r>
          </w:p>
        </w:tc>
      </w:tr>
      <w:tr w:rsidR="003E5926" w:rsidRPr="009312DD" w:rsidTr="009312DD">
        <w:trPr>
          <w:trHeight w:val="317"/>
        </w:trPr>
        <w:tc>
          <w:tcPr>
            <w:tcW w:w="15126" w:type="dxa"/>
            <w:gridSpan w:val="12"/>
            <w:shd w:val="clear" w:color="auto" w:fill="FFFFFF"/>
          </w:tcPr>
          <w:p w:rsidR="003E5926" w:rsidRPr="009312DD" w:rsidRDefault="003E5926" w:rsidP="009312DD">
            <w:pPr>
              <w:shd w:val="clear" w:color="auto" w:fill="FFFFFF"/>
              <w:autoSpaceDE w:val="0"/>
              <w:snapToGrid w:val="0"/>
              <w:jc w:val="center"/>
              <w:rPr>
                <w:b/>
                <w:bCs/>
                <w:sz w:val="21"/>
                <w:szCs w:val="21"/>
              </w:rPr>
            </w:pPr>
            <w:r w:rsidRPr="009312DD">
              <w:rPr>
                <w:b/>
                <w:bCs/>
                <w:sz w:val="21"/>
                <w:szCs w:val="21"/>
              </w:rPr>
              <w:t>Май</w:t>
            </w:r>
          </w:p>
        </w:tc>
      </w:tr>
      <w:tr w:rsidR="003E5926" w:rsidRPr="009312DD" w:rsidTr="009312DD">
        <w:trPr>
          <w:trHeight w:val="557"/>
        </w:trPr>
        <w:tc>
          <w:tcPr>
            <w:tcW w:w="15126" w:type="dxa"/>
            <w:gridSpan w:val="12"/>
            <w:shd w:val="clear" w:color="auto" w:fill="FFFFFF"/>
          </w:tcPr>
          <w:p w:rsidR="003E5926" w:rsidRPr="009312DD" w:rsidRDefault="003E5926" w:rsidP="00574B33">
            <w:pPr>
              <w:shd w:val="clear" w:color="auto" w:fill="FFFFFF"/>
              <w:autoSpaceDE w:val="0"/>
              <w:snapToGrid w:val="0"/>
              <w:rPr>
                <w:sz w:val="21"/>
                <w:szCs w:val="21"/>
              </w:rPr>
            </w:pPr>
            <w:r w:rsidRPr="009312DD">
              <w:rPr>
                <w:b/>
                <w:bCs/>
                <w:sz w:val="21"/>
                <w:szCs w:val="21"/>
              </w:rPr>
              <w:t xml:space="preserve">Целевые ориентиры развития интегративных качеств: </w:t>
            </w:r>
            <w:r w:rsidRPr="009312DD">
              <w:rPr>
                <w:sz w:val="21"/>
                <w:szCs w:val="21"/>
              </w:rPr>
              <w:t>умеет пользоваться деталями конструктора при составлении конструкций по собствен</w:t>
            </w:r>
            <w:r w:rsidRPr="009312DD">
              <w:rPr>
                <w:sz w:val="21"/>
                <w:szCs w:val="21"/>
              </w:rPr>
              <w:softHyphen/>
              <w:t>ному замыслу; владеет всеми известными приёмами лепки; умеет использовать природный материал в изготовлении поделок</w:t>
            </w:r>
          </w:p>
        </w:tc>
      </w:tr>
      <w:tr w:rsidR="003E5926" w:rsidRPr="009312DD" w:rsidTr="009312DD">
        <w:trPr>
          <w:trHeight w:val="557"/>
        </w:trPr>
        <w:tc>
          <w:tcPr>
            <w:tcW w:w="1701" w:type="dxa"/>
            <w:vMerge w:val="restart"/>
            <w:shd w:val="clear" w:color="auto" w:fill="FFFFFF"/>
            <w:vAlign w:val="center"/>
          </w:tcPr>
          <w:p w:rsidR="003E5926" w:rsidRPr="009312DD" w:rsidRDefault="003E5926" w:rsidP="00574B33">
            <w:pPr>
              <w:shd w:val="clear" w:color="auto" w:fill="FFFFFF"/>
              <w:autoSpaceDE w:val="0"/>
              <w:snapToGrid w:val="0"/>
              <w:jc w:val="center"/>
              <w:rPr>
                <w:b/>
                <w:bCs/>
                <w:sz w:val="21"/>
                <w:szCs w:val="21"/>
              </w:rPr>
            </w:pPr>
            <w:r w:rsidRPr="009312DD">
              <w:rPr>
                <w:sz w:val="21"/>
                <w:szCs w:val="21"/>
              </w:rPr>
              <w:t>Рисование</w:t>
            </w:r>
          </w:p>
          <w:p w:rsidR="003E5926" w:rsidRPr="009312DD" w:rsidRDefault="003E5926" w:rsidP="00574B33">
            <w:pPr>
              <w:autoSpaceDE w:val="0"/>
              <w:snapToGrid w:val="0"/>
              <w:jc w:val="center"/>
              <w:rPr>
                <w:sz w:val="21"/>
                <w:szCs w:val="21"/>
              </w:rPr>
            </w:pPr>
          </w:p>
          <w:p w:rsidR="003E5926" w:rsidRPr="009312DD" w:rsidRDefault="003E5926" w:rsidP="00574B33">
            <w:pPr>
              <w:autoSpaceDE w:val="0"/>
              <w:jc w:val="center"/>
              <w:rPr>
                <w:b/>
                <w:bCs/>
                <w:sz w:val="21"/>
                <w:szCs w:val="21"/>
              </w:rPr>
            </w:pPr>
          </w:p>
        </w:tc>
        <w:tc>
          <w:tcPr>
            <w:tcW w:w="2977" w:type="dxa"/>
            <w:gridSpan w:val="2"/>
            <w:shd w:val="clear" w:color="auto" w:fill="FFFFFF"/>
          </w:tcPr>
          <w:p w:rsidR="003E5926" w:rsidRPr="009312DD" w:rsidRDefault="003E5926" w:rsidP="00574B33">
            <w:pPr>
              <w:shd w:val="clear" w:color="auto" w:fill="FFFFFF"/>
              <w:autoSpaceDE w:val="0"/>
              <w:snapToGrid w:val="0"/>
              <w:rPr>
                <w:sz w:val="21"/>
                <w:szCs w:val="21"/>
              </w:rPr>
            </w:pPr>
            <w:r w:rsidRPr="009312DD">
              <w:rPr>
                <w:b/>
                <w:bCs/>
                <w:sz w:val="21"/>
                <w:szCs w:val="21"/>
              </w:rPr>
              <w:t xml:space="preserve">Нарисуй </w:t>
            </w:r>
            <w:r w:rsidRPr="009312DD">
              <w:rPr>
                <w:sz w:val="21"/>
                <w:szCs w:val="21"/>
              </w:rPr>
              <w:t xml:space="preserve">какую </w:t>
            </w:r>
            <w:r w:rsidRPr="009312DD">
              <w:rPr>
                <w:b/>
                <w:bCs/>
                <w:sz w:val="21"/>
                <w:szCs w:val="21"/>
              </w:rPr>
              <w:t xml:space="preserve">хочешь </w:t>
            </w:r>
            <w:r w:rsidRPr="009312DD">
              <w:rPr>
                <w:sz w:val="21"/>
                <w:szCs w:val="21"/>
              </w:rPr>
              <w:t>кар</w:t>
            </w:r>
            <w:r w:rsidRPr="009312DD">
              <w:rPr>
                <w:sz w:val="21"/>
                <w:szCs w:val="21"/>
              </w:rPr>
              <w:softHyphen/>
              <w:t>тинку</w:t>
            </w:r>
          </w:p>
        </w:tc>
        <w:tc>
          <w:tcPr>
            <w:tcW w:w="2847" w:type="dxa"/>
            <w:gridSpan w:val="2"/>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Самолеты летят сквозь об</w:t>
            </w:r>
            <w:r w:rsidRPr="009312DD">
              <w:rPr>
                <w:sz w:val="21"/>
                <w:szCs w:val="21"/>
              </w:rPr>
              <w:softHyphen/>
              <w:t>лака</w:t>
            </w:r>
          </w:p>
        </w:tc>
        <w:tc>
          <w:tcPr>
            <w:tcW w:w="2965" w:type="dxa"/>
            <w:gridSpan w:val="3"/>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Нарисуй картинку про вес</w:t>
            </w:r>
            <w:r w:rsidRPr="009312DD">
              <w:rPr>
                <w:sz w:val="21"/>
                <w:szCs w:val="21"/>
              </w:rPr>
              <w:softHyphen/>
              <w:t>ну</w:t>
            </w:r>
          </w:p>
        </w:tc>
        <w:tc>
          <w:tcPr>
            <w:tcW w:w="2693" w:type="dxa"/>
            <w:shd w:val="clear" w:color="auto" w:fill="FFFFFF"/>
          </w:tcPr>
          <w:p w:rsidR="003E5926" w:rsidRPr="009312DD" w:rsidRDefault="003E5926" w:rsidP="00574B33">
            <w:pPr>
              <w:shd w:val="clear" w:color="auto" w:fill="FFFFFF"/>
              <w:autoSpaceDE w:val="0"/>
              <w:snapToGrid w:val="0"/>
              <w:rPr>
                <w:i/>
                <w:iCs/>
                <w:sz w:val="21"/>
                <w:szCs w:val="21"/>
              </w:rPr>
            </w:pPr>
            <w:r w:rsidRPr="009312DD">
              <w:rPr>
                <w:sz w:val="21"/>
                <w:szCs w:val="21"/>
              </w:rPr>
              <w:t>Празднично украшенный дом</w:t>
            </w:r>
          </w:p>
        </w:tc>
        <w:tc>
          <w:tcPr>
            <w:tcW w:w="1943" w:type="dxa"/>
            <w:gridSpan w:val="3"/>
            <w:vMerge w:val="restart"/>
            <w:shd w:val="clear" w:color="auto" w:fill="FFFFFF"/>
          </w:tcPr>
          <w:p w:rsidR="003E5926" w:rsidRPr="009312DD" w:rsidRDefault="003E5926" w:rsidP="00574B33">
            <w:pPr>
              <w:shd w:val="clear" w:color="auto" w:fill="FFFFFF"/>
              <w:autoSpaceDE w:val="0"/>
              <w:snapToGrid w:val="0"/>
              <w:rPr>
                <w:sz w:val="21"/>
                <w:szCs w:val="21"/>
              </w:rPr>
            </w:pPr>
            <w:r w:rsidRPr="009312DD">
              <w:rPr>
                <w:i/>
                <w:iCs/>
                <w:sz w:val="21"/>
                <w:szCs w:val="21"/>
              </w:rPr>
              <w:t xml:space="preserve">Чтение: </w:t>
            </w:r>
            <w:r w:rsidRPr="009312DD">
              <w:rPr>
                <w:sz w:val="21"/>
                <w:szCs w:val="21"/>
              </w:rPr>
              <w:t>прочитать стихи о вес</w:t>
            </w:r>
            <w:r w:rsidRPr="009312DD">
              <w:rPr>
                <w:sz w:val="21"/>
                <w:szCs w:val="21"/>
              </w:rPr>
              <w:softHyphen/>
              <w:t>не, празд</w:t>
            </w:r>
            <w:r w:rsidRPr="009312DD">
              <w:rPr>
                <w:sz w:val="21"/>
                <w:szCs w:val="21"/>
              </w:rPr>
              <w:softHyphen/>
              <w:t>ничном го</w:t>
            </w:r>
            <w:r w:rsidRPr="009312DD">
              <w:rPr>
                <w:sz w:val="21"/>
                <w:szCs w:val="21"/>
              </w:rPr>
              <w:softHyphen/>
              <w:t xml:space="preserve">роде, Дне Победы. </w:t>
            </w:r>
            <w:r w:rsidRPr="009312DD">
              <w:rPr>
                <w:i/>
                <w:iCs/>
                <w:sz w:val="21"/>
                <w:szCs w:val="21"/>
              </w:rPr>
              <w:t>Коммуника</w:t>
            </w:r>
            <w:r w:rsidRPr="009312DD">
              <w:rPr>
                <w:i/>
                <w:iCs/>
                <w:sz w:val="21"/>
                <w:szCs w:val="21"/>
              </w:rPr>
              <w:softHyphen/>
              <w:t xml:space="preserve">ция: </w:t>
            </w:r>
            <w:r w:rsidRPr="009312DD">
              <w:rPr>
                <w:sz w:val="21"/>
                <w:szCs w:val="21"/>
              </w:rPr>
              <w:t>обсуж</w:t>
            </w:r>
            <w:r w:rsidRPr="009312DD">
              <w:rPr>
                <w:sz w:val="21"/>
                <w:szCs w:val="21"/>
              </w:rPr>
              <w:softHyphen/>
              <w:t>дать и де</w:t>
            </w:r>
            <w:r w:rsidRPr="009312DD">
              <w:rPr>
                <w:sz w:val="21"/>
                <w:szCs w:val="21"/>
              </w:rPr>
              <w:softHyphen/>
              <w:t>литься впе</w:t>
            </w:r>
            <w:r w:rsidRPr="009312DD">
              <w:rPr>
                <w:sz w:val="21"/>
                <w:szCs w:val="21"/>
              </w:rPr>
              <w:softHyphen/>
              <w:t>чатлениями при про</w:t>
            </w:r>
            <w:r w:rsidRPr="009312DD">
              <w:rPr>
                <w:sz w:val="21"/>
                <w:szCs w:val="21"/>
              </w:rPr>
              <w:softHyphen/>
              <w:t>смотре го</w:t>
            </w:r>
            <w:r w:rsidRPr="009312DD">
              <w:rPr>
                <w:sz w:val="21"/>
                <w:szCs w:val="21"/>
              </w:rPr>
              <w:softHyphen/>
              <w:t>товых работ</w:t>
            </w:r>
          </w:p>
          <w:p w:rsidR="003E5926" w:rsidRPr="009312DD" w:rsidRDefault="003E5926" w:rsidP="00574B33">
            <w:pPr>
              <w:shd w:val="clear" w:color="auto" w:fill="FFFFFF"/>
              <w:autoSpaceDE w:val="0"/>
              <w:snapToGrid w:val="0"/>
              <w:rPr>
                <w:sz w:val="21"/>
                <w:szCs w:val="21"/>
              </w:rPr>
            </w:pPr>
          </w:p>
          <w:p w:rsidR="003E5926" w:rsidRPr="009312DD" w:rsidRDefault="003E5926" w:rsidP="00574B33">
            <w:pPr>
              <w:shd w:val="clear" w:color="auto" w:fill="FFFFFF"/>
              <w:autoSpaceDE w:val="0"/>
              <w:snapToGrid w:val="0"/>
              <w:rPr>
                <w:sz w:val="21"/>
                <w:szCs w:val="21"/>
              </w:rPr>
            </w:pPr>
          </w:p>
        </w:tc>
      </w:tr>
      <w:tr w:rsidR="003E5926" w:rsidRPr="009312DD" w:rsidTr="009312DD">
        <w:trPr>
          <w:trHeight w:val="2613"/>
        </w:trPr>
        <w:tc>
          <w:tcPr>
            <w:tcW w:w="1701" w:type="dxa"/>
            <w:vMerge/>
            <w:shd w:val="clear" w:color="auto" w:fill="FFFFFF"/>
          </w:tcPr>
          <w:p w:rsidR="003E5926" w:rsidRPr="009312DD" w:rsidRDefault="003E5926" w:rsidP="00574B33">
            <w:pPr>
              <w:autoSpaceDE w:val="0"/>
              <w:rPr>
                <w:sz w:val="21"/>
                <w:szCs w:val="21"/>
              </w:rPr>
            </w:pPr>
          </w:p>
        </w:tc>
        <w:tc>
          <w:tcPr>
            <w:tcW w:w="2977" w:type="dxa"/>
            <w:gridSpan w:val="2"/>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Учить задумывать содер</w:t>
            </w:r>
            <w:r w:rsidRPr="009312DD">
              <w:rPr>
                <w:sz w:val="21"/>
                <w:szCs w:val="21"/>
              </w:rPr>
              <w:softHyphen/>
              <w:t>жание рисунков, доводить свой замысел до конца. Воспитывать само</w:t>
            </w:r>
            <w:r w:rsidRPr="009312DD">
              <w:rPr>
                <w:sz w:val="21"/>
                <w:szCs w:val="21"/>
              </w:rPr>
              <w:softHyphen/>
              <w:t>стоятельность, творчество</w:t>
            </w:r>
          </w:p>
        </w:tc>
        <w:tc>
          <w:tcPr>
            <w:tcW w:w="2847" w:type="dxa"/>
            <w:gridSpan w:val="2"/>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Учить изображать само</w:t>
            </w:r>
            <w:r w:rsidRPr="009312DD">
              <w:rPr>
                <w:sz w:val="21"/>
                <w:szCs w:val="21"/>
              </w:rPr>
              <w:softHyphen/>
              <w:t>леты, летящие сквозь обла</w:t>
            </w:r>
            <w:r w:rsidRPr="009312DD">
              <w:rPr>
                <w:sz w:val="21"/>
                <w:szCs w:val="21"/>
              </w:rPr>
              <w:softHyphen/>
              <w:t>ка, используя разный на</w:t>
            </w:r>
            <w:r w:rsidRPr="009312DD">
              <w:rPr>
                <w:sz w:val="21"/>
                <w:szCs w:val="21"/>
              </w:rPr>
              <w:softHyphen/>
              <w:t>жим на карандаш. Развивать образное восприятие, образные представления. Вызывать положитель</w:t>
            </w:r>
            <w:r w:rsidRPr="009312DD">
              <w:rPr>
                <w:sz w:val="21"/>
                <w:szCs w:val="21"/>
              </w:rPr>
              <w:softHyphen/>
              <w:t>ное эмоциональное отно</w:t>
            </w:r>
            <w:r w:rsidRPr="009312DD">
              <w:rPr>
                <w:sz w:val="21"/>
                <w:szCs w:val="21"/>
              </w:rPr>
              <w:softHyphen/>
              <w:t>шение к созданным рисун</w:t>
            </w:r>
            <w:r w:rsidRPr="009312DD">
              <w:rPr>
                <w:sz w:val="21"/>
                <w:szCs w:val="21"/>
              </w:rPr>
              <w:softHyphen/>
              <w:t>кам</w:t>
            </w:r>
          </w:p>
        </w:tc>
        <w:tc>
          <w:tcPr>
            <w:tcW w:w="2965" w:type="dxa"/>
            <w:gridSpan w:val="3"/>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Учить передавать в ри</w:t>
            </w:r>
            <w:r w:rsidRPr="009312DD">
              <w:rPr>
                <w:sz w:val="21"/>
                <w:szCs w:val="21"/>
              </w:rPr>
              <w:softHyphen/>
              <w:t>сунке впечатления от вес</w:t>
            </w:r>
            <w:r w:rsidRPr="009312DD">
              <w:rPr>
                <w:sz w:val="21"/>
                <w:szCs w:val="21"/>
              </w:rPr>
              <w:softHyphen/>
              <w:t>ны; Развивать умение удачно располагать изо</w:t>
            </w:r>
            <w:r w:rsidRPr="009312DD">
              <w:rPr>
                <w:sz w:val="21"/>
                <w:szCs w:val="21"/>
              </w:rPr>
              <w:softHyphen/>
              <w:t>бражение на листе. Упражнять в рисовании красками (хорошо промы</w:t>
            </w:r>
            <w:r w:rsidRPr="009312DD">
              <w:rPr>
                <w:sz w:val="21"/>
                <w:szCs w:val="21"/>
              </w:rPr>
              <w:softHyphen/>
              <w:t>вать кисть, осушать ее, на</w:t>
            </w:r>
            <w:r w:rsidRPr="009312DD">
              <w:rPr>
                <w:sz w:val="21"/>
                <w:szCs w:val="21"/>
              </w:rPr>
              <w:softHyphen/>
              <w:t>бирать краску на кисть по мере надобности)</w:t>
            </w:r>
          </w:p>
        </w:tc>
        <w:tc>
          <w:tcPr>
            <w:tcW w:w="2693" w:type="dxa"/>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Учить: - передавать впечатления от праздничного города в рисунке; - выбирать при анализе готовых работ красочные, выразительные рисунки, рассказывать о них. Закреплять умение ри</w:t>
            </w:r>
            <w:r w:rsidRPr="009312DD">
              <w:rPr>
                <w:sz w:val="21"/>
                <w:szCs w:val="21"/>
              </w:rPr>
              <w:softHyphen/>
              <w:t>совать дом и украшать его флагами, цветными огнями. Упражнять в рисовании и закрашивании путем на</w:t>
            </w:r>
            <w:r w:rsidRPr="009312DD">
              <w:rPr>
                <w:sz w:val="21"/>
                <w:szCs w:val="21"/>
              </w:rPr>
              <w:softHyphen/>
              <w:t>кладывания цвета на цвет. Развивать образное восприятие</w:t>
            </w:r>
          </w:p>
        </w:tc>
        <w:tc>
          <w:tcPr>
            <w:tcW w:w="1943" w:type="dxa"/>
            <w:gridSpan w:val="3"/>
            <w:vMerge/>
            <w:shd w:val="clear" w:color="auto" w:fill="FFFFFF"/>
          </w:tcPr>
          <w:p w:rsidR="003E5926" w:rsidRPr="009312DD" w:rsidRDefault="003E5926" w:rsidP="00574B33">
            <w:pPr>
              <w:shd w:val="clear" w:color="auto" w:fill="FFFFFF"/>
              <w:autoSpaceDE w:val="0"/>
              <w:rPr>
                <w:sz w:val="21"/>
                <w:szCs w:val="21"/>
              </w:rPr>
            </w:pPr>
          </w:p>
        </w:tc>
      </w:tr>
      <w:tr w:rsidR="003E5926" w:rsidRPr="009312DD" w:rsidTr="009312DD">
        <w:trPr>
          <w:trHeight w:val="557"/>
        </w:trPr>
        <w:tc>
          <w:tcPr>
            <w:tcW w:w="1701" w:type="dxa"/>
            <w:vMerge w:val="restart"/>
            <w:shd w:val="clear" w:color="auto" w:fill="FFFFFF"/>
            <w:vAlign w:val="center"/>
          </w:tcPr>
          <w:p w:rsidR="003E5926" w:rsidRPr="009312DD" w:rsidRDefault="003E5926" w:rsidP="00574B33">
            <w:pPr>
              <w:shd w:val="clear" w:color="auto" w:fill="FFFFFF"/>
              <w:autoSpaceDE w:val="0"/>
              <w:snapToGrid w:val="0"/>
              <w:jc w:val="center"/>
              <w:rPr>
                <w:sz w:val="21"/>
                <w:szCs w:val="21"/>
              </w:rPr>
            </w:pPr>
            <w:r w:rsidRPr="009312DD">
              <w:rPr>
                <w:sz w:val="21"/>
                <w:szCs w:val="21"/>
              </w:rPr>
              <w:t>Лепка</w:t>
            </w:r>
          </w:p>
          <w:p w:rsidR="003E5926" w:rsidRPr="009312DD" w:rsidRDefault="003E5926" w:rsidP="00574B33">
            <w:pPr>
              <w:autoSpaceDE w:val="0"/>
              <w:snapToGrid w:val="0"/>
              <w:jc w:val="center"/>
              <w:rPr>
                <w:sz w:val="21"/>
                <w:szCs w:val="21"/>
              </w:rPr>
            </w:pPr>
          </w:p>
          <w:p w:rsidR="003E5926" w:rsidRPr="009312DD" w:rsidRDefault="003E5926" w:rsidP="00574B33">
            <w:pPr>
              <w:autoSpaceDE w:val="0"/>
              <w:jc w:val="center"/>
              <w:rPr>
                <w:sz w:val="21"/>
                <w:szCs w:val="21"/>
              </w:rPr>
            </w:pPr>
          </w:p>
        </w:tc>
        <w:tc>
          <w:tcPr>
            <w:tcW w:w="2977" w:type="dxa"/>
            <w:gridSpan w:val="2"/>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Как мы играли в подвиж</w:t>
            </w:r>
            <w:r w:rsidRPr="009312DD">
              <w:rPr>
                <w:sz w:val="21"/>
                <w:szCs w:val="21"/>
              </w:rPr>
              <w:softHyphen/>
              <w:t>ную игру «Прилет птиц»</w:t>
            </w:r>
          </w:p>
        </w:tc>
        <w:tc>
          <w:tcPr>
            <w:tcW w:w="2847" w:type="dxa"/>
            <w:gridSpan w:val="2"/>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Птичка клюет зернышки из блюдечка</w:t>
            </w:r>
          </w:p>
        </w:tc>
        <w:tc>
          <w:tcPr>
            <w:tcW w:w="2965" w:type="dxa"/>
            <w:gridSpan w:val="3"/>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Лепка по замыслу</w:t>
            </w:r>
          </w:p>
        </w:tc>
        <w:tc>
          <w:tcPr>
            <w:tcW w:w="2693" w:type="dxa"/>
            <w:shd w:val="clear" w:color="auto" w:fill="FFFFFF"/>
          </w:tcPr>
          <w:p w:rsidR="003E5926" w:rsidRPr="009312DD" w:rsidRDefault="003E5926" w:rsidP="00574B33">
            <w:pPr>
              <w:shd w:val="clear" w:color="auto" w:fill="FFFFFF"/>
              <w:autoSpaceDE w:val="0"/>
              <w:snapToGrid w:val="0"/>
              <w:rPr>
                <w:i/>
                <w:iCs/>
                <w:sz w:val="21"/>
                <w:szCs w:val="21"/>
              </w:rPr>
            </w:pPr>
            <w:r w:rsidRPr="009312DD">
              <w:rPr>
                <w:sz w:val="21"/>
                <w:szCs w:val="21"/>
              </w:rPr>
              <w:t>Лепка по замыслу</w:t>
            </w:r>
          </w:p>
        </w:tc>
        <w:tc>
          <w:tcPr>
            <w:tcW w:w="1943" w:type="dxa"/>
            <w:gridSpan w:val="3"/>
            <w:vMerge w:val="restart"/>
            <w:shd w:val="clear" w:color="auto" w:fill="FFFFFF"/>
          </w:tcPr>
          <w:p w:rsidR="003E5926" w:rsidRPr="009312DD" w:rsidRDefault="003E5926" w:rsidP="00574B33">
            <w:pPr>
              <w:shd w:val="clear" w:color="auto" w:fill="FFFFFF"/>
              <w:autoSpaceDE w:val="0"/>
              <w:snapToGrid w:val="0"/>
              <w:rPr>
                <w:sz w:val="21"/>
                <w:szCs w:val="21"/>
              </w:rPr>
            </w:pPr>
            <w:r w:rsidRPr="009312DD">
              <w:rPr>
                <w:i/>
                <w:iCs/>
                <w:sz w:val="21"/>
                <w:szCs w:val="21"/>
              </w:rPr>
              <w:t>Коммуника</w:t>
            </w:r>
            <w:r w:rsidRPr="009312DD">
              <w:rPr>
                <w:i/>
                <w:iCs/>
                <w:sz w:val="21"/>
                <w:szCs w:val="21"/>
              </w:rPr>
              <w:softHyphen/>
              <w:t xml:space="preserve">ция: </w:t>
            </w:r>
            <w:r w:rsidRPr="009312DD">
              <w:rPr>
                <w:sz w:val="21"/>
                <w:szCs w:val="21"/>
              </w:rPr>
              <w:t>обсуж</w:t>
            </w:r>
            <w:r w:rsidRPr="009312DD">
              <w:rPr>
                <w:sz w:val="21"/>
                <w:szCs w:val="21"/>
              </w:rPr>
              <w:softHyphen/>
              <w:t>дение пра</w:t>
            </w:r>
            <w:r w:rsidRPr="009312DD">
              <w:rPr>
                <w:sz w:val="21"/>
                <w:szCs w:val="21"/>
              </w:rPr>
              <w:softHyphen/>
              <w:t>вил игры «Прилёт птиц», по</w:t>
            </w:r>
            <w:r w:rsidRPr="009312DD">
              <w:rPr>
                <w:sz w:val="21"/>
                <w:szCs w:val="21"/>
              </w:rPr>
              <w:softHyphen/>
              <w:t>вторение движений</w:t>
            </w:r>
          </w:p>
          <w:p w:rsidR="003E5926" w:rsidRPr="009312DD" w:rsidRDefault="003E5926" w:rsidP="00574B33">
            <w:pPr>
              <w:shd w:val="clear" w:color="auto" w:fill="FFFFFF"/>
              <w:autoSpaceDE w:val="0"/>
              <w:snapToGrid w:val="0"/>
              <w:rPr>
                <w:sz w:val="21"/>
                <w:szCs w:val="21"/>
              </w:rPr>
            </w:pPr>
          </w:p>
          <w:p w:rsidR="003E5926" w:rsidRPr="009312DD" w:rsidRDefault="003E5926" w:rsidP="00574B33">
            <w:pPr>
              <w:shd w:val="clear" w:color="auto" w:fill="FFFFFF"/>
              <w:autoSpaceDE w:val="0"/>
              <w:snapToGrid w:val="0"/>
              <w:rPr>
                <w:sz w:val="21"/>
                <w:szCs w:val="21"/>
              </w:rPr>
            </w:pPr>
            <w:r w:rsidRPr="009312DD">
              <w:rPr>
                <w:i/>
                <w:iCs/>
                <w:sz w:val="21"/>
                <w:szCs w:val="21"/>
              </w:rPr>
              <w:t xml:space="preserve">Чтение: </w:t>
            </w:r>
            <w:r w:rsidRPr="009312DD">
              <w:rPr>
                <w:sz w:val="21"/>
                <w:szCs w:val="21"/>
              </w:rPr>
              <w:t>рассматри</w:t>
            </w:r>
            <w:r w:rsidRPr="009312DD">
              <w:rPr>
                <w:sz w:val="21"/>
                <w:szCs w:val="21"/>
              </w:rPr>
              <w:softHyphen/>
              <w:t>вать иллю</w:t>
            </w:r>
            <w:r w:rsidRPr="009312DD">
              <w:rPr>
                <w:sz w:val="21"/>
                <w:szCs w:val="21"/>
              </w:rPr>
              <w:softHyphen/>
              <w:t xml:space="preserve">страции к сказке «Красная Шапочка». </w:t>
            </w:r>
            <w:r w:rsidRPr="009312DD">
              <w:rPr>
                <w:i/>
                <w:iCs/>
                <w:sz w:val="21"/>
                <w:szCs w:val="21"/>
              </w:rPr>
              <w:t xml:space="preserve">Познание: </w:t>
            </w:r>
            <w:r w:rsidRPr="009312DD">
              <w:rPr>
                <w:sz w:val="21"/>
                <w:szCs w:val="21"/>
              </w:rPr>
              <w:t>рассказы</w:t>
            </w:r>
            <w:r w:rsidRPr="009312DD">
              <w:rPr>
                <w:sz w:val="21"/>
                <w:szCs w:val="21"/>
              </w:rPr>
              <w:softHyphen/>
              <w:t>вать о пло</w:t>
            </w:r>
            <w:r w:rsidRPr="009312DD">
              <w:rPr>
                <w:sz w:val="21"/>
                <w:szCs w:val="21"/>
              </w:rPr>
              <w:softHyphen/>
              <w:t>дах и семе</w:t>
            </w:r>
            <w:r w:rsidRPr="009312DD">
              <w:rPr>
                <w:sz w:val="21"/>
                <w:szCs w:val="21"/>
              </w:rPr>
              <w:softHyphen/>
              <w:t>нах деревь</w:t>
            </w:r>
            <w:r w:rsidRPr="009312DD">
              <w:rPr>
                <w:sz w:val="21"/>
                <w:szCs w:val="21"/>
              </w:rPr>
              <w:softHyphen/>
              <w:t xml:space="preserve">ев, ;                           </w:t>
            </w:r>
          </w:p>
          <w:p w:rsidR="003E5926" w:rsidRPr="009312DD" w:rsidRDefault="003E5926" w:rsidP="00574B33">
            <w:pPr>
              <w:shd w:val="clear" w:color="auto" w:fill="FFFFFF"/>
              <w:autoSpaceDE w:val="0"/>
              <w:snapToGrid w:val="0"/>
              <w:rPr>
                <w:sz w:val="21"/>
                <w:szCs w:val="21"/>
              </w:rPr>
            </w:pPr>
          </w:p>
          <w:p w:rsidR="003E5926" w:rsidRPr="009312DD" w:rsidRDefault="003E5926" w:rsidP="00574B33">
            <w:pPr>
              <w:shd w:val="clear" w:color="auto" w:fill="FFFFFF"/>
              <w:autoSpaceDE w:val="0"/>
              <w:rPr>
                <w:sz w:val="21"/>
                <w:szCs w:val="21"/>
              </w:rPr>
            </w:pPr>
          </w:p>
        </w:tc>
      </w:tr>
      <w:tr w:rsidR="003E5926" w:rsidRPr="009312DD" w:rsidTr="009312DD">
        <w:trPr>
          <w:trHeight w:val="1910"/>
        </w:trPr>
        <w:tc>
          <w:tcPr>
            <w:tcW w:w="1701" w:type="dxa"/>
            <w:vMerge/>
            <w:shd w:val="clear" w:color="auto" w:fill="FFFFFF"/>
            <w:vAlign w:val="center"/>
          </w:tcPr>
          <w:p w:rsidR="003E5926" w:rsidRPr="009312DD" w:rsidRDefault="003E5926" w:rsidP="00574B33">
            <w:pPr>
              <w:autoSpaceDE w:val="0"/>
              <w:jc w:val="center"/>
              <w:rPr>
                <w:sz w:val="21"/>
                <w:szCs w:val="21"/>
              </w:rPr>
            </w:pPr>
          </w:p>
        </w:tc>
        <w:tc>
          <w:tcPr>
            <w:tcW w:w="2977" w:type="dxa"/>
            <w:gridSpan w:val="2"/>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Продолжать учить соз</w:t>
            </w:r>
            <w:r w:rsidRPr="009312DD">
              <w:rPr>
                <w:sz w:val="21"/>
                <w:szCs w:val="21"/>
              </w:rPr>
              <w:softHyphen/>
              <w:t>давать в лепке образы под</w:t>
            </w:r>
            <w:r w:rsidRPr="009312DD">
              <w:rPr>
                <w:sz w:val="21"/>
                <w:szCs w:val="21"/>
              </w:rPr>
              <w:softHyphen/>
              <w:t>вижной игры. Развивать воображение и творчество. Закреплять приемы лепки</w:t>
            </w:r>
          </w:p>
        </w:tc>
        <w:tc>
          <w:tcPr>
            <w:tcW w:w="2847" w:type="dxa"/>
            <w:gridSpan w:val="2"/>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Закреплять умение ле</w:t>
            </w:r>
            <w:r w:rsidRPr="009312DD">
              <w:rPr>
                <w:sz w:val="21"/>
                <w:szCs w:val="21"/>
              </w:rPr>
              <w:softHyphen/>
              <w:t>пить знакомые предметы, пользуясь усвоенными ра</w:t>
            </w:r>
            <w:r w:rsidRPr="009312DD">
              <w:rPr>
                <w:sz w:val="21"/>
                <w:szCs w:val="21"/>
              </w:rPr>
              <w:softHyphen/>
              <w:t>нее приемами (раскатыва</w:t>
            </w:r>
            <w:r w:rsidRPr="009312DD">
              <w:rPr>
                <w:sz w:val="21"/>
                <w:szCs w:val="21"/>
              </w:rPr>
              <w:softHyphen/>
              <w:t>ние, оттягивание, прищи</w:t>
            </w:r>
            <w:r w:rsidRPr="009312DD">
              <w:rPr>
                <w:sz w:val="21"/>
                <w:szCs w:val="21"/>
              </w:rPr>
              <w:softHyphen/>
              <w:t>пывание; соединение час</w:t>
            </w:r>
            <w:r w:rsidRPr="009312DD">
              <w:rPr>
                <w:sz w:val="21"/>
                <w:szCs w:val="21"/>
              </w:rPr>
              <w:softHyphen/>
              <w:t>тей, прижимая и сглаживая места скрепления)</w:t>
            </w:r>
          </w:p>
        </w:tc>
        <w:tc>
          <w:tcPr>
            <w:tcW w:w="2965" w:type="dxa"/>
            <w:gridSpan w:val="3"/>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Продолжать развивать самостоятельность и твор</w:t>
            </w:r>
            <w:r w:rsidRPr="009312DD">
              <w:rPr>
                <w:sz w:val="21"/>
                <w:szCs w:val="21"/>
              </w:rPr>
              <w:softHyphen/>
              <w:t>чество, умение создавать изображения по собствен</w:t>
            </w:r>
            <w:r w:rsidRPr="009312DD">
              <w:rPr>
                <w:sz w:val="21"/>
                <w:szCs w:val="21"/>
              </w:rPr>
              <w:softHyphen/>
              <w:t>ному замыслу. Закреплять разнооб</w:t>
            </w:r>
            <w:r w:rsidRPr="009312DD">
              <w:rPr>
                <w:sz w:val="21"/>
                <w:szCs w:val="21"/>
              </w:rPr>
              <w:softHyphen/>
              <w:t>разные приемы лепки. Учить пользоваться сте</w:t>
            </w:r>
            <w:r w:rsidRPr="009312DD">
              <w:rPr>
                <w:sz w:val="21"/>
                <w:szCs w:val="21"/>
              </w:rPr>
              <w:softHyphen/>
              <w:t>кой для украшения изделий</w:t>
            </w:r>
          </w:p>
        </w:tc>
        <w:tc>
          <w:tcPr>
            <w:tcW w:w="2693" w:type="dxa"/>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Продолжать развивать самостоятельность и творче</w:t>
            </w:r>
            <w:r w:rsidRPr="009312DD">
              <w:rPr>
                <w:sz w:val="21"/>
                <w:szCs w:val="21"/>
              </w:rPr>
              <w:softHyphen/>
              <w:t>ство, умение создавать изо</w:t>
            </w:r>
            <w:r w:rsidRPr="009312DD">
              <w:rPr>
                <w:sz w:val="21"/>
                <w:szCs w:val="21"/>
              </w:rPr>
              <w:softHyphen/>
              <w:t>бражения по собственному замыслу. Закреплять разнообраз</w:t>
            </w:r>
            <w:r w:rsidRPr="009312DD">
              <w:rPr>
                <w:sz w:val="21"/>
                <w:szCs w:val="21"/>
              </w:rPr>
              <w:softHyphen/>
              <w:t>ные приемы лепки. Учить пользоваться сте</w:t>
            </w:r>
            <w:r w:rsidRPr="009312DD">
              <w:rPr>
                <w:sz w:val="21"/>
                <w:szCs w:val="21"/>
              </w:rPr>
              <w:softHyphen/>
              <w:t>кой для украшения изделий</w:t>
            </w:r>
          </w:p>
        </w:tc>
        <w:tc>
          <w:tcPr>
            <w:tcW w:w="1943" w:type="dxa"/>
            <w:gridSpan w:val="3"/>
            <w:vMerge/>
            <w:shd w:val="clear" w:color="auto" w:fill="FFFFFF"/>
          </w:tcPr>
          <w:p w:rsidR="003E5926" w:rsidRPr="009312DD" w:rsidRDefault="003E5926" w:rsidP="00574B33">
            <w:pPr>
              <w:shd w:val="clear" w:color="auto" w:fill="FFFFFF"/>
              <w:autoSpaceDE w:val="0"/>
              <w:rPr>
                <w:sz w:val="21"/>
                <w:szCs w:val="21"/>
              </w:rPr>
            </w:pPr>
          </w:p>
        </w:tc>
      </w:tr>
      <w:tr w:rsidR="003E5926" w:rsidRPr="009312DD" w:rsidTr="009312DD">
        <w:trPr>
          <w:trHeight w:val="538"/>
        </w:trPr>
        <w:tc>
          <w:tcPr>
            <w:tcW w:w="1701" w:type="dxa"/>
            <w:shd w:val="clear" w:color="auto" w:fill="FFFFFF"/>
            <w:vAlign w:val="center"/>
          </w:tcPr>
          <w:p w:rsidR="003E5926" w:rsidRPr="009312DD" w:rsidRDefault="003E5926" w:rsidP="00574B33">
            <w:pPr>
              <w:shd w:val="clear" w:color="auto" w:fill="FFFFFF"/>
              <w:autoSpaceDE w:val="0"/>
              <w:snapToGrid w:val="0"/>
              <w:jc w:val="center"/>
              <w:rPr>
                <w:sz w:val="21"/>
                <w:szCs w:val="21"/>
              </w:rPr>
            </w:pPr>
            <w:r w:rsidRPr="009312DD">
              <w:rPr>
                <w:sz w:val="21"/>
                <w:szCs w:val="21"/>
              </w:rPr>
              <w:t>Аппликация. Конструиро</w:t>
            </w:r>
            <w:r w:rsidRPr="009312DD">
              <w:rPr>
                <w:sz w:val="21"/>
                <w:szCs w:val="21"/>
                <w:lang w:val="en-US"/>
              </w:rPr>
              <w:t>-</w:t>
            </w:r>
            <w:r w:rsidRPr="009312DD">
              <w:rPr>
                <w:sz w:val="21"/>
                <w:szCs w:val="21"/>
              </w:rPr>
              <w:t>вание</w:t>
            </w:r>
          </w:p>
        </w:tc>
        <w:tc>
          <w:tcPr>
            <w:tcW w:w="2977" w:type="dxa"/>
            <w:gridSpan w:val="2"/>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Красная Шапочка</w:t>
            </w:r>
          </w:p>
        </w:tc>
        <w:tc>
          <w:tcPr>
            <w:tcW w:w="2847" w:type="dxa"/>
            <w:gridSpan w:val="2"/>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В загадочном лесу</w:t>
            </w:r>
          </w:p>
        </w:tc>
        <w:tc>
          <w:tcPr>
            <w:tcW w:w="2965" w:type="dxa"/>
            <w:gridSpan w:val="3"/>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Волшебный сад</w:t>
            </w:r>
          </w:p>
        </w:tc>
        <w:tc>
          <w:tcPr>
            <w:tcW w:w="2693" w:type="dxa"/>
            <w:shd w:val="clear" w:color="auto" w:fill="FFFFFF"/>
          </w:tcPr>
          <w:p w:rsidR="003E5926" w:rsidRPr="009312DD" w:rsidRDefault="003E5926" w:rsidP="00574B33">
            <w:pPr>
              <w:shd w:val="clear" w:color="auto" w:fill="FFFFFF"/>
              <w:autoSpaceDE w:val="0"/>
              <w:snapToGrid w:val="0"/>
              <w:rPr>
                <w:i/>
                <w:iCs/>
                <w:sz w:val="21"/>
                <w:szCs w:val="21"/>
              </w:rPr>
            </w:pPr>
            <w:r w:rsidRPr="009312DD">
              <w:rPr>
                <w:sz w:val="21"/>
                <w:szCs w:val="21"/>
              </w:rPr>
              <w:t>Конструирование с исполь</w:t>
            </w:r>
            <w:r w:rsidRPr="009312DD">
              <w:rPr>
                <w:sz w:val="21"/>
                <w:szCs w:val="21"/>
              </w:rPr>
              <w:softHyphen/>
              <w:t>зованием конструкторов</w:t>
            </w:r>
          </w:p>
        </w:tc>
        <w:tc>
          <w:tcPr>
            <w:tcW w:w="1943" w:type="dxa"/>
            <w:gridSpan w:val="3"/>
            <w:vMerge/>
            <w:shd w:val="clear" w:color="auto" w:fill="FFFFFF"/>
          </w:tcPr>
          <w:p w:rsidR="003E5926" w:rsidRPr="009312DD" w:rsidRDefault="003E5926" w:rsidP="00574B33">
            <w:pPr>
              <w:shd w:val="clear" w:color="auto" w:fill="FFFFFF"/>
              <w:autoSpaceDE w:val="0"/>
              <w:rPr>
                <w:sz w:val="21"/>
                <w:szCs w:val="21"/>
              </w:rPr>
            </w:pPr>
          </w:p>
        </w:tc>
      </w:tr>
      <w:tr w:rsidR="003E5926" w:rsidRPr="009312DD" w:rsidTr="009312DD">
        <w:trPr>
          <w:trHeight w:val="1205"/>
        </w:trPr>
        <w:tc>
          <w:tcPr>
            <w:tcW w:w="1701" w:type="dxa"/>
            <w:shd w:val="clear" w:color="auto" w:fill="FFFFFF"/>
          </w:tcPr>
          <w:p w:rsidR="003E5926" w:rsidRPr="009312DD" w:rsidRDefault="003E5926" w:rsidP="00574B33">
            <w:pPr>
              <w:autoSpaceDE w:val="0"/>
              <w:snapToGrid w:val="0"/>
              <w:rPr>
                <w:sz w:val="21"/>
                <w:szCs w:val="21"/>
              </w:rPr>
            </w:pPr>
          </w:p>
          <w:p w:rsidR="003E5926" w:rsidRPr="009312DD" w:rsidRDefault="003E5926" w:rsidP="00574B33">
            <w:pPr>
              <w:autoSpaceDE w:val="0"/>
              <w:rPr>
                <w:sz w:val="21"/>
                <w:szCs w:val="21"/>
              </w:rPr>
            </w:pPr>
          </w:p>
        </w:tc>
        <w:tc>
          <w:tcPr>
            <w:tcW w:w="2977" w:type="dxa"/>
            <w:gridSpan w:val="2"/>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Учить передавать в ап</w:t>
            </w:r>
            <w:r w:rsidRPr="009312DD">
              <w:rPr>
                <w:sz w:val="21"/>
                <w:szCs w:val="21"/>
              </w:rPr>
              <w:softHyphen/>
              <w:t>пликации образ сказки. Продолжать учить изо</w:t>
            </w:r>
            <w:r w:rsidRPr="009312DD">
              <w:rPr>
                <w:sz w:val="21"/>
                <w:szCs w:val="21"/>
              </w:rPr>
              <w:softHyphen/>
              <w:t>бражать человека (форму платья, головы, рук, ног), характерные детали (ша</w:t>
            </w:r>
            <w:r w:rsidRPr="009312DD">
              <w:rPr>
                <w:sz w:val="21"/>
                <w:szCs w:val="21"/>
              </w:rPr>
              <w:softHyphen/>
              <w:t>почка), соблюдая соотно</w:t>
            </w:r>
            <w:r w:rsidRPr="009312DD">
              <w:rPr>
                <w:sz w:val="21"/>
                <w:szCs w:val="21"/>
              </w:rPr>
              <w:softHyphen/>
              <w:t>шения по величине. Закреплять умение ак</w:t>
            </w:r>
            <w:r w:rsidRPr="009312DD">
              <w:rPr>
                <w:sz w:val="21"/>
                <w:szCs w:val="21"/>
              </w:rPr>
              <w:softHyphen/>
              <w:t>куратно вырезать и на</w:t>
            </w:r>
            <w:r w:rsidRPr="009312DD">
              <w:rPr>
                <w:sz w:val="21"/>
                <w:szCs w:val="21"/>
              </w:rPr>
              <w:softHyphen/>
              <w:t>клеивать</w:t>
            </w:r>
          </w:p>
        </w:tc>
        <w:tc>
          <w:tcPr>
            <w:tcW w:w="2847" w:type="dxa"/>
            <w:gridSpan w:val="2"/>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Познакомить с раз</w:t>
            </w:r>
            <w:r w:rsidRPr="009312DD">
              <w:rPr>
                <w:sz w:val="21"/>
                <w:szCs w:val="21"/>
              </w:rPr>
              <w:softHyphen/>
              <w:t>личным природным мате</w:t>
            </w:r>
            <w:r w:rsidRPr="009312DD">
              <w:rPr>
                <w:sz w:val="21"/>
                <w:szCs w:val="21"/>
              </w:rPr>
              <w:softHyphen/>
              <w:t>риалом. Учить выполнять подел</w:t>
            </w:r>
            <w:r w:rsidRPr="009312DD">
              <w:rPr>
                <w:sz w:val="21"/>
                <w:szCs w:val="21"/>
              </w:rPr>
              <w:softHyphen/>
              <w:t>ки из природного материа</w:t>
            </w:r>
            <w:r w:rsidRPr="009312DD">
              <w:rPr>
                <w:sz w:val="21"/>
                <w:szCs w:val="21"/>
              </w:rPr>
              <w:softHyphen/>
              <w:t>ла с использованием шиш</w:t>
            </w:r>
            <w:r w:rsidRPr="009312DD">
              <w:rPr>
                <w:sz w:val="21"/>
                <w:szCs w:val="21"/>
              </w:rPr>
              <w:softHyphen/>
              <w:t>ки, желудя, скорлупы грец</w:t>
            </w:r>
            <w:r w:rsidRPr="009312DD">
              <w:rPr>
                <w:sz w:val="21"/>
                <w:szCs w:val="21"/>
              </w:rPr>
              <w:softHyphen/>
              <w:t>кого ореха</w:t>
            </w:r>
          </w:p>
        </w:tc>
        <w:tc>
          <w:tcPr>
            <w:tcW w:w="2965" w:type="dxa"/>
            <w:gridSpan w:val="3"/>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Учить: - создавать коллективную композицию, самостоя</w:t>
            </w:r>
            <w:r w:rsidRPr="009312DD">
              <w:rPr>
                <w:sz w:val="21"/>
                <w:szCs w:val="21"/>
              </w:rPr>
              <w:softHyphen/>
              <w:t>тельно определяя содержа</w:t>
            </w:r>
            <w:r w:rsidRPr="009312DD">
              <w:rPr>
                <w:sz w:val="21"/>
                <w:szCs w:val="21"/>
              </w:rPr>
              <w:softHyphen/>
              <w:t>ние изображения (волшеб</w:t>
            </w:r>
            <w:r w:rsidRPr="009312DD">
              <w:rPr>
                <w:sz w:val="21"/>
                <w:szCs w:val="21"/>
              </w:rPr>
              <w:softHyphen/>
              <w:t>ные деревья, цветы); - резать ножницами по прямой; закруглять углы квадрата, прямоугольника</w:t>
            </w:r>
          </w:p>
        </w:tc>
        <w:tc>
          <w:tcPr>
            <w:tcW w:w="2693" w:type="dxa"/>
            <w:shd w:val="clear" w:color="auto" w:fill="FFFFFF"/>
          </w:tcPr>
          <w:p w:rsidR="003E5926" w:rsidRPr="009312DD" w:rsidRDefault="003E5926" w:rsidP="00574B33">
            <w:pPr>
              <w:shd w:val="clear" w:color="auto" w:fill="FFFFFF"/>
              <w:autoSpaceDE w:val="0"/>
              <w:snapToGrid w:val="0"/>
              <w:rPr>
                <w:sz w:val="21"/>
                <w:szCs w:val="21"/>
              </w:rPr>
            </w:pPr>
            <w:r w:rsidRPr="009312DD">
              <w:rPr>
                <w:sz w:val="21"/>
                <w:szCs w:val="21"/>
              </w:rPr>
              <w:t>Учить конструировать из деталей конструктора, совершенствовать конст</w:t>
            </w:r>
            <w:r w:rsidRPr="009312DD">
              <w:rPr>
                <w:sz w:val="21"/>
                <w:szCs w:val="21"/>
              </w:rPr>
              <w:softHyphen/>
              <w:t>рукторские навыки. Развивать образное восприятие, воображение</w:t>
            </w:r>
          </w:p>
        </w:tc>
        <w:tc>
          <w:tcPr>
            <w:tcW w:w="1943" w:type="dxa"/>
            <w:gridSpan w:val="3"/>
            <w:vMerge/>
            <w:shd w:val="clear" w:color="auto" w:fill="FFFFFF"/>
          </w:tcPr>
          <w:p w:rsidR="003E5926" w:rsidRPr="009312DD" w:rsidRDefault="003E5926" w:rsidP="00574B33">
            <w:pPr>
              <w:shd w:val="clear" w:color="auto" w:fill="FFFFFF"/>
              <w:autoSpaceDE w:val="0"/>
              <w:rPr>
                <w:sz w:val="21"/>
                <w:szCs w:val="21"/>
              </w:rPr>
            </w:pPr>
          </w:p>
        </w:tc>
      </w:tr>
    </w:tbl>
    <w:p w:rsidR="003E5926" w:rsidRPr="009312DD" w:rsidRDefault="003E5926" w:rsidP="002D071C">
      <w:pPr>
        <w:rPr>
          <w:sz w:val="21"/>
          <w:szCs w:val="21"/>
        </w:rPr>
      </w:pPr>
    </w:p>
    <w:p w:rsidR="003E5926" w:rsidRPr="009312DD" w:rsidRDefault="003E5926" w:rsidP="002D071C">
      <w:pPr>
        <w:ind w:firstLine="851"/>
      </w:pPr>
      <w:r w:rsidRPr="009312DD">
        <w:t>Планирование составлено с учетом интеграции образовательных областей: социально – коммуникативное развитие; познавательное развитие; речевое развитие,</w:t>
      </w:r>
    </w:p>
    <w:p w:rsidR="003E5926" w:rsidRPr="009312DD" w:rsidRDefault="003E5926" w:rsidP="00EA3888">
      <w:pPr>
        <w:spacing w:line="276" w:lineRule="auto"/>
        <w:rPr>
          <w:b/>
          <w:sz w:val="21"/>
          <w:szCs w:val="21"/>
        </w:rPr>
        <w:sectPr w:rsidR="003E5926" w:rsidRPr="009312DD" w:rsidSect="002D071C">
          <w:headerReference w:type="even" r:id="rId41"/>
          <w:headerReference w:type="default" r:id="rId42"/>
          <w:footerReference w:type="even" r:id="rId43"/>
          <w:footerReference w:type="default" r:id="rId44"/>
          <w:headerReference w:type="first" r:id="rId45"/>
          <w:footerReference w:type="first" r:id="rId46"/>
          <w:pgSz w:w="16838" w:h="11906" w:orient="landscape"/>
          <w:pgMar w:top="1701" w:right="1134" w:bottom="851" w:left="1134" w:header="1049" w:footer="714" w:gutter="0"/>
          <w:pgNumType w:start="2"/>
          <w:cols w:space="720"/>
          <w:docGrid w:linePitch="360"/>
        </w:sectPr>
      </w:pPr>
    </w:p>
    <w:p w:rsidR="003E5926" w:rsidRPr="008C6A22" w:rsidRDefault="003E5926" w:rsidP="00760518">
      <w:pPr>
        <w:spacing w:line="276" w:lineRule="auto"/>
        <w:rPr>
          <w:b/>
        </w:rPr>
      </w:pPr>
    </w:p>
    <w:p w:rsidR="003E5926" w:rsidRPr="008C6A22" w:rsidRDefault="003E5926" w:rsidP="0029669D">
      <w:pPr>
        <w:spacing w:line="276" w:lineRule="auto"/>
        <w:ind w:left="540" w:hanging="720"/>
        <w:jc w:val="center"/>
        <w:rPr>
          <w:b/>
        </w:rPr>
      </w:pPr>
      <w:r w:rsidRPr="008C6A22">
        <w:rPr>
          <w:b/>
        </w:rPr>
        <w:t>Содержание психолого-педагогической работы по физическому развитию</w:t>
      </w:r>
    </w:p>
    <w:p w:rsidR="003E5926" w:rsidRPr="008C6A22" w:rsidRDefault="003E5926" w:rsidP="0029669D">
      <w:pPr>
        <w:spacing w:line="276" w:lineRule="auto"/>
        <w:ind w:left="540" w:hanging="720"/>
        <w:jc w:val="center"/>
        <w:rPr>
          <w:b/>
        </w:rPr>
      </w:pPr>
    </w:p>
    <w:p w:rsidR="003E5926" w:rsidRPr="008C6A22" w:rsidRDefault="003E5926" w:rsidP="0029669D">
      <w:pPr>
        <w:shd w:val="clear" w:color="auto" w:fill="FFFFFF"/>
        <w:autoSpaceDE w:val="0"/>
        <w:spacing w:line="276" w:lineRule="auto"/>
        <w:jc w:val="center"/>
      </w:pPr>
      <w:r w:rsidRPr="008C6A22">
        <w:rPr>
          <w:b/>
          <w:bCs/>
        </w:rPr>
        <w:t>Пояснительная записка</w:t>
      </w:r>
    </w:p>
    <w:p w:rsidR="003E5926" w:rsidRPr="008C6A22" w:rsidRDefault="003E5926" w:rsidP="0029669D">
      <w:pPr>
        <w:shd w:val="clear" w:color="auto" w:fill="FFFFFF"/>
        <w:autoSpaceDE w:val="0"/>
        <w:spacing w:line="276" w:lineRule="auto"/>
        <w:jc w:val="center"/>
      </w:pPr>
    </w:p>
    <w:p w:rsidR="003E5926" w:rsidRPr="008C6A22" w:rsidRDefault="003E5926" w:rsidP="0029669D">
      <w:pPr>
        <w:shd w:val="clear" w:color="auto" w:fill="FFFFFF"/>
        <w:autoSpaceDE w:val="0"/>
        <w:spacing w:line="276" w:lineRule="auto"/>
        <w:ind w:firstLine="708"/>
        <w:jc w:val="both"/>
      </w:pPr>
      <w:r w:rsidRPr="008C6A22">
        <w:t>Образовательная область «Физическое развитие» включает в себя два образовательных направления: «Здоровье» и «Физическая культура».</w:t>
      </w:r>
    </w:p>
    <w:p w:rsidR="003E5926" w:rsidRPr="008C6A22" w:rsidRDefault="003E5926" w:rsidP="0029669D">
      <w:pPr>
        <w:shd w:val="clear" w:color="auto" w:fill="FFFFFF"/>
        <w:autoSpaceDE w:val="0"/>
        <w:spacing w:line="276" w:lineRule="auto"/>
        <w:ind w:firstLine="708"/>
        <w:jc w:val="both"/>
      </w:pPr>
      <w:r w:rsidRPr="008C6A22">
        <w:t>Содержание направления «Здоровье» нацелено на достижение охраны здоровья детей и формирование основы культуры здоровья через решение следующих задач:</w:t>
      </w:r>
    </w:p>
    <w:p w:rsidR="003E5926" w:rsidRPr="008C6A22" w:rsidRDefault="003E5926" w:rsidP="0029669D">
      <w:pPr>
        <w:shd w:val="clear" w:color="auto" w:fill="FFFFFF"/>
        <w:autoSpaceDE w:val="0"/>
        <w:spacing w:line="276" w:lineRule="auto"/>
        <w:ind w:firstLine="708"/>
        <w:jc w:val="both"/>
      </w:pPr>
      <w:r w:rsidRPr="008C6A22">
        <w:t>• сохранение и укрепление физического и психического здоровья детей;</w:t>
      </w:r>
    </w:p>
    <w:p w:rsidR="003E5926" w:rsidRPr="008C6A22" w:rsidRDefault="003E5926" w:rsidP="0029669D">
      <w:pPr>
        <w:shd w:val="clear" w:color="auto" w:fill="FFFFFF"/>
        <w:autoSpaceDE w:val="0"/>
        <w:spacing w:line="276" w:lineRule="auto"/>
        <w:ind w:firstLine="708"/>
        <w:jc w:val="both"/>
      </w:pPr>
      <w:r w:rsidRPr="008C6A22">
        <w:t>• воспитание культурно-гигиенических навыков;</w:t>
      </w:r>
    </w:p>
    <w:p w:rsidR="003E5926" w:rsidRPr="008C6A22" w:rsidRDefault="003E5926" w:rsidP="0029669D">
      <w:pPr>
        <w:shd w:val="clear" w:color="auto" w:fill="FFFFFF"/>
        <w:autoSpaceDE w:val="0"/>
        <w:spacing w:line="276" w:lineRule="auto"/>
        <w:ind w:firstLine="708"/>
        <w:jc w:val="both"/>
      </w:pPr>
      <w:r w:rsidRPr="008C6A22">
        <w:t>• формирование начальных представлений о здоровом образе жизни.</w:t>
      </w:r>
    </w:p>
    <w:p w:rsidR="003E5926" w:rsidRPr="008C6A22" w:rsidRDefault="003E5926" w:rsidP="0029669D">
      <w:pPr>
        <w:shd w:val="clear" w:color="auto" w:fill="FFFFFF"/>
        <w:autoSpaceDE w:val="0"/>
        <w:spacing w:line="276" w:lineRule="auto"/>
        <w:ind w:firstLine="708"/>
        <w:jc w:val="both"/>
      </w:pPr>
      <w:r w:rsidRPr="008C6A22">
        <w:t>Содержание направления «Физическая культура» нацелено на достижение це</w:t>
      </w:r>
      <w:r w:rsidRPr="008C6A22">
        <w:softHyphen/>
        <w:t>лей формирования у детей интереса к занятиям физической культурой, гармоничное физическое развитие через решение задач:</w:t>
      </w:r>
    </w:p>
    <w:p w:rsidR="003E5926" w:rsidRPr="008C6A22" w:rsidRDefault="003E5926" w:rsidP="0029669D">
      <w:pPr>
        <w:shd w:val="clear" w:color="auto" w:fill="FFFFFF"/>
        <w:autoSpaceDE w:val="0"/>
        <w:spacing w:line="276" w:lineRule="auto"/>
        <w:ind w:firstLine="708"/>
        <w:jc w:val="both"/>
      </w:pPr>
      <w:r w:rsidRPr="008C6A22">
        <w:t>•  развитие физических качеств (скоростных, силовых, гибкости, выносливости, координа</w:t>
      </w:r>
      <w:r w:rsidRPr="008C6A22">
        <w:softHyphen/>
        <w:t>ции);</w:t>
      </w:r>
    </w:p>
    <w:p w:rsidR="003E5926" w:rsidRPr="008C6A22" w:rsidRDefault="003E5926" w:rsidP="0029669D">
      <w:pPr>
        <w:shd w:val="clear" w:color="auto" w:fill="FFFFFF"/>
        <w:autoSpaceDE w:val="0"/>
        <w:spacing w:line="276" w:lineRule="auto"/>
        <w:ind w:firstLine="708"/>
        <w:jc w:val="both"/>
      </w:pPr>
      <w:r w:rsidRPr="008C6A22">
        <w:t>• накопление и обогащение двигательного опыта детей (овладение основными движениями);</w:t>
      </w:r>
    </w:p>
    <w:p w:rsidR="003E5926" w:rsidRPr="008C6A22" w:rsidRDefault="003E5926" w:rsidP="0029669D">
      <w:pPr>
        <w:shd w:val="clear" w:color="auto" w:fill="FFFFFF"/>
        <w:autoSpaceDE w:val="0"/>
        <w:spacing w:line="276" w:lineRule="auto"/>
        <w:ind w:firstLine="708"/>
        <w:jc w:val="both"/>
      </w:pPr>
      <w:r w:rsidRPr="008C6A22">
        <w:t>•  формирование у воспитанников потребности в двигательной активности и физическом со</w:t>
      </w:r>
      <w:r w:rsidRPr="008C6A22">
        <w:softHyphen/>
        <w:t>вершенствовании</w:t>
      </w:r>
      <w:r w:rsidRPr="008C6A22">
        <w:rPr>
          <w:rStyle w:val="a3"/>
        </w:rPr>
        <w:footnoteReference w:id="3"/>
      </w:r>
      <w:r w:rsidRPr="008C6A22">
        <w:t>.</w:t>
      </w:r>
    </w:p>
    <w:p w:rsidR="003E5926" w:rsidRPr="008C6A22" w:rsidRDefault="003E5926" w:rsidP="0029669D">
      <w:pPr>
        <w:shd w:val="clear" w:color="auto" w:fill="FFFFFF"/>
        <w:autoSpaceDE w:val="0"/>
        <w:spacing w:line="276" w:lineRule="auto"/>
        <w:ind w:firstLine="708"/>
        <w:jc w:val="both"/>
      </w:pPr>
      <w:r w:rsidRPr="008C6A22">
        <w:t>Во всех формах организации двигательной деятельности необходимо не только формировать у детей двигательные умения и навыки, но и воспитывать целеустремленность, самостоятель</w:t>
      </w:r>
      <w:r w:rsidRPr="008C6A22">
        <w:softHyphen/>
        <w:t>ность, инициативность, развивать умение поддерживать дружеские отношения со сверстниками.</w:t>
      </w:r>
    </w:p>
    <w:p w:rsidR="003E5926" w:rsidRPr="008C6A22" w:rsidRDefault="003E5926" w:rsidP="0029669D">
      <w:pPr>
        <w:shd w:val="clear" w:color="auto" w:fill="FFFFFF"/>
        <w:autoSpaceDE w:val="0"/>
        <w:spacing w:line="276" w:lineRule="auto"/>
        <w:ind w:firstLine="708"/>
        <w:jc w:val="both"/>
      </w:pPr>
      <w:r w:rsidRPr="008C6A22">
        <w:t>На пятом году жизни движения ребенка становятся более уверенными и координированны</w:t>
      </w:r>
      <w:r w:rsidRPr="008C6A22">
        <w:softHyphen/>
        <w:t>ми. Внимание приобретает все более устойчивый характер, совершенствуется зрительное, слухо</w:t>
      </w:r>
      <w:r w:rsidRPr="008C6A22">
        <w:softHyphen/>
        <w:t>вое и осязательное восприятие, развивается целенаправленное запоминание. Дети уже способны различать разные виды движений, выделять их элементы. У них появляется интерес к результа</w:t>
      </w:r>
      <w:r w:rsidRPr="008C6A22">
        <w:softHyphen/>
        <w:t>там движения, потребность выполнять его в соответствии с образцом. Все это позволяет приступить к обучению технике выполнения основных движений, отработке их качества. Полученные на заня</w:t>
      </w:r>
      <w:r w:rsidRPr="008C6A22">
        <w:softHyphen/>
        <w:t>тиях знания о значении физических упражнений для организма человека помогают воспитать потребность быть здоровым и вести здоровый образ жизни. Педагогам необходимо продолжать на</w:t>
      </w:r>
      <w:r w:rsidRPr="008C6A22">
        <w:softHyphen/>
        <w:t>чатую в младшей группе работу по укреплению здоровья детей. Для этого необходимо ежедневно проводить: прогулки на воздухе в соответствии с режимом дня, комплекс закаливающих процедур; утреннюю гимнастику продолжительностью 6-8 минут.</w:t>
      </w:r>
    </w:p>
    <w:p w:rsidR="003E5926" w:rsidRDefault="003E5926" w:rsidP="0029669D">
      <w:pPr>
        <w:shd w:val="clear" w:color="auto" w:fill="FFFFFF"/>
        <w:autoSpaceDE w:val="0"/>
        <w:spacing w:line="276" w:lineRule="auto"/>
        <w:ind w:firstLine="708"/>
        <w:jc w:val="both"/>
      </w:pPr>
      <w:r w:rsidRPr="008C6A22">
        <w:t>Основной формой систематического обучения детей физическим упражнениям является интегрированная деятельность, которая состоит из трех частей: вводной, основной и заключительной. В каждой из них достигается определённый уровень развития интегративных качеств ребёнка. Продолжительность - 20-25 минут.</w:t>
      </w:r>
    </w:p>
    <w:p w:rsidR="003E5926" w:rsidRPr="003B5F3A" w:rsidRDefault="003E5926" w:rsidP="003B5F3A">
      <w:pPr>
        <w:tabs>
          <w:tab w:val="left" w:pos="7947"/>
        </w:tabs>
      </w:pPr>
      <w:r>
        <w:lastRenderedPageBreak/>
        <w:tab/>
      </w:r>
    </w:p>
    <w:p w:rsidR="003E5926" w:rsidRPr="008C6A22" w:rsidRDefault="003E5926" w:rsidP="0029669D">
      <w:pPr>
        <w:shd w:val="clear" w:color="auto" w:fill="FFFFFF"/>
        <w:autoSpaceDE w:val="0"/>
        <w:spacing w:line="276" w:lineRule="auto"/>
        <w:ind w:firstLine="708"/>
        <w:jc w:val="both"/>
      </w:pPr>
      <w:r w:rsidRPr="008C6A22">
        <w:t>В средней группе проводятся три физкультурных мероприятия в неделю, одно из них - на прогул</w:t>
      </w:r>
      <w:r w:rsidRPr="008C6A22">
        <w:softHyphen/>
        <w:t>ке. Продолжительность каждой части увеличивается по сравнению с предыдущим годом за счет усложнения упражнений, отработки техники движений и увеличения времени выполнения.</w:t>
      </w:r>
    </w:p>
    <w:p w:rsidR="003E5926" w:rsidRPr="008C6A22" w:rsidRDefault="003E5926" w:rsidP="0029669D">
      <w:pPr>
        <w:shd w:val="clear" w:color="auto" w:fill="FFFFFF"/>
        <w:autoSpaceDE w:val="0"/>
        <w:spacing w:line="276" w:lineRule="auto"/>
        <w:ind w:firstLine="708"/>
        <w:jc w:val="both"/>
      </w:pPr>
      <w:r w:rsidRPr="008C6A22">
        <w:t>К концу пятого года дети могут:</w:t>
      </w:r>
    </w:p>
    <w:p w:rsidR="003E5926" w:rsidRPr="008C6A22" w:rsidRDefault="003E5926" w:rsidP="0029669D">
      <w:pPr>
        <w:shd w:val="clear" w:color="auto" w:fill="FFFFFF"/>
        <w:autoSpaceDE w:val="0"/>
        <w:spacing w:line="276" w:lineRule="auto"/>
        <w:ind w:firstLine="708"/>
        <w:jc w:val="both"/>
      </w:pPr>
      <w:r w:rsidRPr="008C6A22">
        <w:t>• ходить и бегать, соблюдая правильную технику движений;</w:t>
      </w:r>
    </w:p>
    <w:p w:rsidR="003E5926" w:rsidRPr="008C6A22" w:rsidRDefault="003E5926" w:rsidP="0029669D">
      <w:pPr>
        <w:shd w:val="clear" w:color="auto" w:fill="FFFFFF"/>
        <w:autoSpaceDE w:val="0"/>
        <w:spacing w:line="276" w:lineRule="auto"/>
        <w:ind w:firstLine="708"/>
        <w:jc w:val="both"/>
      </w:pPr>
    </w:p>
    <w:p w:rsidR="003E5926" w:rsidRPr="008C6A22" w:rsidRDefault="003E5926" w:rsidP="0029669D">
      <w:pPr>
        <w:spacing w:line="276" w:lineRule="auto"/>
        <w:ind w:firstLine="708"/>
        <w:jc w:val="both"/>
      </w:pPr>
      <w:r w:rsidRPr="008C6A22">
        <w:t>• лазать по гимнастической стенке, не пропуская реек, перелезая с одного пролета на другой; ползать разными способами: опираясь на кисти рук, колени и пальцы ног, на стопы и ладони; на животе, подтягиваясь руками;</w:t>
      </w:r>
    </w:p>
    <w:p w:rsidR="003E5926" w:rsidRPr="008C6A22" w:rsidRDefault="003E5926" w:rsidP="0029669D">
      <w:pPr>
        <w:shd w:val="clear" w:color="auto" w:fill="FFFFFF"/>
        <w:autoSpaceDE w:val="0"/>
        <w:spacing w:line="276" w:lineRule="auto"/>
        <w:ind w:firstLine="708"/>
        <w:jc w:val="both"/>
      </w:pPr>
      <w:r w:rsidRPr="008C6A22">
        <w:t>•  принимать правильное исходное положение в прыжках с места, мягко приземляться, пры</w:t>
      </w:r>
      <w:r w:rsidRPr="008C6A22">
        <w:softHyphen/>
        <w:t>гать в длину с места на расстояние не менее 70 см;</w:t>
      </w:r>
    </w:p>
    <w:p w:rsidR="003E5926" w:rsidRPr="008C6A22" w:rsidRDefault="003E5926" w:rsidP="0029669D">
      <w:pPr>
        <w:shd w:val="clear" w:color="auto" w:fill="FFFFFF"/>
        <w:autoSpaceDE w:val="0"/>
        <w:spacing w:line="276" w:lineRule="auto"/>
        <w:ind w:firstLine="708"/>
        <w:jc w:val="both"/>
      </w:pPr>
      <w:r w:rsidRPr="008C6A22">
        <w:t>• 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пяти раз подряд;</w:t>
      </w:r>
    </w:p>
    <w:p w:rsidR="003E5926" w:rsidRPr="008C6A22" w:rsidRDefault="003E5926" w:rsidP="0029669D">
      <w:pPr>
        <w:shd w:val="clear" w:color="auto" w:fill="FFFFFF"/>
        <w:autoSpaceDE w:val="0"/>
        <w:spacing w:line="276" w:lineRule="auto"/>
        <w:ind w:firstLine="708"/>
        <w:jc w:val="both"/>
      </w:pPr>
      <w:r w:rsidRPr="008C6A22">
        <w:t>• выполнять упражнения на статическое и динамическое равновесие;</w:t>
      </w:r>
    </w:p>
    <w:p w:rsidR="003E5926" w:rsidRPr="008C6A22" w:rsidRDefault="003E5926" w:rsidP="0029669D">
      <w:pPr>
        <w:shd w:val="clear" w:color="auto" w:fill="FFFFFF"/>
        <w:autoSpaceDE w:val="0"/>
        <w:spacing w:line="276" w:lineRule="auto"/>
        <w:ind w:firstLine="708"/>
        <w:jc w:val="both"/>
      </w:pPr>
      <w:r w:rsidRPr="008C6A22">
        <w:t>• строиться в колонну по одному, парами, в круг, шеренгу;</w:t>
      </w:r>
    </w:p>
    <w:p w:rsidR="003E5926" w:rsidRPr="008C6A22" w:rsidRDefault="003E5926" w:rsidP="0029669D">
      <w:pPr>
        <w:shd w:val="clear" w:color="auto" w:fill="FFFFFF"/>
        <w:autoSpaceDE w:val="0"/>
        <w:spacing w:line="276" w:lineRule="auto"/>
        <w:ind w:firstLine="708"/>
        <w:jc w:val="both"/>
      </w:pPr>
      <w:r w:rsidRPr="008C6A22">
        <w:t>• скользить самостоятельно по ледяным дорожкам (длина 5 м);</w:t>
      </w:r>
    </w:p>
    <w:p w:rsidR="003E5926" w:rsidRPr="008C6A22" w:rsidRDefault="003E5926" w:rsidP="0029669D">
      <w:pPr>
        <w:shd w:val="clear" w:color="auto" w:fill="FFFFFF"/>
        <w:autoSpaceDE w:val="0"/>
        <w:spacing w:line="276" w:lineRule="auto"/>
        <w:ind w:firstLine="708"/>
        <w:jc w:val="both"/>
      </w:pPr>
      <w:r w:rsidRPr="008C6A22">
        <w:t>•  ходить на лыжах скользящим шагом на расстояние до 500 м, выполнять поворот переступанием, подниматься на горку;</w:t>
      </w:r>
    </w:p>
    <w:p w:rsidR="003E5926" w:rsidRPr="008C6A22" w:rsidRDefault="003E5926" w:rsidP="0029669D">
      <w:pPr>
        <w:shd w:val="clear" w:color="auto" w:fill="FFFFFF"/>
        <w:autoSpaceDE w:val="0"/>
        <w:spacing w:line="276" w:lineRule="auto"/>
        <w:ind w:firstLine="708"/>
        <w:jc w:val="both"/>
      </w:pPr>
      <w:r w:rsidRPr="008C6A22">
        <w:t>•  кататься на двухколесном велосипеде, выполнять повороты направо, налево;</w:t>
      </w:r>
    </w:p>
    <w:p w:rsidR="003E5926" w:rsidRPr="008C6A22" w:rsidRDefault="003E5926" w:rsidP="0029669D">
      <w:pPr>
        <w:shd w:val="clear" w:color="auto" w:fill="FFFFFF"/>
        <w:autoSpaceDE w:val="0"/>
        <w:spacing w:line="276" w:lineRule="auto"/>
        <w:ind w:firstLine="708"/>
        <w:jc w:val="both"/>
      </w:pPr>
      <w:r w:rsidRPr="008C6A22">
        <w:t>• ориентироваться в пространстве, находить левую и правую сторону;</w:t>
      </w:r>
    </w:p>
    <w:p w:rsidR="003E5926" w:rsidRPr="008C6A22" w:rsidRDefault="003E5926" w:rsidP="0029669D">
      <w:pPr>
        <w:shd w:val="clear" w:color="auto" w:fill="FFFFFF"/>
        <w:autoSpaceDE w:val="0"/>
        <w:spacing w:line="276" w:lineRule="auto"/>
        <w:ind w:firstLine="708"/>
        <w:jc w:val="both"/>
      </w:pPr>
      <w:r w:rsidRPr="008C6A22">
        <w:t>• придумывать варианты подвижных игр, самостоятельно и творчески выполнять движения;</w:t>
      </w:r>
    </w:p>
    <w:p w:rsidR="003E5926" w:rsidRPr="008C6A22" w:rsidRDefault="003E5926" w:rsidP="0029669D">
      <w:pPr>
        <w:shd w:val="clear" w:color="auto" w:fill="FFFFFF"/>
        <w:autoSpaceDE w:val="0"/>
        <w:spacing w:line="276" w:lineRule="auto"/>
        <w:ind w:firstLine="708"/>
        <w:jc w:val="both"/>
      </w:pPr>
      <w:r w:rsidRPr="008C6A22">
        <w:t>• выполнять имитационные упражнения, демонстрируя красоту, выразительность, грациоз</w:t>
      </w:r>
      <w:r w:rsidRPr="008C6A22">
        <w:softHyphen/>
        <w:t>ность, пластичность движений.</w:t>
      </w:r>
    </w:p>
    <w:p w:rsidR="003E5926" w:rsidRPr="008C6A22" w:rsidRDefault="003E5926" w:rsidP="0029669D">
      <w:pPr>
        <w:shd w:val="clear" w:color="auto" w:fill="FFFFFF"/>
        <w:autoSpaceDE w:val="0"/>
        <w:spacing w:line="276" w:lineRule="auto"/>
        <w:ind w:firstLine="708"/>
        <w:jc w:val="both"/>
      </w:pPr>
      <w:r w:rsidRPr="008C6A22">
        <w:t>Освоение и совершенствование умений и навыков в основных видах движений, подвижных играх и спортивных упражнениях должно предусматриваться во всех формах работы, органи</w:t>
      </w:r>
      <w:r w:rsidRPr="008C6A22">
        <w:softHyphen/>
        <w:t>зуемых воспитателем: на физкультурных занятиях, на утренней прогулке, во время индивиду</w:t>
      </w:r>
      <w:r w:rsidRPr="008C6A22">
        <w:softHyphen/>
        <w:t>альной работы на вечерней прогулке.</w:t>
      </w:r>
    </w:p>
    <w:p w:rsidR="003E5926" w:rsidRPr="008C6A22" w:rsidRDefault="003E5926" w:rsidP="0029669D">
      <w:pPr>
        <w:shd w:val="clear" w:color="auto" w:fill="FFFFFF"/>
        <w:autoSpaceDE w:val="0"/>
        <w:spacing w:line="276" w:lineRule="auto"/>
        <w:ind w:firstLine="708"/>
        <w:jc w:val="both"/>
        <w:rPr>
          <w:i/>
          <w:iCs/>
        </w:rPr>
      </w:pPr>
      <w:r w:rsidRPr="008C6A22">
        <w:t>В недельном цикле и в течение дня физкультурные мероприятия, игры и физические упражнения, индивидуальная работа могут чередоваться, например:</w:t>
      </w:r>
    </w:p>
    <w:p w:rsidR="003E5926" w:rsidRPr="008C6A22" w:rsidRDefault="003E5926" w:rsidP="0029669D">
      <w:pPr>
        <w:shd w:val="clear" w:color="auto" w:fill="FFFFFF"/>
        <w:autoSpaceDE w:val="0"/>
        <w:spacing w:line="276" w:lineRule="auto"/>
        <w:ind w:firstLine="708"/>
        <w:jc w:val="both"/>
      </w:pPr>
      <w:r w:rsidRPr="008C6A22">
        <w:rPr>
          <w:i/>
          <w:iCs/>
        </w:rPr>
        <w:t>Понедельник</w:t>
      </w:r>
    </w:p>
    <w:p w:rsidR="003E5926" w:rsidRPr="008C6A22" w:rsidRDefault="003E5926" w:rsidP="0029669D">
      <w:pPr>
        <w:shd w:val="clear" w:color="auto" w:fill="FFFFFF"/>
        <w:autoSpaceDE w:val="0"/>
        <w:spacing w:line="276" w:lineRule="auto"/>
        <w:ind w:firstLine="708"/>
        <w:jc w:val="both"/>
      </w:pPr>
      <w:r w:rsidRPr="008C6A22">
        <w:t>- физкультурная деятельность  в зале;</w:t>
      </w:r>
    </w:p>
    <w:p w:rsidR="003E5926" w:rsidRPr="008C6A22" w:rsidRDefault="003E5926" w:rsidP="0029669D">
      <w:pPr>
        <w:shd w:val="clear" w:color="auto" w:fill="FFFFFF"/>
        <w:autoSpaceDE w:val="0"/>
        <w:spacing w:line="276" w:lineRule="auto"/>
        <w:ind w:firstLine="708"/>
        <w:jc w:val="both"/>
        <w:rPr>
          <w:i/>
          <w:iCs/>
        </w:rPr>
      </w:pPr>
      <w:r w:rsidRPr="008C6A22">
        <w:t>- подвижная игра и упражнение в основном виде движения на утренней прогулке; индивидуальная работа: упражнение в основном виде движения на вечерней прогулке.</w:t>
      </w:r>
    </w:p>
    <w:p w:rsidR="003E5926" w:rsidRPr="008C6A22" w:rsidRDefault="003E5926" w:rsidP="0029669D">
      <w:pPr>
        <w:shd w:val="clear" w:color="auto" w:fill="FFFFFF"/>
        <w:autoSpaceDE w:val="0"/>
        <w:spacing w:line="276" w:lineRule="auto"/>
        <w:ind w:firstLine="708"/>
        <w:jc w:val="both"/>
      </w:pPr>
      <w:r w:rsidRPr="008C6A22">
        <w:rPr>
          <w:i/>
          <w:iCs/>
        </w:rPr>
        <w:t>Вторник</w:t>
      </w:r>
    </w:p>
    <w:p w:rsidR="003E5926" w:rsidRPr="008C6A22" w:rsidRDefault="003E5926" w:rsidP="0029669D">
      <w:pPr>
        <w:shd w:val="clear" w:color="auto" w:fill="FFFFFF"/>
        <w:autoSpaceDE w:val="0"/>
        <w:spacing w:line="276" w:lineRule="auto"/>
        <w:ind w:firstLine="708"/>
        <w:jc w:val="both"/>
      </w:pPr>
      <w:r w:rsidRPr="008C6A22">
        <w:t>- физкультурная деятельность на утренней прогулке;</w:t>
      </w:r>
    </w:p>
    <w:p w:rsidR="003E5926" w:rsidRPr="008C6A22" w:rsidRDefault="003E5926" w:rsidP="0029669D">
      <w:pPr>
        <w:shd w:val="clear" w:color="auto" w:fill="FFFFFF"/>
        <w:autoSpaceDE w:val="0"/>
        <w:spacing w:line="276" w:lineRule="auto"/>
        <w:ind w:firstLine="708"/>
        <w:jc w:val="both"/>
        <w:rPr>
          <w:i/>
          <w:iCs/>
        </w:rPr>
      </w:pPr>
      <w:r w:rsidRPr="008C6A22">
        <w:t xml:space="preserve">- индивидуальная работа: физические и спортивные упражнения на вечерней прогулке. </w:t>
      </w:r>
    </w:p>
    <w:p w:rsidR="003E5926" w:rsidRPr="008C6A22" w:rsidRDefault="003E5926" w:rsidP="0029669D">
      <w:pPr>
        <w:shd w:val="clear" w:color="auto" w:fill="FFFFFF"/>
        <w:autoSpaceDE w:val="0"/>
        <w:spacing w:line="276" w:lineRule="auto"/>
        <w:ind w:firstLine="708"/>
        <w:jc w:val="both"/>
      </w:pPr>
      <w:r w:rsidRPr="008C6A22">
        <w:rPr>
          <w:i/>
          <w:iCs/>
        </w:rPr>
        <w:t>Среда</w:t>
      </w:r>
    </w:p>
    <w:p w:rsidR="003E5926" w:rsidRPr="008C6A22" w:rsidRDefault="003E5926" w:rsidP="0029669D">
      <w:pPr>
        <w:shd w:val="clear" w:color="auto" w:fill="FFFFFF"/>
        <w:autoSpaceDE w:val="0"/>
        <w:spacing w:line="276" w:lineRule="auto"/>
        <w:ind w:firstLine="708"/>
        <w:jc w:val="both"/>
      </w:pPr>
      <w:r w:rsidRPr="008C6A22">
        <w:t>- подвижная игра, спортивное упражнение, игровое упражнение в основном виде движения на утренней прогулке;</w:t>
      </w:r>
    </w:p>
    <w:p w:rsidR="003E5926" w:rsidRPr="008C6A22" w:rsidRDefault="003E5926" w:rsidP="0029669D">
      <w:pPr>
        <w:shd w:val="clear" w:color="auto" w:fill="FFFFFF"/>
        <w:autoSpaceDE w:val="0"/>
        <w:spacing w:line="276" w:lineRule="auto"/>
        <w:ind w:firstLine="708"/>
        <w:jc w:val="both"/>
        <w:rPr>
          <w:i/>
          <w:iCs/>
        </w:rPr>
      </w:pPr>
      <w:r w:rsidRPr="008C6A22">
        <w:lastRenderedPageBreak/>
        <w:t>-  индивидуальная работа: спортивное упражнение (упражнение в основном виде движения) на вечерней прогулке.</w:t>
      </w:r>
    </w:p>
    <w:p w:rsidR="003E5926" w:rsidRPr="008C6A22" w:rsidRDefault="003E5926" w:rsidP="0029669D">
      <w:pPr>
        <w:shd w:val="clear" w:color="auto" w:fill="FFFFFF"/>
        <w:autoSpaceDE w:val="0"/>
        <w:spacing w:line="276" w:lineRule="auto"/>
        <w:ind w:firstLine="708"/>
        <w:jc w:val="both"/>
      </w:pPr>
      <w:r w:rsidRPr="008C6A22">
        <w:rPr>
          <w:i/>
          <w:iCs/>
        </w:rPr>
        <w:t>Четверг</w:t>
      </w:r>
    </w:p>
    <w:p w:rsidR="003E5926" w:rsidRPr="008C6A22" w:rsidRDefault="003E5926" w:rsidP="0029669D">
      <w:pPr>
        <w:shd w:val="clear" w:color="auto" w:fill="FFFFFF"/>
        <w:autoSpaceDE w:val="0"/>
        <w:spacing w:line="276" w:lineRule="auto"/>
        <w:ind w:firstLine="708"/>
        <w:jc w:val="both"/>
      </w:pPr>
      <w:r w:rsidRPr="008C6A22">
        <w:t>- физкультурная деятельность в зале;</w:t>
      </w:r>
    </w:p>
    <w:p w:rsidR="003E5926" w:rsidRPr="008C6A22" w:rsidRDefault="003E5926" w:rsidP="0029669D">
      <w:pPr>
        <w:shd w:val="clear" w:color="auto" w:fill="FFFFFF"/>
        <w:autoSpaceDE w:val="0"/>
        <w:spacing w:line="276" w:lineRule="auto"/>
        <w:ind w:firstLine="708"/>
        <w:jc w:val="both"/>
      </w:pPr>
      <w:r w:rsidRPr="008C6A22">
        <w:t>- подвижная игра и спортивное упражнение на утренней прогулке;</w:t>
      </w:r>
    </w:p>
    <w:p w:rsidR="003E5926" w:rsidRPr="008C6A22" w:rsidRDefault="003E5926" w:rsidP="0029669D">
      <w:pPr>
        <w:shd w:val="clear" w:color="auto" w:fill="FFFFFF"/>
        <w:autoSpaceDE w:val="0"/>
        <w:spacing w:line="276" w:lineRule="auto"/>
        <w:jc w:val="both"/>
      </w:pPr>
      <w:r w:rsidRPr="008C6A22">
        <w:t>индивидуальная работа: подвижная игра (спортивное упражнение) на вечерней прогулке.</w:t>
      </w:r>
    </w:p>
    <w:p w:rsidR="003E5926" w:rsidRPr="008C6A22" w:rsidRDefault="003E5926" w:rsidP="0029669D">
      <w:pPr>
        <w:shd w:val="clear" w:color="auto" w:fill="FFFFFF"/>
        <w:autoSpaceDE w:val="0"/>
        <w:spacing w:line="276" w:lineRule="auto"/>
        <w:ind w:firstLine="708"/>
        <w:jc w:val="both"/>
      </w:pPr>
      <w:r w:rsidRPr="008C6A22">
        <w:rPr>
          <w:i/>
          <w:iCs/>
        </w:rPr>
        <w:t>Пятница</w:t>
      </w:r>
    </w:p>
    <w:p w:rsidR="003E5926" w:rsidRPr="008C6A22" w:rsidRDefault="003E5926" w:rsidP="0029669D">
      <w:pPr>
        <w:shd w:val="clear" w:color="auto" w:fill="FFFFFF"/>
        <w:autoSpaceDE w:val="0"/>
        <w:spacing w:line="276" w:lineRule="auto"/>
        <w:ind w:firstLine="708"/>
        <w:jc w:val="both"/>
      </w:pPr>
      <w:r w:rsidRPr="008C6A22">
        <w:t>-подвижные игры (2) и упражнение в основном виде движения (спортивное упражнение) на утренней прогулке);</w:t>
      </w:r>
    </w:p>
    <w:p w:rsidR="003E5926" w:rsidRPr="008C6A22" w:rsidRDefault="003E5926" w:rsidP="0029669D">
      <w:pPr>
        <w:shd w:val="clear" w:color="auto" w:fill="FFFFFF"/>
        <w:autoSpaceDE w:val="0"/>
        <w:spacing w:line="276" w:lineRule="auto"/>
        <w:ind w:firstLine="708"/>
        <w:jc w:val="both"/>
      </w:pPr>
      <w:r w:rsidRPr="008C6A22">
        <w:t>-индивидуальная работа: упражнение в основном виде движения (спортивное упражнение) на вечерней прогулке.</w:t>
      </w:r>
    </w:p>
    <w:p w:rsidR="003E5926" w:rsidRPr="008C6A22" w:rsidRDefault="003E5926" w:rsidP="0029669D">
      <w:pPr>
        <w:shd w:val="clear" w:color="auto" w:fill="FFFFFF"/>
        <w:autoSpaceDE w:val="0"/>
        <w:spacing w:line="276" w:lineRule="auto"/>
        <w:jc w:val="both"/>
      </w:pPr>
      <w:r w:rsidRPr="008C6A22">
        <w:t>Возможны и другие варианты чередования упражнений, игр и упражнений, индивидуальных заданий. Но при этом должно соблюдаться важное условие — ежедневность проведения подвиж</w:t>
      </w:r>
      <w:r w:rsidRPr="008C6A22">
        <w:softHyphen/>
        <w:t>ных игр и физических упражнений на прогулке. Они подбираются в зависимости от предшест</w:t>
      </w:r>
      <w:r w:rsidRPr="008C6A22">
        <w:softHyphen/>
        <w:t>вующей работы в группе, их количество и продолжительность различны в разные дни недели. Так, в дни проведения физкультурных занятий в зале на прогулке организуются одна подвижная игра и какое-либо физическое упражнение (продолжительность 12-15 мин). В другие дни, ко</w:t>
      </w:r>
      <w:r w:rsidRPr="008C6A22">
        <w:softHyphen/>
        <w:t>гда физкультурная деятельность не проводится, должны быть организованы две подвижные игры и спортивное упражнение или одна игра, спортивное упражнение и игровое упражнение в основ</w:t>
      </w:r>
      <w:r w:rsidRPr="008C6A22">
        <w:softHyphen/>
        <w:t>ном виде движения (продолжительность 20—25 мин). Значительное место отводится играм спор</w:t>
      </w:r>
      <w:r w:rsidRPr="008C6A22">
        <w:softHyphen/>
        <w:t>тивного и соревновательного характера, играм-эстафетам.</w:t>
      </w:r>
    </w:p>
    <w:p w:rsidR="003E5926" w:rsidRPr="008C6A22" w:rsidRDefault="003E5926" w:rsidP="0029669D">
      <w:pPr>
        <w:spacing w:line="276" w:lineRule="auto"/>
        <w:jc w:val="both"/>
        <w:rPr>
          <w:b/>
        </w:rPr>
      </w:pPr>
      <w:r w:rsidRPr="008C6A22">
        <w:tab/>
        <w:t>Во время упражнений на прогулке закрепляются освоенные основные виды движений (бег с различной скоростью, прыжки, подскоки, метание, бросание, различные движе</w:t>
      </w:r>
      <w:r w:rsidRPr="008C6A22">
        <w:softHyphen/>
        <w:t>ния с мячом) и спортивные упражнения. Спортивные упражнения планируются в зависимости от времени года: катание на санках, скольжение по ледяным дорожкам, ходьба на лыжах (зимой), катание на велосипеде, самокате (весной и летом). В средней группе в течение месяца с детьми разучивают две-три подвижные игры на утренней прогулке (в зависимости от сложности содер</w:t>
      </w:r>
      <w:r w:rsidRPr="008C6A22">
        <w:softHyphen/>
        <w:t>жания они повторяются от трех до пяти раз). При подборе игр и упражнений для прогулки необ</w:t>
      </w:r>
      <w:r w:rsidRPr="008C6A22">
        <w:softHyphen/>
        <w:t>ходимо сочетать основные виды движений, чтобы одно было хорошо знакомо детям, а другое - новое, требующее большого внимания и контроля воспитателя во время его выполнения.</w:t>
      </w:r>
    </w:p>
    <w:p w:rsidR="003E5926" w:rsidRPr="008C6A22" w:rsidRDefault="003E5926" w:rsidP="00760518">
      <w:pPr>
        <w:jc w:val="both"/>
        <w:sectPr w:rsidR="003E5926" w:rsidRPr="008C6A22" w:rsidSect="0029669D">
          <w:pgSz w:w="11906" w:h="16838"/>
          <w:pgMar w:top="1134" w:right="850" w:bottom="1134" w:left="1701" w:header="1049" w:footer="714" w:gutter="0"/>
          <w:pgNumType w:start="2"/>
          <w:cols w:space="720"/>
          <w:docGrid w:linePitch="360"/>
        </w:sectPr>
      </w:pPr>
    </w:p>
    <w:p w:rsidR="003E5926" w:rsidRPr="008C6A22" w:rsidRDefault="003E5926" w:rsidP="00760518">
      <w:pPr>
        <w:jc w:val="center"/>
      </w:pPr>
      <w:r w:rsidRPr="008C6A22">
        <w:lastRenderedPageBreak/>
        <w:t>ПОДВИЖНЫЕ ИГРЫ И УПРАЖНЕНИЯ НА ПРОГУЛКЕ</w:t>
      </w:r>
    </w:p>
    <w:p w:rsidR="003E5926" w:rsidRPr="008C6A22" w:rsidRDefault="003E5926" w:rsidP="001E3F23">
      <w:pPr>
        <w:jc w:val="cente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25"/>
        <w:gridCol w:w="1185"/>
        <w:gridCol w:w="2711"/>
        <w:gridCol w:w="3216"/>
        <w:gridCol w:w="3312"/>
        <w:gridCol w:w="2962"/>
      </w:tblGrid>
      <w:tr w:rsidR="003E5926" w:rsidRPr="008C6A22" w:rsidTr="00797914">
        <w:trPr>
          <w:trHeight w:val="490"/>
        </w:trPr>
        <w:tc>
          <w:tcPr>
            <w:tcW w:w="1125" w:type="dxa"/>
            <w:shd w:val="clear" w:color="auto" w:fill="FFFFFF"/>
            <w:vAlign w:val="center"/>
          </w:tcPr>
          <w:p w:rsidR="003E5926" w:rsidRPr="008C6A22" w:rsidRDefault="003E5926" w:rsidP="00B76AED">
            <w:pPr>
              <w:shd w:val="clear" w:color="auto" w:fill="FFFFFF"/>
              <w:autoSpaceDE w:val="0"/>
              <w:snapToGrid w:val="0"/>
              <w:jc w:val="center"/>
              <w:rPr>
                <w:b/>
                <w:bCs/>
                <w:sz w:val="20"/>
                <w:szCs w:val="20"/>
              </w:rPr>
            </w:pPr>
            <w:r w:rsidRPr="008C6A22">
              <w:rPr>
                <w:b/>
                <w:bCs/>
                <w:sz w:val="18"/>
                <w:szCs w:val="18"/>
              </w:rPr>
              <w:t>Месяц</w:t>
            </w:r>
          </w:p>
        </w:tc>
        <w:tc>
          <w:tcPr>
            <w:tcW w:w="1185" w:type="dxa"/>
            <w:shd w:val="clear" w:color="auto" w:fill="FFFFFF"/>
            <w:vAlign w:val="center"/>
          </w:tcPr>
          <w:p w:rsidR="003E5926" w:rsidRPr="008C6A22" w:rsidRDefault="003E5926" w:rsidP="00B76AED">
            <w:pPr>
              <w:shd w:val="clear" w:color="auto" w:fill="FFFFFF"/>
              <w:autoSpaceDE w:val="0"/>
              <w:snapToGrid w:val="0"/>
              <w:jc w:val="center"/>
              <w:rPr>
                <w:b/>
                <w:bCs/>
                <w:sz w:val="20"/>
                <w:szCs w:val="20"/>
              </w:rPr>
            </w:pPr>
            <w:r w:rsidRPr="008C6A22">
              <w:rPr>
                <w:b/>
                <w:bCs/>
                <w:sz w:val="20"/>
                <w:szCs w:val="20"/>
              </w:rPr>
              <w:t>Дни неде</w:t>
            </w:r>
            <w:r w:rsidRPr="008C6A22">
              <w:rPr>
                <w:b/>
                <w:bCs/>
                <w:sz w:val="20"/>
                <w:szCs w:val="20"/>
              </w:rPr>
              <w:softHyphen/>
              <w:t>ли</w:t>
            </w:r>
          </w:p>
        </w:tc>
        <w:tc>
          <w:tcPr>
            <w:tcW w:w="2711" w:type="dxa"/>
            <w:shd w:val="clear" w:color="auto" w:fill="FFFFFF"/>
            <w:vAlign w:val="center"/>
          </w:tcPr>
          <w:p w:rsidR="003E5926" w:rsidRPr="008C6A22" w:rsidRDefault="003E5926" w:rsidP="00B76AED">
            <w:pPr>
              <w:shd w:val="clear" w:color="auto" w:fill="FFFFFF"/>
              <w:autoSpaceDE w:val="0"/>
              <w:snapToGrid w:val="0"/>
              <w:jc w:val="center"/>
              <w:rPr>
                <w:b/>
                <w:bCs/>
                <w:sz w:val="20"/>
                <w:szCs w:val="20"/>
              </w:rPr>
            </w:pPr>
            <w:r w:rsidRPr="008C6A22">
              <w:rPr>
                <w:b/>
                <w:bCs/>
                <w:sz w:val="20"/>
                <w:szCs w:val="20"/>
              </w:rPr>
              <w:t>1 -я неделя</w:t>
            </w:r>
          </w:p>
        </w:tc>
        <w:tc>
          <w:tcPr>
            <w:tcW w:w="3216" w:type="dxa"/>
            <w:shd w:val="clear" w:color="auto" w:fill="FFFFFF"/>
            <w:vAlign w:val="center"/>
          </w:tcPr>
          <w:p w:rsidR="003E5926" w:rsidRPr="008C6A22" w:rsidRDefault="003E5926" w:rsidP="00B76AED">
            <w:pPr>
              <w:shd w:val="clear" w:color="auto" w:fill="FFFFFF"/>
              <w:autoSpaceDE w:val="0"/>
              <w:snapToGrid w:val="0"/>
              <w:jc w:val="center"/>
              <w:rPr>
                <w:b/>
                <w:bCs/>
                <w:sz w:val="20"/>
                <w:szCs w:val="20"/>
              </w:rPr>
            </w:pPr>
            <w:r w:rsidRPr="008C6A22">
              <w:rPr>
                <w:b/>
                <w:bCs/>
                <w:sz w:val="20"/>
                <w:szCs w:val="20"/>
              </w:rPr>
              <w:t>2-я неделя</w:t>
            </w:r>
          </w:p>
        </w:tc>
        <w:tc>
          <w:tcPr>
            <w:tcW w:w="3312" w:type="dxa"/>
            <w:shd w:val="clear" w:color="auto" w:fill="FFFFFF"/>
            <w:vAlign w:val="center"/>
          </w:tcPr>
          <w:p w:rsidR="003E5926" w:rsidRPr="008C6A22" w:rsidRDefault="003E5926" w:rsidP="00B76AED">
            <w:pPr>
              <w:shd w:val="clear" w:color="auto" w:fill="FFFFFF"/>
              <w:autoSpaceDE w:val="0"/>
              <w:snapToGrid w:val="0"/>
              <w:jc w:val="center"/>
              <w:rPr>
                <w:b/>
                <w:bCs/>
                <w:sz w:val="20"/>
                <w:szCs w:val="20"/>
              </w:rPr>
            </w:pPr>
            <w:r w:rsidRPr="008C6A22">
              <w:rPr>
                <w:b/>
                <w:bCs/>
                <w:sz w:val="20"/>
                <w:szCs w:val="20"/>
              </w:rPr>
              <w:t>3-я неделя</w:t>
            </w:r>
          </w:p>
        </w:tc>
        <w:tc>
          <w:tcPr>
            <w:tcW w:w="2962" w:type="dxa"/>
            <w:shd w:val="clear" w:color="auto" w:fill="FFFFFF"/>
            <w:vAlign w:val="center"/>
          </w:tcPr>
          <w:p w:rsidR="003E5926" w:rsidRPr="008C6A22" w:rsidRDefault="003E5926" w:rsidP="00B76AED">
            <w:pPr>
              <w:shd w:val="clear" w:color="auto" w:fill="FFFFFF"/>
              <w:autoSpaceDE w:val="0"/>
              <w:snapToGrid w:val="0"/>
              <w:jc w:val="center"/>
              <w:rPr>
                <w:b/>
                <w:bCs/>
                <w:sz w:val="16"/>
                <w:szCs w:val="16"/>
              </w:rPr>
            </w:pPr>
            <w:r w:rsidRPr="008C6A22">
              <w:rPr>
                <w:b/>
                <w:bCs/>
                <w:sz w:val="20"/>
                <w:szCs w:val="20"/>
              </w:rPr>
              <w:t>4- я неделя</w:t>
            </w:r>
          </w:p>
        </w:tc>
      </w:tr>
      <w:tr w:rsidR="003E5926" w:rsidRPr="008C6A22" w:rsidTr="00797914">
        <w:trPr>
          <w:trHeight w:val="211"/>
        </w:trPr>
        <w:tc>
          <w:tcPr>
            <w:tcW w:w="1125" w:type="dxa"/>
            <w:shd w:val="clear" w:color="auto" w:fill="FFFFFF"/>
          </w:tcPr>
          <w:p w:rsidR="003E5926" w:rsidRPr="008C6A22" w:rsidRDefault="003E5926" w:rsidP="00B76AED">
            <w:pPr>
              <w:shd w:val="clear" w:color="auto" w:fill="FFFFFF"/>
              <w:autoSpaceDE w:val="0"/>
              <w:snapToGrid w:val="0"/>
              <w:jc w:val="center"/>
              <w:rPr>
                <w:b/>
                <w:bCs/>
                <w:sz w:val="16"/>
                <w:szCs w:val="16"/>
              </w:rPr>
            </w:pPr>
            <w:r w:rsidRPr="008C6A22">
              <w:rPr>
                <w:b/>
                <w:bCs/>
                <w:sz w:val="16"/>
                <w:szCs w:val="16"/>
              </w:rPr>
              <w:t>1</w:t>
            </w:r>
          </w:p>
        </w:tc>
        <w:tc>
          <w:tcPr>
            <w:tcW w:w="1185" w:type="dxa"/>
            <w:shd w:val="clear" w:color="auto" w:fill="FFFFFF"/>
          </w:tcPr>
          <w:p w:rsidR="003E5926" w:rsidRPr="008C6A22" w:rsidRDefault="003E5926" w:rsidP="00B76AED">
            <w:pPr>
              <w:shd w:val="clear" w:color="auto" w:fill="FFFFFF"/>
              <w:autoSpaceDE w:val="0"/>
              <w:snapToGrid w:val="0"/>
              <w:jc w:val="center"/>
              <w:rPr>
                <w:b/>
                <w:bCs/>
                <w:sz w:val="16"/>
                <w:szCs w:val="16"/>
              </w:rPr>
            </w:pPr>
            <w:r w:rsidRPr="008C6A22">
              <w:rPr>
                <w:b/>
                <w:bCs/>
                <w:sz w:val="16"/>
                <w:szCs w:val="16"/>
              </w:rPr>
              <w:t>2</w:t>
            </w:r>
          </w:p>
        </w:tc>
        <w:tc>
          <w:tcPr>
            <w:tcW w:w="2711" w:type="dxa"/>
            <w:shd w:val="clear" w:color="auto" w:fill="FFFFFF"/>
          </w:tcPr>
          <w:p w:rsidR="003E5926" w:rsidRPr="008C6A22" w:rsidRDefault="003E5926" w:rsidP="00B76AED">
            <w:pPr>
              <w:shd w:val="clear" w:color="auto" w:fill="FFFFFF"/>
              <w:autoSpaceDE w:val="0"/>
              <w:snapToGrid w:val="0"/>
              <w:jc w:val="center"/>
              <w:rPr>
                <w:b/>
                <w:bCs/>
                <w:sz w:val="16"/>
                <w:szCs w:val="16"/>
              </w:rPr>
            </w:pPr>
            <w:r w:rsidRPr="008C6A22">
              <w:rPr>
                <w:b/>
                <w:bCs/>
                <w:sz w:val="16"/>
                <w:szCs w:val="16"/>
              </w:rPr>
              <w:t>3</w:t>
            </w:r>
          </w:p>
        </w:tc>
        <w:tc>
          <w:tcPr>
            <w:tcW w:w="3216" w:type="dxa"/>
            <w:shd w:val="clear" w:color="auto" w:fill="FFFFFF"/>
          </w:tcPr>
          <w:p w:rsidR="003E5926" w:rsidRPr="008C6A22" w:rsidRDefault="003E5926" w:rsidP="00B76AED">
            <w:pPr>
              <w:shd w:val="clear" w:color="auto" w:fill="FFFFFF"/>
              <w:autoSpaceDE w:val="0"/>
              <w:snapToGrid w:val="0"/>
              <w:jc w:val="center"/>
              <w:rPr>
                <w:b/>
                <w:bCs/>
                <w:sz w:val="16"/>
                <w:szCs w:val="16"/>
              </w:rPr>
            </w:pPr>
            <w:r w:rsidRPr="008C6A22">
              <w:rPr>
                <w:b/>
                <w:bCs/>
                <w:sz w:val="16"/>
                <w:szCs w:val="16"/>
              </w:rPr>
              <w:t>4</w:t>
            </w:r>
          </w:p>
        </w:tc>
        <w:tc>
          <w:tcPr>
            <w:tcW w:w="3312" w:type="dxa"/>
            <w:shd w:val="clear" w:color="auto" w:fill="FFFFFF"/>
          </w:tcPr>
          <w:p w:rsidR="003E5926" w:rsidRPr="008C6A22" w:rsidRDefault="003E5926" w:rsidP="00B76AED">
            <w:pPr>
              <w:shd w:val="clear" w:color="auto" w:fill="FFFFFF"/>
              <w:autoSpaceDE w:val="0"/>
              <w:snapToGrid w:val="0"/>
              <w:jc w:val="center"/>
              <w:rPr>
                <w:b/>
                <w:bCs/>
                <w:sz w:val="16"/>
                <w:szCs w:val="16"/>
              </w:rPr>
            </w:pPr>
            <w:r w:rsidRPr="008C6A22">
              <w:rPr>
                <w:b/>
                <w:bCs/>
                <w:sz w:val="16"/>
                <w:szCs w:val="16"/>
              </w:rPr>
              <w:t>5</w:t>
            </w:r>
          </w:p>
        </w:tc>
        <w:tc>
          <w:tcPr>
            <w:tcW w:w="2962" w:type="dxa"/>
            <w:shd w:val="clear" w:color="auto" w:fill="FFFFFF"/>
          </w:tcPr>
          <w:p w:rsidR="003E5926" w:rsidRPr="008C6A22" w:rsidRDefault="003E5926" w:rsidP="00B76AED">
            <w:pPr>
              <w:shd w:val="clear" w:color="auto" w:fill="FFFFFF"/>
              <w:autoSpaceDE w:val="0"/>
              <w:snapToGrid w:val="0"/>
              <w:jc w:val="center"/>
            </w:pPr>
            <w:r w:rsidRPr="008C6A22">
              <w:rPr>
                <w:b/>
                <w:bCs/>
                <w:sz w:val="16"/>
                <w:szCs w:val="16"/>
              </w:rPr>
              <w:t>6</w:t>
            </w:r>
          </w:p>
        </w:tc>
      </w:tr>
      <w:tr w:rsidR="003E5926" w:rsidRPr="008C6A22" w:rsidTr="00797914">
        <w:tblPrEx>
          <w:tblCellMar>
            <w:top w:w="55" w:type="dxa"/>
            <w:left w:w="55" w:type="dxa"/>
            <w:bottom w:w="55" w:type="dxa"/>
            <w:right w:w="55" w:type="dxa"/>
          </w:tblCellMar>
        </w:tblPrEx>
        <w:trPr>
          <w:trHeight w:val="1459"/>
        </w:trPr>
        <w:tc>
          <w:tcPr>
            <w:tcW w:w="1125" w:type="dxa"/>
            <w:vMerge w:val="restart"/>
            <w:shd w:val="clear" w:color="auto" w:fill="FFFFFF"/>
            <w:vAlign w:val="center"/>
          </w:tcPr>
          <w:p w:rsidR="003E5926" w:rsidRPr="008C6A22" w:rsidRDefault="003E5926" w:rsidP="00B76AED">
            <w:pPr>
              <w:shd w:val="clear" w:color="auto" w:fill="FFFFFF"/>
              <w:autoSpaceDE w:val="0"/>
              <w:snapToGrid w:val="0"/>
              <w:jc w:val="center"/>
            </w:pPr>
            <w:r w:rsidRPr="008C6A22">
              <w:t>Сентябрь</w:t>
            </w:r>
          </w:p>
          <w:p w:rsidR="003E5926" w:rsidRPr="008C6A22" w:rsidRDefault="003E5926" w:rsidP="00B76AED">
            <w:pPr>
              <w:shd w:val="clear" w:color="auto" w:fill="FFFFFF"/>
              <w:autoSpaceDE w:val="0"/>
              <w:snapToGrid w:val="0"/>
              <w:ind w:left="20" w:right="5"/>
            </w:pPr>
          </w:p>
        </w:tc>
        <w:tc>
          <w:tcPr>
            <w:tcW w:w="1185" w:type="dxa"/>
            <w:shd w:val="clear" w:color="auto" w:fill="FFFFFF"/>
            <w:vAlign w:val="center"/>
          </w:tcPr>
          <w:p w:rsidR="003E5926" w:rsidRPr="008C6A22" w:rsidRDefault="003E5926" w:rsidP="00B76AED">
            <w:pPr>
              <w:shd w:val="clear" w:color="auto" w:fill="FFFFFF"/>
              <w:autoSpaceDE w:val="0"/>
              <w:snapToGrid w:val="0"/>
              <w:jc w:val="center"/>
            </w:pPr>
            <w:r w:rsidRPr="008C6A22">
              <w:rPr>
                <w:sz w:val="22"/>
                <w:szCs w:val="22"/>
              </w:rPr>
              <w:t>Поне-</w:t>
            </w:r>
          </w:p>
          <w:p w:rsidR="003E5926" w:rsidRPr="008C6A22" w:rsidRDefault="003E5926" w:rsidP="00B76AED">
            <w:pPr>
              <w:shd w:val="clear" w:color="auto" w:fill="FFFFFF"/>
              <w:autoSpaceDE w:val="0"/>
              <w:jc w:val="center"/>
            </w:pPr>
            <w:r w:rsidRPr="008C6A22">
              <w:rPr>
                <w:sz w:val="22"/>
                <w:szCs w:val="22"/>
              </w:rPr>
              <w:t>дельник</w:t>
            </w:r>
          </w:p>
        </w:tc>
        <w:tc>
          <w:tcPr>
            <w:tcW w:w="2711"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бегом</w:t>
            </w:r>
          </w:p>
          <w:p w:rsidR="003E5926" w:rsidRPr="008C6A22" w:rsidRDefault="003E5926" w:rsidP="00B76AED">
            <w:pPr>
              <w:shd w:val="clear" w:color="auto" w:fill="FFFFFF"/>
              <w:autoSpaceDE w:val="0"/>
            </w:pPr>
            <w:r w:rsidRPr="008C6A22">
              <w:rPr>
                <w:sz w:val="22"/>
                <w:szCs w:val="22"/>
              </w:rPr>
              <w:t>«Трамвай».</w:t>
            </w:r>
          </w:p>
          <w:p w:rsidR="003E5926" w:rsidRPr="008C6A22" w:rsidRDefault="003E5926" w:rsidP="00B76AED">
            <w:pPr>
              <w:shd w:val="clear" w:color="auto" w:fill="FFFFFF"/>
              <w:autoSpaceDE w:val="0"/>
            </w:pPr>
            <w:r w:rsidRPr="008C6A22">
              <w:rPr>
                <w:sz w:val="22"/>
                <w:szCs w:val="22"/>
              </w:rPr>
              <w:t>2. Упражнения с мячом: про-</w:t>
            </w:r>
          </w:p>
          <w:p w:rsidR="003E5926" w:rsidRPr="008C6A22" w:rsidRDefault="003E5926" w:rsidP="00B76AED">
            <w:pPr>
              <w:shd w:val="clear" w:color="auto" w:fill="FFFFFF"/>
              <w:autoSpaceDE w:val="0"/>
            </w:pPr>
            <w:r w:rsidRPr="008C6A22">
              <w:rPr>
                <w:sz w:val="22"/>
                <w:szCs w:val="22"/>
              </w:rPr>
              <w:t>катывание мяча друг другу,</w:t>
            </w:r>
          </w:p>
          <w:p w:rsidR="003E5926" w:rsidRPr="008C6A22" w:rsidRDefault="003E5926" w:rsidP="00B76AED">
            <w:pPr>
              <w:shd w:val="clear" w:color="auto" w:fill="FFFFFF"/>
              <w:autoSpaceDE w:val="0"/>
            </w:pPr>
            <w:r w:rsidRPr="008C6A22">
              <w:rPr>
                <w:sz w:val="22"/>
                <w:szCs w:val="22"/>
              </w:rPr>
              <w:t>в ворота (ширина 50-40 см)</w:t>
            </w:r>
          </w:p>
          <w:p w:rsidR="003E5926" w:rsidRPr="008C6A22" w:rsidRDefault="003E5926" w:rsidP="00B76AED">
            <w:pPr>
              <w:shd w:val="clear" w:color="auto" w:fill="FFFFFF"/>
              <w:autoSpaceDE w:val="0"/>
            </w:pPr>
            <w:r w:rsidRPr="008C6A22">
              <w:rPr>
                <w:sz w:val="22"/>
                <w:szCs w:val="22"/>
              </w:rPr>
              <w:t>с расстояния 1,5-2 м</w:t>
            </w:r>
          </w:p>
        </w:tc>
        <w:tc>
          <w:tcPr>
            <w:tcW w:w="3216"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бегом</w:t>
            </w:r>
          </w:p>
          <w:p w:rsidR="003E5926" w:rsidRPr="008C6A22" w:rsidRDefault="003E5926" w:rsidP="00B76AED">
            <w:pPr>
              <w:shd w:val="clear" w:color="auto" w:fill="FFFFFF"/>
              <w:autoSpaceDE w:val="0"/>
            </w:pPr>
            <w:r w:rsidRPr="008C6A22">
              <w:rPr>
                <w:sz w:val="22"/>
                <w:szCs w:val="22"/>
              </w:rPr>
              <w:t>«Самолеты» (разучивание).</w:t>
            </w:r>
          </w:p>
          <w:p w:rsidR="003E5926" w:rsidRPr="008C6A22" w:rsidRDefault="003E5926" w:rsidP="00B76AED">
            <w:pPr>
              <w:shd w:val="clear" w:color="auto" w:fill="FFFFFF"/>
              <w:autoSpaceDE w:val="0"/>
            </w:pPr>
            <w:r w:rsidRPr="008C6A22">
              <w:rPr>
                <w:sz w:val="22"/>
                <w:szCs w:val="22"/>
              </w:rPr>
              <w:t>2. Упражнения с мячом: прока-</w:t>
            </w:r>
          </w:p>
          <w:p w:rsidR="003E5926" w:rsidRPr="008C6A22" w:rsidRDefault="003E5926" w:rsidP="00B76AED">
            <w:pPr>
              <w:shd w:val="clear" w:color="auto" w:fill="FFFFFF"/>
              <w:autoSpaceDE w:val="0"/>
            </w:pPr>
            <w:r w:rsidRPr="008C6A22">
              <w:rPr>
                <w:sz w:val="22"/>
                <w:szCs w:val="22"/>
              </w:rPr>
              <w:t>тывание с попаданием в пред-</w:t>
            </w:r>
          </w:p>
          <w:p w:rsidR="003E5926" w:rsidRPr="008C6A22" w:rsidRDefault="003E5926" w:rsidP="00B76AED">
            <w:pPr>
              <w:shd w:val="clear" w:color="auto" w:fill="FFFFFF"/>
              <w:autoSpaceDE w:val="0"/>
            </w:pPr>
            <w:r w:rsidRPr="008C6A22">
              <w:rPr>
                <w:sz w:val="22"/>
                <w:szCs w:val="22"/>
              </w:rPr>
              <w:t>меты (расстояние 1,5-2 м).</w:t>
            </w:r>
          </w:p>
        </w:tc>
        <w:tc>
          <w:tcPr>
            <w:tcW w:w="3312"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прыжками</w:t>
            </w:r>
          </w:p>
          <w:p w:rsidR="003E5926" w:rsidRPr="008C6A22" w:rsidRDefault="003E5926" w:rsidP="00B76AED">
            <w:pPr>
              <w:shd w:val="clear" w:color="auto" w:fill="FFFFFF"/>
              <w:autoSpaceDE w:val="0"/>
            </w:pPr>
            <w:r w:rsidRPr="008C6A22">
              <w:rPr>
                <w:sz w:val="22"/>
                <w:szCs w:val="22"/>
              </w:rPr>
              <w:t>«Зайцы и волк» (разучивание).</w:t>
            </w:r>
          </w:p>
          <w:p w:rsidR="003E5926" w:rsidRPr="008C6A22" w:rsidRDefault="003E5926" w:rsidP="00B76AED">
            <w:pPr>
              <w:shd w:val="clear" w:color="auto" w:fill="FFFFFF"/>
              <w:autoSpaceDE w:val="0"/>
            </w:pPr>
            <w:r w:rsidRPr="008C6A22">
              <w:rPr>
                <w:sz w:val="22"/>
                <w:szCs w:val="22"/>
              </w:rPr>
              <w:t>2. Игровое упражнение с мячом</w:t>
            </w:r>
          </w:p>
          <w:p w:rsidR="003E5926" w:rsidRPr="008C6A22" w:rsidRDefault="003E5926" w:rsidP="00B76AED">
            <w:pPr>
              <w:shd w:val="clear" w:color="auto" w:fill="FFFFFF"/>
              <w:autoSpaceDE w:val="0"/>
            </w:pPr>
            <w:r w:rsidRPr="008C6A22">
              <w:rPr>
                <w:sz w:val="22"/>
                <w:szCs w:val="22"/>
              </w:rPr>
              <w:t>«Прокати по дорожке» - ката-</w:t>
            </w:r>
          </w:p>
          <w:p w:rsidR="003E5926" w:rsidRPr="008C6A22" w:rsidRDefault="003E5926" w:rsidP="00B76AED">
            <w:pPr>
              <w:shd w:val="clear" w:color="auto" w:fill="FFFFFF"/>
              <w:autoSpaceDE w:val="0"/>
            </w:pPr>
            <w:r w:rsidRPr="008C6A22">
              <w:rPr>
                <w:sz w:val="22"/>
                <w:szCs w:val="22"/>
              </w:rPr>
              <w:t>ние мяча (шарика) между пал-</w:t>
            </w:r>
          </w:p>
          <w:p w:rsidR="003E5926" w:rsidRPr="008C6A22" w:rsidRDefault="003E5926" w:rsidP="00B76AED">
            <w:pPr>
              <w:shd w:val="clear" w:color="auto" w:fill="FFFFFF"/>
              <w:autoSpaceDE w:val="0"/>
            </w:pPr>
            <w:r w:rsidRPr="008C6A22">
              <w:rPr>
                <w:sz w:val="22"/>
                <w:szCs w:val="22"/>
              </w:rPr>
              <w:t>ками (расстояние 2-3 м)</w:t>
            </w:r>
          </w:p>
        </w:tc>
        <w:tc>
          <w:tcPr>
            <w:tcW w:w="2962"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лазаньем «Пастух и стадо» (разучивание).</w:t>
            </w:r>
          </w:p>
          <w:p w:rsidR="003E5926" w:rsidRPr="008C6A22" w:rsidRDefault="003E5926" w:rsidP="00B76AED">
            <w:pPr>
              <w:shd w:val="clear" w:color="auto" w:fill="FFFFFF"/>
              <w:autoSpaceDE w:val="0"/>
            </w:pPr>
            <w:r w:rsidRPr="008C6A22">
              <w:rPr>
                <w:sz w:val="22"/>
                <w:szCs w:val="22"/>
              </w:rPr>
              <w:t>2. Упражнения с мячом:</w:t>
            </w:r>
          </w:p>
          <w:p w:rsidR="003E5926" w:rsidRPr="008C6A22" w:rsidRDefault="003E5926" w:rsidP="00B76AED">
            <w:pPr>
              <w:shd w:val="clear" w:color="auto" w:fill="FFFFFF"/>
              <w:autoSpaceDE w:val="0"/>
            </w:pPr>
            <w:r w:rsidRPr="008C6A22">
              <w:rPr>
                <w:sz w:val="22"/>
                <w:szCs w:val="22"/>
              </w:rPr>
              <w:t>бросание вверх и ловля (не</w:t>
            </w:r>
          </w:p>
          <w:p w:rsidR="003E5926" w:rsidRPr="008C6A22" w:rsidRDefault="003E5926" w:rsidP="00B76AED">
            <w:pPr>
              <w:shd w:val="clear" w:color="auto" w:fill="FFFFFF"/>
              <w:autoSpaceDE w:val="0"/>
            </w:pPr>
            <w:r w:rsidRPr="008C6A22">
              <w:rPr>
                <w:sz w:val="22"/>
                <w:szCs w:val="22"/>
              </w:rPr>
              <w:t>менее 3-4 раз подряд);</w:t>
            </w:r>
          </w:p>
          <w:p w:rsidR="003E5926" w:rsidRPr="008C6A22" w:rsidRDefault="003E5926" w:rsidP="00B76AED">
            <w:pPr>
              <w:shd w:val="clear" w:color="auto" w:fill="FFFFFF"/>
              <w:autoSpaceDE w:val="0"/>
            </w:pPr>
            <w:r w:rsidRPr="008C6A22">
              <w:rPr>
                <w:sz w:val="22"/>
                <w:szCs w:val="22"/>
              </w:rPr>
              <w:t>удар о землю и ловля</w:t>
            </w:r>
          </w:p>
        </w:tc>
      </w:tr>
      <w:tr w:rsidR="003E5926" w:rsidRPr="008C6A22" w:rsidTr="00797914">
        <w:tblPrEx>
          <w:tblCellMar>
            <w:top w:w="55" w:type="dxa"/>
            <w:left w:w="55" w:type="dxa"/>
            <w:bottom w:w="55" w:type="dxa"/>
            <w:right w:w="55" w:type="dxa"/>
          </w:tblCellMar>
        </w:tblPrEx>
        <w:trPr>
          <w:trHeight w:val="1605"/>
        </w:trPr>
        <w:tc>
          <w:tcPr>
            <w:tcW w:w="1125" w:type="dxa"/>
            <w:vMerge/>
            <w:shd w:val="clear" w:color="auto" w:fill="FFFFFF"/>
            <w:vAlign w:val="center"/>
          </w:tcPr>
          <w:p w:rsidR="003E5926" w:rsidRPr="008C6A22" w:rsidRDefault="003E5926" w:rsidP="00B76AED">
            <w:pPr>
              <w:shd w:val="clear" w:color="auto" w:fill="FFFFFF"/>
              <w:autoSpaceDE w:val="0"/>
              <w:snapToGrid w:val="0"/>
            </w:pPr>
          </w:p>
        </w:tc>
        <w:tc>
          <w:tcPr>
            <w:tcW w:w="1185" w:type="dxa"/>
            <w:shd w:val="clear" w:color="auto" w:fill="FFFFFF"/>
            <w:vAlign w:val="center"/>
          </w:tcPr>
          <w:p w:rsidR="003E5926" w:rsidRPr="008C6A22" w:rsidRDefault="003E5926" w:rsidP="00B76AED">
            <w:pPr>
              <w:shd w:val="clear" w:color="auto" w:fill="FFFFFF"/>
              <w:autoSpaceDE w:val="0"/>
              <w:snapToGrid w:val="0"/>
              <w:jc w:val="center"/>
            </w:pPr>
            <w:r w:rsidRPr="008C6A22">
              <w:rPr>
                <w:sz w:val="22"/>
                <w:szCs w:val="22"/>
              </w:rPr>
              <w:t>Вторник</w:t>
            </w:r>
          </w:p>
        </w:tc>
        <w:tc>
          <w:tcPr>
            <w:tcW w:w="2711" w:type="dxa"/>
            <w:shd w:val="clear" w:color="auto" w:fill="FFFFFF"/>
          </w:tcPr>
          <w:p w:rsidR="003E5926" w:rsidRPr="008C6A22" w:rsidRDefault="003E5926" w:rsidP="00B76AED">
            <w:pPr>
              <w:shd w:val="clear" w:color="auto" w:fill="FFFFFF"/>
              <w:autoSpaceDE w:val="0"/>
              <w:snapToGrid w:val="0"/>
            </w:pPr>
            <w:r w:rsidRPr="008C6A22">
              <w:rPr>
                <w:sz w:val="22"/>
                <w:szCs w:val="22"/>
              </w:rPr>
              <w:t>Физкультурная деятель-ность на воздухе № 1.</w:t>
            </w:r>
          </w:p>
          <w:p w:rsidR="003E5926" w:rsidRPr="008C6A22" w:rsidRDefault="003E5926" w:rsidP="00B76AED">
            <w:pPr>
              <w:shd w:val="clear" w:color="auto" w:fill="FFFFFF"/>
              <w:autoSpaceDE w:val="0"/>
            </w:pPr>
            <w:r w:rsidRPr="008C6A22">
              <w:rPr>
                <w:sz w:val="22"/>
                <w:szCs w:val="22"/>
              </w:rPr>
              <w:t>Задачи: учить детей медленому бегу; упражнять в ходьбе по гимнастической скамейке и спрыгивании с нее</w:t>
            </w:r>
          </w:p>
        </w:tc>
        <w:tc>
          <w:tcPr>
            <w:tcW w:w="3216" w:type="dxa"/>
            <w:shd w:val="clear" w:color="auto" w:fill="FFFFFF"/>
          </w:tcPr>
          <w:p w:rsidR="003E5926" w:rsidRPr="008C6A22" w:rsidRDefault="003E5926" w:rsidP="00B76AED">
            <w:pPr>
              <w:shd w:val="clear" w:color="auto" w:fill="FFFFFF"/>
              <w:autoSpaceDE w:val="0"/>
              <w:snapToGrid w:val="0"/>
            </w:pPr>
            <w:r w:rsidRPr="008C6A22">
              <w:rPr>
                <w:sz w:val="22"/>
                <w:szCs w:val="22"/>
              </w:rPr>
              <w:t>Физкультурная деятельность  на воздухе № 2.</w:t>
            </w:r>
          </w:p>
          <w:p w:rsidR="003E5926" w:rsidRPr="008C6A22" w:rsidRDefault="003E5926" w:rsidP="00B76AED">
            <w:pPr>
              <w:shd w:val="clear" w:color="auto" w:fill="FFFFFF"/>
              <w:autoSpaceDE w:val="0"/>
            </w:pPr>
            <w:r w:rsidRPr="008C6A22">
              <w:rPr>
                <w:sz w:val="22"/>
                <w:szCs w:val="22"/>
              </w:rPr>
              <w:t>Задачи: учить детей во время</w:t>
            </w:r>
          </w:p>
          <w:p w:rsidR="003E5926" w:rsidRPr="008C6A22" w:rsidRDefault="003E5926" w:rsidP="00B76AED">
            <w:pPr>
              <w:shd w:val="clear" w:color="auto" w:fill="FFFFFF"/>
              <w:autoSpaceDE w:val="0"/>
            </w:pPr>
            <w:r w:rsidRPr="008C6A22">
              <w:rPr>
                <w:sz w:val="22"/>
                <w:szCs w:val="22"/>
              </w:rPr>
              <w:t>бега соблюдать расстояние; уп-</w:t>
            </w:r>
          </w:p>
          <w:p w:rsidR="003E5926" w:rsidRPr="008C6A22" w:rsidRDefault="003E5926" w:rsidP="00B76AED">
            <w:pPr>
              <w:shd w:val="clear" w:color="auto" w:fill="FFFFFF"/>
              <w:autoSpaceDE w:val="0"/>
            </w:pPr>
            <w:r w:rsidRPr="008C6A22">
              <w:rPr>
                <w:sz w:val="22"/>
                <w:szCs w:val="22"/>
              </w:rPr>
              <w:t>ражнять в прыжках на двух ногах с продвижением вперед; развивать ориентировку в пространстве</w:t>
            </w:r>
          </w:p>
        </w:tc>
        <w:tc>
          <w:tcPr>
            <w:tcW w:w="3312" w:type="dxa"/>
            <w:shd w:val="clear" w:color="auto" w:fill="FFFFFF"/>
          </w:tcPr>
          <w:p w:rsidR="003E5926" w:rsidRPr="008C6A22" w:rsidRDefault="003E5926" w:rsidP="00B76AED">
            <w:pPr>
              <w:shd w:val="clear" w:color="auto" w:fill="FFFFFF"/>
              <w:autoSpaceDE w:val="0"/>
              <w:snapToGrid w:val="0"/>
            </w:pPr>
            <w:r w:rsidRPr="008C6A22">
              <w:rPr>
                <w:sz w:val="22"/>
                <w:szCs w:val="22"/>
              </w:rPr>
              <w:t>Физкультурная деятельность  на воздухе № 3.</w:t>
            </w:r>
          </w:p>
          <w:p w:rsidR="003E5926" w:rsidRPr="008C6A22" w:rsidRDefault="003E5926" w:rsidP="00B76AED">
            <w:pPr>
              <w:shd w:val="clear" w:color="auto" w:fill="FFFFFF"/>
              <w:autoSpaceDE w:val="0"/>
            </w:pPr>
            <w:r w:rsidRPr="008C6A22">
              <w:rPr>
                <w:sz w:val="22"/>
                <w:szCs w:val="22"/>
              </w:rPr>
              <w:t>Задачи: упражнять в ползании</w:t>
            </w:r>
          </w:p>
          <w:p w:rsidR="003E5926" w:rsidRPr="008C6A22" w:rsidRDefault="003E5926" w:rsidP="00B76AED">
            <w:pPr>
              <w:shd w:val="clear" w:color="auto" w:fill="FFFFFF"/>
              <w:autoSpaceDE w:val="0"/>
            </w:pPr>
            <w:r w:rsidRPr="008C6A22">
              <w:rPr>
                <w:sz w:val="22"/>
                <w:szCs w:val="22"/>
              </w:rPr>
              <w:t>по гимнастической скамейке</w:t>
            </w:r>
          </w:p>
          <w:p w:rsidR="003E5926" w:rsidRPr="008C6A22" w:rsidRDefault="003E5926" w:rsidP="00B76AED">
            <w:pPr>
              <w:shd w:val="clear" w:color="auto" w:fill="FFFFFF"/>
              <w:autoSpaceDE w:val="0"/>
            </w:pPr>
            <w:r w:rsidRPr="008C6A22">
              <w:rPr>
                <w:sz w:val="22"/>
                <w:szCs w:val="22"/>
              </w:rPr>
              <w:t>на четвереньках, опираясь</w:t>
            </w:r>
          </w:p>
          <w:p w:rsidR="003E5926" w:rsidRPr="008C6A22" w:rsidRDefault="003E5926" w:rsidP="00B76AED">
            <w:pPr>
              <w:shd w:val="clear" w:color="auto" w:fill="FFFFFF"/>
              <w:autoSpaceDE w:val="0"/>
            </w:pPr>
            <w:r w:rsidRPr="008C6A22">
              <w:rPr>
                <w:sz w:val="22"/>
                <w:szCs w:val="22"/>
              </w:rPr>
              <w:t>на ступни и ладони</w:t>
            </w:r>
          </w:p>
        </w:tc>
        <w:tc>
          <w:tcPr>
            <w:tcW w:w="2962" w:type="dxa"/>
            <w:shd w:val="clear" w:color="auto" w:fill="FFFFFF"/>
          </w:tcPr>
          <w:p w:rsidR="003E5926" w:rsidRPr="008C6A22" w:rsidRDefault="003E5926" w:rsidP="00B76AED">
            <w:pPr>
              <w:shd w:val="clear" w:color="auto" w:fill="FFFFFF"/>
              <w:autoSpaceDE w:val="0"/>
              <w:snapToGrid w:val="0"/>
            </w:pPr>
            <w:r w:rsidRPr="008C6A22">
              <w:rPr>
                <w:sz w:val="22"/>
                <w:szCs w:val="22"/>
              </w:rPr>
              <w:t>Физкультурная деятельность  на воздухе № 4.</w:t>
            </w:r>
          </w:p>
          <w:p w:rsidR="003E5926" w:rsidRPr="008C6A22" w:rsidRDefault="003E5926" w:rsidP="00B76AED">
            <w:pPr>
              <w:shd w:val="clear" w:color="auto" w:fill="FFFFFF"/>
              <w:autoSpaceDE w:val="0"/>
            </w:pPr>
            <w:r w:rsidRPr="008C6A22">
              <w:rPr>
                <w:sz w:val="22"/>
                <w:szCs w:val="22"/>
              </w:rPr>
              <w:t>Задачи: учить детей бегать врассыпную; упражнять в прыжках на двух ногах с продвижением вперед</w:t>
            </w:r>
          </w:p>
        </w:tc>
      </w:tr>
      <w:tr w:rsidR="003E5926" w:rsidRPr="008C6A22" w:rsidTr="00797914">
        <w:tblPrEx>
          <w:tblCellMar>
            <w:top w:w="55" w:type="dxa"/>
            <w:left w:w="55" w:type="dxa"/>
            <w:bottom w:w="55" w:type="dxa"/>
            <w:right w:w="55" w:type="dxa"/>
          </w:tblCellMar>
        </w:tblPrEx>
        <w:trPr>
          <w:trHeight w:val="1863"/>
        </w:trPr>
        <w:tc>
          <w:tcPr>
            <w:tcW w:w="1125" w:type="dxa"/>
            <w:vMerge/>
            <w:shd w:val="clear" w:color="auto" w:fill="FFFFFF"/>
            <w:vAlign w:val="center"/>
          </w:tcPr>
          <w:p w:rsidR="003E5926" w:rsidRPr="008C6A22" w:rsidRDefault="003E5926" w:rsidP="00B76AED">
            <w:pPr>
              <w:shd w:val="clear" w:color="auto" w:fill="FFFFFF"/>
              <w:autoSpaceDE w:val="0"/>
              <w:snapToGrid w:val="0"/>
            </w:pPr>
          </w:p>
        </w:tc>
        <w:tc>
          <w:tcPr>
            <w:tcW w:w="1185" w:type="dxa"/>
            <w:shd w:val="clear" w:color="auto" w:fill="FFFFFF"/>
            <w:vAlign w:val="center"/>
          </w:tcPr>
          <w:p w:rsidR="003E5926" w:rsidRPr="008C6A22" w:rsidRDefault="003E5926" w:rsidP="00B76AED">
            <w:pPr>
              <w:shd w:val="clear" w:color="auto" w:fill="FFFFFF"/>
              <w:autoSpaceDE w:val="0"/>
              <w:snapToGrid w:val="0"/>
              <w:jc w:val="center"/>
            </w:pPr>
            <w:r w:rsidRPr="008C6A22">
              <w:rPr>
                <w:sz w:val="22"/>
                <w:szCs w:val="22"/>
              </w:rPr>
              <w:t>Среда</w:t>
            </w:r>
          </w:p>
        </w:tc>
        <w:tc>
          <w:tcPr>
            <w:tcW w:w="2711"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лаза-ньем «Наседка и цыплята».</w:t>
            </w:r>
          </w:p>
          <w:p w:rsidR="003E5926" w:rsidRPr="008C6A22" w:rsidRDefault="003E5926" w:rsidP="00B76AED">
            <w:pPr>
              <w:shd w:val="clear" w:color="auto" w:fill="FFFFFF"/>
              <w:autoSpaceDE w:val="0"/>
            </w:pPr>
            <w:r w:rsidRPr="008C6A22">
              <w:rPr>
                <w:sz w:val="22"/>
                <w:szCs w:val="22"/>
              </w:rPr>
              <w:t>2. Упражнения в беге: в колонне, со сменой направления.</w:t>
            </w:r>
          </w:p>
          <w:p w:rsidR="003E5926" w:rsidRPr="008C6A22" w:rsidRDefault="003E5926" w:rsidP="00B76AED">
            <w:pPr>
              <w:shd w:val="clear" w:color="auto" w:fill="FFFFFF"/>
              <w:autoSpaceDE w:val="0"/>
            </w:pPr>
            <w:r w:rsidRPr="008C6A22">
              <w:rPr>
                <w:sz w:val="22"/>
                <w:szCs w:val="22"/>
              </w:rPr>
              <w:t>3. Езда на трехколесном велосипеде по прямой дорожке, по кругу</w:t>
            </w:r>
          </w:p>
        </w:tc>
        <w:tc>
          <w:tcPr>
            <w:tcW w:w="3216"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прыжками</w:t>
            </w:r>
          </w:p>
          <w:p w:rsidR="003E5926" w:rsidRPr="008C6A22" w:rsidRDefault="003E5926" w:rsidP="00B76AED">
            <w:pPr>
              <w:shd w:val="clear" w:color="auto" w:fill="FFFFFF"/>
              <w:autoSpaceDE w:val="0"/>
            </w:pPr>
            <w:r w:rsidRPr="008C6A22">
              <w:rPr>
                <w:sz w:val="22"/>
                <w:szCs w:val="22"/>
              </w:rPr>
              <w:t>«По ровненькой дорожке».</w:t>
            </w:r>
          </w:p>
          <w:p w:rsidR="003E5926" w:rsidRPr="008C6A22" w:rsidRDefault="003E5926" w:rsidP="00B76AED">
            <w:pPr>
              <w:shd w:val="clear" w:color="auto" w:fill="FFFFFF"/>
              <w:autoSpaceDE w:val="0"/>
            </w:pPr>
            <w:r w:rsidRPr="008C6A22">
              <w:rPr>
                <w:sz w:val="22"/>
                <w:szCs w:val="22"/>
              </w:rPr>
              <w:t>2. Игровое упражнение «Вот</w:t>
            </w:r>
          </w:p>
          <w:p w:rsidR="003E5926" w:rsidRPr="008C6A22" w:rsidRDefault="003E5926" w:rsidP="00B76AED">
            <w:pPr>
              <w:shd w:val="clear" w:color="auto" w:fill="FFFFFF"/>
              <w:autoSpaceDE w:val="0"/>
            </w:pPr>
            <w:r w:rsidRPr="008C6A22">
              <w:rPr>
                <w:sz w:val="22"/>
                <w:szCs w:val="22"/>
              </w:rPr>
              <w:t>какие быстрые ножки» - бег</w:t>
            </w:r>
          </w:p>
          <w:p w:rsidR="003E5926" w:rsidRPr="008C6A22" w:rsidRDefault="003E5926" w:rsidP="00B76AED">
            <w:pPr>
              <w:shd w:val="clear" w:color="auto" w:fill="FFFFFF"/>
              <w:autoSpaceDE w:val="0"/>
            </w:pPr>
            <w:r w:rsidRPr="008C6A22">
              <w:rPr>
                <w:sz w:val="22"/>
                <w:szCs w:val="22"/>
              </w:rPr>
              <w:t>на носках, широкими шагами.</w:t>
            </w:r>
          </w:p>
          <w:p w:rsidR="003E5926" w:rsidRPr="008C6A22" w:rsidRDefault="003E5926" w:rsidP="00B76AED">
            <w:pPr>
              <w:shd w:val="clear" w:color="auto" w:fill="FFFFFF"/>
              <w:autoSpaceDE w:val="0"/>
            </w:pPr>
            <w:r w:rsidRPr="008C6A22">
              <w:rPr>
                <w:sz w:val="22"/>
                <w:szCs w:val="22"/>
              </w:rPr>
              <w:t>3. Езда на велосипеде по пря-</w:t>
            </w:r>
          </w:p>
          <w:p w:rsidR="003E5926" w:rsidRPr="008C6A22" w:rsidRDefault="003E5926" w:rsidP="00B76AED">
            <w:pPr>
              <w:shd w:val="clear" w:color="auto" w:fill="FFFFFF"/>
              <w:autoSpaceDE w:val="0"/>
            </w:pPr>
            <w:r w:rsidRPr="008C6A22">
              <w:rPr>
                <w:sz w:val="22"/>
                <w:szCs w:val="22"/>
              </w:rPr>
              <w:t>мой, по кругу</w:t>
            </w:r>
          </w:p>
        </w:tc>
        <w:tc>
          <w:tcPr>
            <w:tcW w:w="3312"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метанием</w:t>
            </w:r>
          </w:p>
          <w:p w:rsidR="003E5926" w:rsidRPr="008C6A22" w:rsidRDefault="003E5926" w:rsidP="00B76AED">
            <w:pPr>
              <w:shd w:val="clear" w:color="auto" w:fill="FFFFFF"/>
              <w:autoSpaceDE w:val="0"/>
            </w:pPr>
            <w:r w:rsidRPr="008C6A22">
              <w:rPr>
                <w:sz w:val="22"/>
                <w:szCs w:val="22"/>
              </w:rPr>
              <w:t>«Попади в круг».</w:t>
            </w:r>
          </w:p>
          <w:p w:rsidR="003E5926" w:rsidRPr="008C6A22" w:rsidRDefault="003E5926" w:rsidP="00B76AED">
            <w:pPr>
              <w:shd w:val="clear" w:color="auto" w:fill="FFFFFF"/>
              <w:autoSpaceDE w:val="0"/>
            </w:pPr>
            <w:r w:rsidRPr="008C6A22">
              <w:rPr>
                <w:sz w:val="22"/>
                <w:szCs w:val="22"/>
              </w:rPr>
              <w:t>2. Упражнения в беге: в колон-</w:t>
            </w:r>
          </w:p>
          <w:p w:rsidR="003E5926" w:rsidRPr="008C6A22" w:rsidRDefault="003E5926" w:rsidP="00B76AED">
            <w:pPr>
              <w:shd w:val="clear" w:color="auto" w:fill="FFFFFF"/>
              <w:autoSpaceDE w:val="0"/>
            </w:pPr>
            <w:r w:rsidRPr="008C6A22">
              <w:rPr>
                <w:sz w:val="22"/>
                <w:szCs w:val="22"/>
              </w:rPr>
              <w:t>не по одному и парами, в разных</w:t>
            </w:r>
          </w:p>
          <w:p w:rsidR="003E5926" w:rsidRPr="008C6A22" w:rsidRDefault="003E5926" w:rsidP="00B76AED">
            <w:pPr>
              <w:shd w:val="clear" w:color="auto" w:fill="FFFFFF"/>
              <w:autoSpaceDE w:val="0"/>
            </w:pPr>
            <w:r w:rsidRPr="008C6A22">
              <w:rPr>
                <w:sz w:val="22"/>
                <w:szCs w:val="22"/>
              </w:rPr>
              <w:t>направлениях, с ловлей друг</w:t>
            </w:r>
          </w:p>
          <w:p w:rsidR="003E5926" w:rsidRPr="008C6A22" w:rsidRDefault="003E5926" w:rsidP="00B76AED">
            <w:pPr>
              <w:shd w:val="clear" w:color="auto" w:fill="FFFFFF"/>
              <w:autoSpaceDE w:val="0"/>
            </w:pPr>
            <w:r w:rsidRPr="008C6A22">
              <w:rPr>
                <w:sz w:val="22"/>
                <w:szCs w:val="22"/>
              </w:rPr>
              <w:t>друга.</w:t>
            </w:r>
          </w:p>
          <w:p w:rsidR="003E5926" w:rsidRPr="008C6A22" w:rsidRDefault="003E5926" w:rsidP="00B76AED">
            <w:pPr>
              <w:shd w:val="clear" w:color="auto" w:fill="FFFFFF"/>
              <w:autoSpaceDE w:val="0"/>
            </w:pPr>
            <w:r w:rsidRPr="008C6A22">
              <w:rPr>
                <w:sz w:val="22"/>
                <w:szCs w:val="22"/>
              </w:rPr>
              <w:t>3. Езда на велосипеде по прямой</w:t>
            </w:r>
          </w:p>
          <w:p w:rsidR="003E5926" w:rsidRPr="008C6A22" w:rsidRDefault="003E5926" w:rsidP="00B76AED">
            <w:pPr>
              <w:shd w:val="clear" w:color="auto" w:fill="FFFFFF"/>
              <w:autoSpaceDE w:val="0"/>
            </w:pPr>
            <w:r w:rsidRPr="008C6A22">
              <w:rPr>
                <w:sz w:val="22"/>
                <w:szCs w:val="22"/>
              </w:rPr>
              <w:t>и по кругу</w:t>
            </w:r>
          </w:p>
        </w:tc>
        <w:tc>
          <w:tcPr>
            <w:tcW w:w="2962"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прыж-</w:t>
            </w:r>
          </w:p>
          <w:p w:rsidR="003E5926" w:rsidRPr="008C6A22" w:rsidRDefault="003E5926" w:rsidP="00B76AED">
            <w:pPr>
              <w:shd w:val="clear" w:color="auto" w:fill="FFFFFF"/>
              <w:autoSpaceDE w:val="0"/>
            </w:pPr>
            <w:r w:rsidRPr="008C6A22">
              <w:rPr>
                <w:sz w:val="22"/>
                <w:szCs w:val="22"/>
              </w:rPr>
              <w:t>ками «Зайцы и волк».</w:t>
            </w:r>
          </w:p>
          <w:p w:rsidR="003E5926" w:rsidRPr="008C6A22" w:rsidRDefault="003E5926" w:rsidP="00B76AED">
            <w:pPr>
              <w:shd w:val="clear" w:color="auto" w:fill="FFFFFF"/>
              <w:autoSpaceDE w:val="0"/>
            </w:pPr>
            <w:r w:rsidRPr="008C6A22">
              <w:rPr>
                <w:sz w:val="22"/>
                <w:szCs w:val="22"/>
              </w:rPr>
              <w:t>2. Упражнения в беге: по кру-</w:t>
            </w:r>
          </w:p>
          <w:p w:rsidR="003E5926" w:rsidRPr="008C6A22" w:rsidRDefault="003E5926" w:rsidP="00B76AED">
            <w:pPr>
              <w:shd w:val="clear" w:color="auto" w:fill="FFFFFF"/>
              <w:autoSpaceDE w:val="0"/>
            </w:pPr>
            <w:r w:rsidRPr="008C6A22">
              <w:rPr>
                <w:sz w:val="22"/>
                <w:szCs w:val="22"/>
              </w:rPr>
              <w:t>гу, держась за руки, за шнур.</w:t>
            </w:r>
          </w:p>
          <w:p w:rsidR="003E5926" w:rsidRPr="008C6A22" w:rsidRDefault="003E5926" w:rsidP="00B76AED">
            <w:pPr>
              <w:shd w:val="clear" w:color="auto" w:fill="FFFFFF"/>
              <w:autoSpaceDE w:val="0"/>
            </w:pPr>
            <w:r w:rsidRPr="008C6A22">
              <w:rPr>
                <w:sz w:val="22"/>
                <w:szCs w:val="22"/>
              </w:rPr>
              <w:t>3. Езда на велосипеде</w:t>
            </w:r>
          </w:p>
          <w:p w:rsidR="003E5926" w:rsidRPr="008C6A22" w:rsidRDefault="003E5926" w:rsidP="00B76AED">
            <w:pPr>
              <w:shd w:val="clear" w:color="auto" w:fill="FFFFFF"/>
              <w:autoSpaceDE w:val="0"/>
            </w:pPr>
            <w:r w:rsidRPr="008C6A22">
              <w:rPr>
                <w:sz w:val="22"/>
                <w:szCs w:val="22"/>
              </w:rPr>
              <w:t>по кругу с выполнением за-</w:t>
            </w:r>
          </w:p>
          <w:p w:rsidR="003E5926" w:rsidRPr="008C6A22" w:rsidRDefault="003E5926" w:rsidP="00B76AED">
            <w:pPr>
              <w:shd w:val="clear" w:color="auto" w:fill="FFFFFF"/>
              <w:autoSpaceDE w:val="0"/>
            </w:pPr>
            <w:r w:rsidRPr="008C6A22">
              <w:rPr>
                <w:sz w:val="22"/>
                <w:szCs w:val="22"/>
              </w:rPr>
              <w:t>дания</w:t>
            </w:r>
          </w:p>
        </w:tc>
      </w:tr>
      <w:tr w:rsidR="003E5926" w:rsidRPr="008C6A22" w:rsidTr="00797914">
        <w:trPr>
          <w:trHeight w:val="1680"/>
        </w:trPr>
        <w:tc>
          <w:tcPr>
            <w:tcW w:w="1125" w:type="dxa"/>
            <w:vMerge/>
            <w:shd w:val="clear" w:color="auto" w:fill="FFFFFF"/>
            <w:vAlign w:val="center"/>
          </w:tcPr>
          <w:p w:rsidR="003E5926" w:rsidRPr="008C6A22" w:rsidRDefault="003E5926" w:rsidP="00B76AED">
            <w:pPr>
              <w:shd w:val="clear" w:color="auto" w:fill="FFFFFF"/>
              <w:autoSpaceDE w:val="0"/>
              <w:snapToGrid w:val="0"/>
            </w:pPr>
          </w:p>
        </w:tc>
        <w:tc>
          <w:tcPr>
            <w:tcW w:w="1185" w:type="dxa"/>
            <w:shd w:val="clear" w:color="auto" w:fill="FFFFFF"/>
            <w:vAlign w:val="center"/>
          </w:tcPr>
          <w:p w:rsidR="003E5926" w:rsidRPr="008C6A22" w:rsidRDefault="003E5926" w:rsidP="00B76AED">
            <w:pPr>
              <w:shd w:val="clear" w:color="auto" w:fill="FFFFFF"/>
              <w:autoSpaceDE w:val="0"/>
              <w:snapToGrid w:val="0"/>
              <w:jc w:val="center"/>
            </w:pPr>
            <w:r w:rsidRPr="008C6A22">
              <w:rPr>
                <w:sz w:val="22"/>
                <w:szCs w:val="22"/>
              </w:rPr>
              <w:t>Четверг</w:t>
            </w:r>
          </w:p>
        </w:tc>
        <w:tc>
          <w:tcPr>
            <w:tcW w:w="2711"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метанием</w:t>
            </w:r>
          </w:p>
          <w:p w:rsidR="003E5926" w:rsidRPr="008C6A22" w:rsidRDefault="003E5926" w:rsidP="00B76AED">
            <w:pPr>
              <w:shd w:val="clear" w:color="auto" w:fill="FFFFFF"/>
              <w:autoSpaceDE w:val="0"/>
            </w:pPr>
            <w:r w:rsidRPr="008C6A22">
              <w:rPr>
                <w:sz w:val="22"/>
                <w:szCs w:val="22"/>
              </w:rPr>
              <w:t>«Кто дальше бросит мешочек</w:t>
            </w:r>
          </w:p>
          <w:p w:rsidR="003E5926" w:rsidRPr="008C6A22" w:rsidRDefault="003E5926" w:rsidP="00B76AED">
            <w:pPr>
              <w:shd w:val="clear" w:color="auto" w:fill="FFFFFF"/>
              <w:autoSpaceDE w:val="0"/>
            </w:pPr>
            <w:r w:rsidRPr="008C6A22">
              <w:rPr>
                <w:sz w:val="22"/>
                <w:szCs w:val="22"/>
              </w:rPr>
              <w:t>2. Игровое упражнение «Не</w:t>
            </w:r>
          </w:p>
          <w:p w:rsidR="003E5926" w:rsidRPr="008C6A22" w:rsidRDefault="003E5926" w:rsidP="00B76AED">
            <w:pPr>
              <w:shd w:val="clear" w:color="auto" w:fill="FFFFFF"/>
              <w:autoSpaceDE w:val="0"/>
            </w:pPr>
            <w:r w:rsidRPr="008C6A22">
              <w:rPr>
                <w:sz w:val="22"/>
                <w:szCs w:val="22"/>
              </w:rPr>
              <w:t>задень» - подлезание под веревку (высота 40-60 см), не касаясь руками пола</w:t>
            </w:r>
          </w:p>
        </w:tc>
        <w:tc>
          <w:tcPr>
            <w:tcW w:w="3216"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бегом</w:t>
            </w:r>
          </w:p>
          <w:p w:rsidR="003E5926" w:rsidRPr="008C6A22" w:rsidRDefault="003E5926" w:rsidP="00B76AED">
            <w:pPr>
              <w:shd w:val="clear" w:color="auto" w:fill="FFFFFF"/>
              <w:autoSpaceDE w:val="0"/>
            </w:pPr>
            <w:r w:rsidRPr="008C6A22">
              <w:rPr>
                <w:sz w:val="22"/>
                <w:szCs w:val="22"/>
              </w:rPr>
              <w:t>«Самолеты».</w:t>
            </w:r>
          </w:p>
          <w:p w:rsidR="003E5926" w:rsidRPr="008C6A22" w:rsidRDefault="003E5926" w:rsidP="00B76AED">
            <w:pPr>
              <w:shd w:val="clear" w:color="auto" w:fill="FFFFFF"/>
              <w:autoSpaceDE w:val="0"/>
            </w:pPr>
            <w:r w:rsidRPr="008C6A22">
              <w:rPr>
                <w:sz w:val="22"/>
                <w:szCs w:val="22"/>
              </w:rPr>
              <w:t>2. Упражнения в лазанье: пол-</w:t>
            </w:r>
          </w:p>
          <w:p w:rsidR="003E5926" w:rsidRPr="008C6A22" w:rsidRDefault="003E5926" w:rsidP="00B76AED">
            <w:pPr>
              <w:shd w:val="clear" w:color="auto" w:fill="FFFFFF"/>
              <w:autoSpaceDE w:val="0"/>
            </w:pPr>
            <w:r w:rsidRPr="008C6A22">
              <w:rPr>
                <w:sz w:val="22"/>
                <w:szCs w:val="22"/>
              </w:rPr>
              <w:t>зание на четвереньках на рас-</w:t>
            </w:r>
          </w:p>
          <w:p w:rsidR="003E5926" w:rsidRPr="008C6A22" w:rsidRDefault="003E5926" w:rsidP="00B76AED">
            <w:pPr>
              <w:shd w:val="clear" w:color="auto" w:fill="FFFFFF"/>
              <w:autoSpaceDE w:val="0"/>
            </w:pPr>
            <w:r w:rsidRPr="008C6A22">
              <w:rPr>
                <w:sz w:val="22"/>
                <w:szCs w:val="22"/>
              </w:rPr>
              <w:t>стояние 6-8 м</w:t>
            </w:r>
          </w:p>
        </w:tc>
        <w:tc>
          <w:tcPr>
            <w:tcW w:w="3312"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прыжками</w:t>
            </w:r>
          </w:p>
          <w:p w:rsidR="003E5926" w:rsidRPr="008C6A22" w:rsidRDefault="003E5926" w:rsidP="00B76AED">
            <w:pPr>
              <w:shd w:val="clear" w:color="auto" w:fill="FFFFFF"/>
              <w:autoSpaceDE w:val="0"/>
            </w:pPr>
            <w:r w:rsidRPr="008C6A22">
              <w:rPr>
                <w:sz w:val="22"/>
                <w:szCs w:val="22"/>
              </w:rPr>
              <w:t>«Зайцы и волк».</w:t>
            </w:r>
          </w:p>
          <w:p w:rsidR="003E5926" w:rsidRPr="008C6A22" w:rsidRDefault="003E5926" w:rsidP="00B76AED">
            <w:pPr>
              <w:shd w:val="clear" w:color="auto" w:fill="FFFFFF"/>
              <w:autoSpaceDE w:val="0"/>
            </w:pPr>
            <w:r w:rsidRPr="008C6A22">
              <w:rPr>
                <w:sz w:val="22"/>
                <w:szCs w:val="22"/>
              </w:rPr>
              <w:t>2. Игровое упражнение в равно-</w:t>
            </w:r>
          </w:p>
          <w:p w:rsidR="003E5926" w:rsidRPr="008C6A22" w:rsidRDefault="003E5926" w:rsidP="00B76AED">
            <w:pPr>
              <w:shd w:val="clear" w:color="auto" w:fill="FFFFFF"/>
              <w:autoSpaceDE w:val="0"/>
            </w:pPr>
            <w:r w:rsidRPr="008C6A22">
              <w:rPr>
                <w:sz w:val="22"/>
                <w:szCs w:val="22"/>
              </w:rPr>
              <w:t>весии «Пройди - не упади» -</w:t>
            </w:r>
          </w:p>
          <w:p w:rsidR="003E5926" w:rsidRPr="008C6A22" w:rsidRDefault="003E5926" w:rsidP="00B76AED">
            <w:pPr>
              <w:shd w:val="clear" w:color="auto" w:fill="FFFFFF"/>
              <w:autoSpaceDE w:val="0"/>
            </w:pPr>
            <w:r w:rsidRPr="008C6A22">
              <w:rPr>
                <w:sz w:val="22"/>
                <w:szCs w:val="22"/>
              </w:rPr>
              <w:t>ходьба по шнуру, положенному</w:t>
            </w:r>
          </w:p>
          <w:p w:rsidR="003E5926" w:rsidRPr="008C6A22" w:rsidRDefault="003E5926" w:rsidP="00B76AED">
            <w:pPr>
              <w:shd w:val="clear" w:color="auto" w:fill="FFFFFF"/>
              <w:autoSpaceDE w:val="0"/>
            </w:pPr>
            <w:r w:rsidRPr="008C6A22">
              <w:rPr>
                <w:sz w:val="22"/>
                <w:szCs w:val="22"/>
              </w:rPr>
              <w:t>прямо, по кругу, зигзагообразно</w:t>
            </w:r>
          </w:p>
        </w:tc>
        <w:tc>
          <w:tcPr>
            <w:tcW w:w="2962"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ла-</w:t>
            </w:r>
          </w:p>
          <w:p w:rsidR="003E5926" w:rsidRPr="008C6A22" w:rsidRDefault="003E5926" w:rsidP="00B76AED">
            <w:pPr>
              <w:shd w:val="clear" w:color="auto" w:fill="FFFFFF"/>
              <w:autoSpaceDE w:val="0"/>
            </w:pPr>
            <w:r w:rsidRPr="008C6A22">
              <w:rPr>
                <w:sz w:val="22"/>
                <w:szCs w:val="22"/>
              </w:rPr>
              <w:t>заньем «Пастух и стадо».</w:t>
            </w:r>
          </w:p>
          <w:p w:rsidR="003E5926" w:rsidRPr="008C6A22" w:rsidRDefault="003E5926" w:rsidP="00B76AED">
            <w:pPr>
              <w:shd w:val="clear" w:color="auto" w:fill="FFFFFF"/>
              <w:autoSpaceDE w:val="0"/>
            </w:pPr>
            <w:r w:rsidRPr="008C6A22">
              <w:rPr>
                <w:sz w:val="22"/>
                <w:szCs w:val="22"/>
              </w:rPr>
              <w:t>2. Упражнения в беге и рав-</w:t>
            </w:r>
          </w:p>
          <w:p w:rsidR="003E5926" w:rsidRPr="008C6A22" w:rsidRDefault="003E5926" w:rsidP="00B76AED">
            <w:pPr>
              <w:shd w:val="clear" w:color="auto" w:fill="FFFFFF"/>
              <w:autoSpaceDE w:val="0"/>
            </w:pPr>
            <w:r w:rsidRPr="008C6A22">
              <w:rPr>
                <w:sz w:val="22"/>
                <w:szCs w:val="22"/>
              </w:rPr>
              <w:t>новесии: бег по площадке,</w:t>
            </w:r>
          </w:p>
          <w:p w:rsidR="003E5926" w:rsidRPr="008C6A22" w:rsidRDefault="003E5926" w:rsidP="00B76AED">
            <w:pPr>
              <w:shd w:val="clear" w:color="auto" w:fill="FFFFFF"/>
              <w:autoSpaceDE w:val="0"/>
            </w:pPr>
            <w:r w:rsidRPr="008C6A22">
              <w:rPr>
                <w:sz w:val="22"/>
                <w:szCs w:val="22"/>
              </w:rPr>
              <w:t>по сигналу воспитателя</w:t>
            </w:r>
          </w:p>
          <w:p w:rsidR="003E5926" w:rsidRPr="008C6A22" w:rsidRDefault="003E5926" w:rsidP="00B76AED">
            <w:pPr>
              <w:shd w:val="clear" w:color="auto" w:fill="FFFFFF"/>
              <w:autoSpaceDE w:val="0"/>
            </w:pPr>
            <w:r w:rsidRPr="008C6A22">
              <w:rPr>
                <w:sz w:val="22"/>
                <w:szCs w:val="22"/>
              </w:rPr>
              <w:t>встать на куб или скамейку</w:t>
            </w:r>
          </w:p>
        </w:tc>
      </w:tr>
      <w:tr w:rsidR="003E5926" w:rsidRPr="008C6A22" w:rsidTr="00797914">
        <w:tblPrEx>
          <w:tblCellMar>
            <w:top w:w="55" w:type="dxa"/>
            <w:left w:w="55" w:type="dxa"/>
            <w:bottom w:w="55" w:type="dxa"/>
            <w:right w:w="55" w:type="dxa"/>
          </w:tblCellMar>
        </w:tblPrEx>
        <w:trPr>
          <w:cantSplit/>
          <w:trHeight w:val="1680"/>
        </w:trPr>
        <w:tc>
          <w:tcPr>
            <w:tcW w:w="1125" w:type="dxa"/>
            <w:vMerge/>
            <w:shd w:val="clear" w:color="auto" w:fill="FFFFFF"/>
            <w:vAlign w:val="center"/>
          </w:tcPr>
          <w:p w:rsidR="003E5926" w:rsidRPr="008C6A22" w:rsidRDefault="003E5926" w:rsidP="00B76AED">
            <w:pPr>
              <w:shd w:val="clear" w:color="auto" w:fill="FFFFFF"/>
              <w:autoSpaceDE w:val="0"/>
              <w:snapToGrid w:val="0"/>
              <w:ind w:left="20" w:right="5"/>
            </w:pPr>
          </w:p>
        </w:tc>
        <w:tc>
          <w:tcPr>
            <w:tcW w:w="1185" w:type="dxa"/>
            <w:shd w:val="clear" w:color="auto" w:fill="FFFFFF"/>
            <w:vAlign w:val="center"/>
          </w:tcPr>
          <w:p w:rsidR="003E5926" w:rsidRPr="008C6A22" w:rsidRDefault="003E5926" w:rsidP="00B76AED">
            <w:pPr>
              <w:shd w:val="clear" w:color="auto" w:fill="FFFFFF"/>
              <w:autoSpaceDE w:val="0"/>
              <w:snapToGrid w:val="0"/>
              <w:ind w:left="5" w:right="110"/>
              <w:jc w:val="center"/>
            </w:pPr>
            <w:r w:rsidRPr="008C6A22">
              <w:t>Пятница</w:t>
            </w:r>
          </w:p>
        </w:tc>
        <w:tc>
          <w:tcPr>
            <w:tcW w:w="2711"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прыжка</w:t>
            </w:r>
            <w:r w:rsidRPr="008C6A22">
              <w:rPr>
                <w:sz w:val="22"/>
                <w:szCs w:val="22"/>
              </w:rPr>
              <w:softHyphen/>
              <w:t>ми «Перепрыгни через ручеек». 2. Подвижная игра с бегом «Быстро в домик». 3. Упражнения в ходьбе: на носках, высоко поднимая колени, приставным шагом вперед, в стороны</w:t>
            </w:r>
          </w:p>
        </w:tc>
        <w:tc>
          <w:tcPr>
            <w:tcW w:w="3216"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бегом «Спящая лиса». 2. Подвижная игра на ориен</w:t>
            </w:r>
            <w:r w:rsidRPr="008C6A22">
              <w:rPr>
                <w:sz w:val="22"/>
                <w:szCs w:val="22"/>
              </w:rPr>
              <w:softHyphen/>
              <w:t>тировку в пространстве «Найди свое место». 3. Игровое упражнение «Ма</w:t>
            </w:r>
            <w:r w:rsidRPr="008C6A22">
              <w:rPr>
                <w:sz w:val="22"/>
                <w:szCs w:val="22"/>
              </w:rPr>
              <w:softHyphen/>
              <w:t>ленькие зайчики скачут на лу</w:t>
            </w:r>
            <w:r w:rsidRPr="008C6A22">
              <w:rPr>
                <w:sz w:val="22"/>
                <w:szCs w:val="22"/>
              </w:rPr>
              <w:softHyphen/>
              <w:t>жайке» - прыжки на двух ногах с продвижением вперед</w:t>
            </w:r>
          </w:p>
        </w:tc>
        <w:tc>
          <w:tcPr>
            <w:tcW w:w="3312"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бегом «Са</w:t>
            </w:r>
            <w:r w:rsidRPr="008C6A22">
              <w:rPr>
                <w:sz w:val="22"/>
                <w:szCs w:val="22"/>
              </w:rPr>
              <w:softHyphen/>
              <w:t>молеты». 2. Упражнения в лазанье: полза</w:t>
            </w:r>
            <w:r w:rsidRPr="008C6A22">
              <w:rPr>
                <w:sz w:val="22"/>
                <w:szCs w:val="22"/>
              </w:rPr>
              <w:softHyphen/>
              <w:t>ние по гимнастической скамейке на четвереньках поточным спо</w:t>
            </w:r>
            <w:r w:rsidRPr="008C6A22">
              <w:rPr>
                <w:sz w:val="22"/>
                <w:szCs w:val="22"/>
              </w:rPr>
              <w:softHyphen/>
              <w:t>собом (3-4 раза). 3. Упражнения в прыжках - под</w:t>
            </w:r>
            <w:r w:rsidRPr="008C6A22">
              <w:rPr>
                <w:sz w:val="22"/>
                <w:szCs w:val="22"/>
              </w:rPr>
              <w:softHyphen/>
              <w:t>скоки на месте (ноги вместе -врозь, одна - вперед, другая -назад)</w:t>
            </w:r>
          </w:p>
        </w:tc>
        <w:tc>
          <w:tcPr>
            <w:tcW w:w="2962"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бегом «Добеги до предмета». 2. Прыжки на двух ногах с продвижением вперед до середины площадки, об</w:t>
            </w:r>
            <w:r w:rsidRPr="008C6A22">
              <w:rPr>
                <w:sz w:val="22"/>
                <w:szCs w:val="22"/>
              </w:rPr>
              <w:softHyphen/>
              <w:t>ратно вернуться спокойным шагом (3-4 раза). 3. Ходьба на пятках, на внеш</w:t>
            </w:r>
            <w:r w:rsidRPr="008C6A22">
              <w:rPr>
                <w:sz w:val="22"/>
                <w:szCs w:val="22"/>
              </w:rPr>
              <w:softHyphen/>
              <w:t>ней стороне стопы, мелким и широким шагом</w:t>
            </w:r>
          </w:p>
        </w:tc>
      </w:tr>
    </w:tbl>
    <w:p w:rsidR="003E5926" w:rsidRPr="008C6A22" w:rsidRDefault="003E5926" w:rsidP="001E3F23">
      <w:pPr>
        <w:pStyle w:val="aa"/>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25"/>
        <w:gridCol w:w="1185"/>
        <w:gridCol w:w="2711"/>
        <w:gridCol w:w="3216"/>
        <w:gridCol w:w="3312"/>
        <w:gridCol w:w="2962"/>
      </w:tblGrid>
      <w:tr w:rsidR="003E5926" w:rsidRPr="008C6A22" w:rsidTr="00797914">
        <w:trPr>
          <w:trHeight w:val="211"/>
          <w:tblHeader/>
        </w:trPr>
        <w:tc>
          <w:tcPr>
            <w:tcW w:w="1125" w:type="dxa"/>
            <w:shd w:val="clear" w:color="auto" w:fill="FFFFFF"/>
          </w:tcPr>
          <w:p w:rsidR="003E5926" w:rsidRPr="008C6A22" w:rsidRDefault="003E5926" w:rsidP="00B76AED">
            <w:pPr>
              <w:shd w:val="clear" w:color="auto" w:fill="FFFFFF"/>
              <w:autoSpaceDE w:val="0"/>
              <w:snapToGrid w:val="0"/>
              <w:jc w:val="center"/>
              <w:rPr>
                <w:b/>
                <w:bCs/>
                <w:sz w:val="16"/>
                <w:szCs w:val="16"/>
              </w:rPr>
            </w:pPr>
            <w:r w:rsidRPr="008C6A22">
              <w:rPr>
                <w:b/>
                <w:bCs/>
                <w:sz w:val="16"/>
                <w:szCs w:val="16"/>
              </w:rPr>
              <w:t>1</w:t>
            </w:r>
          </w:p>
        </w:tc>
        <w:tc>
          <w:tcPr>
            <w:tcW w:w="1185" w:type="dxa"/>
            <w:shd w:val="clear" w:color="auto" w:fill="FFFFFF"/>
          </w:tcPr>
          <w:p w:rsidR="003E5926" w:rsidRPr="008C6A22" w:rsidRDefault="003E5926" w:rsidP="00B76AED">
            <w:pPr>
              <w:shd w:val="clear" w:color="auto" w:fill="FFFFFF"/>
              <w:autoSpaceDE w:val="0"/>
              <w:snapToGrid w:val="0"/>
              <w:jc w:val="center"/>
              <w:rPr>
                <w:b/>
                <w:bCs/>
                <w:sz w:val="16"/>
                <w:szCs w:val="16"/>
              </w:rPr>
            </w:pPr>
            <w:r w:rsidRPr="008C6A22">
              <w:rPr>
                <w:b/>
                <w:bCs/>
                <w:sz w:val="16"/>
                <w:szCs w:val="16"/>
              </w:rPr>
              <w:t>2</w:t>
            </w:r>
          </w:p>
        </w:tc>
        <w:tc>
          <w:tcPr>
            <w:tcW w:w="2711" w:type="dxa"/>
            <w:shd w:val="clear" w:color="auto" w:fill="FFFFFF"/>
          </w:tcPr>
          <w:p w:rsidR="003E5926" w:rsidRPr="008C6A22" w:rsidRDefault="003E5926" w:rsidP="00B76AED">
            <w:pPr>
              <w:shd w:val="clear" w:color="auto" w:fill="FFFFFF"/>
              <w:autoSpaceDE w:val="0"/>
              <w:snapToGrid w:val="0"/>
              <w:jc w:val="center"/>
              <w:rPr>
                <w:b/>
                <w:bCs/>
                <w:sz w:val="16"/>
                <w:szCs w:val="16"/>
              </w:rPr>
            </w:pPr>
            <w:r w:rsidRPr="008C6A22">
              <w:rPr>
                <w:b/>
                <w:bCs/>
                <w:sz w:val="16"/>
                <w:szCs w:val="16"/>
              </w:rPr>
              <w:t>3</w:t>
            </w:r>
          </w:p>
        </w:tc>
        <w:tc>
          <w:tcPr>
            <w:tcW w:w="3216" w:type="dxa"/>
            <w:shd w:val="clear" w:color="auto" w:fill="FFFFFF"/>
          </w:tcPr>
          <w:p w:rsidR="003E5926" w:rsidRPr="008C6A22" w:rsidRDefault="003E5926" w:rsidP="00B76AED">
            <w:pPr>
              <w:shd w:val="clear" w:color="auto" w:fill="FFFFFF"/>
              <w:autoSpaceDE w:val="0"/>
              <w:snapToGrid w:val="0"/>
              <w:jc w:val="center"/>
              <w:rPr>
                <w:b/>
                <w:bCs/>
                <w:sz w:val="16"/>
                <w:szCs w:val="16"/>
              </w:rPr>
            </w:pPr>
            <w:r w:rsidRPr="008C6A22">
              <w:rPr>
                <w:b/>
                <w:bCs/>
                <w:sz w:val="16"/>
                <w:szCs w:val="16"/>
              </w:rPr>
              <w:t>4</w:t>
            </w:r>
          </w:p>
        </w:tc>
        <w:tc>
          <w:tcPr>
            <w:tcW w:w="3312" w:type="dxa"/>
            <w:shd w:val="clear" w:color="auto" w:fill="FFFFFF"/>
          </w:tcPr>
          <w:p w:rsidR="003E5926" w:rsidRPr="008C6A22" w:rsidRDefault="003E5926" w:rsidP="00B76AED">
            <w:pPr>
              <w:shd w:val="clear" w:color="auto" w:fill="FFFFFF"/>
              <w:autoSpaceDE w:val="0"/>
              <w:snapToGrid w:val="0"/>
              <w:jc w:val="center"/>
              <w:rPr>
                <w:b/>
                <w:bCs/>
                <w:sz w:val="16"/>
                <w:szCs w:val="16"/>
              </w:rPr>
            </w:pPr>
            <w:r w:rsidRPr="008C6A22">
              <w:rPr>
                <w:b/>
                <w:bCs/>
                <w:sz w:val="16"/>
                <w:szCs w:val="16"/>
              </w:rPr>
              <w:t>5</w:t>
            </w:r>
          </w:p>
        </w:tc>
        <w:tc>
          <w:tcPr>
            <w:tcW w:w="2962" w:type="dxa"/>
            <w:shd w:val="clear" w:color="auto" w:fill="FFFFFF"/>
          </w:tcPr>
          <w:p w:rsidR="003E5926" w:rsidRPr="008C6A22" w:rsidRDefault="003E5926" w:rsidP="00B76AED">
            <w:pPr>
              <w:shd w:val="clear" w:color="auto" w:fill="FFFFFF"/>
              <w:autoSpaceDE w:val="0"/>
              <w:snapToGrid w:val="0"/>
              <w:jc w:val="center"/>
            </w:pPr>
            <w:r w:rsidRPr="008C6A22">
              <w:rPr>
                <w:b/>
                <w:bCs/>
                <w:sz w:val="16"/>
                <w:szCs w:val="16"/>
              </w:rPr>
              <w:t>6</w:t>
            </w:r>
          </w:p>
        </w:tc>
      </w:tr>
      <w:tr w:rsidR="003E5926" w:rsidRPr="008C6A22" w:rsidTr="00797914">
        <w:tblPrEx>
          <w:tblCellMar>
            <w:top w:w="55" w:type="dxa"/>
            <w:left w:w="55" w:type="dxa"/>
            <w:bottom w:w="55" w:type="dxa"/>
            <w:right w:w="55" w:type="dxa"/>
          </w:tblCellMar>
        </w:tblPrEx>
        <w:trPr>
          <w:cantSplit/>
          <w:trHeight w:val="2324"/>
        </w:trPr>
        <w:tc>
          <w:tcPr>
            <w:tcW w:w="1125" w:type="dxa"/>
            <w:vMerge w:val="restart"/>
            <w:shd w:val="clear" w:color="auto" w:fill="FFFFFF"/>
            <w:vAlign w:val="center"/>
          </w:tcPr>
          <w:p w:rsidR="003E5926" w:rsidRPr="008C6A22" w:rsidRDefault="003E5926" w:rsidP="00B76AED">
            <w:pPr>
              <w:shd w:val="clear" w:color="auto" w:fill="FFFFFF"/>
              <w:autoSpaceDE w:val="0"/>
              <w:snapToGrid w:val="0"/>
              <w:ind w:right="113"/>
              <w:jc w:val="center"/>
            </w:pPr>
            <w:r w:rsidRPr="008C6A22">
              <w:t>Октябрь</w:t>
            </w:r>
          </w:p>
        </w:tc>
        <w:tc>
          <w:tcPr>
            <w:tcW w:w="1185" w:type="dxa"/>
            <w:shd w:val="clear" w:color="auto" w:fill="FFFFFF"/>
            <w:vAlign w:val="center"/>
          </w:tcPr>
          <w:p w:rsidR="003E5926" w:rsidRPr="008C6A22" w:rsidRDefault="003E5926" w:rsidP="00B76AED">
            <w:pPr>
              <w:shd w:val="clear" w:color="auto" w:fill="FFFFFF"/>
              <w:autoSpaceDE w:val="0"/>
              <w:snapToGrid w:val="0"/>
              <w:ind w:left="113" w:right="113"/>
              <w:jc w:val="center"/>
            </w:pPr>
            <w:r w:rsidRPr="008C6A22">
              <w:t>Поне</w:t>
            </w:r>
            <w:r w:rsidRPr="008C6A22">
              <w:softHyphen/>
              <w:t>дельник</w:t>
            </w:r>
          </w:p>
        </w:tc>
        <w:tc>
          <w:tcPr>
            <w:tcW w:w="2711"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прыжка</w:t>
            </w:r>
            <w:r w:rsidRPr="008C6A22">
              <w:rPr>
                <w:sz w:val="22"/>
                <w:szCs w:val="22"/>
              </w:rPr>
              <w:softHyphen/>
              <w:t>ми «Лиса в курятнике» (разу</w:t>
            </w:r>
            <w:r w:rsidRPr="008C6A22">
              <w:rPr>
                <w:sz w:val="22"/>
                <w:szCs w:val="22"/>
              </w:rPr>
              <w:softHyphen/>
              <w:t>чивание).</w:t>
            </w:r>
          </w:p>
          <w:p w:rsidR="003E5926" w:rsidRPr="008C6A22" w:rsidRDefault="003E5926" w:rsidP="00B76AED">
            <w:pPr>
              <w:shd w:val="clear" w:color="auto" w:fill="FFFFFF"/>
              <w:autoSpaceDE w:val="0"/>
              <w:snapToGrid w:val="0"/>
            </w:pPr>
            <w:r w:rsidRPr="008C6A22">
              <w:rPr>
                <w:sz w:val="22"/>
                <w:szCs w:val="22"/>
              </w:rPr>
              <w:t>2. Упражнения с мячом: бро</w:t>
            </w:r>
            <w:r w:rsidRPr="008C6A22">
              <w:rPr>
                <w:sz w:val="22"/>
                <w:szCs w:val="22"/>
              </w:rPr>
              <w:softHyphen/>
              <w:t>сание друг другу и ловля (рас</w:t>
            </w:r>
            <w:r w:rsidRPr="008C6A22">
              <w:rPr>
                <w:sz w:val="22"/>
                <w:szCs w:val="22"/>
              </w:rPr>
              <w:softHyphen/>
              <w:t>стояние 1-1,5 м)</w:t>
            </w:r>
          </w:p>
        </w:tc>
        <w:tc>
          <w:tcPr>
            <w:tcW w:w="3216" w:type="dxa"/>
            <w:shd w:val="clear" w:color="auto" w:fill="FFFFFF"/>
          </w:tcPr>
          <w:p w:rsidR="003E5926" w:rsidRPr="008C6A22" w:rsidRDefault="003E5926" w:rsidP="00B76AED">
            <w:pPr>
              <w:shd w:val="clear" w:color="auto" w:fill="FFFFFF"/>
              <w:autoSpaceDE w:val="0"/>
              <w:snapToGrid w:val="0"/>
            </w:pPr>
            <w:r>
              <w:rPr>
                <w:sz w:val="22"/>
                <w:szCs w:val="22"/>
              </w:rPr>
              <w:t>1. Подвижная игра с бегом «Цвет</w:t>
            </w:r>
            <w:r w:rsidRPr="008C6A22">
              <w:rPr>
                <w:sz w:val="22"/>
                <w:szCs w:val="22"/>
              </w:rPr>
              <w:t>ные автомобили» (разучивание).</w:t>
            </w:r>
          </w:p>
          <w:p w:rsidR="003E5926" w:rsidRPr="008C6A22" w:rsidRDefault="003E5926" w:rsidP="00B76AED">
            <w:pPr>
              <w:shd w:val="clear" w:color="auto" w:fill="FFFFFF"/>
              <w:autoSpaceDE w:val="0"/>
              <w:snapToGrid w:val="0"/>
            </w:pPr>
            <w:r w:rsidRPr="008C6A22">
              <w:rPr>
                <w:sz w:val="22"/>
                <w:szCs w:val="22"/>
              </w:rPr>
              <w:t>2. Упражнения с мячом: броса</w:t>
            </w:r>
            <w:r w:rsidRPr="008C6A22">
              <w:rPr>
                <w:sz w:val="22"/>
                <w:szCs w:val="22"/>
              </w:rPr>
              <w:softHyphen/>
              <w:t>ние двумя руками от груди че</w:t>
            </w:r>
            <w:r w:rsidRPr="008C6A22">
              <w:rPr>
                <w:sz w:val="22"/>
                <w:szCs w:val="22"/>
              </w:rPr>
              <w:softHyphen/>
              <w:t>рез сетку или веревку, натяну</w:t>
            </w:r>
            <w:r w:rsidRPr="008C6A22">
              <w:rPr>
                <w:sz w:val="22"/>
                <w:szCs w:val="22"/>
              </w:rPr>
              <w:softHyphen/>
              <w:t>тую на высоте поднятой руки ребенка (расстояние 2 м)</w:t>
            </w:r>
          </w:p>
        </w:tc>
        <w:tc>
          <w:tcPr>
            <w:tcW w:w="3312"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бегом «У медведя во бору» (разучива</w:t>
            </w:r>
            <w:r w:rsidRPr="008C6A22">
              <w:rPr>
                <w:sz w:val="22"/>
                <w:szCs w:val="22"/>
              </w:rPr>
              <w:softHyphen/>
              <w:t>ние).</w:t>
            </w:r>
          </w:p>
          <w:p w:rsidR="003E5926" w:rsidRPr="008C6A22" w:rsidRDefault="003E5926" w:rsidP="00B76AED">
            <w:pPr>
              <w:shd w:val="clear" w:color="auto" w:fill="FFFFFF"/>
              <w:autoSpaceDE w:val="0"/>
              <w:snapToGrid w:val="0"/>
            </w:pPr>
            <w:r w:rsidRPr="008C6A22">
              <w:rPr>
                <w:sz w:val="22"/>
                <w:szCs w:val="22"/>
              </w:rPr>
              <w:t>2. Упражнения с мячом: броса</w:t>
            </w:r>
            <w:r w:rsidRPr="008C6A22">
              <w:rPr>
                <w:sz w:val="22"/>
                <w:szCs w:val="22"/>
              </w:rPr>
              <w:softHyphen/>
              <w:t>ние мяча двумя руками из-за головы в положении стоя и сидя</w:t>
            </w:r>
          </w:p>
        </w:tc>
        <w:tc>
          <w:tcPr>
            <w:tcW w:w="2962"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ла</w:t>
            </w:r>
            <w:r w:rsidRPr="008C6A22">
              <w:rPr>
                <w:sz w:val="22"/>
                <w:szCs w:val="22"/>
              </w:rPr>
              <w:softHyphen/>
              <w:t>заньем «Пастух и стадо».</w:t>
            </w:r>
          </w:p>
          <w:p w:rsidR="003E5926" w:rsidRPr="008C6A22" w:rsidRDefault="003E5926" w:rsidP="00B76AED">
            <w:pPr>
              <w:shd w:val="clear" w:color="auto" w:fill="FFFFFF"/>
              <w:autoSpaceDE w:val="0"/>
              <w:snapToGrid w:val="0"/>
            </w:pPr>
            <w:r w:rsidRPr="008C6A22">
              <w:rPr>
                <w:sz w:val="22"/>
                <w:szCs w:val="22"/>
              </w:rPr>
              <w:t>2. Упражнения с мячом: от</w:t>
            </w:r>
            <w:r w:rsidRPr="008C6A22">
              <w:rPr>
                <w:sz w:val="22"/>
                <w:szCs w:val="22"/>
              </w:rPr>
              <w:softHyphen/>
              <w:t>бивание после удара о зем</w:t>
            </w:r>
            <w:r w:rsidRPr="008C6A22">
              <w:rPr>
                <w:sz w:val="22"/>
                <w:szCs w:val="22"/>
              </w:rPr>
              <w:softHyphen/>
              <w:t>лю двумя руками, одной рукой (правой и левой) не менее 5 раз подряд</w:t>
            </w:r>
          </w:p>
        </w:tc>
      </w:tr>
      <w:tr w:rsidR="003E5926" w:rsidRPr="008C6A22" w:rsidTr="00797914">
        <w:tblPrEx>
          <w:tblCellMar>
            <w:top w:w="55" w:type="dxa"/>
            <w:left w:w="55" w:type="dxa"/>
            <w:bottom w:w="55" w:type="dxa"/>
            <w:right w:w="55" w:type="dxa"/>
          </w:tblCellMar>
        </w:tblPrEx>
        <w:trPr>
          <w:cantSplit/>
          <w:trHeight w:val="2055"/>
        </w:trPr>
        <w:tc>
          <w:tcPr>
            <w:tcW w:w="1125" w:type="dxa"/>
            <w:vMerge/>
            <w:shd w:val="clear" w:color="auto" w:fill="FFFFFF"/>
            <w:vAlign w:val="center"/>
          </w:tcPr>
          <w:p w:rsidR="003E5926" w:rsidRPr="008C6A22" w:rsidRDefault="003E5926" w:rsidP="00B76AED">
            <w:pPr>
              <w:autoSpaceDE w:val="0"/>
              <w:snapToGrid w:val="0"/>
              <w:ind w:left="113" w:right="113"/>
              <w:jc w:val="center"/>
            </w:pPr>
          </w:p>
        </w:tc>
        <w:tc>
          <w:tcPr>
            <w:tcW w:w="1185" w:type="dxa"/>
            <w:shd w:val="clear" w:color="auto" w:fill="FFFFFF"/>
            <w:vAlign w:val="center"/>
          </w:tcPr>
          <w:p w:rsidR="003E5926" w:rsidRPr="008C6A22" w:rsidRDefault="003E5926" w:rsidP="00B76AED">
            <w:pPr>
              <w:shd w:val="clear" w:color="auto" w:fill="FFFFFF"/>
              <w:autoSpaceDE w:val="0"/>
              <w:snapToGrid w:val="0"/>
              <w:ind w:left="57" w:right="57"/>
              <w:jc w:val="center"/>
            </w:pPr>
            <w:r w:rsidRPr="008C6A22">
              <w:t>Вторник</w:t>
            </w:r>
          </w:p>
        </w:tc>
        <w:tc>
          <w:tcPr>
            <w:tcW w:w="2711" w:type="dxa"/>
            <w:shd w:val="clear" w:color="auto" w:fill="FFFFFF"/>
          </w:tcPr>
          <w:p w:rsidR="003E5926" w:rsidRPr="008C6A22" w:rsidRDefault="003E5926" w:rsidP="00B76AED">
            <w:pPr>
              <w:shd w:val="clear" w:color="auto" w:fill="FFFFFF"/>
              <w:autoSpaceDE w:val="0"/>
              <w:snapToGrid w:val="0"/>
            </w:pPr>
            <w:r w:rsidRPr="008C6A22">
              <w:rPr>
                <w:sz w:val="22"/>
                <w:szCs w:val="22"/>
              </w:rPr>
              <w:t>Физкультурная деятельность  на воздухе № 5. Задачи: у</w:t>
            </w:r>
            <w:r>
              <w:rPr>
                <w:sz w:val="22"/>
                <w:szCs w:val="22"/>
              </w:rPr>
              <w:t>чить ползать на животе по гимнастической скамейке, подтя</w:t>
            </w:r>
            <w:r w:rsidRPr="008C6A22">
              <w:rPr>
                <w:sz w:val="22"/>
                <w:szCs w:val="22"/>
              </w:rPr>
              <w:t>гиваясь на ру</w:t>
            </w:r>
            <w:r w:rsidRPr="008C6A22">
              <w:rPr>
                <w:sz w:val="22"/>
                <w:szCs w:val="22"/>
              </w:rPr>
              <w:softHyphen/>
              <w:t>ках; упражнять в подлезании под шнур</w:t>
            </w:r>
          </w:p>
        </w:tc>
        <w:tc>
          <w:tcPr>
            <w:tcW w:w="3216" w:type="dxa"/>
            <w:shd w:val="clear" w:color="auto" w:fill="FFFFFF"/>
          </w:tcPr>
          <w:p w:rsidR="003E5926" w:rsidRPr="008C6A22" w:rsidRDefault="003E5926" w:rsidP="00B76AED">
            <w:pPr>
              <w:shd w:val="clear" w:color="auto" w:fill="FFFFFF"/>
              <w:autoSpaceDE w:val="0"/>
              <w:snapToGrid w:val="0"/>
            </w:pPr>
            <w:r w:rsidRPr="008C6A22">
              <w:rPr>
                <w:sz w:val="22"/>
                <w:szCs w:val="22"/>
              </w:rPr>
              <w:t>изкультурная деятельность  на воз</w:t>
            </w:r>
            <w:r w:rsidRPr="008C6A22">
              <w:rPr>
                <w:sz w:val="22"/>
                <w:szCs w:val="22"/>
              </w:rPr>
              <w:softHyphen/>
              <w:t>духе № 6. Задачи: учить прыгать в вы</w:t>
            </w:r>
            <w:r w:rsidRPr="008C6A22">
              <w:rPr>
                <w:sz w:val="22"/>
                <w:szCs w:val="22"/>
              </w:rPr>
              <w:softHyphen/>
              <w:t>соту через шнур; развивать ориентировку в пространстве</w:t>
            </w:r>
          </w:p>
        </w:tc>
        <w:tc>
          <w:tcPr>
            <w:tcW w:w="3312" w:type="dxa"/>
            <w:shd w:val="clear" w:color="auto" w:fill="FFFFFF"/>
          </w:tcPr>
          <w:p w:rsidR="003E5926" w:rsidRPr="008C6A22" w:rsidRDefault="003E5926" w:rsidP="00B76AED">
            <w:pPr>
              <w:shd w:val="clear" w:color="auto" w:fill="FFFFFF"/>
              <w:autoSpaceDE w:val="0"/>
              <w:snapToGrid w:val="0"/>
            </w:pPr>
            <w:r w:rsidRPr="008C6A22">
              <w:rPr>
                <w:sz w:val="22"/>
                <w:szCs w:val="22"/>
              </w:rPr>
              <w:t>Физкультурная деятельность  на воз</w:t>
            </w:r>
            <w:r w:rsidRPr="008C6A22">
              <w:rPr>
                <w:sz w:val="22"/>
                <w:szCs w:val="22"/>
              </w:rPr>
              <w:softHyphen/>
              <w:t>духе № 7. Задачи: учить лазить по на</w:t>
            </w:r>
            <w:r w:rsidRPr="008C6A22">
              <w:rPr>
                <w:sz w:val="22"/>
                <w:szCs w:val="22"/>
              </w:rPr>
              <w:softHyphen/>
              <w:t>клонной доске на четвереньках, по гимнастической стенке; уп</w:t>
            </w:r>
            <w:r w:rsidRPr="008C6A22">
              <w:rPr>
                <w:sz w:val="22"/>
                <w:szCs w:val="22"/>
              </w:rPr>
              <w:softHyphen/>
              <w:t>ражнять в беге с увертыванием</w:t>
            </w:r>
          </w:p>
        </w:tc>
        <w:tc>
          <w:tcPr>
            <w:tcW w:w="2962" w:type="dxa"/>
            <w:shd w:val="clear" w:color="auto" w:fill="FFFFFF"/>
          </w:tcPr>
          <w:p w:rsidR="003E5926" w:rsidRPr="008C6A22" w:rsidRDefault="003E5926" w:rsidP="00B76AED">
            <w:pPr>
              <w:shd w:val="clear" w:color="auto" w:fill="FFFFFF"/>
              <w:autoSpaceDE w:val="0"/>
              <w:snapToGrid w:val="0"/>
            </w:pPr>
            <w:r w:rsidRPr="008C6A22">
              <w:rPr>
                <w:sz w:val="22"/>
                <w:szCs w:val="22"/>
              </w:rPr>
              <w:t>Физкультурная деятельность  на воздухе № 8. Задачи: упражнять в прыжках в высоту через шнур прямо и боком</w:t>
            </w:r>
          </w:p>
        </w:tc>
      </w:tr>
      <w:tr w:rsidR="003E5926" w:rsidRPr="008C6A22" w:rsidTr="00797914">
        <w:tblPrEx>
          <w:tblCellMar>
            <w:top w:w="55" w:type="dxa"/>
            <w:left w:w="55" w:type="dxa"/>
            <w:bottom w:w="55" w:type="dxa"/>
            <w:right w:w="55" w:type="dxa"/>
          </w:tblCellMar>
        </w:tblPrEx>
        <w:trPr>
          <w:cantSplit/>
          <w:trHeight w:val="2265"/>
        </w:trPr>
        <w:tc>
          <w:tcPr>
            <w:tcW w:w="1125" w:type="dxa"/>
            <w:vMerge/>
            <w:shd w:val="clear" w:color="auto" w:fill="FFFFFF"/>
            <w:vAlign w:val="center"/>
          </w:tcPr>
          <w:p w:rsidR="003E5926" w:rsidRPr="008C6A22" w:rsidRDefault="003E5926" w:rsidP="00B76AED">
            <w:pPr>
              <w:autoSpaceDE w:val="0"/>
              <w:snapToGrid w:val="0"/>
              <w:ind w:left="113" w:right="113"/>
              <w:jc w:val="center"/>
            </w:pPr>
          </w:p>
        </w:tc>
        <w:tc>
          <w:tcPr>
            <w:tcW w:w="1185" w:type="dxa"/>
            <w:shd w:val="clear" w:color="auto" w:fill="FFFFFF"/>
            <w:vAlign w:val="center"/>
          </w:tcPr>
          <w:p w:rsidR="003E5926" w:rsidRPr="008C6A22" w:rsidRDefault="003E5926" w:rsidP="00B76AED">
            <w:pPr>
              <w:shd w:val="clear" w:color="auto" w:fill="FFFFFF"/>
              <w:autoSpaceDE w:val="0"/>
              <w:snapToGrid w:val="0"/>
              <w:ind w:left="113" w:right="113"/>
              <w:jc w:val="center"/>
            </w:pPr>
            <w:r w:rsidRPr="008C6A22">
              <w:t>Среда</w:t>
            </w:r>
          </w:p>
        </w:tc>
        <w:tc>
          <w:tcPr>
            <w:tcW w:w="2711"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метанием «Сбей кеглю».</w:t>
            </w:r>
          </w:p>
          <w:p w:rsidR="003E5926" w:rsidRPr="008C6A22" w:rsidRDefault="003E5926" w:rsidP="00B76AED">
            <w:pPr>
              <w:shd w:val="clear" w:color="auto" w:fill="FFFFFF"/>
              <w:autoSpaceDE w:val="0"/>
              <w:snapToGrid w:val="0"/>
            </w:pPr>
            <w:r w:rsidRPr="008C6A22">
              <w:rPr>
                <w:sz w:val="22"/>
                <w:szCs w:val="22"/>
              </w:rPr>
              <w:t>2. Упражнения в беге: змей</w:t>
            </w:r>
            <w:r w:rsidRPr="008C6A22">
              <w:rPr>
                <w:sz w:val="22"/>
                <w:szCs w:val="22"/>
              </w:rPr>
              <w:softHyphen/>
              <w:t>кой, обегая поставленные в ряд предметы.</w:t>
            </w:r>
          </w:p>
          <w:p w:rsidR="003E5926" w:rsidRPr="008C6A22" w:rsidRDefault="003E5926" w:rsidP="00B76AED">
            <w:pPr>
              <w:shd w:val="clear" w:color="auto" w:fill="FFFFFF"/>
              <w:autoSpaceDE w:val="0"/>
              <w:snapToGrid w:val="0"/>
            </w:pPr>
            <w:r w:rsidRPr="008C6A22">
              <w:rPr>
                <w:sz w:val="22"/>
                <w:szCs w:val="22"/>
              </w:rPr>
              <w:t>3. Езда на велосипеде с вы</w:t>
            </w:r>
            <w:r w:rsidRPr="008C6A22">
              <w:rPr>
                <w:sz w:val="22"/>
                <w:szCs w:val="22"/>
              </w:rPr>
              <w:softHyphen/>
              <w:t>полнением заданий</w:t>
            </w:r>
          </w:p>
        </w:tc>
        <w:tc>
          <w:tcPr>
            <w:tcW w:w="3216"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прыжками «Воробышки и кот».</w:t>
            </w:r>
          </w:p>
          <w:p w:rsidR="003E5926" w:rsidRPr="008C6A22" w:rsidRDefault="003E5926" w:rsidP="00B76AED">
            <w:pPr>
              <w:shd w:val="clear" w:color="auto" w:fill="FFFFFF"/>
              <w:autoSpaceDE w:val="0"/>
              <w:snapToGrid w:val="0"/>
            </w:pPr>
            <w:r w:rsidRPr="008C6A22">
              <w:rPr>
                <w:sz w:val="22"/>
                <w:szCs w:val="22"/>
              </w:rPr>
              <w:t>2. Упражнения в беге: с уско</w:t>
            </w:r>
            <w:r w:rsidRPr="008C6A22">
              <w:rPr>
                <w:sz w:val="22"/>
                <w:szCs w:val="22"/>
              </w:rPr>
              <w:softHyphen/>
              <w:t>рением и замедлением темпа, со сменой ведущего.</w:t>
            </w:r>
          </w:p>
          <w:p w:rsidR="003E5926" w:rsidRPr="008C6A22" w:rsidRDefault="003E5926" w:rsidP="00B76AED">
            <w:pPr>
              <w:shd w:val="clear" w:color="auto" w:fill="FFFFFF"/>
              <w:autoSpaceDE w:val="0"/>
              <w:snapToGrid w:val="0"/>
            </w:pPr>
            <w:r w:rsidRPr="008C6A22">
              <w:rPr>
                <w:sz w:val="22"/>
                <w:szCs w:val="22"/>
              </w:rPr>
              <w:t>3. Езда на велосипеде по до</w:t>
            </w:r>
            <w:r w:rsidRPr="008C6A22">
              <w:rPr>
                <w:sz w:val="22"/>
                <w:szCs w:val="22"/>
              </w:rPr>
              <w:softHyphen/>
              <w:t>рожкам с поворотом</w:t>
            </w:r>
          </w:p>
        </w:tc>
        <w:tc>
          <w:tcPr>
            <w:tcW w:w="3312"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прыжками «С кочки на кочку».</w:t>
            </w:r>
          </w:p>
          <w:p w:rsidR="003E5926" w:rsidRPr="008C6A22" w:rsidRDefault="003E5926" w:rsidP="00B76AED">
            <w:pPr>
              <w:shd w:val="clear" w:color="auto" w:fill="FFFFFF"/>
              <w:autoSpaceDE w:val="0"/>
              <w:snapToGrid w:val="0"/>
            </w:pPr>
            <w:r w:rsidRPr="008C6A22">
              <w:rPr>
                <w:sz w:val="22"/>
                <w:szCs w:val="22"/>
              </w:rPr>
              <w:t>2. Упражнения в беге: по узкой дорожке, между линиями.</w:t>
            </w:r>
          </w:p>
          <w:p w:rsidR="003E5926" w:rsidRPr="008C6A22" w:rsidRDefault="003E5926" w:rsidP="00B76AED">
            <w:pPr>
              <w:shd w:val="clear" w:color="auto" w:fill="FFFFFF"/>
              <w:autoSpaceDE w:val="0"/>
              <w:snapToGrid w:val="0"/>
            </w:pPr>
            <w:r w:rsidRPr="008C6A22">
              <w:rPr>
                <w:sz w:val="22"/>
                <w:szCs w:val="22"/>
              </w:rPr>
              <w:t>3. Езда на велосипеде и самокате</w:t>
            </w:r>
          </w:p>
        </w:tc>
        <w:tc>
          <w:tcPr>
            <w:tcW w:w="2962"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лазань</w:t>
            </w:r>
            <w:r w:rsidRPr="008C6A22">
              <w:rPr>
                <w:sz w:val="22"/>
                <w:szCs w:val="22"/>
              </w:rPr>
              <w:softHyphen/>
              <w:t>ем «Кролики».</w:t>
            </w:r>
          </w:p>
          <w:p w:rsidR="003E5926" w:rsidRPr="008C6A22" w:rsidRDefault="003E5926" w:rsidP="00B76AED">
            <w:pPr>
              <w:shd w:val="clear" w:color="auto" w:fill="FFFFFF"/>
              <w:autoSpaceDE w:val="0"/>
              <w:snapToGrid w:val="0"/>
            </w:pPr>
            <w:r w:rsidRPr="008C6A22">
              <w:rPr>
                <w:sz w:val="22"/>
                <w:szCs w:val="22"/>
              </w:rPr>
              <w:t>2. Упражнения в беге: по все</w:t>
            </w:r>
            <w:r>
              <w:rPr>
                <w:sz w:val="22"/>
                <w:szCs w:val="22"/>
              </w:rPr>
              <w:t>й площадке, по сигна</w:t>
            </w:r>
            <w:r>
              <w:rPr>
                <w:sz w:val="22"/>
                <w:szCs w:val="22"/>
              </w:rPr>
              <w:softHyphen/>
              <w:t>лу воспита</w:t>
            </w:r>
            <w:r w:rsidRPr="008C6A22">
              <w:rPr>
                <w:sz w:val="22"/>
                <w:szCs w:val="22"/>
              </w:rPr>
              <w:t>теля найти свое место в колонне.</w:t>
            </w:r>
          </w:p>
          <w:p w:rsidR="003E5926" w:rsidRPr="008C6A22" w:rsidRDefault="003E5926" w:rsidP="00B76AED">
            <w:pPr>
              <w:shd w:val="clear" w:color="auto" w:fill="FFFFFF"/>
              <w:autoSpaceDE w:val="0"/>
              <w:snapToGrid w:val="0"/>
            </w:pPr>
            <w:r w:rsidRPr="008C6A22">
              <w:rPr>
                <w:sz w:val="22"/>
                <w:szCs w:val="22"/>
              </w:rPr>
              <w:t>3. Езда на велосипеде и са</w:t>
            </w:r>
            <w:r w:rsidRPr="008C6A22">
              <w:rPr>
                <w:sz w:val="22"/>
                <w:szCs w:val="22"/>
              </w:rPr>
              <w:softHyphen/>
              <w:t>мокате</w:t>
            </w:r>
          </w:p>
        </w:tc>
      </w:tr>
      <w:tr w:rsidR="003E5926" w:rsidRPr="008C6A22" w:rsidTr="00797914">
        <w:tblPrEx>
          <w:tblCellMar>
            <w:top w:w="55" w:type="dxa"/>
            <w:left w:w="55" w:type="dxa"/>
            <w:bottom w:w="55" w:type="dxa"/>
            <w:right w:w="55" w:type="dxa"/>
          </w:tblCellMar>
        </w:tblPrEx>
        <w:trPr>
          <w:cantSplit/>
          <w:trHeight w:val="1680"/>
        </w:trPr>
        <w:tc>
          <w:tcPr>
            <w:tcW w:w="1125" w:type="dxa"/>
            <w:vMerge/>
            <w:shd w:val="clear" w:color="auto" w:fill="FFFFFF"/>
            <w:vAlign w:val="center"/>
          </w:tcPr>
          <w:p w:rsidR="003E5926" w:rsidRPr="008C6A22" w:rsidRDefault="003E5926" w:rsidP="00B76AED">
            <w:pPr>
              <w:autoSpaceDE w:val="0"/>
              <w:snapToGrid w:val="0"/>
              <w:ind w:left="113" w:right="113"/>
              <w:jc w:val="center"/>
            </w:pPr>
          </w:p>
        </w:tc>
        <w:tc>
          <w:tcPr>
            <w:tcW w:w="1185" w:type="dxa"/>
            <w:shd w:val="clear" w:color="auto" w:fill="FFFFFF"/>
            <w:vAlign w:val="center"/>
          </w:tcPr>
          <w:p w:rsidR="003E5926" w:rsidRPr="008C6A22" w:rsidRDefault="003E5926" w:rsidP="00B76AED">
            <w:pPr>
              <w:shd w:val="clear" w:color="auto" w:fill="FFFFFF"/>
              <w:autoSpaceDE w:val="0"/>
              <w:snapToGrid w:val="0"/>
              <w:ind w:left="113" w:right="113"/>
              <w:jc w:val="center"/>
            </w:pPr>
            <w:r w:rsidRPr="008C6A22">
              <w:rPr>
                <w:sz w:val="22"/>
                <w:szCs w:val="22"/>
              </w:rPr>
              <w:t>Четверг</w:t>
            </w:r>
          </w:p>
        </w:tc>
        <w:tc>
          <w:tcPr>
            <w:tcW w:w="2711" w:type="dxa"/>
            <w:shd w:val="clear" w:color="auto" w:fill="FFFFFF"/>
          </w:tcPr>
          <w:p w:rsidR="003E5926" w:rsidRPr="008C6A22" w:rsidRDefault="003E5926" w:rsidP="00B76AED">
            <w:pPr>
              <w:shd w:val="clear" w:color="auto" w:fill="FFFFFF"/>
              <w:autoSpaceDE w:val="0"/>
              <w:snapToGrid w:val="0"/>
              <w:ind w:left="113" w:right="113"/>
            </w:pPr>
            <w:r>
              <w:rPr>
                <w:sz w:val="22"/>
                <w:szCs w:val="22"/>
              </w:rPr>
              <w:t>1. Подвижная игра с прыж</w:t>
            </w:r>
            <w:r w:rsidRPr="008C6A22">
              <w:rPr>
                <w:sz w:val="22"/>
                <w:szCs w:val="22"/>
              </w:rPr>
              <w:t>ками «Лиса в курятнике».</w:t>
            </w:r>
          </w:p>
          <w:p w:rsidR="003E5926" w:rsidRPr="008C6A22" w:rsidRDefault="003E5926" w:rsidP="00B76AED">
            <w:pPr>
              <w:shd w:val="clear" w:color="auto" w:fill="FFFFFF"/>
              <w:autoSpaceDE w:val="0"/>
              <w:snapToGrid w:val="0"/>
              <w:ind w:left="113" w:right="113"/>
            </w:pPr>
            <w:r>
              <w:rPr>
                <w:sz w:val="22"/>
                <w:szCs w:val="22"/>
              </w:rPr>
              <w:t>2. Упражнения в равнове</w:t>
            </w:r>
            <w:r w:rsidRPr="008C6A22">
              <w:rPr>
                <w:sz w:val="22"/>
                <w:szCs w:val="22"/>
              </w:rPr>
              <w:t>сии: ходьба по шнуру с мешочком на голове</w:t>
            </w:r>
          </w:p>
        </w:tc>
        <w:tc>
          <w:tcPr>
            <w:tcW w:w="3216"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бегом «Цветные автомобили».</w:t>
            </w:r>
          </w:p>
          <w:p w:rsidR="003E5926" w:rsidRPr="008C6A22" w:rsidRDefault="003E5926" w:rsidP="00B76AED">
            <w:pPr>
              <w:shd w:val="clear" w:color="auto" w:fill="FFFFFF"/>
              <w:autoSpaceDE w:val="0"/>
              <w:snapToGrid w:val="0"/>
            </w:pPr>
            <w:r w:rsidRPr="008C6A22">
              <w:rPr>
                <w:sz w:val="22"/>
                <w:szCs w:val="22"/>
              </w:rPr>
              <w:t>2</w:t>
            </w:r>
            <w:r>
              <w:rPr>
                <w:sz w:val="22"/>
                <w:szCs w:val="22"/>
              </w:rPr>
              <w:t>. Упражнения в лазанье: подлеза</w:t>
            </w:r>
            <w:r w:rsidRPr="008C6A22">
              <w:rPr>
                <w:sz w:val="22"/>
                <w:szCs w:val="22"/>
              </w:rPr>
              <w:t>ние под веревку, дугу, под</w:t>
            </w:r>
            <w:r w:rsidRPr="008C6A22">
              <w:rPr>
                <w:sz w:val="22"/>
                <w:szCs w:val="22"/>
              </w:rPr>
              <w:softHyphen/>
              <w:t>нятую на высоту 40 см, прямо и боком (правым и левым)</w:t>
            </w:r>
          </w:p>
        </w:tc>
        <w:tc>
          <w:tcPr>
            <w:tcW w:w="3312"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бегом «У медведя во бору».</w:t>
            </w:r>
          </w:p>
          <w:p w:rsidR="003E5926" w:rsidRPr="008C6A22" w:rsidRDefault="003E5926" w:rsidP="00B76AED">
            <w:pPr>
              <w:shd w:val="clear" w:color="auto" w:fill="FFFFFF"/>
              <w:autoSpaceDE w:val="0"/>
              <w:snapToGrid w:val="0"/>
            </w:pPr>
            <w:r w:rsidRPr="008C6A22">
              <w:rPr>
                <w:sz w:val="22"/>
                <w:szCs w:val="22"/>
              </w:rPr>
              <w:t>2. Упражнения в лазанье: пролезание в обруч, приподнятый от земли на 10 см; ползание по гимнастической скамейке на животе, подтягиваясь на руках</w:t>
            </w:r>
          </w:p>
        </w:tc>
        <w:tc>
          <w:tcPr>
            <w:tcW w:w="2962"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бегом «Бегите ко мне».</w:t>
            </w:r>
          </w:p>
          <w:p w:rsidR="003E5926" w:rsidRPr="008C6A22" w:rsidRDefault="003E5926" w:rsidP="00B76AED">
            <w:pPr>
              <w:shd w:val="clear" w:color="auto" w:fill="FFFFFF"/>
              <w:autoSpaceDE w:val="0"/>
              <w:snapToGrid w:val="0"/>
            </w:pPr>
            <w:r w:rsidRPr="008C6A22">
              <w:rPr>
                <w:sz w:val="22"/>
                <w:szCs w:val="22"/>
              </w:rPr>
              <w:t>2. Упражнения в лазанье: по гимнастической стенке вверх и вниз, не пропуская перекладин, пытаясь при</w:t>
            </w:r>
            <w:r w:rsidRPr="008C6A22">
              <w:rPr>
                <w:sz w:val="22"/>
                <w:szCs w:val="22"/>
              </w:rPr>
              <w:softHyphen/>
              <w:t>менить чередующийся шаг</w:t>
            </w:r>
          </w:p>
        </w:tc>
      </w:tr>
      <w:tr w:rsidR="003E5926" w:rsidRPr="008C6A22" w:rsidTr="00797914">
        <w:tblPrEx>
          <w:tblCellMar>
            <w:top w:w="55" w:type="dxa"/>
            <w:left w:w="55" w:type="dxa"/>
            <w:bottom w:w="55" w:type="dxa"/>
            <w:right w:w="55" w:type="dxa"/>
          </w:tblCellMar>
        </w:tblPrEx>
        <w:trPr>
          <w:cantSplit/>
          <w:trHeight w:val="1982"/>
        </w:trPr>
        <w:tc>
          <w:tcPr>
            <w:tcW w:w="1125" w:type="dxa"/>
            <w:vMerge/>
            <w:shd w:val="clear" w:color="auto" w:fill="FFFFFF"/>
            <w:vAlign w:val="center"/>
          </w:tcPr>
          <w:p w:rsidR="003E5926" w:rsidRPr="008C6A22" w:rsidRDefault="003E5926" w:rsidP="00B76AED">
            <w:pPr>
              <w:autoSpaceDE w:val="0"/>
              <w:snapToGrid w:val="0"/>
              <w:ind w:left="113" w:right="113"/>
              <w:jc w:val="center"/>
            </w:pPr>
          </w:p>
        </w:tc>
        <w:tc>
          <w:tcPr>
            <w:tcW w:w="1185" w:type="dxa"/>
            <w:shd w:val="clear" w:color="auto" w:fill="FFFFFF"/>
            <w:vAlign w:val="center"/>
          </w:tcPr>
          <w:p w:rsidR="003E5926" w:rsidRPr="008C6A22" w:rsidRDefault="003E5926" w:rsidP="00B76AED">
            <w:pPr>
              <w:shd w:val="clear" w:color="auto" w:fill="FFFFFF"/>
              <w:autoSpaceDE w:val="0"/>
              <w:snapToGrid w:val="0"/>
              <w:ind w:left="113" w:right="113"/>
              <w:jc w:val="center"/>
            </w:pPr>
            <w:r w:rsidRPr="008C6A22">
              <w:rPr>
                <w:sz w:val="22"/>
                <w:szCs w:val="22"/>
              </w:rPr>
              <w:t>Пятница</w:t>
            </w:r>
          </w:p>
        </w:tc>
        <w:tc>
          <w:tcPr>
            <w:tcW w:w="2711" w:type="dxa"/>
            <w:shd w:val="clear" w:color="auto" w:fill="FFFFFF"/>
          </w:tcPr>
          <w:p w:rsidR="003E5926" w:rsidRPr="008C6A22" w:rsidRDefault="003E5926" w:rsidP="00B76AED">
            <w:pPr>
              <w:shd w:val="clear" w:color="auto" w:fill="FFFFFF"/>
              <w:autoSpaceDE w:val="0"/>
              <w:snapToGrid w:val="0"/>
              <w:ind w:left="113" w:right="113"/>
            </w:pPr>
            <w:r w:rsidRPr="008C6A22">
              <w:rPr>
                <w:sz w:val="22"/>
                <w:szCs w:val="22"/>
              </w:rPr>
              <w:t>1. Подвижная игра с лазаньем «Обезьянки».</w:t>
            </w:r>
          </w:p>
          <w:p w:rsidR="003E5926" w:rsidRPr="008C6A22" w:rsidRDefault="003E5926" w:rsidP="00B76AED">
            <w:pPr>
              <w:shd w:val="clear" w:color="auto" w:fill="FFFFFF"/>
              <w:autoSpaceDE w:val="0"/>
              <w:snapToGrid w:val="0"/>
              <w:ind w:left="113" w:right="113"/>
            </w:pPr>
            <w:r w:rsidRPr="008C6A22">
              <w:rPr>
                <w:sz w:val="22"/>
                <w:szCs w:val="22"/>
              </w:rPr>
              <w:t>2. Подвижная игра с прыжка</w:t>
            </w:r>
            <w:r w:rsidRPr="008C6A22">
              <w:rPr>
                <w:sz w:val="22"/>
                <w:szCs w:val="22"/>
              </w:rPr>
              <w:softHyphen/>
              <w:t>ми «Воробышки». 3. Ходьба и бег по гимнасти</w:t>
            </w:r>
            <w:r w:rsidRPr="008C6A22">
              <w:rPr>
                <w:sz w:val="22"/>
                <w:szCs w:val="22"/>
              </w:rPr>
              <w:softHyphen/>
              <w:t>ческой скамейке прямо и бо</w:t>
            </w:r>
            <w:r w:rsidRPr="008C6A22">
              <w:rPr>
                <w:sz w:val="22"/>
                <w:szCs w:val="22"/>
              </w:rPr>
              <w:softHyphen/>
              <w:t>ком</w:t>
            </w:r>
          </w:p>
        </w:tc>
        <w:tc>
          <w:tcPr>
            <w:tcW w:w="3216"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на ориенти</w:t>
            </w:r>
            <w:r w:rsidRPr="008C6A22">
              <w:rPr>
                <w:sz w:val="22"/>
                <w:szCs w:val="22"/>
              </w:rPr>
              <w:softHyphen/>
              <w:t>ровку в пространстве «Найди себе пару». 2. Подвижная игра с бегом «Ловишки».</w:t>
            </w:r>
          </w:p>
          <w:p w:rsidR="003E5926" w:rsidRPr="008C6A22" w:rsidRDefault="003E5926" w:rsidP="00B76AED">
            <w:pPr>
              <w:shd w:val="clear" w:color="auto" w:fill="FFFFFF"/>
              <w:autoSpaceDE w:val="0"/>
              <w:snapToGrid w:val="0"/>
            </w:pPr>
            <w:r w:rsidRPr="008C6A22">
              <w:rPr>
                <w:sz w:val="22"/>
                <w:szCs w:val="22"/>
              </w:rPr>
              <w:t>3. Упражнения в ходьбе с раз</w:t>
            </w:r>
            <w:r w:rsidRPr="008C6A22">
              <w:rPr>
                <w:sz w:val="22"/>
                <w:szCs w:val="22"/>
              </w:rPr>
              <w:softHyphen/>
              <w:t>ным положением рук (вверх, вниз, в стороны), по кругу, с пе</w:t>
            </w:r>
            <w:r w:rsidRPr="008C6A22">
              <w:rPr>
                <w:sz w:val="22"/>
                <w:szCs w:val="22"/>
              </w:rPr>
              <w:softHyphen/>
              <w:t>ременой направления</w:t>
            </w:r>
          </w:p>
        </w:tc>
        <w:tc>
          <w:tcPr>
            <w:tcW w:w="3312"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бегом «Птички и кошка».</w:t>
            </w:r>
          </w:p>
          <w:p w:rsidR="003E5926" w:rsidRPr="008C6A22" w:rsidRDefault="003E5926" w:rsidP="00B76AED">
            <w:pPr>
              <w:shd w:val="clear" w:color="auto" w:fill="FFFFFF"/>
              <w:autoSpaceDE w:val="0"/>
              <w:snapToGrid w:val="0"/>
            </w:pPr>
            <w:r w:rsidRPr="008C6A22">
              <w:rPr>
                <w:sz w:val="22"/>
                <w:szCs w:val="22"/>
              </w:rPr>
              <w:t>2. Подвижная игра с прыжками «Перепрыгни через ручеек».</w:t>
            </w:r>
          </w:p>
          <w:p w:rsidR="003E5926" w:rsidRPr="008C6A22" w:rsidRDefault="003E5926" w:rsidP="00B76AED">
            <w:pPr>
              <w:shd w:val="clear" w:color="auto" w:fill="FFFFFF"/>
              <w:autoSpaceDE w:val="0"/>
              <w:snapToGrid w:val="0"/>
            </w:pPr>
            <w:r w:rsidRPr="008C6A22">
              <w:rPr>
                <w:sz w:val="22"/>
                <w:szCs w:val="22"/>
              </w:rPr>
              <w:t>3. Упражнения в равновесии: ходьба по гимнастической ска</w:t>
            </w:r>
            <w:r w:rsidRPr="008C6A22">
              <w:rPr>
                <w:sz w:val="22"/>
                <w:szCs w:val="22"/>
              </w:rPr>
              <w:softHyphen/>
              <w:t>мейке с мешочком на ладони вытянутой руки</w:t>
            </w:r>
          </w:p>
        </w:tc>
        <w:tc>
          <w:tcPr>
            <w:tcW w:w="2962"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на ори</w:t>
            </w:r>
            <w:r w:rsidRPr="008C6A22">
              <w:rPr>
                <w:sz w:val="22"/>
                <w:szCs w:val="22"/>
              </w:rPr>
              <w:softHyphen/>
              <w:t>ентировку в пространстве «Не задень!».</w:t>
            </w:r>
          </w:p>
          <w:p w:rsidR="003E5926" w:rsidRPr="008C6A22" w:rsidRDefault="003E5926" w:rsidP="00B76AED">
            <w:pPr>
              <w:shd w:val="clear" w:color="auto" w:fill="FFFFFF"/>
              <w:autoSpaceDE w:val="0"/>
              <w:snapToGrid w:val="0"/>
            </w:pPr>
            <w:r w:rsidRPr="008C6A22">
              <w:rPr>
                <w:sz w:val="22"/>
                <w:szCs w:val="22"/>
              </w:rPr>
              <w:t>2. Подвижная игра с прыж</w:t>
            </w:r>
            <w:r w:rsidRPr="008C6A22">
              <w:rPr>
                <w:sz w:val="22"/>
                <w:szCs w:val="22"/>
              </w:rPr>
              <w:softHyphen/>
              <w:t>ками «По ровненькой до</w:t>
            </w:r>
            <w:r w:rsidRPr="008C6A22">
              <w:rPr>
                <w:sz w:val="22"/>
                <w:szCs w:val="22"/>
              </w:rPr>
              <w:softHyphen/>
              <w:t>рожке».</w:t>
            </w:r>
          </w:p>
          <w:p w:rsidR="003E5926" w:rsidRPr="008C6A22" w:rsidRDefault="003E5926" w:rsidP="00B76AED">
            <w:pPr>
              <w:shd w:val="clear" w:color="auto" w:fill="FFFFFF"/>
              <w:autoSpaceDE w:val="0"/>
              <w:snapToGrid w:val="0"/>
            </w:pPr>
            <w:r w:rsidRPr="008C6A22">
              <w:rPr>
                <w:sz w:val="22"/>
                <w:szCs w:val="22"/>
              </w:rPr>
              <w:t>3. Упражнения в ходьбе: приставным шагом в сто</w:t>
            </w:r>
            <w:r w:rsidRPr="008C6A22">
              <w:rPr>
                <w:sz w:val="22"/>
                <w:szCs w:val="22"/>
              </w:rPr>
              <w:softHyphen/>
              <w:t>рону, вперед, назад</w:t>
            </w:r>
          </w:p>
        </w:tc>
      </w:tr>
    </w:tbl>
    <w:p w:rsidR="003E5926" w:rsidRPr="008C6A22" w:rsidRDefault="003E5926" w:rsidP="001E3F23">
      <w:pPr>
        <w:pStyle w:val="aa"/>
      </w:pPr>
    </w:p>
    <w:tbl>
      <w:tblPr>
        <w:tblW w:w="0" w:type="auto"/>
        <w:tblInd w:w="55" w:type="dxa"/>
        <w:tblLayout w:type="fixed"/>
        <w:tblCellMar>
          <w:top w:w="55" w:type="dxa"/>
          <w:left w:w="55" w:type="dxa"/>
          <w:bottom w:w="55" w:type="dxa"/>
          <w:right w:w="55" w:type="dxa"/>
        </w:tblCellMar>
        <w:tblLook w:val="0000"/>
      </w:tblPr>
      <w:tblGrid>
        <w:gridCol w:w="1125"/>
        <w:gridCol w:w="1185"/>
        <w:gridCol w:w="2711"/>
        <w:gridCol w:w="3216"/>
        <w:gridCol w:w="3312"/>
        <w:gridCol w:w="2962"/>
      </w:tblGrid>
      <w:tr w:rsidR="003E5926" w:rsidRPr="008C6A22" w:rsidTr="00B76AED">
        <w:trPr>
          <w:trHeight w:val="211"/>
          <w:tblHeader/>
        </w:trPr>
        <w:tc>
          <w:tcPr>
            <w:tcW w:w="1125" w:type="dxa"/>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jc w:val="center"/>
              <w:rPr>
                <w:b/>
                <w:bCs/>
                <w:sz w:val="16"/>
                <w:szCs w:val="16"/>
              </w:rPr>
            </w:pPr>
            <w:r w:rsidRPr="008C6A22">
              <w:rPr>
                <w:b/>
                <w:bCs/>
                <w:sz w:val="16"/>
                <w:szCs w:val="16"/>
              </w:rPr>
              <w:t>1</w:t>
            </w:r>
          </w:p>
        </w:tc>
        <w:tc>
          <w:tcPr>
            <w:tcW w:w="1185" w:type="dxa"/>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jc w:val="center"/>
              <w:rPr>
                <w:b/>
                <w:bCs/>
                <w:sz w:val="16"/>
                <w:szCs w:val="16"/>
              </w:rPr>
            </w:pPr>
            <w:r w:rsidRPr="008C6A22">
              <w:rPr>
                <w:b/>
                <w:bCs/>
                <w:sz w:val="16"/>
                <w:szCs w:val="16"/>
              </w:rPr>
              <w:t>2</w:t>
            </w:r>
          </w:p>
        </w:tc>
        <w:tc>
          <w:tcPr>
            <w:tcW w:w="2711" w:type="dxa"/>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jc w:val="center"/>
              <w:rPr>
                <w:b/>
                <w:bCs/>
                <w:sz w:val="16"/>
                <w:szCs w:val="16"/>
              </w:rPr>
            </w:pPr>
            <w:r w:rsidRPr="008C6A22">
              <w:rPr>
                <w:b/>
                <w:bCs/>
                <w:sz w:val="16"/>
                <w:szCs w:val="16"/>
              </w:rPr>
              <w:t>3</w:t>
            </w:r>
          </w:p>
        </w:tc>
        <w:tc>
          <w:tcPr>
            <w:tcW w:w="3216" w:type="dxa"/>
            <w:tcBorders>
              <w:top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jc w:val="center"/>
              <w:rPr>
                <w:b/>
                <w:bCs/>
                <w:sz w:val="16"/>
                <w:szCs w:val="16"/>
              </w:rPr>
            </w:pPr>
            <w:r w:rsidRPr="008C6A22">
              <w:rPr>
                <w:b/>
                <w:bCs/>
                <w:sz w:val="16"/>
                <w:szCs w:val="16"/>
              </w:rPr>
              <w:t>4</w:t>
            </w:r>
          </w:p>
        </w:tc>
        <w:tc>
          <w:tcPr>
            <w:tcW w:w="3312" w:type="dxa"/>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jc w:val="center"/>
              <w:rPr>
                <w:b/>
                <w:bCs/>
                <w:sz w:val="16"/>
                <w:szCs w:val="16"/>
              </w:rPr>
            </w:pPr>
            <w:r w:rsidRPr="008C6A22">
              <w:rPr>
                <w:b/>
                <w:bCs/>
                <w:sz w:val="16"/>
                <w:szCs w:val="16"/>
              </w:rPr>
              <w:t>5</w:t>
            </w:r>
          </w:p>
        </w:tc>
        <w:tc>
          <w:tcPr>
            <w:tcW w:w="2962" w:type="dxa"/>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jc w:val="center"/>
            </w:pPr>
            <w:r w:rsidRPr="008C6A22">
              <w:rPr>
                <w:b/>
                <w:bCs/>
                <w:sz w:val="16"/>
                <w:szCs w:val="16"/>
              </w:rPr>
              <w:t>6</w:t>
            </w:r>
          </w:p>
        </w:tc>
      </w:tr>
      <w:tr w:rsidR="003E5926" w:rsidRPr="008C6A22" w:rsidTr="00B76AED">
        <w:trPr>
          <w:cantSplit/>
          <w:trHeight w:val="1680"/>
        </w:trPr>
        <w:tc>
          <w:tcPr>
            <w:tcW w:w="1125" w:type="dxa"/>
            <w:vMerge w:val="restart"/>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B76AED">
            <w:pPr>
              <w:shd w:val="clear" w:color="auto" w:fill="FFFFFF"/>
              <w:autoSpaceDE w:val="0"/>
              <w:snapToGrid w:val="0"/>
              <w:ind w:left="113" w:right="113"/>
              <w:jc w:val="center"/>
            </w:pPr>
            <w:r w:rsidRPr="008C6A22">
              <w:rPr>
                <w:sz w:val="22"/>
                <w:szCs w:val="22"/>
              </w:rPr>
              <w:t>Ноябрь</w:t>
            </w:r>
          </w:p>
          <w:p w:rsidR="003E5926" w:rsidRPr="008C6A22" w:rsidRDefault="003E5926" w:rsidP="00B76AED">
            <w:pPr>
              <w:autoSpaceDE w:val="0"/>
              <w:jc w:val="center"/>
            </w:pPr>
          </w:p>
          <w:p w:rsidR="003E5926" w:rsidRPr="008C6A22" w:rsidRDefault="003E5926" w:rsidP="00B76AED">
            <w:pPr>
              <w:autoSpaceDE w:val="0"/>
              <w:jc w:val="center"/>
            </w:pPr>
          </w:p>
        </w:tc>
        <w:tc>
          <w:tcPr>
            <w:tcW w:w="1185" w:type="dxa"/>
            <w:tcBorders>
              <w:top w:val="single" w:sz="6" w:space="0" w:color="000000"/>
              <w:left w:val="single" w:sz="6" w:space="0" w:color="000000"/>
            </w:tcBorders>
            <w:shd w:val="clear" w:color="auto" w:fill="FFFFFF"/>
            <w:vAlign w:val="center"/>
          </w:tcPr>
          <w:p w:rsidR="003E5926" w:rsidRPr="008C6A22" w:rsidRDefault="003E5926" w:rsidP="00B76AED">
            <w:pPr>
              <w:shd w:val="clear" w:color="auto" w:fill="FFFFFF"/>
              <w:autoSpaceDE w:val="0"/>
              <w:snapToGrid w:val="0"/>
              <w:ind w:left="113" w:right="113"/>
              <w:jc w:val="center"/>
            </w:pPr>
            <w:r w:rsidRPr="008C6A22">
              <w:rPr>
                <w:sz w:val="22"/>
                <w:szCs w:val="22"/>
              </w:rPr>
              <w:t>Поне</w:t>
            </w:r>
            <w:r w:rsidRPr="008C6A22">
              <w:rPr>
                <w:sz w:val="22"/>
                <w:szCs w:val="22"/>
              </w:rPr>
              <w:softHyphen/>
              <w:t>дельник</w:t>
            </w:r>
          </w:p>
        </w:tc>
        <w:tc>
          <w:tcPr>
            <w:tcW w:w="2711" w:type="dxa"/>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ind w:left="113" w:right="113"/>
            </w:pPr>
            <w:r w:rsidRPr="008C6A22">
              <w:rPr>
                <w:sz w:val="22"/>
                <w:szCs w:val="22"/>
              </w:rPr>
              <w:t>1. Подвижная игра с бе-гом «Птички и кошка».</w:t>
            </w:r>
          </w:p>
          <w:p w:rsidR="003E5926" w:rsidRPr="008C6A22" w:rsidRDefault="003E5926" w:rsidP="00B76AED">
            <w:pPr>
              <w:shd w:val="clear" w:color="auto" w:fill="FFFFFF"/>
              <w:autoSpaceDE w:val="0"/>
              <w:snapToGrid w:val="0"/>
              <w:ind w:left="57" w:right="57"/>
            </w:pPr>
            <w:r w:rsidRPr="008C6A22">
              <w:rPr>
                <w:sz w:val="22"/>
                <w:szCs w:val="22"/>
              </w:rPr>
              <w:t>2. Упражнения с мячом: броса</w:t>
            </w:r>
            <w:r w:rsidRPr="008C6A22">
              <w:rPr>
                <w:sz w:val="22"/>
                <w:szCs w:val="22"/>
              </w:rPr>
              <w:softHyphen/>
              <w:t>ние вверх и ловля (3-4 раза подряд), броса-ние о землю и ловля; бросание друг другу и ловля (расстояние 1-1,5м)</w:t>
            </w:r>
          </w:p>
        </w:tc>
        <w:tc>
          <w:tcPr>
            <w:tcW w:w="3216" w:type="dxa"/>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бегом «Найди себе пару».</w:t>
            </w:r>
          </w:p>
          <w:p w:rsidR="003E5926" w:rsidRPr="008C6A22" w:rsidRDefault="003E5926" w:rsidP="00B76AED">
            <w:pPr>
              <w:shd w:val="clear" w:color="auto" w:fill="FFFFFF"/>
              <w:autoSpaceDE w:val="0"/>
              <w:snapToGrid w:val="0"/>
            </w:pPr>
            <w:r w:rsidRPr="008C6A22">
              <w:rPr>
                <w:sz w:val="22"/>
                <w:szCs w:val="22"/>
              </w:rPr>
              <w:t>2. Упражнения с мячом: броса</w:t>
            </w:r>
            <w:r w:rsidRPr="008C6A22">
              <w:rPr>
                <w:sz w:val="22"/>
                <w:szCs w:val="22"/>
              </w:rPr>
              <w:softHyphen/>
              <w:t>ние друг другу снизу из-за го</w:t>
            </w:r>
            <w:r w:rsidRPr="008C6A22">
              <w:rPr>
                <w:sz w:val="22"/>
                <w:szCs w:val="22"/>
              </w:rPr>
              <w:softHyphen/>
              <w:t>ловы (расстояние 1,6 м)</w:t>
            </w:r>
          </w:p>
        </w:tc>
        <w:tc>
          <w:tcPr>
            <w:tcW w:w="3312" w:type="dxa"/>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бегом «Лошадки» (разучивание).</w:t>
            </w:r>
          </w:p>
          <w:p w:rsidR="003E5926" w:rsidRPr="008C6A22" w:rsidRDefault="003E5926" w:rsidP="00B76AED">
            <w:pPr>
              <w:shd w:val="clear" w:color="auto" w:fill="FFFFFF"/>
              <w:autoSpaceDE w:val="0"/>
              <w:snapToGrid w:val="0"/>
            </w:pPr>
            <w:r w:rsidRPr="008C6A22">
              <w:rPr>
                <w:sz w:val="22"/>
                <w:szCs w:val="22"/>
              </w:rPr>
              <w:t>2. Упражнения с мячом: перебра</w:t>
            </w:r>
            <w:r w:rsidRPr="008C6A22">
              <w:rPr>
                <w:sz w:val="22"/>
                <w:szCs w:val="22"/>
              </w:rPr>
              <w:softHyphen/>
              <w:t>сывание двумя руками из-за го-ло</w:t>
            </w:r>
            <w:r w:rsidRPr="008C6A22">
              <w:rPr>
                <w:sz w:val="22"/>
                <w:szCs w:val="22"/>
              </w:rPr>
              <w:softHyphen/>
              <w:t>вы через сетку (расстояние 2 м)</w:t>
            </w:r>
          </w:p>
        </w:tc>
        <w:tc>
          <w:tcPr>
            <w:tcW w:w="2962" w:type="dxa"/>
            <w:tcBorders>
              <w:top w:val="single" w:sz="6" w:space="0" w:color="000000"/>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«Мыши и кот».</w:t>
            </w:r>
          </w:p>
          <w:p w:rsidR="003E5926" w:rsidRPr="008C6A22" w:rsidRDefault="003E5926" w:rsidP="00B76AED">
            <w:pPr>
              <w:shd w:val="clear" w:color="auto" w:fill="FFFFFF"/>
              <w:autoSpaceDE w:val="0"/>
              <w:snapToGrid w:val="0"/>
            </w:pPr>
            <w:r w:rsidRPr="008C6A22">
              <w:rPr>
                <w:sz w:val="22"/>
                <w:szCs w:val="22"/>
              </w:rPr>
              <w:t>2. Игровое упражнение «Кто дальше?» - метание снежка вдаль правой и ле</w:t>
            </w:r>
            <w:r w:rsidRPr="008C6A22">
              <w:rPr>
                <w:sz w:val="22"/>
                <w:szCs w:val="22"/>
              </w:rPr>
              <w:softHyphen/>
              <w:t>вой рукой</w:t>
            </w:r>
          </w:p>
        </w:tc>
      </w:tr>
      <w:tr w:rsidR="003E5926" w:rsidRPr="008C6A22" w:rsidTr="00B76AED">
        <w:trPr>
          <w:trHeight w:val="1680"/>
        </w:trPr>
        <w:tc>
          <w:tcPr>
            <w:tcW w:w="1125" w:type="dxa"/>
            <w:vMerge/>
            <w:tcBorders>
              <w:left w:val="single" w:sz="6" w:space="0" w:color="000000"/>
            </w:tcBorders>
            <w:shd w:val="clear" w:color="auto" w:fill="FFFFFF"/>
            <w:vAlign w:val="center"/>
          </w:tcPr>
          <w:p w:rsidR="003E5926" w:rsidRPr="008C6A22" w:rsidRDefault="003E5926" w:rsidP="00B76AED">
            <w:pPr>
              <w:autoSpaceDE w:val="0"/>
              <w:snapToGrid w:val="0"/>
              <w:jc w:val="center"/>
            </w:pPr>
          </w:p>
        </w:tc>
        <w:tc>
          <w:tcPr>
            <w:tcW w:w="1185" w:type="dxa"/>
            <w:tcBorders>
              <w:top w:val="single" w:sz="6" w:space="0" w:color="000000"/>
              <w:left w:val="single" w:sz="6" w:space="0" w:color="000000"/>
            </w:tcBorders>
            <w:shd w:val="clear" w:color="auto" w:fill="FFFFFF"/>
            <w:vAlign w:val="center"/>
          </w:tcPr>
          <w:p w:rsidR="003E5926" w:rsidRPr="008C6A22" w:rsidRDefault="003E5926" w:rsidP="00B76AED">
            <w:pPr>
              <w:shd w:val="clear" w:color="auto" w:fill="FFFFFF"/>
              <w:autoSpaceDE w:val="0"/>
              <w:snapToGrid w:val="0"/>
              <w:ind w:left="113" w:right="113"/>
              <w:jc w:val="center"/>
            </w:pPr>
            <w:r w:rsidRPr="008C6A22">
              <w:rPr>
                <w:sz w:val="22"/>
                <w:szCs w:val="22"/>
              </w:rPr>
              <w:t>Вторник</w:t>
            </w:r>
          </w:p>
        </w:tc>
        <w:tc>
          <w:tcPr>
            <w:tcW w:w="2711" w:type="dxa"/>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ind w:left="113" w:right="113"/>
            </w:pPr>
            <w:r w:rsidRPr="008C6A22">
              <w:rPr>
                <w:sz w:val="22"/>
                <w:szCs w:val="22"/>
              </w:rPr>
              <w:t>1. Физкультурная деятельность  на воздухе № 9.</w:t>
            </w:r>
          </w:p>
          <w:p w:rsidR="003E5926" w:rsidRPr="008C6A22" w:rsidRDefault="003E5926" w:rsidP="00B76AED">
            <w:pPr>
              <w:shd w:val="clear" w:color="auto" w:fill="FFFFFF"/>
              <w:autoSpaceDE w:val="0"/>
              <w:snapToGrid w:val="0"/>
              <w:ind w:left="113" w:right="113"/>
            </w:pPr>
            <w:r w:rsidRPr="008C6A22">
              <w:rPr>
                <w:sz w:val="22"/>
                <w:szCs w:val="22"/>
              </w:rPr>
              <w:t>Задачи: упражнять в ходьбе на четвереньках по гимнасти</w:t>
            </w:r>
            <w:r w:rsidRPr="008C6A22">
              <w:rPr>
                <w:sz w:val="22"/>
                <w:szCs w:val="22"/>
              </w:rPr>
              <w:softHyphen/>
              <w:t>ческой скамейке, в пролезании в обруч, быстром беге</w:t>
            </w:r>
          </w:p>
        </w:tc>
        <w:tc>
          <w:tcPr>
            <w:tcW w:w="3216" w:type="dxa"/>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Физкультурная деятельность  на воз</w:t>
            </w:r>
            <w:r w:rsidRPr="008C6A22">
              <w:rPr>
                <w:sz w:val="22"/>
                <w:szCs w:val="22"/>
              </w:rPr>
              <w:softHyphen/>
              <w:t xml:space="preserve">духе № 10. </w:t>
            </w:r>
          </w:p>
          <w:p w:rsidR="003E5926" w:rsidRPr="008C6A22" w:rsidRDefault="003E5926" w:rsidP="00B76AED">
            <w:pPr>
              <w:shd w:val="clear" w:color="auto" w:fill="FFFFFF"/>
              <w:autoSpaceDE w:val="0"/>
              <w:snapToGrid w:val="0"/>
            </w:pPr>
            <w:r w:rsidRPr="008C6A22">
              <w:rPr>
                <w:sz w:val="22"/>
                <w:szCs w:val="22"/>
              </w:rPr>
              <w:t>Задачи: упражнять детей в прыжках с высоты, в беге с увертыванием</w:t>
            </w:r>
          </w:p>
        </w:tc>
        <w:tc>
          <w:tcPr>
            <w:tcW w:w="3312" w:type="dxa"/>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Физкультурная деятельность  на воз</w:t>
            </w:r>
            <w:r w:rsidRPr="008C6A22">
              <w:rPr>
                <w:sz w:val="22"/>
                <w:szCs w:val="22"/>
              </w:rPr>
              <w:softHyphen/>
              <w:t xml:space="preserve">духе № 11. </w:t>
            </w:r>
          </w:p>
          <w:p w:rsidR="003E5926" w:rsidRPr="008C6A22" w:rsidRDefault="003E5926" w:rsidP="00B76AED">
            <w:pPr>
              <w:shd w:val="clear" w:color="auto" w:fill="FFFFFF"/>
              <w:autoSpaceDE w:val="0"/>
              <w:snapToGrid w:val="0"/>
            </w:pPr>
            <w:r w:rsidRPr="008C6A22">
              <w:rPr>
                <w:sz w:val="22"/>
                <w:szCs w:val="22"/>
              </w:rPr>
              <w:t>Задачи: закреплять умение лазить по гимнастической стен</w:t>
            </w:r>
            <w:r w:rsidRPr="008C6A22">
              <w:rPr>
                <w:sz w:val="22"/>
                <w:szCs w:val="22"/>
              </w:rPr>
              <w:softHyphen/>
              <w:t>ке чередующимся шагом, бегать с увертыванием</w:t>
            </w:r>
          </w:p>
        </w:tc>
        <w:tc>
          <w:tcPr>
            <w:tcW w:w="2962" w:type="dxa"/>
            <w:tcBorders>
              <w:top w:val="single" w:sz="6" w:space="0" w:color="000000"/>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 xml:space="preserve">Физкультурная деятельность  на воздухе № 12. </w:t>
            </w:r>
          </w:p>
          <w:p w:rsidR="003E5926" w:rsidRPr="008C6A22" w:rsidRDefault="003E5926" w:rsidP="00B76AED">
            <w:pPr>
              <w:shd w:val="clear" w:color="auto" w:fill="FFFFFF"/>
              <w:autoSpaceDE w:val="0"/>
              <w:snapToGrid w:val="0"/>
            </w:pPr>
            <w:r w:rsidRPr="008C6A22">
              <w:rPr>
                <w:sz w:val="22"/>
                <w:szCs w:val="22"/>
              </w:rPr>
              <w:t>Задачи: учить детей на</w:t>
            </w:r>
            <w:r w:rsidRPr="008C6A22">
              <w:rPr>
                <w:sz w:val="22"/>
                <w:szCs w:val="22"/>
              </w:rPr>
              <w:softHyphen/>
              <w:t>ходить свои лыжи в стойке, брать их и переносить к мес</w:t>
            </w:r>
            <w:r w:rsidRPr="008C6A22">
              <w:rPr>
                <w:sz w:val="22"/>
                <w:szCs w:val="22"/>
              </w:rPr>
              <w:softHyphen/>
              <w:t>ту занятий; учить расклады</w:t>
            </w:r>
            <w:r w:rsidRPr="008C6A22">
              <w:rPr>
                <w:sz w:val="22"/>
                <w:szCs w:val="22"/>
              </w:rPr>
              <w:softHyphen/>
              <w:t>вать лыжи на снегу, закреп</w:t>
            </w:r>
            <w:r w:rsidRPr="008C6A22">
              <w:rPr>
                <w:sz w:val="22"/>
                <w:szCs w:val="22"/>
              </w:rPr>
              <w:softHyphen/>
              <w:t>лять и снимать лыжи, учить уверенно стоять на лыжах</w:t>
            </w:r>
          </w:p>
        </w:tc>
      </w:tr>
      <w:tr w:rsidR="003E5926" w:rsidRPr="008C6A22" w:rsidTr="00B76AED">
        <w:trPr>
          <w:trHeight w:val="3224"/>
        </w:trPr>
        <w:tc>
          <w:tcPr>
            <w:tcW w:w="1125" w:type="dxa"/>
            <w:vMerge/>
            <w:tcBorders>
              <w:left w:val="single" w:sz="6" w:space="0" w:color="000000"/>
              <w:bottom w:val="single" w:sz="6" w:space="0" w:color="000000"/>
            </w:tcBorders>
            <w:shd w:val="clear" w:color="auto" w:fill="FFFFFF"/>
            <w:vAlign w:val="center"/>
          </w:tcPr>
          <w:p w:rsidR="003E5926" w:rsidRPr="008C6A22" w:rsidRDefault="003E5926" w:rsidP="00B76AED">
            <w:pPr>
              <w:shd w:val="clear" w:color="auto" w:fill="FFFFFF"/>
              <w:autoSpaceDE w:val="0"/>
              <w:snapToGrid w:val="0"/>
              <w:jc w:val="center"/>
            </w:pPr>
          </w:p>
        </w:tc>
        <w:tc>
          <w:tcPr>
            <w:tcW w:w="1185"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B76AED">
            <w:pPr>
              <w:shd w:val="clear" w:color="auto" w:fill="FFFFFF"/>
              <w:autoSpaceDE w:val="0"/>
              <w:snapToGrid w:val="0"/>
              <w:ind w:left="113" w:right="113"/>
              <w:jc w:val="center"/>
            </w:pPr>
            <w:r w:rsidRPr="008C6A22">
              <w:rPr>
                <w:sz w:val="22"/>
                <w:szCs w:val="22"/>
              </w:rPr>
              <w:t>Среда</w:t>
            </w:r>
          </w:p>
        </w:tc>
        <w:tc>
          <w:tcPr>
            <w:tcW w:w="2711" w:type="dxa"/>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ind w:left="113" w:right="113"/>
            </w:pPr>
            <w:r w:rsidRPr="008C6A22">
              <w:rPr>
                <w:sz w:val="22"/>
                <w:szCs w:val="22"/>
              </w:rPr>
              <w:t>1. Подвижная игра с прыжками «Зайцы и волк».</w:t>
            </w:r>
          </w:p>
          <w:p w:rsidR="003E5926" w:rsidRPr="008C6A22" w:rsidRDefault="003E5926" w:rsidP="00B76AED">
            <w:pPr>
              <w:shd w:val="clear" w:color="auto" w:fill="FFFFFF"/>
              <w:autoSpaceDE w:val="0"/>
              <w:ind w:left="113" w:right="113"/>
            </w:pPr>
            <w:r w:rsidRPr="008C6A22">
              <w:rPr>
                <w:sz w:val="22"/>
                <w:szCs w:val="22"/>
              </w:rPr>
              <w:t>2. Упражнения в беге в медленном темпе (1-1,5 мин).</w:t>
            </w:r>
          </w:p>
          <w:p w:rsidR="003E5926" w:rsidRPr="008C6A22" w:rsidRDefault="003E5926" w:rsidP="00B76AED">
            <w:pPr>
              <w:shd w:val="clear" w:color="auto" w:fill="FFFFFF"/>
              <w:autoSpaceDE w:val="0"/>
              <w:ind w:left="113" w:right="113"/>
            </w:pPr>
            <w:r w:rsidRPr="008C6A22">
              <w:rPr>
                <w:sz w:val="22"/>
                <w:szCs w:val="22"/>
              </w:rPr>
              <w:t>3. Игровое упражнение «Слушай сигнал»: обычная ходьба, по сигналу - чередование</w:t>
            </w:r>
          </w:p>
          <w:p w:rsidR="003E5926" w:rsidRPr="008C6A22" w:rsidRDefault="003E5926" w:rsidP="00B76AED">
            <w:pPr>
              <w:shd w:val="clear" w:color="auto" w:fill="FFFFFF"/>
              <w:autoSpaceDE w:val="0"/>
              <w:ind w:left="113" w:right="113"/>
            </w:pPr>
            <w:r w:rsidRPr="008C6A22">
              <w:rPr>
                <w:sz w:val="22"/>
                <w:szCs w:val="22"/>
              </w:rPr>
              <w:t>с ходьбой на пятках, на внешней стороне стопы</w:t>
            </w:r>
          </w:p>
        </w:tc>
        <w:tc>
          <w:tcPr>
            <w:tcW w:w="3216" w:type="dxa"/>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ind w:left="113" w:right="113"/>
            </w:pPr>
            <w:r w:rsidRPr="008C6A22">
              <w:rPr>
                <w:sz w:val="22"/>
                <w:szCs w:val="22"/>
              </w:rPr>
              <w:t>1. Подвижная игра с бегом</w:t>
            </w:r>
          </w:p>
          <w:p w:rsidR="003E5926" w:rsidRPr="008C6A22" w:rsidRDefault="003E5926" w:rsidP="00B76AED">
            <w:pPr>
              <w:shd w:val="clear" w:color="auto" w:fill="FFFFFF"/>
              <w:autoSpaceDE w:val="0"/>
              <w:ind w:left="113" w:right="113"/>
            </w:pPr>
            <w:r w:rsidRPr="008C6A22">
              <w:rPr>
                <w:sz w:val="22"/>
                <w:szCs w:val="22"/>
              </w:rPr>
              <w:t>«Самолеты».</w:t>
            </w:r>
          </w:p>
          <w:p w:rsidR="003E5926" w:rsidRPr="008C6A22" w:rsidRDefault="003E5926" w:rsidP="00B76AED">
            <w:pPr>
              <w:shd w:val="clear" w:color="auto" w:fill="FFFFFF"/>
              <w:autoSpaceDE w:val="0"/>
              <w:ind w:left="113" w:right="113"/>
            </w:pPr>
            <w:r w:rsidRPr="008C6A22">
              <w:rPr>
                <w:sz w:val="22"/>
                <w:szCs w:val="22"/>
              </w:rPr>
              <w:t>2. Упражнения в равновесии:</w:t>
            </w:r>
          </w:p>
          <w:p w:rsidR="003E5926" w:rsidRPr="008C6A22" w:rsidRDefault="003E5926" w:rsidP="00B76AED">
            <w:pPr>
              <w:shd w:val="clear" w:color="auto" w:fill="FFFFFF"/>
              <w:autoSpaceDE w:val="0"/>
              <w:ind w:left="113" w:right="113"/>
            </w:pPr>
            <w:r w:rsidRPr="008C6A22">
              <w:rPr>
                <w:sz w:val="22"/>
                <w:szCs w:val="22"/>
              </w:rPr>
              <w:t>ходьба по скамейке с перешагиванием через кубики.</w:t>
            </w:r>
          </w:p>
          <w:p w:rsidR="003E5926" w:rsidRPr="008C6A22" w:rsidRDefault="003E5926" w:rsidP="00B76AED">
            <w:pPr>
              <w:shd w:val="clear" w:color="auto" w:fill="FFFFFF"/>
              <w:autoSpaceDE w:val="0"/>
              <w:ind w:left="113" w:right="113"/>
            </w:pPr>
            <w:r w:rsidRPr="008C6A22">
              <w:rPr>
                <w:sz w:val="22"/>
                <w:szCs w:val="22"/>
              </w:rPr>
              <w:t>3. Прыжки на двух ногах в обруч и выпрыгивание из него(6-8 раз)</w:t>
            </w:r>
          </w:p>
        </w:tc>
        <w:tc>
          <w:tcPr>
            <w:tcW w:w="3312" w:type="dxa"/>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на ориенти-</w:t>
            </w:r>
          </w:p>
          <w:p w:rsidR="003E5926" w:rsidRPr="008C6A22" w:rsidRDefault="003E5926" w:rsidP="00B76AED">
            <w:pPr>
              <w:shd w:val="clear" w:color="auto" w:fill="FFFFFF"/>
              <w:autoSpaceDE w:val="0"/>
            </w:pPr>
            <w:r w:rsidRPr="008C6A22">
              <w:rPr>
                <w:sz w:val="22"/>
                <w:szCs w:val="22"/>
              </w:rPr>
              <w:t>ровку в пространстве «Найди</w:t>
            </w:r>
          </w:p>
          <w:p w:rsidR="003E5926" w:rsidRPr="008C6A22" w:rsidRDefault="003E5926" w:rsidP="00B76AED">
            <w:pPr>
              <w:shd w:val="clear" w:color="auto" w:fill="FFFFFF"/>
              <w:autoSpaceDE w:val="0"/>
            </w:pPr>
            <w:r w:rsidRPr="008C6A22">
              <w:rPr>
                <w:sz w:val="22"/>
                <w:szCs w:val="22"/>
              </w:rPr>
              <w:t>свое место».</w:t>
            </w:r>
          </w:p>
          <w:p w:rsidR="003E5926" w:rsidRPr="008C6A22" w:rsidRDefault="003E5926" w:rsidP="00B76AED">
            <w:pPr>
              <w:shd w:val="clear" w:color="auto" w:fill="FFFFFF"/>
              <w:autoSpaceDE w:val="0"/>
            </w:pPr>
            <w:r w:rsidRPr="008C6A22">
              <w:rPr>
                <w:sz w:val="22"/>
                <w:szCs w:val="22"/>
              </w:rPr>
              <w:t>2. Упражнение «Докати обруч</w:t>
            </w:r>
          </w:p>
          <w:p w:rsidR="003E5926" w:rsidRPr="008C6A22" w:rsidRDefault="003E5926" w:rsidP="00B76AED">
            <w:pPr>
              <w:shd w:val="clear" w:color="auto" w:fill="FFFFFF"/>
              <w:autoSpaceDE w:val="0"/>
            </w:pPr>
            <w:r w:rsidRPr="008C6A22">
              <w:rPr>
                <w:sz w:val="22"/>
                <w:szCs w:val="22"/>
              </w:rPr>
              <w:t>до флажка».</w:t>
            </w:r>
          </w:p>
          <w:p w:rsidR="003E5926" w:rsidRPr="008C6A22" w:rsidRDefault="003E5926" w:rsidP="00B76AED">
            <w:pPr>
              <w:shd w:val="clear" w:color="auto" w:fill="FFFFFF"/>
              <w:autoSpaceDE w:val="0"/>
            </w:pPr>
            <w:r w:rsidRPr="008C6A22">
              <w:rPr>
                <w:sz w:val="22"/>
                <w:szCs w:val="22"/>
              </w:rPr>
              <w:t>3. Упражнения в беге со средней</w:t>
            </w:r>
          </w:p>
          <w:p w:rsidR="003E5926" w:rsidRPr="008C6A22" w:rsidRDefault="003E5926" w:rsidP="00B76AED">
            <w:pPr>
              <w:shd w:val="clear" w:color="auto" w:fill="FFFFFF"/>
              <w:autoSpaceDE w:val="0"/>
            </w:pPr>
            <w:r w:rsidRPr="008C6A22">
              <w:rPr>
                <w:sz w:val="22"/>
                <w:szCs w:val="22"/>
              </w:rPr>
              <w:t>скоростью в чередовании с ходь-</w:t>
            </w:r>
          </w:p>
          <w:p w:rsidR="003E5926" w:rsidRPr="008C6A22" w:rsidRDefault="003E5926" w:rsidP="00B76AED">
            <w:pPr>
              <w:shd w:val="clear" w:color="auto" w:fill="FFFFFF"/>
              <w:autoSpaceDE w:val="0"/>
            </w:pPr>
            <w:r w:rsidRPr="008C6A22">
              <w:rPr>
                <w:sz w:val="22"/>
                <w:szCs w:val="22"/>
              </w:rPr>
              <w:t>бой (расстояние 40 м)</w:t>
            </w:r>
          </w:p>
        </w:tc>
        <w:tc>
          <w:tcPr>
            <w:tcW w:w="2962" w:type="dxa"/>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бегом</w:t>
            </w:r>
          </w:p>
          <w:p w:rsidR="003E5926" w:rsidRPr="008C6A22" w:rsidRDefault="003E5926" w:rsidP="00B76AED">
            <w:pPr>
              <w:shd w:val="clear" w:color="auto" w:fill="FFFFFF"/>
              <w:autoSpaceDE w:val="0"/>
            </w:pPr>
            <w:r w:rsidRPr="008C6A22">
              <w:rPr>
                <w:sz w:val="22"/>
                <w:szCs w:val="22"/>
              </w:rPr>
              <w:t>«Найди себе пару».</w:t>
            </w:r>
          </w:p>
          <w:p w:rsidR="003E5926" w:rsidRPr="008C6A22" w:rsidRDefault="003E5926" w:rsidP="00B76AED">
            <w:pPr>
              <w:shd w:val="clear" w:color="auto" w:fill="FFFFFF"/>
              <w:autoSpaceDE w:val="0"/>
            </w:pPr>
            <w:r w:rsidRPr="008C6A22">
              <w:rPr>
                <w:sz w:val="22"/>
                <w:szCs w:val="22"/>
              </w:rPr>
              <w:t>2. Упражнения в прыжках:</w:t>
            </w:r>
          </w:p>
          <w:p w:rsidR="003E5926" w:rsidRPr="008C6A22" w:rsidRDefault="003E5926" w:rsidP="00B76AED">
            <w:pPr>
              <w:shd w:val="clear" w:color="auto" w:fill="FFFFFF"/>
              <w:autoSpaceDE w:val="0"/>
            </w:pPr>
            <w:r w:rsidRPr="008C6A22">
              <w:rPr>
                <w:sz w:val="22"/>
                <w:szCs w:val="22"/>
              </w:rPr>
              <w:t>подскоки вверх на месте</w:t>
            </w:r>
          </w:p>
          <w:p w:rsidR="003E5926" w:rsidRPr="008C6A22" w:rsidRDefault="003E5926" w:rsidP="00B76AED">
            <w:pPr>
              <w:shd w:val="clear" w:color="auto" w:fill="FFFFFF"/>
              <w:autoSpaceDE w:val="0"/>
            </w:pPr>
            <w:r w:rsidRPr="008C6A22">
              <w:rPr>
                <w:sz w:val="22"/>
                <w:szCs w:val="22"/>
              </w:rPr>
              <w:t>(ноги вместе - ноги врозь,</w:t>
            </w:r>
          </w:p>
          <w:p w:rsidR="003E5926" w:rsidRPr="008C6A22" w:rsidRDefault="003E5926" w:rsidP="00B76AED">
            <w:pPr>
              <w:shd w:val="clear" w:color="auto" w:fill="FFFFFF"/>
              <w:autoSpaceDE w:val="0"/>
            </w:pPr>
            <w:r w:rsidRPr="008C6A22">
              <w:rPr>
                <w:sz w:val="22"/>
                <w:szCs w:val="22"/>
              </w:rPr>
              <w:t>одна - вперед, другая - на-</w:t>
            </w:r>
          </w:p>
          <w:p w:rsidR="003E5926" w:rsidRPr="008C6A22" w:rsidRDefault="003E5926" w:rsidP="00B76AED">
            <w:pPr>
              <w:shd w:val="clear" w:color="auto" w:fill="FFFFFF"/>
              <w:autoSpaceDE w:val="0"/>
            </w:pPr>
            <w:r w:rsidRPr="008C6A22">
              <w:rPr>
                <w:sz w:val="22"/>
                <w:szCs w:val="22"/>
              </w:rPr>
              <w:t>зад).</w:t>
            </w:r>
          </w:p>
          <w:p w:rsidR="003E5926" w:rsidRPr="008C6A22" w:rsidRDefault="003E5926" w:rsidP="00B76AED">
            <w:pPr>
              <w:shd w:val="clear" w:color="auto" w:fill="FFFFFF"/>
              <w:autoSpaceDE w:val="0"/>
            </w:pPr>
            <w:r w:rsidRPr="008C6A22">
              <w:rPr>
                <w:sz w:val="22"/>
                <w:szCs w:val="22"/>
              </w:rPr>
              <w:t>3. Упражнения в ходьбе:</w:t>
            </w:r>
          </w:p>
          <w:p w:rsidR="003E5926" w:rsidRPr="008C6A22" w:rsidRDefault="003E5926" w:rsidP="00B76AED">
            <w:pPr>
              <w:shd w:val="clear" w:color="auto" w:fill="FFFFFF"/>
              <w:autoSpaceDE w:val="0"/>
            </w:pPr>
            <w:r w:rsidRPr="008C6A22">
              <w:rPr>
                <w:sz w:val="22"/>
                <w:szCs w:val="22"/>
              </w:rPr>
              <w:t>мелким и широким шагом</w:t>
            </w:r>
          </w:p>
          <w:p w:rsidR="003E5926" w:rsidRPr="008C6A22" w:rsidRDefault="003E5926" w:rsidP="00B76AED">
            <w:pPr>
              <w:shd w:val="clear" w:color="auto" w:fill="FFFFFF"/>
              <w:autoSpaceDE w:val="0"/>
            </w:pPr>
            <w:r w:rsidRPr="008C6A22">
              <w:rPr>
                <w:sz w:val="22"/>
                <w:szCs w:val="22"/>
              </w:rPr>
              <w:t>с разным положением рук</w:t>
            </w:r>
          </w:p>
        </w:tc>
      </w:tr>
      <w:tr w:rsidR="003E5926" w:rsidRPr="008C6A22" w:rsidTr="00B76AED">
        <w:trPr>
          <w:trHeight w:val="2775"/>
        </w:trPr>
        <w:tc>
          <w:tcPr>
            <w:tcW w:w="1125" w:type="dxa"/>
            <w:vMerge w:val="restart"/>
            <w:tcBorders>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p>
        </w:tc>
        <w:tc>
          <w:tcPr>
            <w:tcW w:w="1185" w:type="dxa"/>
            <w:tcBorders>
              <w:top w:val="single" w:sz="6" w:space="0" w:color="000000"/>
              <w:left w:val="single" w:sz="6" w:space="0" w:color="000000"/>
            </w:tcBorders>
            <w:shd w:val="clear" w:color="auto" w:fill="FFFFFF"/>
            <w:vAlign w:val="center"/>
          </w:tcPr>
          <w:p w:rsidR="003E5926" w:rsidRPr="008C6A22" w:rsidRDefault="003E5926" w:rsidP="00B76AED">
            <w:pPr>
              <w:shd w:val="clear" w:color="auto" w:fill="FFFFFF"/>
              <w:autoSpaceDE w:val="0"/>
              <w:snapToGrid w:val="0"/>
              <w:ind w:left="113" w:right="113"/>
              <w:jc w:val="center"/>
            </w:pPr>
            <w:r w:rsidRPr="008C6A22">
              <w:rPr>
                <w:sz w:val="22"/>
                <w:szCs w:val="22"/>
              </w:rPr>
              <w:t>Четверг</w:t>
            </w:r>
          </w:p>
        </w:tc>
        <w:tc>
          <w:tcPr>
            <w:tcW w:w="2711" w:type="dxa"/>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ind w:left="113" w:right="113"/>
            </w:pPr>
            <w:r w:rsidRPr="008C6A22">
              <w:rPr>
                <w:sz w:val="22"/>
                <w:szCs w:val="22"/>
              </w:rPr>
              <w:t>1. Подвижная игра с бегом</w:t>
            </w:r>
          </w:p>
          <w:p w:rsidR="003E5926" w:rsidRPr="008C6A22" w:rsidRDefault="003E5926" w:rsidP="00B76AED">
            <w:pPr>
              <w:shd w:val="clear" w:color="auto" w:fill="FFFFFF"/>
              <w:autoSpaceDE w:val="0"/>
              <w:ind w:left="113" w:right="113"/>
            </w:pPr>
            <w:r w:rsidRPr="008C6A22">
              <w:rPr>
                <w:sz w:val="22"/>
                <w:szCs w:val="22"/>
              </w:rPr>
              <w:t>«Воробышки и кот».</w:t>
            </w:r>
          </w:p>
          <w:p w:rsidR="003E5926" w:rsidRPr="008C6A22" w:rsidRDefault="003E5926" w:rsidP="00B76AED">
            <w:pPr>
              <w:shd w:val="clear" w:color="auto" w:fill="FFFFFF"/>
              <w:autoSpaceDE w:val="0"/>
              <w:ind w:left="113" w:right="113"/>
            </w:pPr>
            <w:r w:rsidRPr="008C6A22">
              <w:rPr>
                <w:sz w:val="22"/>
                <w:szCs w:val="22"/>
              </w:rPr>
              <w:t>2. Упражнения в равновесии:</w:t>
            </w:r>
          </w:p>
          <w:p w:rsidR="003E5926" w:rsidRPr="008C6A22" w:rsidRDefault="003E5926" w:rsidP="00B76AED">
            <w:pPr>
              <w:shd w:val="clear" w:color="auto" w:fill="FFFFFF"/>
              <w:autoSpaceDE w:val="0"/>
              <w:ind w:left="113" w:right="113"/>
            </w:pPr>
            <w:r w:rsidRPr="008C6A22">
              <w:rPr>
                <w:sz w:val="22"/>
                <w:szCs w:val="22"/>
              </w:rPr>
              <w:t>ходьба по скамейке, ставя ногу</w:t>
            </w:r>
          </w:p>
          <w:p w:rsidR="003E5926" w:rsidRPr="008C6A22" w:rsidRDefault="003E5926" w:rsidP="00B76AED">
            <w:pPr>
              <w:shd w:val="clear" w:color="auto" w:fill="FFFFFF"/>
              <w:autoSpaceDE w:val="0"/>
              <w:ind w:left="113" w:right="113"/>
            </w:pPr>
            <w:r w:rsidRPr="008C6A22">
              <w:rPr>
                <w:sz w:val="22"/>
                <w:szCs w:val="22"/>
              </w:rPr>
              <w:t>на носок; руки в стороны</w:t>
            </w:r>
          </w:p>
        </w:tc>
        <w:tc>
          <w:tcPr>
            <w:tcW w:w="3216" w:type="dxa"/>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ind w:left="113" w:right="113"/>
            </w:pPr>
            <w:r w:rsidRPr="008C6A22">
              <w:rPr>
                <w:sz w:val="22"/>
                <w:szCs w:val="22"/>
              </w:rPr>
              <w:t>1. Подвижная игра с бегом</w:t>
            </w:r>
          </w:p>
          <w:p w:rsidR="003E5926" w:rsidRPr="008C6A22" w:rsidRDefault="003E5926" w:rsidP="00B76AED">
            <w:pPr>
              <w:shd w:val="clear" w:color="auto" w:fill="FFFFFF"/>
              <w:autoSpaceDE w:val="0"/>
              <w:ind w:left="113" w:right="113"/>
            </w:pPr>
            <w:r w:rsidRPr="008C6A22">
              <w:rPr>
                <w:sz w:val="22"/>
                <w:szCs w:val="22"/>
              </w:rPr>
              <w:t>«Птички в гнездышках».</w:t>
            </w:r>
          </w:p>
          <w:p w:rsidR="003E5926" w:rsidRPr="008C6A22" w:rsidRDefault="003E5926" w:rsidP="00B76AED">
            <w:pPr>
              <w:shd w:val="clear" w:color="auto" w:fill="FFFFFF"/>
              <w:autoSpaceDE w:val="0"/>
              <w:ind w:left="113" w:right="113"/>
            </w:pPr>
            <w:r w:rsidRPr="008C6A22">
              <w:rPr>
                <w:sz w:val="22"/>
                <w:szCs w:val="22"/>
              </w:rPr>
              <w:t>2. Упражнения в равновесии:</w:t>
            </w:r>
          </w:p>
          <w:p w:rsidR="003E5926" w:rsidRPr="008C6A22" w:rsidRDefault="003E5926" w:rsidP="00B76AED">
            <w:pPr>
              <w:shd w:val="clear" w:color="auto" w:fill="FFFFFF"/>
              <w:autoSpaceDE w:val="0"/>
              <w:ind w:left="113" w:right="113"/>
            </w:pPr>
            <w:r w:rsidRPr="008C6A22">
              <w:rPr>
                <w:sz w:val="22"/>
                <w:szCs w:val="22"/>
              </w:rPr>
              <w:t>ходьба по шнуру, положенному</w:t>
            </w:r>
          </w:p>
          <w:p w:rsidR="003E5926" w:rsidRPr="008C6A22" w:rsidRDefault="003E5926" w:rsidP="00B76AED">
            <w:pPr>
              <w:shd w:val="clear" w:color="auto" w:fill="FFFFFF"/>
              <w:autoSpaceDE w:val="0"/>
              <w:ind w:left="113" w:right="113"/>
            </w:pPr>
            <w:r w:rsidRPr="008C6A22">
              <w:rPr>
                <w:sz w:val="22"/>
                <w:szCs w:val="22"/>
              </w:rPr>
              <w:t>прямо, по кругу, зигзагообразно</w:t>
            </w:r>
          </w:p>
        </w:tc>
        <w:tc>
          <w:tcPr>
            <w:tcW w:w="3312" w:type="dxa"/>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бегом «Ло-</w:t>
            </w:r>
          </w:p>
          <w:p w:rsidR="003E5926" w:rsidRPr="008C6A22" w:rsidRDefault="003E5926" w:rsidP="00B76AED">
            <w:pPr>
              <w:shd w:val="clear" w:color="auto" w:fill="FFFFFF"/>
              <w:autoSpaceDE w:val="0"/>
            </w:pPr>
            <w:r w:rsidRPr="008C6A22">
              <w:rPr>
                <w:sz w:val="22"/>
                <w:szCs w:val="22"/>
              </w:rPr>
              <w:t>шадки».</w:t>
            </w:r>
          </w:p>
          <w:p w:rsidR="003E5926" w:rsidRPr="008C6A22" w:rsidRDefault="003E5926" w:rsidP="00B76AED">
            <w:pPr>
              <w:shd w:val="clear" w:color="auto" w:fill="FFFFFF"/>
              <w:autoSpaceDE w:val="0"/>
            </w:pPr>
            <w:r w:rsidRPr="008C6A22">
              <w:rPr>
                <w:sz w:val="22"/>
                <w:szCs w:val="22"/>
              </w:rPr>
              <w:t>2. Игровое упражнение «Велика-</w:t>
            </w:r>
          </w:p>
          <w:p w:rsidR="003E5926" w:rsidRPr="008C6A22" w:rsidRDefault="003E5926" w:rsidP="00B76AED">
            <w:pPr>
              <w:shd w:val="clear" w:color="auto" w:fill="FFFFFF"/>
              <w:autoSpaceDE w:val="0"/>
            </w:pPr>
            <w:r w:rsidRPr="008C6A22">
              <w:rPr>
                <w:sz w:val="22"/>
                <w:szCs w:val="22"/>
              </w:rPr>
              <w:t>ны-карлики»: на сигнал «Вели-</w:t>
            </w:r>
          </w:p>
          <w:p w:rsidR="003E5926" w:rsidRPr="008C6A22" w:rsidRDefault="003E5926" w:rsidP="00B76AED">
            <w:pPr>
              <w:shd w:val="clear" w:color="auto" w:fill="FFFFFF"/>
              <w:autoSpaceDE w:val="0"/>
            </w:pPr>
            <w:r w:rsidRPr="008C6A22">
              <w:rPr>
                <w:sz w:val="22"/>
                <w:szCs w:val="22"/>
              </w:rPr>
              <w:t>каны» - ходьба в колонне широ-</w:t>
            </w:r>
          </w:p>
          <w:p w:rsidR="003E5926" w:rsidRPr="008C6A22" w:rsidRDefault="003E5926" w:rsidP="00B76AED">
            <w:pPr>
              <w:shd w:val="clear" w:color="auto" w:fill="FFFFFF"/>
              <w:autoSpaceDE w:val="0"/>
            </w:pPr>
            <w:r w:rsidRPr="008C6A22">
              <w:rPr>
                <w:sz w:val="22"/>
                <w:szCs w:val="22"/>
              </w:rPr>
              <w:t>ким шагом, на сигнал «Карли-</w:t>
            </w:r>
          </w:p>
          <w:p w:rsidR="003E5926" w:rsidRPr="008C6A22" w:rsidRDefault="003E5926" w:rsidP="00B76AED">
            <w:pPr>
              <w:shd w:val="clear" w:color="auto" w:fill="FFFFFF"/>
              <w:autoSpaceDE w:val="0"/>
            </w:pPr>
            <w:r w:rsidRPr="008C6A22">
              <w:rPr>
                <w:sz w:val="22"/>
                <w:szCs w:val="22"/>
              </w:rPr>
              <w:t>ки» - мелкими шагами</w:t>
            </w:r>
          </w:p>
        </w:tc>
        <w:tc>
          <w:tcPr>
            <w:tcW w:w="2962" w:type="dxa"/>
            <w:tcBorders>
              <w:top w:val="single" w:sz="6" w:space="0" w:color="000000"/>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бегом</w:t>
            </w:r>
          </w:p>
          <w:p w:rsidR="003E5926" w:rsidRPr="008C6A22" w:rsidRDefault="003E5926" w:rsidP="00B76AED">
            <w:pPr>
              <w:shd w:val="clear" w:color="auto" w:fill="FFFFFF"/>
              <w:autoSpaceDE w:val="0"/>
            </w:pPr>
            <w:r w:rsidRPr="008C6A22">
              <w:rPr>
                <w:sz w:val="22"/>
                <w:szCs w:val="22"/>
              </w:rPr>
              <w:t>«Лохматый пес».</w:t>
            </w:r>
          </w:p>
          <w:p w:rsidR="003E5926" w:rsidRPr="008C6A22" w:rsidRDefault="003E5926" w:rsidP="00B76AED">
            <w:pPr>
              <w:shd w:val="clear" w:color="auto" w:fill="FFFFFF"/>
              <w:autoSpaceDE w:val="0"/>
            </w:pPr>
            <w:r w:rsidRPr="008C6A22">
              <w:rPr>
                <w:sz w:val="22"/>
                <w:szCs w:val="22"/>
              </w:rPr>
              <w:t>2. Игровое упражнение</w:t>
            </w:r>
          </w:p>
          <w:p w:rsidR="003E5926" w:rsidRPr="008C6A22" w:rsidRDefault="003E5926" w:rsidP="00B76AED">
            <w:pPr>
              <w:shd w:val="clear" w:color="auto" w:fill="FFFFFF"/>
              <w:autoSpaceDE w:val="0"/>
            </w:pPr>
            <w:r w:rsidRPr="008C6A22">
              <w:rPr>
                <w:sz w:val="22"/>
                <w:szCs w:val="22"/>
              </w:rPr>
              <w:t>«Стань первым» - ходьба</w:t>
            </w:r>
          </w:p>
          <w:p w:rsidR="003E5926" w:rsidRPr="008C6A22" w:rsidRDefault="003E5926" w:rsidP="00B76AED">
            <w:pPr>
              <w:shd w:val="clear" w:color="auto" w:fill="FFFFFF"/>
              <w:autoSpaceDE w:val="0"/>
            </w:pPr>
            <w:r w:rsidRPr="008C6A22">
              <w:rPr>
                <w:sz w:val="22"/>
                <w:szCs w:val="22"/>
              </w:rPr>
              <w:t>в колонне за ведущим.</w:t>
            </w:r>
          </w:p>
          <w:p w:rsidR="003E5926" w:rsidRPr="008C6A22" w:rsidRDefault="003E5926" w:rsidP="00B76AED">
            <w:pPr>
              <w:shd w:val="clear" w:color="auto" w:fill="FFFFFF"/>
              <w:autoSpaceDE w:val="0"/>
            </w:pPr>
            <w:r w:rsidRPr="008C6A22">
              <w:rPr>
                <w:sz w:val="22"/>
                <w:szCs w:val="22"/>
              </w:rPr>
              <w:t>(Воспитатель называет имя</w:t>
            </w:r>
          </w:p>
          <w:p w:rsidR="003E5926" w:rsidRPr="008C6A22" w:rsidRDefault="003E5926" w:rsidP="00B76AED">
            <w:pPr>
              <w:shd w:val="clear" w:color="auto" w:fill="FFFFFF"/>
              <w:autoSpaceDE w:val="0"/>
            </w:pPr>
            <w:r w:rsidRPr="008C6A22">
              <w:rPr>
                <w:sz w:val="22"/>
                <w:szCs w:val="22"/>
              </w:rPr>
              <w:t>кого-либо из детей. Все ос-</w:t>
            </w:r>
          </w:p>
          <w:p w:rsidR="003E5926" w:rsidRPr="008C6A22" w:rsidRDefault="003E5926" w:rsidP="00B76AED">
            <w:pPr>
              <w:shd w:val="clear" w:color="auto" w:fill="FFFFFF"/>
              <w:autoSpaceDE w:val="0"/>
            </w:pPr>
            <w:r w:rsidRPr="008C6A22">
              <w:rPr>
                <w:sz w:val="22"/>
                <w:szCs w:val="22"/>
              </w:rPr>
              <w:t>танавливаются. Названный</w:t>
            </w:r>
          </w:p>
          <w:p w:rsidR="003E5926" w:rsidRPr="008C6A22" w:rsidRDefault="003E5926" w:rsidP="00B76AED">
            <w:pPr>
              <w:shd w:val="clear" w:color="auto" w:fill="FFFFFF"/>
              <w:autoSpaceDE w:val="0"/>
            </w:pPr>
            <w:r w:rsidRPr="008C6A22">
              <w:rPr>
                <w:sz w:val="22"/>
                <w:szCs w:val="22"/>
              </w:rPr>
              <w:t>ребенок обгоняет колонну</w:t>
            </w:r>
          </w:p>
          <w:p w:rsidR="003E5926" w:rsidRPr="008C6A22" w:rsidRDefault="003E5926" w:rsidP="00B76AED">
            <w:pPr>
              <w:shd w:val="clear" w:color="auto" w:fill="FFFFFF"/>
              <w:autoSpaceDE w:val="0"/>
            </w:pPr>
            <w:r w:rsidRPr="008C6A22">
              <w:rPr>
                <w:sz w:val="22"/>
                <w:szCs w:val="22"/>
              </w:rPr>
              <w:t>и становится первым.</w:t>
            </w:r>
          </w:p>
          <w:p w:rsidR="003E5926" w:rsidRPr="008C6A22" w:rsidRDefault="003E5926" w:rsidP="00B76AED">
            <w:pPr>
              <w:shd w:val="clear" w:color="auto" w:fill="FFFFFF"/>
              <w:autoSpaceDE w:val="0"/>
            </w:pPr>
            <w:r w:rsidRPr="008C6A22">
              <w:rPr>
                <w:sz w:val="22"/>
                <w:szCs w:val="22"/>
              </w:rPr>
              <w:t>Ходьба продолжается)</w:t>
            </w:r>
          </w:p>
        </w:tc>
      </w:tr>
      <w:tr w:rsidR="003E5926" w:rsidRPr="008C6A22" w:rsidTr="00B76AED">
        <w:trPr>
          <w:trHeight w:val="2895"/>
        </w:trPr>
        <w:tc>
          <w:tcPr>
            <w:tcW w:w="1125" w:type="dxa"/>
            <w:vMerge/>
            <w:tcBorders>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p>
        </w:tc>
        <w:tc>
          <w:tcPr>
            <w:tcW w:w="1185" w:type="dxa"/>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B76AED">
            <w:pPr>
              <w:shd w:val="clear" w:color="auto" w:fill="FFFFFF"/>
              <w:autoSpaceDE w:val="0"/>
              <w:snapToGrid w:val="0"/>
              <w:ind w:left="113" w:right="113"/>
              <w:jc w:val="center"/>
            </w:pPr>
            <w:r w:rsidRPr="008C6A22">
              <w:rPr>
                <w:sz w:val="22"/>
                <w:szCs w:val="22"/>
              </w:rPr>
              <w:t>Пятница</w:t>
            </w:r>
          </w:p>
        </w:tc>
        <w:tc>
          <w:tcPr>
            <w:tcW w:w="2711" w:type="dxa"/>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ind w:left="113" w:right="113"/>
            </w:pPr>
            <w:r w:rsidRPr="008C6A22">
              <w:rPr>
                <w:sz w:val="22"/>
                <w:szCs w:val="22"/>
              </w:rPr>
              <w:t>1. Подвижная игра с бегом</w:t>
            </w:r>
          </w:p>
          <w:p w:rsidR="003E5926" w:rsidRPr="008C6A22" w:rsidRDefault="003E5926" w:rsidP="00B76AED">
            <w:pPr>
              <w:shd w:val="clear" w:color="auto" w:fill="FFFFFF"/>
              <w:autoSpaceDE w:val="0"/>
              <w:ind w:left="113" w:right="113"/>
            </w:pPr>
            <w:r w:rsidRPr="008C6A22">
              <w:rPr>
                <w:sz w:val="22"/>
                <w:szCs w:val="22"/>
              </w:rPr>
              <w:t>«Кто добежит быстрее?».</w:t>
            </w:r>
          </w:p>
          <w:p w:rsidR="003E5926" w:rsidRPr="008C6A22" w:rsidRDefault="003E5926" w:rsidP="00B76AED">
            <w:pPr>
              <w:shd w:val="clear" w:color="auto" w:fill="FFFFFF"/>
              <w:autoSpaceDE w:val="0"/>
              <w:ind w:left="113" w:right="113"/>
            </w:pPr>
            <w:r w:rsidRPr="008C6A22">
              <w:rPr>
                <w:sz w:val="22"/>
                <w:szCs w:val="22"/>
              </w:rPr>
              <w:t>2. Подвижная игра с прыжками</w:t>
            </w:r>
          </w:p>
          <w:p w:rsidR="003E5926" w:rsidRPr="008C6A22" w:rsidRDefault="003E5926" w:rsidP="00B76AED">
            <w:pPr>
              <w:shd w:val="clear" w:color="auto" w:fill="FFFFFF"/>
              <w:autoSpaceDE w:val="0"/>
              <w:ind w:left="113" w:right="113"/>
            </w:pPr>
            <w:r w:rsidRPr="008C6A22">
              <w:rPr>
                <w:sz w:val="22"/>
                <w:szCs w:val="22"/>
              </w:rPr>
              <w:t>«Лиса в курятнике».</w:t>
            </w:r>
          </w:p>
          <w:p w:rsidR="003E5926" w:rsidRPr="008C6A22" w:rsidRDefault="003E5926" w:rsidP="00B76AED">
            <w:pPr>
              <w:shd w:val="clear" w:color="auto" w:fill="FFFFFF"/>
              <w:autoSpaceDE w:val="0"/>
              <w:ind w:left="113" w:right="113"/>
            </w:pPr>
            <w:r w:rsidRPr="008C6A22">
              <w:rPr>
                <w:sz w:val="22"/>
                <w:szCs w:val="22"/>
              </w:rPr>
              <w:t>3. Пролезание в обручи</w:t>
            </w:r>
          </w:p>
        </w:tc>
        <w:tc>
          <w:tcPr>
            <w:tcW w:w="3216" w:type="dxa"/>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ind w:left="113" w:right="113"/>
            </w:pPr>
            <w:r w:rsidRPr="008C6A22">
              <w:rPr>
                <w:sz w:val="22"/>
                <w:szCs w:val="22"/>
              </w:rPr>
              <w:t>1. Подвижная игра с лазаньем</w:t>
            </w:r>
          </w:p>
          <w:p w:rsidR="003E5926" w:rsidRPr="008C6A22" w:rsidRDefault="003E5926" w:rsidP="00B76AED">
            <w:pPr>
              <w:shd w:val="clear" w:color="auto" w:fill="FFFFFF"/>
              <w:autoSpaceDE w:val="0"/>
              <w:ind w:left="113" w:right="113"/>
            </w:pPr>
            <w:r w:rsidRPr="008C6A22">
              <w:rPr>
                <w:sz w:val="22"/>
                <w:szCs w:val="22"/>
              </w:rPr>
              <w:t>«Птицы и дождь».</w:t>
            </w:r>
          </w:p>
          <w:p w:rsidR="003E5926" w:rsidRPr="008C6A22" w:rsidRDefault="003E5926" w:rsidP="00B76AED">
            <w:pPr>
              <w:shd w:val="clear" w:color="auto" w:fill="FFFFFF"/>
              <w:autoSpaceDE w:val="0"/>
              <w:ind w:left="113" w:right="113"/>
            </w:pPr>
            <w:r w:rsidRPr="008C6A22">
              <w:rPr>
                <w:sz w:val="22"/>
                <w:szCs w:val="22"/>
              </w:rPr>
              <w:t>2. Ходьба широким шагом</w:t>
            </w:r>
          </w:p>
          <w:p w:rsidR="003E5926" w:rsidRPr="008C6A22" w:rsidRDefault="003E5926" w:rsidP="00B76AED">
            <w:pPr>
              <w:shd w:val="clear" w:color="auto" w:fill="FFFFFF"/>
              <w:autoSpaceDE w:val="0"/>
              <w:ind w:left="113" w:right="113"/>
            </w:pPr>
            <w:r w:rsidRPr="008C6A22">
              <w:rPr>
                <w:sz w:val="22"/>
                <w:szCs w:val="22"/>
              </w:rPr>
              <w:t>по гимнастической скамейке,</w:t>
            </w:r>
          </w:p>
          <w:p w:rsidR="003E5926" w:rsidRPr="008C6A22" w:rsidRDefault="003E5926" w:rsidP="00B76AED">
            <w:pPr>
              <w:shd w:val="clear" w:color="auto" w:fill="FFFFFF"/>
              <w:autoSpaceDE w:val="0"/>
              <w:ind w:left="113" w:right="113"/>
            </w:pPr>
            <w:r w:rsidRPr="008C6A22">
              <w:rPr>
                <w:sz w:val="22"/>
                <w:szCs w:val="22"/>
              </w:rPr>
              <w:t>затем ходьба с переша-гиванием через кубики.</w:t>
            </w:r>
          </w:p>
          <w:p w:rsidR="003E5926" w:rsidRPr="008C6A22" w:rsidRDefault="003E5926" w:rsidP="00B76AED">
            <w:pPr>
              <w:shd w:val="clear" w:color="auto" w:fill="FFFFFF"/>
              <w:autoSpaceDE w:val="0"/>
              <w:ind w:left="113" w:right="113"/>
            </w:pPr>
            <w:r w:rsidRPr="008C6A22">
              <w:rPr>
                <w:sz w:val="22"/>
                <w:szCs w:val="22"/>
              </w:rPr>
              <w:t>3. Упражнения в прыжках:</w:t>
            </w:r>
          </w:p>
          <w:p w:rsidR="003E5926" w:rsidRPr="008C6A22" w:rsidRDefault="003E5926" w:rsidP="00B76AED">
            <w:pPr>
              <w:shd w:val="clear" w:color="auto" w:fill="FFFFFF"/>
              <w:autoSpaceDE w:val="0"/>
              <w:ind w:left="113" w:right="113"/>
            </w:pPr>
            <w:r w:rsidRPr="008C6A22">
              <w:rPr>
                <w:sz w:val="22"/>
                <w:szCs w:val="22"/>
              </w:rPr>
              <w:t>спрыгивание с гимнастической</w:t>
            </w:r>
          </w:p>
          <w:p w:rsidR="003E5926" w:rsidRPr="008C6A22" w:rsidRDefault="003E5926" w:rsidP="00B76AED">
            <w:pPr>
              <w:shd w:val="clear" w:color="auto" w:fill="FFFFFF"/>
              <w:autoSpaceDE w:val="0"/>
              <w:ind w:left="113" w:right="113"/>
            </w:pPr>
            <w:r w:rsidRPr="008C6A22">
              <w:rPr>
                <w:sz w:val="22"/>
                <w:szCs w:val="22"/>
              </w:rPr>
              <w:t>скамейки в обруч</w:t>
            </w:r>
          </w:p>
        </w:tc>
        <w:tc>
          <w:tcPr>
            <w:tcW w:w="3312" w:type="dxa"/>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прыжками</w:t>
            </w:r>
          </w:p>
          <w:p w:rsidR="003E5926" w:rsidRPr="008C6A22" w:rsidRDefault="003E5926" w:rsidP="00B76AED">
            <w:pPr>
              <w:shd w:val="clear" w:color="auto" w:fill="FFFFFF"/>
              <w:autoSpaceDE w:val="0"/>
            </w:pPr>
            <w:r w:rsidRPr="008C6A22">
              <w:rPr>
                <w:sz w:val="22"/>
                <w:szCs w:val="22"/>
              </w:rPr>
              <w:t>«Лиса в курятнике».</w:t>
            </w:r>
          </w:p>
          <w:p w:rsidR="003E5926" w:rsidRPr="008C6A22" w:rsidRDefault="003E5926" w:rsidP="00B76AED">
            <w:pPr>
              <w:shd w:val="clear" w:color="auto" w:fill="FFFFFF"/>
              <w:autoSpaceDE w:val="0"/>
            </w:pPr>
            <w:r w:rsidRPr="008C6A22">
              <w:rPr>
                <w:sz w:val="22"/>
                <w:szCs w:val="22"/>
              </w:rPr>
              <w:t>2. Подвижная игра с бегом «Птич</w:t>
            </w:r>
          </w:p>
          <w:p w:rsidR="003E5926" w:rsidRPr="008C6A22" w:rsidRDefault="003E5926" w:rsidP="00B76AED">
            <w:pPr>
              <w:shd w:val="clear" w:color="auto" w:fill="FFFFFF"/>
              <w:autoSpaceDE w:val="0"/>
            </w:pPr>
            <w:r w:rsidRPr="008C6A22">
              <w:rPr>
                <w:sz w:val="22"/>
                <w:szCs w:val="22"/>
              </w:rPr>
              <w:t>ки и кошка».</w:t>
            </w:r>
          </w:p>
          <w:p w:rsidR="003E5926" w:rsidRPr="008C6A22" w:rsidRDefault="003E5926" w:rsidP="00B76AED">
            <w:pPr>
              <w:shd w:val="clear" w:color="auto" w:fill="FFFFFF"/>
              <w:autoSpaceDE w:val="0"/>
            </w:pPr>
            <w:r w:rsidRPr="008C6A22">
              <w:rPr>
                <w:sz w:val="22"/>
                <w:szCs w:val="22"/>
              </w:rPr>
              <w:t>3. Лазанье по гимнастической</w:t>
            </w:r>
          </w:p>
          <w:p w:rsidR="003E5926" w:rsidRPr="008C6A22" w:rsidRDefault="003E5926" w:rsidP="00B76AED">
            <w:pPr>
              <w:shd w:val="clear" w:color="auto" w:fill="FFFFFF"/>
              <w:autoSpaceDE w:val="0"/>
            </w:pPr>
            <w:r w:rsidRPr="008C6A22">
              <w:rPr>
                <w:sz w:val="22"/>
                <w:szCs w:val="22"/>
              </w:rPr>
              <w:t>стенке чередующимся шагом</w:t>
            </w:r>
          </w:p>
        </w:tc>
        <w:tc>
          <w:tcPr>
            <w:tcW w:w="2962" w:type="dxa"/>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1. Упражнения на лыжах:</w:t>
            </w:r>
          </w:p>
          <w:p w:rsidR="003E5926" w:rsidRPr="008C6A22" w:rsidRDefault="003E5926" w:rsidP="00B76AED">
            <w:pPr>
              <w:shd w:val="clear" w:color="auto" w:fill="FFFFFF"/>
              <w:autoSpaceDE w:val="0"/>
            </w:pPr>
            <w:r w:rsidRPr="008C6A22">
              <w:rPr>
                <w:sz w:val="22"/>
                <w:szCs w:val="22"/>
              </w:rPr>
              <w:t>поочередно поднимать пра-</w:t>
            </w:r>
          </w:p>
          <w:p w:rsidR="003E5926" w:rsidRPr="008C6A22" w:rsidRDefault="003E5926" w:rsidP="00B76AED">
            <w:pPr>
              <w:shd w:val="clear" w:color="auto" w:fill="FFFFFF"/>
              <w:autoSpaceDE w:val="0"/>
            </w:pPr>
            <w:r w:rsidRPr="008C6A22">
              <w:rPr>
                <w:sz w:val="22"/>
                <w:szCs w:val="22"/>
              </w:rPr>
              <w:t>вую и левую ногу с лыжа-</w:t>
            </w:r>
          </w:p>
          <w:p w:rsidR="003E5926" w:rsidRPr="008C6A22" w:rsidRDefault="003E5926" w:rsidP="00B76AED">
            <w:pPr>
              <w:shd w:val="clear" w:color="auto" w:fill="FFFFFF"/>
              <w:autoSpaceDE w:val="0"/>
            </w:pPr>
            <w:r w:rsidRPr="008C6A22">
              <w:rPr>
                <w:sz w:val="22"/>
                <w:szCs w:val="22"/>
              </w:rPr>
              <w:t>ми; скользить вперед и на-</w:t>
            </w:r>
          </w:p>
          <w:p w:rsidR="003E5926" w:rsidRPr="008C6A22" w:rsidRDefault="003E5926" w:rsidP="00B76AED">
            <w:pPr>
              <w:shd w:val="clear" w:color="auto" w:fill="FFFFFF"/>
              <w:autoSpaceDE w:val="0"/>
            </w:pPr>
            <w:r w:rsidRPr="008C6A22">
              <w:rPr>
                <w:sz w:val="22"/>
                <w:szCs w:val="22"/>
              </w:rPr>
              <w:t>зад сначала одной ногой,</w:t>
            </w:r>
          </w:p>
          <w:p w:rsidR="003E5926" w:rsidRPr="008C6A22" w:rsidRDefault="003E5926" w:rsidP="00B76AED">
            <w:pPr>
              <w:shd w:val="clear" w:color="auto" w:fill="FFFFFF"/>
              <w:autoSpaceDE w:val="0"/>
            </w:pPr>
            <w:r w:rsidRPr="008C6A22">
              <w:rPr>
                <w:sz w:val="22"/>
                <w:szCs w:val="22"/>
              </w:rPr>
              <w:t>затем - другой.</w:t>
            </w:r>
          </w:p>
          <w:p w:rsidR="003E5926" w:rsidRPr="008C6A22" w:rsidRDefault="003E5926" w:rsidP="00B76AED">
            <w:pPr>
              <w:shd w:val="clear" w:color="auto" w:fill="FFFFFF"/>
              <w:autoSpaceDE w:val="0"/>
            </w:pPr>
            <w:r w:rsidRPr="008C6A22">
              <w:rPr>
                <w:sz w:val="22"/>
                <w:szCs w:val="22"/>
              </w:rPr>
              <w:t>2. Ходьба на лыжах по пря-</w:t>
            </w:r>
          </w:p>
          <w:p w:rsidR="003E5926" w:rsidRPr="008C6A22" w:rsidRDefault="003E5926" w:rsidP="00B76AED">
            <w:pPr>
              <w:shd w:val="clear" w:color="auto" w:fill="FFFFFF"/>
              <w:autoSpaceDE w:val="0"/>
            </w:pPr>
            <w:r w:rsidRPr="008C6A22">
              <w:rPr>
                <w:sz w:val="22"/>
                <w:szCs w:val="22"/>
              </w:rPr>
              <w:t>мой (расстояние не менее</w:t>
            </w:r>
          </w:p>
          <w:p w:rsidR="003E5926" w:rsidRPr="008C6A22" w:rsidRDefault="003E5926" w:rsidP="00B76AED">
            <w:pPr>
              <w:shd w:val="clear" w:color="auto" w:fill="FFFFFF"/>
              <w:autoSpaceDE w:val="0"/>
            </w:pPr>
            <w:r w:rsidRPr="008C6A22">
              <w:rPr>
                <w:sz w:val="22"/>
                <w:szCs w:val="22"/>
              </w:rPr>
              <w:t>10 м)</w:t>
            </w:r>
          </w:p>
        </w:tc>
      </w:tr>
    </w:tbl>
    <w:p w:rsidR="003E5926" w:rsidRPr="008C6A22" w:rsidRDefault="003E5926" w:rsidP="001E3F23">
      <w:pPr>
        <w:pStyle w:val="aa"/>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25"/>
        <w:gridCol w:w="1185"/>
        <w:gridCol w:w="2711"/>
        <w:gridCol w:w="3216"/>
        <w:gridCol w:w="3312"/>
        <w:gridCol w:w="2962"/>
      </w:tblGrid>
      <w:tr w:rsidR="003E5926" w:rsidRPr="008C6A22" w:rsidTr="00797914">
        <w:trPr>
          <w:trHeight w:val="211"/>
          <w:tblHeader/>
        </w:trPr>
        <w:tc>
          <w:tcPr>
            <w:tcW w:w="1125" w:type="dxa"/>
            <w:shd w:val="clear" w:color="auto" w:fill="FFFFFF"/>
          </w:tcPr>
          <w:p w:rsidR="003E5926" w:rsidRPr="008C6A22" w:rsidRDefault="003E5926" w:rsidP="00B76AED">
            <w:pPr>
              <w:shd w:val="clear" w:color="auto" w:fill="FFFFFF"/>
              <w:autoSpaceDE w:val="0"/>
              <w:snapToGrid w:val="0"/>
              <w:jc w:val="center"/>
              <w:rPr>
                <w:b/>
                <w:bCs/>
                <w:sz w:val="16"/>
                <w:szCs w:val="16"/>
              </w:rPr>
            </w:pPr>
            <w:r w:rsidRPr="008C6A22">
              <w:rPr>
                <w:b/>
                <w:bCs/>
                <w:sz w:val="16"/>
                <w:szCs w:val="16"/>
              </w:rPr>
              <w:t>1</w:t>
            </w:r>
          </w:p>
        </w:tc>
        <w:tc>
          <w:tcPr>
            <w:tcW w:w="1185" w:type="dxa"/>
            <w:shd w:val="clear" w:color="auto" w:fill="FFFFFF"/>
          </w:tcPr>
          <w:p w:rsidR="003E5926" w:rsidRPr="008C6A22" w:rsidRDefault="003E5926" w:rsidP="00B76AED">
            <w:pPr>
              <w:shd w:val="clear" w:color="auto" w:fill="FFFFFF"/>
              <w:autoSpaceDE w:val="0"/>
              <w:snapToGrid w:val="0"/>
              <w:jc w:val="center"/>
              <w:rPr>
                <w:b/>
                <w:bCs/>
                <w:sz w:val="16"/>
                <w:szCs w:val="16"/>
              </w:rPr>
            </w:pPr>
            <w:r w:rsidRPr="008C6A22">
              <w:rPr>
                <w:b/>
                <w:bCs/>
                <w:sz w:val="16"/>
                <w:szCs w:val="16"/>
              </w:rPr>
              <w:t>2</w:t>
            </w:r>
          </w:p>
        </w:tc>
        <w:tc>
          <w:tcPr>
            <w:tcW w:w="2711" w:type="dxa"/>
            <w:shd w:val="clear" w:color="auto" w:fill="FFFFFF"/>
          </w:tcPr>
          <w:p w:rsidR="003E5926" w:rsidRPr="008C6A22" w:rsidRDefault="003E5926" w:rsidP="00B76AED">
            <w:pPr>
              <w:shd w:val="clear" w:color="auto" w:fill="FFFFFF"/>
              <w:autoSpaceDE w:val="0"/>
              <w:snapToGrid w:val="0"/>
              <w:jc w:val="center"/>
              <w:rPr>
                <w:b/>
                <w:bCs/>
                <w:sz w:val="16"/>
                <w:szCs w:val="16"/>
              </w:rPr>
            </w:pPr>
            <w:r w:rsidRPr="008C6A22">
              <w:rPr>
                <w:b/>
                <w:bCs/>
                <w:sz w:val="16"/>
                <w:szCs w:val="16"/>
              </w:rPr>
              <w:t>3</w:t>
            </w:r>
          </w:p>
        </w:tc>
        <w:tc>
          <w:tcPr>
            <w:tcW w:w="3216" w:type="dxa"/>
            <w:shd w:val="clear" w:color="auto" w:fill="FFFFFF"/>
          </w:tcPr>
          <w:p w:rsidR="003E5926" w:rsidRPr="008C6A22" w:rsidRDefault="003E5926" w:rsidP="00B76AED">
            <w:pPr>
              <w:shd w:val="clear" w:color="auto" w:fill="FFFFFF"/>
              <w:autoSpaceDE w:val="0"/>
              <w:snapToGrid w:val="0"/>
              <w:jc w:val="center"/>
              <w:rPr>
                <w:b/>
                <w:bCs/>
                <w:sz w:val="16"/>
                <w:szCs w:val="16"/>
              </w:rPr>
            </w:pPr>
            <w:r w:rsidRPr="008C6A22">
              <w:rPr>
                <w:b/>
                <w:bCs/>
                <w:sz w:val="16"/>
                <w:szCs w:val="16"/>
              </w:rPr>
              <w:t>4</w:t>
            </w:r>
          </w:p>
        </w:tc>
        <w:tc>
          <w:tcPr>
            <w:tcW w:w="3312" w:type="dxa"/>
            <w:shd w:val="clear" w:color="auto" w:fill="FFFFFF"/>
          </w:tcPr>
          <w:p w:rsidR="003E5926" w:rsidRPr="008C6A22" w:rsidRDefault="003E5926" w:rsidP="00B76AED">
            <w:pPr>
              <w:shd w:val="clear" w:color="auto" w:fill="FFFFFF"/>
              <w:autoSpaceDE w:val="0"/>
              <w:snapToGrid w:val="0"/>
              <w:jc w:val="center"/>
              <w:rPr>
                <w:b/>
                <w:bCs/>
                <w:sz w:val="16"/>
                <w:szCs w:val="16"/>
              </w:rPr>
            </w:pPr>
            <w:r w:rsidRPr="008C6A22">
              <w:rPr>
                <w:b/>
                <w:bCs/>
                <w:sz w:val="16"/>
                <w:szCs w:val="16"/>
              </w:rPr>
              <w:t>5</w:t>
            </w:r>
          </w:p>
        </w:tc>
        <w:tc>
          <w:tcPr>
            <w:tcW w:w="2962" w:type="dxa"/>
            <w:shd w:val="clear" w:color="auto" w:fill="FFFFFF"/>
          </w:tcPr>
          <w:p w:rsidR="003E5926" w:rsidRPr="008C6A22" w:rsidRDefault="003E5926" w:rsidP="00B76AED">
            <w:pPr>
              <w:shd w:val="clear" w:color="auto" w:fill="FFFFFF"/>
              <w:autoSpaceDE w:val="0"/>
              <w:snapToGrid w:val="0"/>
              <w:jc w:val="center"/>
              <w:rPr>
                <w:bCs/>
              </w:rPr>
            </w:pPr>
            <w:r w:rsidRPr="008C6A22">
              <w:rPr>
                <w:b/>
                <w:bCs/>
                <w:sz w:val="16"/>
                <w:szCs w:val="16"/>
              </w:rPr>
              <w:t>6</w:t>
            </w:r>
          </w:p>
        </w:tc>
      </w:tr>
      <w:tr w:rsidR="003E5926" w:rsidRPr="008C6A22" w:rsidTr="00797914">
        <w:tblPrEx>
          <w:tblCellMar>
            <w:top w:w="55" w:type="dxa"/>
            <w:left w:w="55" w:type="dxa"/>
            <w:bottom w:w="55" w:type="dxa"/>
            <w:right w:w="55" w:type="dxa"/>
          </w:tblCellMar>
        </w:tblPrEx>
        <w:trPr>
          <w:cantSplit/>
          <w:trHeight w:val="1427"/>
        </w:trPr>
        <w:tc>
          <w:tcPr>
            <w:tcW w:w="1125" w:type="dxa"/>
            <w:vMerge w:val="restart"/>
            <w:shd w:val="clear" w:color="auto" w:fill="FFFFFF"/>
            <w:vAlign w:val="center"/>
          </w:tcPr>
          <w:p w:rsidR="003E5926" w:rsidRPr="008C6A22" w:rsidRDefault="003E5926" w:rsidP="00B76AED">
            <w:pPr>
              <w:shd w:val="clear" w:color="auto" w:fill="FFFFFF"/>
              <w:autoSpaceDE w:val="0"/>
              <w:snapToGrid w:val="0"/>
              <w:ind w:left="113" w:right="113"/>
              <w:jc w:val="center"/>
              <w:rPr>
                <w:bCs/>
              </w:rPr>
            </w:pPr>
            <w:r w:rsidRPr="008C6A22">
              <w:rPr>
                <w:bCs/>
                <w:sz w:val="22"/>
                <w:szCs w:val="22"/>
              </w:rPr>
              <w:t>Декабрь</w:t>
            </w:r>
          </w:p>
          <w:p w:rsidR="003E5926" w:rsidRPr="008C6A22" w:rsidRDefault="003E5926" w:rsidP="00B76AED">
            <w:pPr>
              <w:shd w:val="clear" w:color="auto" w:fill="FFFFFF"/>
              <w:autoSpaceDE w:val="0"/>
              <w:snapToGrid w:val="0"/>
              <w:ind w:left="113" w:right="113"/>
              <w:jc w:val="center"/>
              <w:rPr>
                <w:bCs/>
              </w:rPr>
            </w:pPr>
          </w:p>
        </w:tc>
        <w:tc>
          <w:tcPr>
            <w:tcW w:w="1185" w:type="dxa"/>
            <w:shd w:val="clear" w:color="auto" w:fill="FFFFFF"/>
            <w:vAlign w:val="center"/>
          </w:tcPr>
          <w:p w:rsidR="003E5926" w:rsidRPr="008C6A22" w:rsidRDefault="003E5926" w:rsidP="00B76AED">
            <w:pPr>
              <w:shd w:val="clear" w:color="auto" w:fill="FFFFFF"/>
              <w:autoSpaceDE w:val="0"/>
              <w:snapToGrid w:val="0"/>
              <w:ind w:left="113" w:right="113"/>
              <w:jc w:val="center"/>
            </w:pPr>
            <w:r w:rsidRPr="008C6A22">
              <w:rPr>
                <w:sz w:val="22"/>
                <w:szCs w:val="22"/>
              </w:rPr>
              <w:t>Поне-</w:t>
            </w:r>
          </w:p>
          <w:p w:rsidR="003E5926" w:rsidRPr="008C6A22" w:rsidRDefault="003E5926" w:rsidP="00B76AED">
            <w:pPr>
              <w:shd w:val="clear" w:color="auto" w:fill="FFFFFF"/>
              <w:autoSpaceDE w:val="0"/>
              <w:ind w:left="113" w:right="113"/>
              <w:jc w:val="center"/>
            </w:pPr>
            <w:r w:rsidRPr="008C6A22">
              <w:rPr>
                <w:sz w:val="22"/>
                <w:szCs w:val="22"/>
              </w:rPr>
              <w:t>дельник</w:t>
            </w:r>
          </w:p>
        </w:tc>
        <w:tc>
          <w:tcPr>
            <w:tcW w:w="2711" w:type="dxa"/>
            <w:shd w:val="clear" w:color="auto" w:fill="FFFFFF"/>
          </w:tcPr>
          <w:p w:rsidR="003E5926" w:rsidRPr="008C6A22" w:rsidRDefault="003E5926" w:rsidP="00B76AED">
            <w:pPr>
              <w:shd w:val="clear" w:color="auto" w:fill="FFFFFF"/>
              <w:autoSpaceDE w:val="0"/>
              <w:snapToGrid w:val="0"/>
              <w:ind w:left="113" w:right="113"/>
            </w:pPr>
            <w:r w:rsidRPr="008C6A22">
              <w:rPr>
                <w:sz w:val="22"/>
                <w:szCs w:val="22"/>
              </w:rPr>
              <w:t>1. Подвижная игра «Бездомный заяц» (разучивание).</w:t>
            </w:r>
          </w:p>
          <w:p w:rsidR="003E5926" w:rsidRPr="008C6A22" w:rsidRDefault="003E5926" w:rsidP="00B76AED">
            <w:pPr>
              <w:shd w:val="clear" w:color="auto" w:fill="FFFFFF"/>
              <w:autoSpaceDE w:val="0"/>
              <w:ind w:left="57" w:right="57"/>
            </w:pPr>
            <w:r w:rsidRPr="008C6A22">
              <w:rPr>
                <w:sz w:val="22"/>
                <w:szCs w:val="22"/>
              </w:rPr>
              <w:t>2. Метание снежков в цель правой и левой рукой. Дети строятся в колонну. Выполнив два броска, ребенок встает</w:t>
            </w:r>
          </w:p>
          <w:p w:rsidR="003E5926" w:rsidRPr="008C6A22" w:rsidRDefault="003E5926" w:rsidP="00B76AED">
            <w:pPr>
              <w:shd w:val="clear" w:color="auto" w:fill="FFFFFF"/>
              <w:autoSpaceDE w:val="0"/>
              <w:ind w:left="113" w:right="113"/>
            </w:pPr>
            <w:r w:rsidRPr="008C6A22">
              <w:rPr>
                <w:sz w:val="22"/>
                <w:szCs w:val="22"/>
              </w:rPr>
              <w:t>в конец колонны</w:t>
            </w:r>
          </w:p>
        </w:tc>
        <w:tc>
          <w:tcPr>
            <w:tcW w:w="3216" w:type="dxa"/>
            <w:shd w:val="clear" w:color="auto" w:fill="FFFFFF"/>
          </w:tcPr>
          <w:p w:rsidR="003E5926" w:rsidRPr="008C6A22" w:rsidRDefault="003E5926" w:rsidP="00B76AED">
            <w:pPr>
              <w:shd w:val="clear" w:color="auto" w:fill="FFFFFF"/>
              <w:autoSpaceDE w:val="0"/>
              <w:snapToGrid w:val="0"/>
              <w:ind w:left="113" w:right="113"/>
            </w:pPr>
            <w:r w:rsidRPr="008C6A22">
              <w:rPr>
                <w:sz w:val="22"/>
                <w:szCs w:val="22"/>
              </w:rPr>
              <w:t>1. Подвижная игра с бегом</w:t>
            </w:r>
          </w:p>
          <w:p w:rsidR="003E5926" w:rsidRPr="008C6A22" w:rsidRDefault="003E5926" w:rsidP="00B76AED">
            <w:pPr>
              <w:shd w:val="clear" w:color="auto" w:fill="FFFFFF"/>
              <w:autoSpaceDE w:val="0"/>
              <w:ind w:left="113" w:right="113"/>
            </w:pPr>
            <w:r w:rsidRPr="008C6A22">
              <w:rPr>
                <w:sz w:val="22"/>
                <w:szCs w:val="22"/>
              </w:rPr>
              <w:t>«Ловишки».</w:t>
            </w:r>
          </w:p>
          <w:p w:rsidR="003E5926" w:rsidRPr="008C6A22" w:rsidRDefault="003E5926" w:rsidP="00B76AED">
            <w:pPr>
              <w:shd w:val="clear" w:color="auto" w:fill="FFFFFF"/>
              <w:autoSpaceDE w:val="0"/>
              <w:ind w:left="113" w:right="113"/>
            </w:pPr>
            <w:r w:rsidRPr="008C6A22">
              <w:rPr>
                <w:sz w:val="22"/>
                <w:szCs w:val="22"/>
              </w:rPr>
              <w:t>2. Метание снежков в вертикальную цель, поочередно</w:t>
            </w:r>
          </w:p>
          <w:p w:rsidR="003E5926" w:rsidRPr="008C6A22" w:rsidRDefault="003E5926" w:rsidP="00B76AED">
            <w:pPr>
              <w:shd w:val="clear" w:color="auto" w:fill="FFFFFF"/>
              <w:autoSpaceDE w:val="0"/>
              <w:ind w:left="113" w:right="113"/>
            </w:pPr>
            <w:r w:rsidRPr="008C6A22">
              <w:rPr>
                <w:sz w:val="22"/>
                <w:szCs w:val="22"/>
              </w:rPr>
              <w:t>правой и левой рукой</w:t>
            </w:r>
          </w:p>
        </w:tc>
        <w:tc>
          <w:tcPr>
            <w:tcW w:w="3312"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прыжками</w:t>
            </w:r>
          </w:p>
          <w:p w:rsidR="003E5926" w:rsidRPr="008C6A22" w:rsidRDefault="003E5926" w:rsidP="00B76AED">
            <w:pPr>
              <w:shd w:val="clear" w:color="auto" w:fill="FFFFFF"/>
              <w:autoSpaceDE w:val="0"/>
            </w:pPr>
            <w:r w:rsidRPr="008C6A22">
              <w:rPr>
                <w:sz w:val="22"/>
                <w:szCs w:val="22"/>
              </w:rPr>
              <w:t>«Заяц серый умывается» (разучивание).</w:t>
            </w:r>
          </w:p>
          <w:p w:rsidR="003E5926" w:rsidRPr="008C6A22" w:rsidRDefault="003E5926" w:rsidP="00B76AED">
            <w:pPr>
              <w:shd w:val="clear" w:color="auto" w:fill="FFFFFF"/>
              <w:autoSpaceDE w:val="0"/>
            </w:pPr>
            <w:r w:rsidRPr="008C6A22">
              <w:rPr>
                <w:sz w:val="22"/>
                <w:szCs w:val="22"/>
              </w:rPr>
              <w:t>2. Игровое упражнение «Кто</w:t>
            </w:r>
          </w:p>
          <w:p w:rsidR="003E5926" w:rsidRPr="008C6A22" w:rsidRDefault="003E5926" w:rsidP="00B76AED">
            <w:pPr>
              <w:shd w:val="clear" w:color="auto" w:fill="FFFFFF"/>
              <w:autoSpaceDE w:val="0"/>
            </w:pPr>
            <w:r w:rsidRPr="008C6A22">
              <w:rPr>
                <w:sz w:val="22"/>
                <w:szCs w:val="22"/>
              </w:rPr>
              <w:t>дальше бросит?»</w:t>
            </w:r>
          </w:p>
        </w:tc>
        <w:tc>
          <w:tcPr>
            <w:tcW w:w="2962" w:type="dxa"/>
            <w:shd w:val="clear" w:color="auto" w:fill="FFFFFF"/>
          </w:tcPr>
          <w:p w:rsidR="003E5926" w:rsidRPr="008C6A22" w:rsidRDefault="003E5926" w:rsidP="00797914">
            <w:pPr>
              <w:shd w:val="clear" w:color="auto" w:fill="FFFFFF"/>
              <w:autoSpaceDE w:val="0"/>
              <w:snapToGrid w:val="0"/>
            </w:pPr>
            <w:r w:rsidRPr="008C6A22">
              <w:rPr>
                <w:sz w:val="22"/>
                <w:szCs w:val="22"/>
              </w:rPr>
              <w:t>1. Подвижная игра с бросанием «Кто дальше бросит</w:t>
            </w:r>
          </w:p>
          <w:p w:rsidR="003E5926" w:rsidRPr="008C6A22" w:rsidRDefault="003E5926" w:rsidP="00B76AED">
            <w:pPr>
              <w:shd w:val="clear" w:color="auto" w:fill="FFFFFF"/>
              <w:autoSpaceDE w:val="0"/>
            </w:pPr>
            <w:r w:rsidRPr="008C6A22">
              <w:rPr>
                <w:sz w:val="22"/>
                <w:szCs w:val="22"/>
              </w:rPr>
              <w:t>мешочек?».</w:t>
            </w:r>
          </w:p>
          <w:p w:rsidR="003E5926" w:rsidRPr="008C6A22" w:rsidRDefault="003E5926" w:rsidP="00B76AED">
            <w:pPr>
              <w:shd w:val="clear" w:color="auto" w:fill="FFFFFF"/>
              <w:autoSpaceDE w:val="0"/>
            </w:pPr>
            <w:r w:rsidRPr="008C6A22">
              <w:rPr>
                <w:sz w:val="22"/>
                <w:szCs w:val="22"/>
              </w:rPr>
              <w:t>2. Игровое упражнение</w:t>
            </w:r>
          </w:p>
          <w:p w:rsidR="003E5926" w:rsidRPr="008C6A22" w:rsidRDefault="003E5926" w:rsidP="00B76AED">
            <w:pPr>
              <w:shd w:val="clear" w:color="auto" w:fill="FFFFFF"/>
              <w:autoSpaceDE w:val="0"/>
            </w:pPr>
            <w:r w:rsidRPr="008C6A22">
              <w:rPr>
                <w:sz w:val="22"/>
                <w:szCs w:val="22"/>
              </w:rPr>
              <w:t>«Долгий путь по лабиринту» - бег друг за другом</w:t>
            </w:r>
          </w:p>
          <w:p w:rsidR="003E5926" w:rsidRPr="008C6A22" w:rsidRDefault="003E5926" w:rsidP="00B76AED">
            <w:pPr>
              <w:shd w:val="clear" w:color="auto" w:fill="FFFFFF"/>
              <w:autoSpaceDE w:val="0"/>
              <w:rPr>
                <w:bCs/>
                <w:sz w:val="18"/>
                <w:szCs w:val="18"/>
              </w:rPr>
            </w:pPr>
            <w:r w:rsidRPr="008C6A22">
              <w:rPr>
                <w:sz w:val="22"/>
                <w:szCs w:val="22"/>
              </w:rPr>
              <w:t>в колонне</w:t>
            </w:r>
          </w:p>
        </w:tc>
      </w:tr>
      <w:tr w:rsidR="003E5926" w:rsidRPr="008C6A22" w:rsidTr="00797914">
        <w:tblPrEx>
          <w:tblCellMar>
            <w:top w:w="55" w:type="dxa"/>
            <w:left w:w="55" w:type="dxa"/>
            <w:bottom w:w="55" w:type="dxa"/>
            <w:right w:w="55" w:type="dxa"/>
          </w:tblCellMar>
        </w:tblPrEx>
        <w:trPr>
          <w:cantSplit/>
          <w:trHeight w:val="1697"/>
        </w:trPr>
        <w:tc>
          <w:tcPr>
            <w:tcW w:w="1125" w:type="dxa"/>
            <w:vMerge/>
            <w:shd w:val="clear" w:color="auto" w:fill="FFFFFF"/>
            <w:vAlign w:val="center"/>
          </w:tcPr>
          <w:p w:rsidR="003E5926" w:rsidRPr="008C6A22" w:rsidRDefault="003E5926" w:rsidP="00B76AED">
            <w:pPr>
              <w:shd w:val="clear" w:color="auto" w:fill="FFFFFF"/>
              <w:autoSpaceDE w:val="0"/>
              <w:snapToGrid w:val="0"/>
              <w:ind w:left="113" w:right="113"/>
              <w:jc w:val="center"/>
              <w:rPr>
                <w:bCs/>
                <w:sz w:val="18"/>
                <w:szCs w:val="18"/>
              </w:rPr>
            </w:pPr>
          </w:p>
        </w:tc>
        <w:tc>
          <w:tcPr>
            <w:tcW w:w="1185" w:type="dxa"/>
            <w:shd w:val="clear" w:color="auto" w:fill="FFFFFF"/>
            <w:vAlign w:val="center"/>
          </w:tcPr>
          <w:p w:rsidR="003E5926" w:rsidRPr="008C6A22" w:rsidRDefault="003E5926" w:rsidP="00B76AED">
            <w:pPr>
              <w:shd w:val="clear" w:color="auto" w:fill="FFFFFF"/>
              <w:autoSpaceDE w:val="0"/>
              <w:snapToGrid w:val="0"/>
              <w:ind w:left="113" w:right="113"/>
              <w:jc w:val="center"/>
            </w:pPr>
            <w:r w:rsidRPr="008C6A22">
              <w:rPr>
                <w:sz w:val="22"/>
                <w:szCs w:val="22"/>
              </w:rPr>
              <w:t>Вторник</w:t>
            </w:r>
          </w:p>
        </w:tc>
        <w:tc>
          <w:tcPr>
            <w:tcW w:w="2711" w:type="dxa"/>
            <w:shd w:val="clear" w:color="auto" w:fill="FFFFFF"/>
          </w:tcPr>
          <w:p w:rsidR="003E5926" w:rsidRPr="008C6A22" w:rsidRDefault="003E5926" w:rsidP="00B76AED">
            <w:pPr>
              <w:shd w:val="clear" w:color="auto" w:fill="FFFFFF"/>
              <w:autoSpaceDE w:val="0"/>
              <w:snapToGrid w:val="0"/>
              <w:ind w:left="57" w:right="57"/>
            </w:pPr>
            <w:r w:rsidRPr="008C6A22">
              <w:rPr>
                <w:sz w:val="22"/>
                <w:szCs w:val="22"/>
              </w:rPr>
              <w:t>Физкультурная деятель-ность  на воздухе (повторение).</w:t>
            </w:r>
          </w:p>
          <w:p w:rsidR="003E5926" w:rsidRPr="008C6A22" w:rsidRDefault="003E5926" w:rsidP="00B76AED">
            <w:pPr>
              <w:shd w:val="clear" w:color="auto" w:fill="FFFFFF"/>
              <w:autoSpaceDE w:val="0"/>
              <w:ind w:left="113"/>
            </w:pPr>
            <w:r w:rsidRPr="008C6A22">
              <w:rPr>
                <w:sz w:val="22"/>
                <w:szCs w:val="22"/>
              </w:rPr>
              <w:t>Задачи: учить детей за-креплять и снимать лыжи, уверенно стоять на них, делать несколько шагов</w:t>
            </w:r>
          </w:p>
        </w:tc>
        <w:tc>
          <w:tcPr>
            <w:tcW w:w="3216" w:type="dxa"/>
            <w:shd w:val="clear" w:color="auto" w:fill="FFFFFF"/>
          </w:tcPr>
          <w:p w:rsidR="003E5926" w:rsidRPr="008C6A22" w:rsidRDefault="003E5926" w:rsidP="00B76AED">
            <w:pPr>
              <w:shd w:val="clear" w:color="auto" w:fill="FFFFFF"/>
              <w:autoSpaceDE w:val="0"/>
              <w:snapToGrid w:val="0"/>
              <w:ind w:left="113" w:right="113"/>
            </w:pPr>
            <w:r w:rsidRPr="008C6A22">
              <w:rPr>
                <w:sz w:val="22"/>
                <w:szCs w:val="22"/>
              </w:rPr>
              <w:t>Физкультурная деятельность  на воздухе № 2.</w:t>
            </w:r>
          </w:p>
          <w:p w:rsidR="003E5926" w:rsidRPr="008C6A22" w:rsidRDefault="003E5926" w:rsidP="00B76AED">
            <w:pPr>
              <w:shd w:val="clear" w:color="auto" w:fill="FFFFFF"/>
              <w:autoSpaceDE w:val="0"/>
              <w:ind w:left="113" w:right="113"/>
            </w:pPr>
            <w:r w:rsidRPr="008C6A22">
              <w:rPr>
                <w:sz w:val="22"/>
                <w:szCs w:val="22"/>
              </w:rPr>
              <w:t>Задачи: учить детей уверенно</w:t>
            </w:r>
          </w:p>
          <w:p w:rsidR="003E5926" w:rsidRPr="008C6A22" w:rsidRDefault="003E5926" w:rsidP="00B76AED">
            <w:pPr>
              <w:shd w:val="clear" w:color="auto" w:fill="FFFFFF"/>
              <w:autoSpaceDE w:val="0"/>
              <w:ind w:left="113" w:right="113"/>
            </w:pPr>
            <w:r w:rsidRPr="008C6A22">
              <w:rPr>
                <w:sz w:val="22"/>
                <w:szCs w:val="22"/>
              </w:rPr>
              <w:t>стоять на лыжах, ходить ступающим шагом</w:t>
            </w:r>
          </w:p>
        </w:tc>
        <w:tc>
          <w:tcPr>
            <w:tcW w:w="3312" w:type="dxa"/>
            <w:shd w:val="clear" w:color="auto" w:fill="FFFFFF"/>
          </w:tcPr>
          <w:p w:rsidR="003E5926" w:rsidRPr="008C6A22" w:rsidRDefault="003E5926" w:rsidP="00B76AED">
            <w:pPr>
              <w:shd w:val="clear" w:color="auto" w:fill="FFFFFF"/>
              <w:autoSpaceDE w:val="0"/>
              <w:snapToGrid w:val="0"/>
            </w:pPr>
            <w:r w:rsidRPr="008C6A22">
              <w:rPr>
                <w:sz w:val="22"/>
                <w:szCs w:val="22"/>
              </w:rPr>
              <w:t>Физкультурная деятельность  на воздухе № 3.</w:t>
            </w:r>
          </w:p>
          <w:p w:rsidR="003E5926" w:rsidRPr="008C6A22" w:rsidRDefault="003E5926" w:rsidP="00B76AED">
            <w:pPr>
              <w:shd w:val="clear" w:color="auto" w:fill="FFFFFF"/>
              <w:autoSpaceDE w:val="0"/>
            </w:pPr>
            <w:r w:rsidRPr="008C6A22">
              <w:rPr>
                <w:sz w:val="22"/>
                <w:szCs w:val="22"/>
              </w:rPr>
              <w:t>Задачи: развивать чувство</w:t>
            </w:r>
          </w:p>
          <w:p w:rsidR="003E5926" w:rsidRPr="008C6A22" w:rsidRDefault="003E5926" w:rsidP="00B76AED">
            <w:pPr>
              <w:shd w:val="clear" w:color="auto" w:fill="FFFFFF"/>
              <w:autoSpaceDE w:val="0"/>
            </w:pPr>
            <w:r w:rsidRPr="008C6A22">
              <w:rPr>
                <w:sz w:val="22"/>
                <w:szCs w:val="22"/>
              </w:rPr>
              <w:t>равновесия при передвижении</w:t>
            </w:r>
          </w:p>
          <w:p w:rsidR="003E5926" w:rsidRPr="008C6A22" w:rsidRDefault="003E5926" w:rsidP="00B76AED">
            <w:pPr>
              <w:shd w:val="clear" w:color="auto" w:fill="FFFFFF"/>
              <w:autoSpaceDE w:val="0"/>
            </w:pPr>
            <w:r w:rsidRPr="008C6A22">
              <w:rPr>
                <w:sz w:val="22"/>
                <w:szCs w:val="22"/>
              </w:rPr>
              <w:t>на лыжах; закреплять умение</w:t>
            </w:r>
          </w:p>
          <w:p w:rsidR="003E5926" w:rsidRPr="008C6A22" w:rsidRDefault="003E5926" w:rsidP="00B76AED">
            <w:pPr>
              <w:shd w:val="clear" w:color="auto" w:fill="FFFFFF"/>
              <w:autoSpaceDE w:val="0"/>
            </w:pPr>
            <w:r w:rsidRPr="008C6A22">
              <w:rPr>
                <w:sz w:val="22"/>
                <w:szCs w:val="22"/>
              </w:rPr>
              <w:t>ходить ступающим шагом</w:t>
            </w:r>
          </w:p>
        </w:tc>
        <w:tc>
          <w:tcPr>
            <w:tcW w:w="2962" w:type="dxa"/>
            <w:shd w:val="clear" w:color="auto" w:fill="FFFFFF"/>
          </w:tcPr>
          <w:p w:rsidR="003E5926" w:rsidRPr="008C6A22" w:rsidRDefault="003E5926" w:rsidP="00B76AED">
            <w:pPr>
              <w:shd w:val="clear" w:color="auto" w:fill="FFFFFF"/>
              <w:autoSpaceDE w:val="0"/>
              <w:snapToGrid w:val="0"/>
            </w:pPr>
            <w:r w:rsidRPr="008C6A22">
              <w:rPr>
                <w:sz w:val="22"/>
                <w:szCs w:val="22"/>
              </w:rPr>
              <w:t>Физкультурная деятельность  на воздухе № 4.</w:t>
            </w:r>
          </w:p>
          <w:p w:rsidR="003E5926" w:rsidRPr="008C6A22" w:rsidRDefault="003E5926" w:rsidP="00B76AED">
            <w:pPr>
              <w:shd w:val="clear" w:color="auto" w:fill="FFFFFF"/>
              <w:autoSpaceDE w:val="0"/>
              <w:rPr>
                <w:bCs/>
                <w:sz w:val="18"/>
                <w:szCs w:val="18"/>
              </w:rPr>
            </w:pPr>
            <w:r w:rsidRPr="008C6A22">
              <w:rPr>
                <w:sz w:val="22"/>
                <w:szCs w:val="22"/>
              </w:rPr>
              <w:t>Задачи: закреплять умение ходить ступающим шагом, ходить по снежному коридору</w:t>
            </w:r>
          </w:p>
        </w:tc>
      </w:tr>
      <w:tr w:rsidR="003E5926" w:rsidRPr="008C6A22" w:rsidTr="00797914">
        <w:tblPrEx>
          <w:tblCellMar>
            <w:top w:w="55" w:type="dxa"/>
            <w:left w:w="55" w:type="dxa"/>
            <w:bottom w:w="55" w:type="dxa"/>
            <w:right w:w="55" w:type="dxa"/>
          </w:tblCellMar>
        </w:tblPrEx>
        <w:trPr>
          <w:cantSplit/>
          <w:trHeight w:val="3672"/>
        </w:trPr>
        <w:tc>
          <w:tcPr>
            <w:tcW w:w="1125" w:type="dxa"/>
            <w:vMerge/>
            <w:shd w:val="clear" w:color="auto" w:fill="FFFFFF"/>
          </w:tcPr>
          <w:p w:rsidR="003E5926" w:rsidRPr="008C6A22" w:rsidRDefault="003E5926" w:rsidP="00B76AED">
            <w:pPr>
              <w:shd w:val="clear" w:color="auto" w:fill="FFFFFF"/>
              <w:autoSpaceDE w:val="0"/>
              <w:snapToGrid w:val="0"/>
              <w:ind w:left="113" w:right="113"/>
              <w:rPr>
                <w:bCs/>
                <w:sz w:val="18"/>
                <w:szCs w:val="18"/>
              </w:rPr>
            </w:pPr>
          </w:p>
        </w:tc>
        <w:tc>
          <w:tcPr>
            <w:tcW w:w="1185" w:type="dxa"/>
            <w:shd w:val="clear" w:color="auto" w:fill="FFFFFF"/>
            <w:vAlign w:val="center"/>
          </w:tcPr>
          <w:p w:rsidR="003E5926" w:rsidRPr="008C6A22" w:rsidRDefault="003E5926" w:rsidP="00B76AED">
            <w:pPr>
              <w:shd w:val="clear" w:color="auto" w:fill="FFFFFF"/>
              <w:autoSpaceDE w:val="0"/>
              <w:snapToGrid w:val="0"/>
              <w:ind w:left="113" w:right="113"/>
              <w:jc w:val="center"/>
              <w:rPr>
                <w:sz w:val="20"/>
                <w:szCs w:val="20"/>
              </w:rPr>
            </w:pPr>
            <w:r w:rsidRPr="008C6A22">
              <w:rPr>
                <w:sz w:val="22"/>
                <w:szCs w:val="22"/>
              </w:rPr>
              <w:t>Среда</w:t>
            </w:r>
          </w:p>
        </w:tc>
        <w:tc>
          <w:tcPr>
            <w:tcW w:w="2711" w:type="dxa"/>
            <w:shd w:val="clear" w:color="auto" w:fill="FFFFFF"/>
          </w:tcPr>
          <w:p w:rsidR="003E5926" w:rsidRPr="008C6A22" w:rsidRDefault="003E5926" w:rsidP="00B76AED">
            <w:pPr>
              <w:shd w:val="clear" w:color="auto" w:fill="FFFFFF"/>
              <w:autoSpaceDE w:val="0"/>
              <w:snapToGrid w:val="0"/>
              <w:ind w:left="45" w:right="57"/>
              <w:rPr>
                <w:sz w:val="20"/>
                <w:szCs w:val="20"/>
              </w:rPr>
            </w:pPr>
            <w:r w:rsidRPr="008C6A22">
              <w:rPr>
                <w:sz w:val="20"/>
                <w:szCs w:val="20"/>
              </w:rPr>
              <w:t>1. Подвижная игра с бегом  «Птички и кошка».</w:t>
            </w:r>
          </w:p>
          <w:p w:rsidR="003E5926" w:rsidRPr="008C6A22" w:rsidRDefault="003E5926" w:rsidP="00B76AED">
            <w:pPr>
              <w:shd w:val="clear" w:color="auto" w:fill="FFFFFF"/>
              <w:autoSpaceDE w:val="0"/>
              <w:ind w:left="45" w:right="-10"/>
              <w:rPr>
                <w:sz w:val="20"/>
                <w:szCs w:val="20"/>
              </w:rPr>
            </w:pPr>
            <w:r w:rsidRPr="008C6A22">
              <w:rPr>
                <w:sz w:val="20"/>
                <w:szCs w:val="20"/>
              </w:rPr>
              <w:t>2. Игра «Санный круг». Санки расставляются по большому кругу на расстоянии 2-3 м друг от друга. Каждый играющий</w:t>
            </w:r>
          </w:p>
          <w:p w:rsidR="003E5926" w:rsidRPr="008C6A22" w:rsidRDefault="003E5926" w:rsidP="00B76AED">
            <w:pPr>
              <w:shd w:val="clear" w:color="auto" w:fill="FFFFFF"/>
              <w:autoSpaceDE w:val="0"/>
              <w:ind w:left="45" w:right="113"/>
              <w:rPr>
                <w:sz w:val="20"/>
                <w:szCs w:val="20"/>
              </w:rPr>
            </w:pPr>
            <w:r w:rsidRPr="008C6A22">
              <w:rPr>
                <w:sz w:val="20"/>
                <w:szCs w:val="20"/>
              </w:rPr>
              <w:t>становится около своих санок внутри круга. По сигналу «Бегом» дети бегут друг за другом. По сигналу «Остановка» каждый старается сесть на санки.</w:t>
            </w:r>
          </w:p>
          <w:p w:rsidR="003E5926" w:rsidRPr="008C6A22" w:rsidRDefault="003E5926" w:rsidP="00B76AED">
            <w:pPr>
              <w:shd w:val="clear" w:color="auto" w:fill="FFFFFF"/>
              <w:autoSpaceDE w:val="0"/>
              <w:ind w:left="45" w:right="113"/>
            </w:pPr>
            <w:r w:rsidRPr="008C6A22">
              <w:rPr>
                <w:sz w:val="20"/>
                <w:szCs w:val="20"/>
              </w:rPr>
              <w:t>3. Игровое упражнение «Из следа в след» - ходьба по снегу</w:t>
            </w:r>
          </w:p>
        </w:tc>
        <w:tc>
          <w:tcPr>
            <w:tcW w:w="3216" w:type="dxa"/>
            <w:shd w:val="clear" w:color="auto" w:fill="FFFFFF"/>
          </w:tcPr>
          <w:p w:rsidR="003E5926" w:rsidRPr="008C6A22" w:rsidRDefault="003E5926" w:rsidP="00B76AED">
            <w:pPr>
              <w:shd w:val="clear" w:color="auto" w:fill="FFFFFF"/>
              <w:autoSpaceDE w:val="0"/>
              <w:snapToGrid w:val="0"/>
              <w:ind w:left="113" w:right="113"/>
            </w:pPr>
            <w:r w:rsidRPr="008C6A22">
              <w:rPr>
                <w:sz w:val="22"/>
                <w:szCs w:val="22"/>
              </w:rPr>
              <w:t>1. Подвижная игра с бегом</w:t>
            </w:r>
          </w:p>
          <w:p w:rsidR="003E5926" w:rsidRPr="008C6A22" w:rsidRDefault="003E5926" w:rsidP="00B76AED">
            <w:pPr>
              <w:shd w:val="clear" w:color="auto" w:fill="FFFFFF"/>
              <w:autoSpaceDE w:val="0"/>
              <w:ind w:left="113" w:right="113"/>
            </w:pPr>
            <w:r w:rsidRPr="008C6A22">
              <w:rPr>
                <w:sz w:val="22"/>
                <w:szCs w:val="22"/>
              </w:rPr>
              <w:t>«Бездомный заяц».</w:t>
            </w:r>
          </w:p>
          <w:p w:rsidR="003E5926" w:rsidRPr="008C6A22" w:rsidRDefault="003E5926" w:rsidP="00B76AED">
            <w:pPr>
              <w:shd w:val="clear" w:color="auto" w:fill="FFFFFF"/>
              <w:autoSpaceDE w:val="0"/>
              <w:ind w:left="113" w:right="113"/>
            </w:pPr>
            <w:r w:rsidRPr="008C6A22">
              <w:rPr>
                <w:sz w:val="22"/>
                <w:szCs w:val="22"/>
              </w:rPr>
              <w:t>2. Парное катание на санках:</w:t>
            </w:r>
          </w:p>
          <w:p w:rsidR="003E5926" w:rsidRPr="008C6A22" w:rsidRDefault="003E5926" w:rsidP="00B76AED">
            <w:pPr>
              <w:shd w:val="clear" w:color="auto" w:fill="FFFFFF"/>
              <w:autoSpaceDE w:val="0"/>
              <w:ind w:left="113" w:right="113"/>
            </w:pPr>
            <w:r w:rsidRPr="008C6A22">
              <w:rPr>
                <w:sz w:val="22"/>
                <w:szCs w:val="22"/>
              </w:rPr>
              <w:t>двое детей везут санки, на которых сидит один ребенок. (Друг</w:t>
            </w:r>
          </w:p>
          <w:p w:rsidR="003E5926" w:rsidRPr="008C6A22" w:rsidRDefault="003E5926" w:rsidP="00B76AED">
            <w:pPr>
              <w:shd w:val="clear" w:color="auto" w:fill="FFFFFF"/>
              <w:autoSpaceDE w:val="0"/>
              <w:ind w:left="113" w:right="113"/>
            </w:pPr>
            <w:r w:rsidRPr="008C6A22">
              <w:rPr>
                <w:sz w:val="22"/>
                <w:szCs w:val="22"/>
              </w:rPr>
              <w:t>за другом едут 4 пары.)</w:t>
            </w:r>
          </w:p>
          <w:p w:rsidR="003E5926" w:rsidRPr="008C6A22" w:rsidRDefault="003E5926" w:rsidP="00B76AED">
            <w:pPr>
              <w:shd w:val="clear" w:color="auto" w:fill="FFFFFF"/>
              <w:autoSpaceDE w:val="0"/>
              <w:ind w:left="113" w:right="113"/>
            </w:pPr>
            <w:r w:rsidRPr="008C6A22">
              <w:rPr>
                <w:sz w:val="22"/>
                <w:szCs w:val="22"/>
              </w:rPr>
              <w:t>3. Ходьба в колонне по одному</w:t>
            </w:r>
          </w:p>
          <w:p w:rsidR="003E5926" w:rsidRPr="008C6A22" w:rsidRDefault="003E5926" w:rsidP="00B76AED">
            <w:pPr>
              <w:shd w:val="clear" w:color="auto" w:fill="FFFFFF"/>
              <w:autoSpaceDE w:val="0"/>
              <w:ind w:left="113" w:right="113"/>
            </w:pPr>
            <w:r w:rsidRPr="008C6A22">
              <w:rPr>
                <w:sz w:val="22"/>
                <w:szCs w:val="22"/>
              </w:rPr>
              <w:t>по снежному валу (руки в стороны), затем спрыгнуть на обе ноги</w:t>
            </w:r>
          </w:p>
        </w:tc>
        <w:tc>
          <w:tcPr>
            <w:tcW w:w="3312" w:type="dxa"/>
            <w:shd w:val="clear" w:color="auto" w:fill="FFFFFF"/>
          </w:tcPr>
          <w:p w:rsidR="003E5926" w:rsidRPr="008C6A22" w:rsidRDefault="003E5926" w:rsidP="00797914">
            <w:pPr>
              <w:shd w:val="clear" w:color="auto" w:fill="FFFFFF"/>
              <w:autoSpaceDE w:val="0"/>
              <w:snapToGrid w:val="0"/>
            </w:pPr>
            <w:r w:rsidRPr="008C6A22">
              <w:rPr>
                <w:sz w:val="22"/>
                <w:szCs w:val="22"/>
              </w:rPr>
              <w:t>1. Подвижная игра с бегом «Ловишки».</w:t>
            </w:r>
          </w:p>
          <w:p w:rsidR="003E5926" w:rsidRPr="008C6A22" w:rsidRDefault="003E5926" w:rsidP="00B76AED">
            <w:pPr>
              <w:shd w:val="clear" w:color="auto" w:fill="FFFFFF"/>
              <w:autoSpaceDE w:val="0"/>
            </w:pPr>
            <w:r w:rsidRPr="008C6A22">
              <w:rPr>
                <w:sz w:val="22"/>
                <w:szCs w:val="22"/>
              </w:rPr>
              <w:t>2. Поочередное катание друг</w:t>
            </w:r>
          </w:p>
          <w:p w:rsidR="003E5926" w:rsidRPr="008C6A22" w:rsidRDefault="003E5926" w:rsidP="00B76AED">
            <w:pPr>
              <w:shd w:val="clear" w:color="auto" w:fill="FFFFFF"/>
              <w:autoSpaceDE w:val="0"/>
            </w:pPr>
            <w:r w:rsidRPr="008C6A22">
              <w:rPr>
                <w:sz w:val="22"/>
                <w:szCs w:val="22"/>
              </w:rPr>
              <w:t>друга на санках.</w:t>
            </w:r>
          </w:p>
          <w:p w:rsidR="003E5926" w:rsidRPr="008C6A22" w:rsidRDefault="003E5926" w:rsidP="00B76AED">
            <w:pPr>
              <w:shd w:val="clear" w:color="auto" w:fill="FFFFFF"/>
              <w:autoSpaceDE w:val="0"/>
            </w:pPr>
            <w:r w:rsidRPr="008C6A22">
              <w:rPr>
                <w:sz w:val="22"/>
                <w:szCs w:val="22"/>
              </w:rPr>
              <w:t>3. Прыжки со снежных валов</w:t>
            </w:r>
          </w:p>
          <w:p w:rsidR="003E5926" w:rsidRPr="008C6A22" w:rsidRDefault="003E5926" w:rsidP="00B76AED">
            <w:pPr>
              <w:shd w:val="clear" w:color="auto" w:fill="FFFFFF"/>
              <w:autoSpaceDE w:val="0"/>
            </w:pPr>
            <w:r w:rsidRPr="008C6A22">
              <w:rPr>
                <w:sz w:val="22"/>
                <w:szCs w:val="22"/>
              </w:rPr>
              <w:t>(высота 20 см)</w:t>
            </w:r>
          </w:p>
        </w:tc>
        <w:tc>
          <w:tcPr>
            <w:tcW w:w="2962" w:type="dxa"/>
            <w:shd w:val="clear" w:color="auto" w:fill="FFFFFF"/>
          </w:tcPr>
          <w:p w:rsidR="003E5926" w:rsidRPr="008C6A22" w:rsidRDefault="003E5926" w:rsidP="00797914">
            <w:pPr>
              <w:shd w:val="clear" w:color="auto" w:fill="FFFFFF"/>
              <w:autoSpaceDE w:val="0"/>
              <w:snapToGrid w:val="0"/>
            </w:pPr>
            <w:r w:rsidRPr="008C6A22">
              <w:rPr>
                <w:sz w:val="22"/>
                <w:szCs w:val="22"/>
              </w:rPr>
              <w:t>1. Подвижная игра с прыжками «Зайка серый умывается».</w:t>
            </w:r>
          </w:p>
          <w:p w:rsidR="003E5926" w:rsidRPr="008C6A22" w:rsidRDefault="003E5926" w:rsidP="00B76AED">
            <w:pPr>
              <w:shd w:val="clear" w:color="auto" w:fill="FFFFFF"/>
              <w:autoSpaceDE w:val="0"/>
            </w:pPr>
            <w:r w:rsidRPr="008C6A22">
              <w:rPr>
                <w:sz w:val="22"/>
                <w:szCs w:val="22"/>
              </w:rPr>
              <w:t>2. Игра «Веселые тройки».</w:t>
            </w:r>
          </w:p>
          <w:p w:rsidR="003E5926" w:rsidRPr="008C6A22" w:rsidRDefault="003E5926" w:rsidP="00B76AED">
            <w:pPr>
              <w:shd w:val="clear" w:color="auto" w:fill="FFFFFF"/>
              <w:autoSpaceDE w:val="0"/>
            </w:pPr>
            <w:r w:rsidRPr="008C6A22">
              <w:rPr>
                <w:sz w:val="22"/>
                <w:szCs w:val="22"/>
              </w:rPr>
              <w:t>Трое детей везут санки, на которых сидят двое детей. Правит тройкой сидящий впереди. Через некоторое времядети меняются местами.</w:t>
            </w:r>
          </w:p>
          <w:p w:rsidR="003E5926" w:rsidRPr="008C6A22" w:rsidRDefault="003E5926" w:rsidP="00B76AED">
            <w:pPr>
              <w:shd w:val="clear" w:color="auto" w:fill="FFFFFF"/>
              <w:autoSpaceDE w:val="0"/>
            </w:pPr>
            <w:r w:rsidRPr="008C6A22">
              <w:rPr>
                <w:sz w:val="22"/>
                <w:szCs w:val="22"/>
              </w:rPr>
              <w:t>3. Игровое упражнение</w:t>
            </w:r>
          </w:p>
          <w:p w:rsidR="003E5926" w:rsidRPr="008C6A22" w:rsidRDefault="003E5926" w:rsidP="00B76AED">
            <w:pPr>
              <w:shd w:val="clear" w:color="auto" w:fill="FFFFFF"/>
              <w:autoSpaceDE w:val="0"/>
            </w:pPr>
            <w:r w:rsidRPr="008C6A22">
              <w:rPr>
                <w:sz w:val="22"/>
                <w:szCs w:val="22"/>
              </w:rPr>
              <w:t>«Сохрани равновесие».</w:t>
            </w:r>
          </w:p>
          <w:p w:rsidR="003E5926" w:rsidRPr="008C6A22" w:rsidRDefault="003E5926" w:rsidP="00B76AED">
            <w:pPr>
              <w:shd w:val="clear" w:color="auto" w:fill="FFFFFF"/>
              <w:autoSpaceDE w:val="0"/>
            </w:pPr>
            <w:r w:rsidRPr="008C6A22">
              <w:rPr>
                <w:sz w:val="22"/>
                <w:szCs w:val="22"/>
              </w:rPr>
              <w:t>Ходьба и бег по снежному</w:t>
            </w:r>
          </w:p>
          <w:p w:rsidR="003E5926" w:rsidRPr="00797914" w:rsidRDefault="003E5926" w:rsidP="00B76AED">
            <w:pPr>
              <w:shd w:val="clear" w:color="auto" w:fill="FFFFFF"/>
              <w:autoSpaceDE w:val="0"/>
            </w:pPr>
            <w:r w:rsidRPr="008C6A22">
              <w:rPr>
                <w:sz w:val="22"/>
                <w:szCs w:val="22"/>
              </w:rPr>
              <w:t>валу, спрыгивание со снежных валов</w:t>
            </w:r>
          </w:p>
        </w:tc>
      </w:tr>
      <w:tr w:rsidR="003E5926" w:rsidRPr="008C6A22" w:rsidTr="00797914">
        <w:tblPrEx>
          <w:tblCellMar>
            <w:top w:w="55" w:type="dxa"/>
            <w:left w:w="55" w:type="dxa"/>
            <w:bottom w:w="55" w:type="dxa"/>
            <w:right w:w="55" w:type="dxa"/>
          </w:tblCellMar>
        </w:tblPrEx>
        <w:trPr>
          <w:cantSplit/>
          <w:trHeight w:val="2458"/>
        </w:trPr>
        <w:tc>
          <w:tcPr>
            <w:tcW w:w="1125" w:type="dxa"/>
            <w:vMerge/>
            <w:shd w:val="clear" w:color="auto" w:fill="FFFFFF"/>
          </w:tcPr>
          <w:p w:rsidR="003E5926" w:rsidRPr="008C6A22" w:rsidRDefault="003E5926" w:rsidP="00B76AED">
            <w:pPr>
              <w:shd w:val="clear" w:color="auto" w:fill="FFFFFF"/>
              <w:autoSpaceDE w:val="0"/>
              <w:snapToGrid w:val="0"/>
              <w:ind w:left="113" w:right="113"/>
              <w:rPr>
                <w:bCs/>
              </w:rPr>
            </w:pPr>
          </w:p>
        </w:tc>
        <w:tc>
          <w:tcPr>
            <w:tcW w:w="1185" w:type="dxa"/>
            <w:shd w:val="clear" w:color="auto" w:fill="FFFFFF"/>
            <w:vAlign w:val="center"/>
          </w:tcPr>
          <w:p w:rsidR="003E5926" w:rsidRPr="008C6A22" w:rsidRDefault="003E5926" w:rsidP="00B76AED">
            <w:pPr>
              <w:shd w:val="clear" w:color="auto" w:fill="FFFFFF"/>
              <w:autoSpaceDE w:val="0"/>
              <w:snapToGrid w:val="0"/>
              <w:ind w:left="113" w:right="113"/>
              <w:jc w:val="center"/>
            </w:pPr>
            <w:r w:rsidRPr="008C6A22">
              <w:rPr>
                <w:sz w:val="22"/>
                <w:szCs w:val="22"/>
              </w:rPr>
              <w:t>Четверг</w:t>
            </w:r>
          </w:p>
        </w:tc>
        <w:tc>
          <w:tcPr>
            <w:tcW w:w="2711" w:type="dxa"/>
            <w:shd w:val="clear" w:color="auto" w:fill="FFFFFF"/>
          </w:tcPr>
          <w:p w:rsidR="003E5926" w:rsidRPr="008C6A22" w:rsidRDefault="003E5926" w:rsidP="00B76AED">
            <w:pPr>
              <w:shd w:val="clear" w:color="auto" w:fill="FFFFFF"/>
              <w:autoSpaceDE w:val="0"/>
              <w:snapToGrid w:val="0"/>
              <w:ind w:left="45" w:right="113"/>
            </w:pPr>
            <w:r w:rsidRPr="008C6A22">
              <w:rPr>
                <w:sz w:val="22"/>
                <w:szCs w:val="22"/>
              </w:rPr>
              <w:t>1. Подвижная игра с бегом «Бездомный заяц».</w:t>
            </w:r>
          </w:p>
          <w:p w:rsidR="003E5926" w:rsidRPr="008C6A22" w:rsidRDefault="003E5926" w:rsidP="00B76AED">
            <w:pPr>
              <w:shd w:val="clear" w:color="auto" w:fill="FFFFFF"/>
              <w:autoSpaceDE w:val="0"/>
              <w:ind w:left="45" w:right="113"/>
            </w:pPr>
            <w:r w:rsidRPr="008C6A22">
              <w:rPr>
                <w:sz w:val="22"/>
                <w:szCs w:val="22"/>
              </w:rPr>
              <w:t>2. Скольжение по ледяной дорожке: один за другим дети</w:t>
            </w:r>
          </w:p>
          <w:p w:rsidR="003E5926" w:rsidRPr="008C6A22" w:rsidRDefault="003E5926" w:rsidP="00B76AED">
            <w:pPr>
              <w:shd w:val="clear" w:color="auto" w:fill="FFFFFF"/>
              <w:autoSpaceDE w:val="0"/>
              <w:ind w:left="45" w:right="113"/>
              <w:rPr>
                <w:sz w:val="20"/>
                <w:szCs w:val="20"/>
              </w:rPr>
            </w:pPr>
            <w:r w:rsidRPr="008C6A22">
              <w:rPr>
                <w:sz w:val="22"/>
                <w:szCs w:val="22"/>
              </w:rPr>
              <w:t>разбегаются и скользят по небольшим ледяным дорожкам</w:t>
            </w:r>
          </w:p>
        </w:tc>
        <w:tc>
          <w:tcPr>
            <w:tcW w:w="3216" w:type="dxa"/>
            <w:shd w:val="clear" w:color="auto" w:fill="FFFFFF"/>
          </w:tcPr>
          <w:p w:rsidR="003E5926" w:rsidRPr="008C6A22" w:rsidRDefault="003E5926" w:rsidP="00B76AED">
            <w:pPr>
              <w:shd w:val="clear" w:color="auto" w:fill="FFFFFF"/>
              <w:autoSpaceDE w:val="0"/>
              <w:snapToGrid w:val="0"/>
              <w:ind w:left="113" w:right="113"/>
              <w:rPr>
                <w:sz w:val="20"/>
                <w:szCs w:val="20"/>
              </w:rPr>
            </w:pPr>
            <w:r w:rsidRPr="008C6A22">
              <w:rPr>
                <w:sz w:val="20"/>
                <w:szCs w:val="20"/>
              </w:rPr>
              <w:t>1. Подвижная игра с бегом</w:t>
            </w:r>
          </w:p>
          <w:p w:rsidR="003E5926" w:rsidRPr="008C6A22" w:rsidRDefault="003E5926" w:rsidP="00B76AED">
            <w:pPr>
              <w:shd w:val="clear" w:color="auto" w:fill="FFFFFF"/>
              <w:autoSpaceDE w:val="0"/>
              <w:ind w:left="113" w:right="113"/>
              <w:rPr>
                <w:sz w:val="20"/>
                <w:szCs w:val="20"/>
              </w:rPr>
            </w:pPr>
            <w:r w:rsidRPr="008C6A22">
              <w:rPr>
                <w:sz w:val="20"/>
                <w:szCs w:val="20"/>
              </w:rPr>
              <w:t>«Цветные автомобили».</w:t>
            </w:r>
          </w:p>
          <w:p w:rsidR="003E5926" w:rsidRPr="008C6A22" w:rsidRDefault="003E5926" w:rsidP="00B76AED">
            <w:pPr>
              <w:shd w:val="clear" w:color="auto" w:fill="FFFFFF"/>
              <w:autoSpaceDE w:val="0"/>
              <w:ind w:left="113" w:right="113"/>
              <w:rPr>
                <w:sz w:val="20"/>
                <w:szCs w:val="20"/>
              </w:rPr>
            </w:pPr>
            <w:r w:rsidRPr="008C6A22">
              <w:rPr>
                <w:sz w:val="20"/>
                <w:szCs w:val="20"/>
              </w:rPr>
              <w:t>2. Игра «Кто дальше проскользит?»: Дети строятся в две колонны около двух длинных ледяных дорожек. Один за другим они раз-бегаются и скользят, ото-двигая во время скольжения</w:t>
            </w:r>
          </w:p>
          <w:p w:rsidR="003E5926" w:rsidRPr="008C6A22" w:rsidRDefault="003E5926" w:rsidP="00B76AED">
            <w:pPr>
              <w:shd w:val="clear" w:color="auto" w:fill="FFFFFF"/>
              <w:autoSpaceDE w:val="0"/>
              <w:ind w:left="113" w:right="113"/>
            </w:pPr>
            <w:r w:rsidRPr="008C6A22">
              <w:rPr>
                <w:sz w:val="20"/>
                <w:szCs w:val="20"/>
              </w:rPr>
              <w:t>кубик, лежащий на дороге.</w:t>
            </w:r>
          </w:p>
        </w:tc>
        <w:tc>
          <w:tcPr>
            <w:tcW w:w="3312"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прыжками</w:t>
            </w:r>
          </w:p>
          <w:p w:rsidR="003E5926" w:rsidRPr="008C6A22" w:rsidRDefault="003E5926" w:rsidP="00B76AED">
            <w:pPr>
              <w:shd w:val="clear" w:color="auto" w:fill="FFFFFF"/>
              <w:autoSpaceDE w:val="0"/>
            </w:pPr>
            <w:r w:rsidRPr="008C6A22">
              <w:rPr>
                <w:sz w:val="22"/>
                <w:szCs w:val="22"/>
              </w:rPr>
              <w:t>«Зайка серый умывается».</w:t>
            </w:r>
          </w:p>
          <w:p w:rsidR="003E5926" w:rsidRPr="008C6A22" w:rsidRDefault="003E5926" w:rsidP="00B76AED">
            <w:pPr>
              <w:shd w:val="clear" w:color="auto" w:fill="FFFFFF"/>
              <w:autoSpaceDE w:val="0"/>
            </w:pPr>
            <w:r w:rsidRPr="008C6A22">
              <w:rPr>
                <w:sz w:val="22"/>
                <w:szCs w:val="22"/>
              </w:rPr>
              <w:t>2. Ходьба по ледяным дорожкам</w:t>
            </w:r>
          </w:p>
          <w:p w:rsidR="003E5926" w:rsidRPr="008C6A22" w:rsidRDefault="003E5926" w:rsidP="00B76AED">
            <w:pPr>
              <w:shd w:val="clear" w:color="auto" w:fill="FFFFFF"/>
              <w:autoSpaceDE w:val="0"/>
            </w:pPr>
            <w:r w:rsidRPr="008C6A22">
              <w:rPr>
                <w:sz w:val="22"/>
                <w:szCs w:val="22"/>
              </w:rPr>
              <w:t>(2 раза). Затем скольжение с раз-</w:t>
            </w:r>
          </w:p>
          <w:p w:rsidR="003E5926" w:rsidRPr="008C6A22" w:rsidRDefault="003E5926" w:rsidP="00B76AED">
            <w:pPr>
              <w:shd w:val="clear" w:color="auto" w:fill="FFFFFF"/>
              <w:autoSpaceDE w:val="0"/>
            </w:pPr>
            <w:r w:rsidRPr="008C6A22">
              <w:rPr>
                <w:sz w:val="22"/>
                <w:szCs w:val="22"/>
              </w:rPr>
              <w:t>бега, в конце присесть (4 раза)</w:t>
            </w:r>
          </w:p>
        </w:tc>
        <w:tc>
          <w:tcPr>
            <w:tcW w:w="2962" w:type="dxa"/>
            <w:shd w:val="clear" w:color="auto" w:fill="FFFFFF"/>
          </w:tcPr>
          <w:p w:rsidR="003E5926" w:rsidRPr="008C6A22" w:rsidRDefault="003E5926" w:rsidP="00B76AED">
            <w:pPr>
              <w:shd w:val="clear" w:color="auto" w:fill="FFFFFF"/>
              <w:autoSpaceDE w:val="0"/>
              <w:snapToGrid w:val="0"/>
            </w:pPr>
            <w:r w:rsidRPr="008C6A22">
              <w:rPr>
                <w:sz w:val="22"/>
                <w:szCs w:val="22"/>
              </w:rPr>
              <w:t>1. Подвижная игра с бро-</w:t>
            </w:r>
          </w:p>
          <w:p w:rsidR="003E5926" w:rsidRPr="008C6A22" w:rsidRDefault="003E5926" w:rsidP="00B76AED">
            <w:pPr>
              <w:shd w:val="clear" w:color="auto" w:fill="FFFFFF"/>
              <w:autoSpaceDE w:val="0"/>
            </w:pPr>
            <w:r w:rsidRPr="008C6A22">
              <w:rPr>
                <w:sz w:val="22"/>
                <w:szCs w:val="22"/>
              </w:rPr>
              <w:t>санием и ловлей мяча «По-</w:t>
            </w:r>
          </w:p>
          <w:p w:rsidR="003E5926" w:rsidRPr="008C6A22" w:rsidRDefault="003E5926" w:rsidP="00B76AED">
            <w:pPr>
              <w:shd w:val="clear" w:color="auto" w:fill="FFFFFF"/>
              <w:autoSpaceDE w:val="0"/>
            </w:pPr>
            <w:r w:rsidRPr="008C6A22">
              <w:rPr>
                <w:sz w:val="22"/>
                <w:szCs w:val="22"/>
              </w:rPr>
              <w:t>пади в круг».</w:t>
            </w:r>
          </w:p>
          <w:p w:rsidR="003E5926" w:rsidRPr="008C6A22" w:rsidRDefault="003E5926" w:rsidP="00B76AED">
            <w:pPr>
              <w:shd w:val="clear" w:color="auto" w:fill="FFFFFF"/>
              <w:autoSpaceDE w:val="0"/>
            </w:pPr>
            <w:r w:rsidRPr="008C6A22">
              <w:rPr>
                <w:sz w:val="22"/>
                <w:szCs w:val="22"/>
              </w:rPr>
              <w:t>2. Скольжение по ледяным</w:t>
            </w:r>
          </w:p>
          <w:p w:rsidR="003E5926" w:rsidRPr="008C6A22" w:rsidRDefault="003E5926" w:rsidP="00B76AED">
            <w:pPr>
              <w:shd w:val="clear" w:color="auto" w:fill="FFFFFF"/>
              <w:autoSpaceDE w:val="0"/>
            </w:pPr>
            <w:r w:rsidRPr="008C6A22">
              <w:rPr>
                <w:sz w:val="22"/>
                <w:szCs w:val="22"/>
              </w:rPr>
              <w:t>дорожкам, в конце при-</w:t>
            </w:r>
          </w:p>
          <w:p w:rsidR="003E5926" w:rsidRPr="008C6A22" w:rsidRDefault="003E5926" w:rsidP="00B76AED">
            <w:pPr>
              <w:shd w:val="clear" w:color="auto" w:fill="FFFFFF"/>
              <w:autoSpaceDE w:val="0"/>
            </w:pPr>
            <w:r w:rsidRPr="008C6A22">
              <w:rPr>
                <w:sz w:val="22"/>
                <w:szCs w:val="22"/>
              </w:rPr>
              <w:t>сесть и затем встать (3-4</w:t>
            </w:r>
          </w:p>
          <w:p w:rsidR="003E5926" w:rsidRPr="008C6A22" w:rsidRDefault="003E5926" w:rsidP="00B76AED">
            <w:pPr>
              <w:shd w:val="clear" w:color="auto" w:fill="FFFFFF"/>
              <w:autoSpaceDE w:val="0"/>
              <w:rPr>
                <w:bCs/>
                <w:sz w:val="18"/>
                <w:szCs w:val="18"/>
              </w:rPr>
            </w:pPr>
            <w:r w:rsidRPr="008C6A22">
              <w:rPr>
                <w:sz w:val="22"/>
                <w:szCs w:val="22"/>
              </w:rPr>
              <w:t>раза</w:t>
            </w:r>
          </w:p>
        </w:tc>
      </w:tr>
      <w:tr w:rsidR="003E5926" w:rsidRPr="008C6A22" w:rsidTr="00797914">
        <w:tblPrEx>
          <w:tblCellMar>
            <w:top w:w="55" w:type="dxa"/>
            <w:left w:w="55" w:type="dxa"/>
            <w:bottom w:w="55" w:type="dxa"/>
            <w:right w:w="55" w:type="dxa"/>
          </w:tblCellMar>
        </w:tblPrEx>
        <w:trPr>
          <w:cantSplit/>
          <w:trHeight w:val="2330"/>
        </w:trPr>
        <w:tc>
          <w:tcPr>
            <w:tcW w:w="1125" w:type="dxa"/>
            <w:vMerge/>
            <w:shd w:val="clear" w:color="auto" w:fill="FFFFFF"/>
          </w:tcPr>
          <w:p w:rsidR="003E5926" w:rsidRPr="008C6A22" w:rsidRDefault="003E5926" w:rsidP="00B76AED">
            <w:pPr>
              <w:shd w:val="clear" w:color="auto" w:fill="FFFFFF"/>
              <w:autoSpaceDE w:val="0"/>
              <w:snapToGrid w:val="0"/>
              <w:ind w:right="113"/>
              <w:rPr>
                <w:bCs/>
                <w:sz w:val="18"/>
                <w:szCs w:val="18"/>
              </w:rPr>
            </w:pPr>
          </w:p>
        </w:tc>
        <w:tc>
          <w:tcPr>
            <w:tcW w:w="1185" w:type="dxa"/>
            <w:shd w:val="clear" w:color="auto" w:fill="FFFFFF"/>
            <w:vAlign w:val="center"/>
          </w:tcPr>
          <w:p w:rsidR="003E5926" w:rsidRPr="008C6A22" w:rsidRDefault="003E5926" w:rsidP="00B76AED">
            <w:pPr>
              <w:shd w:val="clear" w:color="auto" w:fill="FFFFFF"/>
              <w:autoSpaceDE w:val="0"/>
              <w:snapToGrid w:val="0"/>
              <w:ind w:left="113" w:right="113"/>
            </w:pPr>
            <w:r w:rsidRPr="008C6A22">
              <w:rPr>
                <w:sz w:val="22"/>
                <w:szCs w:val="22"/>
              </w:rPr>
              <w:t>Пятница</w:t>
            </w:r>
          </w:p>
        </w:tc>
        <w:tc>
          <w:tcPr>
            <w:tcW w:w="2711" w:type="dxa"/>
            <w:shd w:val="clear" w:color="auto" w:fill="FFFFFF"/>
          </w:tcPr>
          <w:p w:rsidR="003E5926" w:rsidRPr="008C6A22" w:rsidRDefault="003E5926" w:rsidP="00B76AED">
            <w:pPr>
              <w:shd w:val="clear" w:color="auto" w:fill="FFFFFF"/>
              <w:autoSpaceDE w:val="0"/>
              <w:snapToGrid w:val="0"/>
              <w:ind w:left="113" w:right="113"/>
            </w:pPr>
            <w:r w:rsidRPr="008C6A22">
              <w:rPr>
                <w:sz w:val="22"/>
                <w:szCs w:val="22"/>
              </w:rPr>
              <w:t>1. Упражнения на лыжах: поочередное поднимание правой</w:t>
            </w:r>
          </w:p>
          <w:p w:rsidR="003E5926" w:rsidRPr="008C6A22" w:rsidRDefault="003E5926" w:rsidP="00B76AED">
            <w:pPr>
              <w:shd w:val="clear" w:color="auto" w:fill="FFFFFF"/>
              <w:autoSpaceDE w:val="0"/>
              <w:ind w:left="113" w:right="113"/>
            </w:pPr>
            <w:r w:rsidRPr="008C6A22">
              <w:rPr>
                <w:sz w:val="22"/>
                <w:szCs w:val="22"/>
              </w:rPr>
              <w:t>и левой ноги с лыжами.</w:t>
            </w:r>
          </w:p>
          <w:p w:rsidR="003E5926" w:rsidRPr="008C6A22" w:rsidRDefault="003E5926" w:rsidP="00B76AED">
            <w:pPr>
              <w:shd w:val="clear" w:color="auto" w:fill="FFFFFF"/>
              <w:autoSpaceDE w:val="0"/>
              <w:ind w:left="113" w:right="113"/>
            </w:pPr>
            <w:r w:rsidRPr="008C6A22">
              <w:rPr>
                <w:sz w:val="22"/>
                <w:szCs w:val="22"/>
              </w:rPr>
              <w:t>2. Ходьба ступающим шагом по прямой (расстояние 10-15 м)</w:t>
            </w:r>
          </w:p>
        </w:tc>
        <w:tc>
          <w:tcPr>
            <w:tcW w:w="3216" w:type="dxa"/>
            <w:shd w:val="clear" w:color="auto" w:fill="FFFFFF"/>
          </w:tcPr>
          <w:p w:rsidR="003E5926" w:rsidRPr="008C6A22" w:rsidRDefault="003E5926" w:rsidP="00B76AED">
            <w:pPr>
              <w:shd w:val="clear" w:color="auto" w:fill="FFFFFF"/>
              <w:autoSpaceDE w:val="0"/>
              <w:snapToGrid w:val="0"/>
              <w:ind w:left="113" w:right="113"/>
            </w:pPr>
            <w:r w:rsidRPr="008C6A22">
              <w:rPr>
                <w:sz w:val="22"/>
                <w:szCs w:val="22"/>
              </w:rPr>
              <w:t>1. Упражнения на лыжах: поочередное поднимание правой и левой ноги с лыжей, пружинистые приседания - «пружинка».</w:t>
            </w:r>
          </w:p>
          <w:p w:rsidR="003E5926" w:rsidRPr="008C6A22" w:rsidRDefault="003E5926" w:rsidP="00B76AED">
            <w:pPr>
              <w:shd w:val="clear" w:color="auto" w:fill="FFFFFF"/>
              <w:autoSpaceDE w:val="0"/>
              <w:ind w:left="113" w:right="113"/>
            </w:pPr>
            <w:r w:rsidRPr="008C6A22">
              <w:rPr>
                <w:sz w:val="22"/>
                <w:szCs w:val="22"/>
              </w:rPr>
              <w:t>2. Ходьба ступающим шагом по дорожке (расстояние 10-15 м)</w:t>
            </w:r>
          </w:p>
        </w:tc>
        <w:tc>
          <w:tcPr>
            <w:tcW w:w="3312" w:type="dxa"/>
            <w:shd w:val="clear" w:color="auto" w:fill="FFFFFF"/>
          </w:tcPr>
          <w:p w:rsidR="003E5926" w:rsidRPr="008C6A22" w:rsidRDefault="003E5926" w:rsidP="00B76AED">
            <w:pPr>
              <w:shd w:val="clear" w:color="auto" w:fill="FFFFFF"/>
              <w:autoSpaceDE w:val="0"/>
              <w:snapToGrid w:val="0"/>
            </w:pPr>
            <w:r w:rsidRPr="008C6A22">
              <w:rPr>
                <w:sz w:val="22"/>
                <w:szCs w:val="22"/>
              </w:rPr>
              <w:t>1. Упражнения на лыжах: руки</w:t>
            </w:r>
          </w:p>
          <w:p w:rsidR="003E5926" w:rsidRPr="008C6A22" w:rsidRDefault="003E5926" w:rsidP="00B76AED">
            <w:pPr>
              <w:shd w:val="clear" w:color="auto" w:fill="FFFFFF"/>
              <w:autoSpaceDE w:val="0"/>
            </w:pPr>
            <w:r w:rsidRPr="008C6A22">
              <w:rPr>
                <w:sz w:val="22"/>
                <w:szCs w:val="22"/>
              </w:rPr>
              <w:t>вперед-назад («Где же наши</w:t>
            </w:r>
          </w:p>
          <w:p w:rsidR="003E5926" w:rsidRPr="008C6A22" w:rsidRDefault="003E5926" w:rsidP="00B76AED">
            <w:pPr>
              <w:shd w:val="clear" w:color="auto" w:fill="FFFFFF"/>
              <w:autoSpaceDE w:val="0"/>
            </w:pPr>
            <w:r w:rsidRPr="008C6A22">
              <w:rPr>
                <w:sz w:val="22"/>
                <w:szCs w:val="22"/>
              </w:rPr>
              <w:t>ручки?»); поочередное выстав-</w:t>
            </w:r>
          </w:p>
          <w:p w:rsidR="003E5926" w:rsidRPr="008C6A22" w:rsidRDefault="003E5926" w:rsidP="00B76AED">
            <w:pPr>
              <w:shd w:val="clear" w:color="auto" w:fill="FFFFFF"/>
              <w:autoSpaceDE w:val="0"/>
            </w:pPr>
            <w:r w:rsidRPr="008C6A22">
              <w:rPr>
                <w:sz w:val="22"/>
                <w:szCs w:val="22"/>
              </w:rPr>
              <w:t>ление правой и левой ноги с лы-</w:t>
            </w:r>
          </w:p>
          <w:p w:rsidR="003E5926" w:rsidRPr="008C6A22" w:rsidRDefault="003E5926" w:rsidP="00B76AED">
            <w:pPr>
              <w:shd w:val="clear" w:color="auto" w:fill="FFFFFF"/>
              <w:autoSpaceDE w:val="0"/>
            </w:pPr>
            <w:r w:rsidRPr="008C6A22">
              <w:rPr>
                <w:sz w:val="22"/>
                <w:szCs w:val="22"/>
              </w:rPr>
              <w:t>жей («Где же наши ножки?»);</w:t>
            </w:r>
          </w:p>
          <w:p w:rsidR="003E5926" w:rsidRPr="008C6A22" w:rsidRDefault="003E5926" w:rsidP="00B76AED">
            <w:pPr>
              <w:shd w:val="clear" w:color="auto" w:fill="FFFFFF"/>
              <w:autoSpaceDE w:val="0"/>
            </w:pPr>
            <w:r w:rsidRPr="008C6A22">
              <w:rPr>
                <w:sz w:val="22"/>
                <w:szCs w:val="22"/>
              </w:rPr>
              <w:t>«пружинка».</w:t>
            </w:r>
          </w:p>
          <w:p w:rsidR="003E5926" w:rsidRPr="008C6A22" w:rsidRDefault="003E5926" w:rsidP="00B76AED">
            <w:pPr>
              <w:shd w:val="clear" w:color="auto" w:fill="FFFFFF"/>
              <w:autoSpaceDE w:val="0"/>
            </w:pPr>
            <w:r w:rsidRPr="008C6A22">
              <w:rPr>
                <w:sz w:val="22"/>
                <w:szCs w:val="22"/>
              </w:rPr>
              <w:t>2. Игра «Лошадки» (на лыжах)</w:t>
            </w:r>
          </w:p>
        </w:tc>
        <w:tc>
          <w:tcPr>
            <w:tcW w:w="2962" w:type="dxa"/>
            <w:shd w:val="clear" w:color="auto" w:fill="FFFFFF"/>
          </w:tcPr>
          <w:p w:rsidR="003E5926" w:rsidRPr="008C6A22" w:rsidRDefault="003E5926" w:rsidP="00B76AED">
            <w:pPr>
              <w:shd w:val="clear" w:color="auto" w:fill="FFFFFF"/>
              <w:autoSpaceDE w:val="0"/>
              <w:snapToGrid w:val="0"/>
            </w:pPr>
            <w:r w:rsidRPr="008C6A22">
              <w:rPr>
                <w:sz w:val="22"/>
                <w:szCs w:val="22"/>
              </w:rPr>
              <w:t>1. Упражнения на лыжах:</w:t>
            </w:r>
          </w:p>
          <w:p w:rsidR="003E5926" w:rsidRPr="008C6A22" w:rsidRDefault="003E5926" w:rsidP="00B76AED">
            <w:pPr>
              <w:shd w:val="clear" w:color="auto" w:fill="FFFFFF"/>
              <w:autoSpaceDE w:val="0"/>
            </w:pPr>
            <w:r w:rsidRPr="008C6A22">
              <w:rPr>
                <w:sz w:val="22"/>
                <w:szCs w:val="22"/>
              </w:rPr>
              <w:t>хлопок руками над головой,</w:t>
            </w:r>
          </w:p>
          <w:p w:rsidR="003E5926" w:rsidRPr="008C6A22" w:rsidRDefault="003E5926" w:rsidP="00B76AED">
            <w:pPr>
              <w:shd w:val="clear" w:color="auto" w:fill="FFFFFF"/>
              <w:autoSpaceDE w:val="0"/>
            </w:pPr>
            <w:r w:rsidRPr="008C6A22">
              <w:rPr>
                <w:sz w:val="22"/>
                <w:szCs w:val="22"/>
              </w:rPr>
              <w:t>«пружинка», поднимание</w:t>
            </w:r>
          </w:p>
          <w:p w:rsidR="003E5926" w:rsidRPr="008C6A22" w:rsidRDefault="003E5926" w:rsidP="00B76AED">
            <w:pPr>
              <w:shd w:val="clear" w:color="auto" w:fill="FFFFFF"/>
              <w:autoSpaceDE w:val="0"/>
            </w:pPr>
            <w:r w:rsidRPr="008C6A22">
              <w:rPr>
                <w:sz w:val="22"/>
                <w:szCs w:val="22"/>
              </w:rPr>
              <w:t>правой и левой ноги с лы-</w:t>
            </w:r>
          </w:p>
          <w:p w:rsidR="003E5926" w:rsidRPr="008C6A22" w:rsidRDefault="003E5926" w:rsidP="00B76AED">
            <w:pPr>
              <w:shd w:val="clear" w:color="auto" w:fill="FFFFFF"/>
              <w:autoSpaceDE w:val="0"/>
            </w:pPr>
            <w:r w:rsidRPr="008C6A22">
              <w:rPr>
                <w:sz w:val="22"/>
                <w:szCs w:val="22"/>
              </w:rPr>
              <w:t>жами.</w:t>
            </w:r>
          </w:p>
          <w:p w:rsidR="003E5926" w:rsidRPr="008C6A22" w:rsidRDefault="003E5926" w:rsidP="00B76AED">
            <w:pPr>
              <w:shd w:val="clear" w:color="auto" w:fill="FFFFFF"/>
              <w:autoSpaceDE w:val="0"/>
            </w:pPr>
            <w:r w:rsidRPr="008C6A22">
              <w:rPr>
                <w:sz w:val="22"/>
                <w:szCs w:val="22"/>
              </w:rPr>
              <w:t>2. Ходьба ступающим ша-</w:t>
            </w:r>
          </w:p>
          <w:p w:rsidR="003E5926" w:rsidRPr="008C6A22" w:rsidRDefault="003E5926" w:rsidP="00B76AED">
            <w:pPr>
              <w:shd w:val="clear" w:color="auto" w:fill="FFFFFF"/>
              <w:autoSpaceDE w:val="0"/>
            </w:pPr>
            <w:r w:rsidRPr="008C6A22">
              <w:rPr>
                <w:sz w:val="22"/>
                <w:szCs w:val="22"/>
              </w:rPr>
              <w:t>гом по учебной лыжне</w:t>
            </w:r>
          </w:p>
          <w:p w:rsidR="003E5926" w:rsidRPr="008C6A22" w:rsidRDefault="003E5926" w:rsidP="00B76AED">
            <w:pPr>
              <w:shd w:val="clear" w:color="auto" w:fill="FFFFFF"/>
              <w:autoSpaceDE w:val="0"/>
              <w:rPr>
                <w:b/>
                <w:bCs/>
                <w:lang w:val="en-US"/>
              </w:rPr>
            </w:pPr>
            <w:r w:rsidRPr="008C6A22">
              <w:rPr>
                <w:sz w:val="22"/>
                <w:szCs w:val="22"/>
              </w:rPr>
              <w:t>(20-30 м)</w:t>
            </w:r>
          </w:p>
        </w:tc>
      </w:tr>
    </w:tbl>
    <w:p w:rsidR="00760518" w:rsidRPr="00760518" w:rsidRDefault="00760518" w:rsidP="00760518">
      <w:pPr>
        <w:rPr>
          <w:b/>
          <w:bCs/>
        </w:rPr>
      </w:pPr>
    </w:p>
    <w:p w:rsidR="003E5926" w:rsidRPr="008C6A22" w:rsidRDefault="003E5926" w:rsidP="001E3F23">
      <w:pPr>
        <w:jc w:val="center"/>
        <w:rPr>
          <w:sz w:val="22"/>
          <w:szCs w:val="22"/>
        </w:rPr>
      </w:pPr>
      <w:r w:rsidRPr="008C6A22">
        <w:rPr>
          <w:b/>
          <w:bCs/>
        </w:rPr>
        <w:t>Комплексно-тематическое планирование</w:t>
      </w:r>
    </w:p>
    <w:tbl>
      <w:tblPr>
        <w:tblW w:w="15235" w:type="dxa"/>
        <w:tblInd w:w="-19" w:type="dxa"/>
        <w:tblLayout w:type="fixed"/>
        <w:tblCellMar>
          <w:left w:w="40" w:type="dxa"/>
          <w:right w:w="40" w:type="dxa"/>
        </w:tblCellMar>
        <w:tblLook w:val="0000"/>
      </w:tblPr>
      <w:tblGrid>
        <w:gridCol w:w="2035"/>
        <w:gridCol w:w="64"/>
        <w:gridCol w:w="30"/>
        <w:gridCol w:w="49"/>
        <w:gridCol w:w="9"/>
        <w:gridCol w:w="132"/>
        <w:gridCol w:w="35"/>
        <w:gridCol w:w="2128"/>
        <w:gridCol w:w="103"/>
        <w:gridCol w:w="62"/>
        <w:gridCol w:w="18"/>
        <w:gridCol w:w="10"/>
        <w:gridCol w:w="2358"/>
        <w:gridCol w:w="102"/>
        <w:gridCol w:w="11"/>
        <w:gridCol w:w="59"/>
        <w:gridCol w:w="50"/>
        <w:gridCol w:w="18"/>
        <w:gridCol w:w="7"/>
        <w:gridCol w:w="2425"/>
        <w:gridCol w:w="128"/>
        <w:gridCol w:w="47"/>
        <w:gridCol w:w="20"/>
        <w:gridCol w:w="2489"/>
        <w:gridCol w:w="8"/>
        <w:gridCol w:w="126"/>
        <w:gridCol w:w="99"/>
        <w:gridCol w:w="43"/>
        <w:gridCol w:w="2393"/>
        <w:gridCol w:w="11"/>
        <w:gridCol w:w="29"/>
        <w:gridCol w:w="137"/>
      </w:tblGrid>
      <w:tr w:rsidR="003E5926" w:rsidRPr="008C6A22" w:rsidTr="00B76AED">
        <w:trPr>
          <w:gridAfter w:val="3"/>
          <w:wAfter w:w="173" w:type="dxa"/>
          <w:cantSplit/>
          <w:trHeight w:val="420"/>
        </w:trPr>
        <w:tc>
          <w:tcPr>
            <w:tcW w:w="2128" w:type="dxa"/>
            <w:gridSpan w:val="3"/>
            <w:vMerge w:val="restart"/>
            <w:tcBorders>
              <w:top w:val="single" w:sz="6" w:space="0" w:color="000000"/>
              <w:left w:val="single" w:sz="6" w:space="0" w:color="000000"/>
            </w:tcBorders>
            <w:shd w:val="clear" w:color="auto" w:fill="FFFFFF"/>
            <w:vAlign w:val="center"/>
          </w:tcPr>
          <w:p w:rsidR="003E5926" w:rsidRPr="008C6A22" w:rsidRDefault="003E5926" w:rsidP="00B76AED">
            <w:pPr>
              <w:shd w:val="clear" w:color="auto" w:fill="FFFFFF"/>
              <w:autoSpaceDE w:val="0"/>
              <w:snapToGrid w:val="0"/>
            </w:pPr>
            <w:r w:rsidRPr="008C6A22">
              <w:rPr>
                <w:sz w:val="22"/>
                <w:szCs w:val="22"/>
              </w:rPr>
              <w:t>Этапы деятельности</w:t>
            </w:r>
          </w:p>
        </w:tc>
        <w:tc>
          <w:tcPr>
            <w:tcW w:w="2537" w:type="dxa"/>
            <w:gridSpan w:val="8"/>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B76AED">
            <w:pPr>
              <w:shd w:val="clear" w:color="auto" w:fill="FFFFFF"/>
              <w:autoSpaceDE w:val="0"/>
              <w:snapToGrid w:val="0"/>
              <w:jc w:val="center"/>
            </w:pPr>
            <w:r w:rsidRPr="008C6A22">
              <w:rPr>
                <w:sz w:val="22"/>
                <w:szCs w:val="22"/>
              </w:rPr>
              <w:t>1 -я неделя</w:t>
            </w:r>
          </w:p>
        </w:tc>
        <w:tc>
          <w:tcPr>
            <w:tcW w:w="2609" w:type="dxa"/>
            <w:gridSpan w:val="7"/>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B76AED">
            <w:pPr>
              <w:shd w:val="clear" w:color="auto" w:fill="FFFFFF"/>
              <w:autoSpaceDE w:val="0"/>
              <w:snapToGrid w:val="0"/>
              <w:jc w:val="center"/>
            </w:pPr>
            <w:r w:rsidRPr="008C6A22">
              <w:rPr>
                <w:sz w:val="22"/>
                <w:szCs w:val="22"/>
              </w:rPr>
              <w:t>2-я неделя</w:t>
            </w:r>
          </w:p>
        </w:tc>
        <w:tc>
          <w:tcPr>
            <w:tcW w:w="2561" w:type="dxa"/>
            <w:gridSpan w:val="3"/>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B76AED">
            <w:pPr>
              <w:shd w:val="clear" w:color="auto" w:fill="FFFFFF"/>
              <w:autoSpaceDE w:val="0"/>
              <w:snapToGrid w:val="0"/>
              <w:jc w:val="center"/>
            </w:pPr>
            <w:r w:rsidRPr="008C6A22">
              <w:rPr>
                <w:sz w:val="22"/>
                <w:szCs w:val="22"/>
              </w:rPr>
              <w:t>3-я неделя</w:t>
            </w:r>
          </w:p>
        </w:tc>
        <w:tc>
          <w:tcPr>
            <w:tcW w:w="2790" w:type="dxa"/>
            <w:gridSpan w:val="6"/>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B76AED">
            <w:pPr>
              <w:shd w:val="clear" w:color="auto" w:fill="FFFFFF"/>
              <w:autoSpaceDE w:val="0"/>
              <w:snapToGrid w:val="0"/>
              <w:jc w:val="center"/>
            </w:pPr>
            <w:r w:rsidRPr="008C6A22">
              <w:rPr>
                <w:sz w:val="22"/>
                <w:szCs w:val="22"/>
              </w:rPr>
              <w:t>4-я неделя</w:t>
            </w:r>
          </w:p>
        </w:tc>
        <w:tc>
          <w:tcPr>
            <w:tcW w:w="243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5926" w:rsidRPr="008C6A22" w:rsidRDefault="003E5926" w:rsidP="00B76AED">
            <w:pPr>
              <w:shd w:val="clear" w:color="auto" w:fill="FFFFFF"/>
              <w:autoSpaceDE w:val="0"/>
              <w:snapToGrid w:val="0"/>
              <w:jc w:val="center"/>
            </w:pPr>
            <w:r w:rsidRPr="008C6A22">
              <w:rPr>
                <w:sz w:val="22"/>
                <w:szCs w:val="22"/>
              </w:rPr>
              <w:t>Обеспечение интеграции направлений</w:t>
            </w:r>
          </w:p>
        </w:tc>
      </w:tr>
      <w:tr w:rsidR="003E5926" w:rsidRPr="008C6A22" w:rsidTr="00B76AED">
        <w:trPr>
          <w:gridAfter w:val="3"/>
          <w:wAfter w:w="173" w:type="dxa"/>
          <w:cantSplit/>
          <w:trHeight w:val="597"/>
        </w:trPr>
        <w:tc>
          <w:tcPr>
            <w:tcW w:w="2129" w:type="dxa"/>
            <w:gridSpan w:val="3"/>
            <w:vMerge/>
            <w:tcBorders>
              <w:left w:val="single" w:sz="6" w:space="0" w:color="000000"/>
            </w:tcBorders>
            <w:shd w:val="clear" w:color="auto" w:fill="FFFFFF"/>
          </w:tcPr>
          <w:p w:rsidR="003E5926" w:rsidRPr="008C6A22" w:rsidRDefault="003E5926" w:rsidP="00B76AED">
            <w:pPr>
              <w:autoSpaceDE w:val="0"/>
              <w:snapToGrid w:val="0"/>
            </w:pPr>
          </w:p>
        </w:tc>
        <w:tc>
          <w:tcPr>
            <w:tcW w:w="2537" w:type="dxa"/>
            <w:gridSpan w:val="8"/>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rPr>
                <w:b/>
                <w:bCs/>
                <w:sz w:val="20"/>
                <w:szCs w:val="20"/>
              </w:rPr>
            </w:pPr>
            <w:r w:rsidRPr="008C6A22">
              <w:rPr>
                <w:b/>
                <w:bCs/>
                <w:sz w:val="20"/>
                <w:szCs w:val="20"/>
              </w:rPr>
              <w:t>Физкультурная деятельность (занятие) 1-3</w:t>
            </w:r>
          </w:p>
        </w:tc>
        <w:tc>
          <w:tcPr>
            <w:tcW w:w="2609" w:type="dxa"/>
            <w:gridSpan w:val="7"/>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rPr>
                <w:b/>
                <w:bCs/>
                <w:sz w:val="20"/>
                <w:szCs w:val="20"/>
              </w:rPr>
            </w:pPr>
            <w:r w:rsidRPr="008C6A22">
              <w:rPr>
                <w:b/>
                <w:bCs/>
                <w:sz w:val="20"/>
                <w:szCs w:val="20"/>
              </w:rPr>
              <w:t>Физкультурная деятельность (занятие) 4-6</w:t>
            </w:r>
          </w:p>
        </w:tc>
        <w:tc>
          <w:tcPr>
            <w:tcW w:w="2561" w:type="dxa"/>
            <w:gridSpan w:val="3"/>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rPr>
                <w:b/>
                <w:bCs/>
                <w:sz w:val="20"/>
                <w:szCs w:val="20"/>
              </w:rPr>
            </w:pPr>
            <w:r w:rsidRPr="008C6A22">
              <w:rPr>
                <w:b/>
                <w:bCs/>
                <w:sz w:val="20"/>
                <w:szCs w:val="20"/>
              </w:rPr>
              <w:t>Физкультурная деятельность (занятие)  7-9</w:t>
            </w:r>
          </w:p>
        </w:tc>
        <w:tc>
          <w:tcPr>
            <w:tcW w:w="2790" w:type="dxa"/>
            <w:gridSpan w:val="6"/>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b/>
                <w:bCs/>
                <w:sz w:val="20"/>
                <w:szCs w:val="20"/>
              </w:rPr>
              <w:t>Физкультурная деятельность (занятие) 10-12</w:t>
            </w:r>
          </w:p>
        </w:tc>
        <w:tc>
          <w:tcPr>
            <w:tcW w:w="2436" w:type="dxa"/>
            <w:gridSpan w:val="2"/>
            <w:vMerge/>
            <w:tcBorders>
              <w:top w:val="single" w:sz="6" w:space="0" w:color="000000"/>
              <w:left w:val="single" w:sz="4" w:space="0" w:color="000000"/>
              <w:bottom w:val="single" w:sz="4" w:space="0" w:color="000000"/>
              <w:right w:val="single" w:sz="4"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EA3888">
        <w:trPr>
          <w:gridAfter w:val="3"/>
          <w:wAfter w:w="173" w:type="dxa"/>
          <w:cantSplit/>
          <w:trHeight w:val="232"/>
        </w:trPr>
        <w:tc>
          <w:tcPr>
            <w:tcW w:w="2128" w:type="dxa"/>
            <w:gridSpan w:val="3"/>
            <w:tcBorders>
              <w:top w:val="single" w:sz="6" w:space="0" w:color="000000"/>
              <w:left w:val="single" w:sz="6" w:space="0" w:color="000000"/>
              <w:bottom w:val="single" w:sz="4" w:space="0" w:color="auto"/>
            </w:tcBorders>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1</w:t>
            </w:r>
          </w:p>
        </w:tc>
        <w:tc>
          <w:tcPr>
            <w:tcW w:w="2537" w:type="dxa"/>
            <w:gridSpan w:val="8"/>
            <w:tcBorders>
              <w:top w:val="single" w:sz="6" w:space="0" w:color="000000"/>
              <w:left w:val="single" w:sz="6" w:space="0" w:color="000000"/>
              <w:bottom w:val="single" w:sz="4" w:space="0" w:color="auto"/>
            </w:tcBorders>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2</w:t>
            </w:r>
          </w:p>
        </w:tc>
        <w:tc>
          <w:tcPr>
            <w:tcW w:w="2609" w:type="dxa"/>
            <w:gridSpan w:val="7"/>
            <w:tcBorders>
              <w:top w:val="single" w:sz="6" w:space="0" w:color="000000"/>
              <w:left w:val="single" w:sz="6" w:space="0" w:color="000000"/>
              <w:bottom w:val="single" w:sz="4" w:space="0" w:color="auto"/>
            </w:tcBorders>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3</w:t>
            </w:r>
          </w:p>
        </w:tc>
        <w:tc>
          <w:tcPr>
            <w:tcW w:w="2561" w:type="dxa"/>
            <w:gridSpan w:val="3"/>
            <w:tcBorders>
              <w:top w:val="single" w:sz="6" w:space="0" w:color="000000"/>
              <w:left w:val="single" w:sz="6" w:space="0" w:color="000000"/>
              <w:bottom w:val="single" w:sz="4" w:space="0" w:color="auto"/>
            </w:tcBorders>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4</w:t>
            </w:r>
          </w:p>
        </w:tc>
        <w:tc>
          <w:tcPr>
            <w:tcW w:w="2790" w:type="dxa"/>
            <w:gridSpan w:val="6"/>
            <w:tcBorders>
              <w:top w:val="single" w:sz="6" w:space="0" w:color="000000"/>
              <w:left w:val="single" w:sz="6" w:space="0" w:color="000000"/>
              <w:bottom w:val="single" w:sz="4" w:space="0" w:color="auto"/>
            </w:tcBorders>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5</w:t>
            </w:r>
          </w:p>
        </w:tc>
        <w:tc>
          <w:tcPr>
            <w:tcW w:w="2437" w:type="dxa"/>
            <w:gridSpan w:val="2"/>
            <w:tcBorders>
              <w:top w:val="single" w:sz="6" w:space="0" w:color="000000"/>
              <w:left w:val="single" w:sz="4" w:space="0" w:color="000000"/>
              <w:bottom w:val="single" w:sz="4" w:space="0" w:color="auto"/>
              <w:right w:val="single" w:sz="4" w:space="0" w:color="000000"/>
            </w:tcBorders>
            <w:shd w:val="clear" w:color="auto" w:fill="FFFFFF"/>
          </w:tcPr>
          <w:p w:rsidR="003E5926" w:rsidRPr="008C6A22" w:rsidRDefault="003E5926" w:rsidP="00B76AED">
            <w:pPr>
              <w:shd w:val="clear" w:color="auto" w:fill="FFFFFF"/>
              <w:autoSpaceDE w:val="0"/>
              <w:snapToGrid w:val="0"/>
              <w:jc w:val="center"/>
              <w:rPr>
                <w:b/>
                <w:bCs/>
              </w:rPr>
            </w:pPr>
            <w:r w:rsidRPr="008C6A22">
              <w:rPr>
                <w:b/>
                <w:bCs/>
                <w:sz w:val="18"/>
                <w:szCs w:val="18"/>
              </w:rPr>
              <w:t>6</w:t>
            </w:r>
          </w:p>
        </w:tc>
      </w:tr>
      <w:tr w:rsidR="003E5926" w:rsidRPr="008C6A22" w:rsidTr="00EA3888">
        <w:trPr>
          <w:gridAfter w:val="3"/>
          <w:wAfter w:w="173" w:type="dxa"/>
          <w:cantSplit/>
          <w:trHeight w:val="243"/>
        </w:trPr>
        <w:tc>
          <w:tcPr>
            <w:tcW w:w="12625" w:type="dxa"/>
            <w:gridSpan w:val="27"/>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jc w:val="center"/>
              <w:rPr>
                <w:i/>
                <w:iCs/>
              </w:rPr>
            </w:pPr>
            <w:r w:rsidRPr="008C6A22">
              <w:rPr>
                <w:b/>
                <w:bCs/>
                <w:sz w:val="22"/>
                <w:szCs w:val="22"/>
              </w:rPr>
              <w:t>Сентябрь</w:t>
            </w:r>
          </w:p>
        </w:tc>
        <w:tc>
          <w:tcPr>
            <w:tcW w:w="243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rPr>
                <w:i/>
                <w:iCs/>
              </w:rPr>
            </w:pPr>
            <w:r w:rsidRPr="008C6A22">
              <w:rPr>
                <w:i/>
                <w:iCs/>
                <w:sz w:val="22"/>
                <w:szCs w:val="22"/>
              </w:rPr>
              <w:t>Физическое развитие (здоровье):</w:t>
            </w:r>
            <w:r w:rsidRPr="008C6A22">
              <w:rPr>
                <w:sz w:val="22"/>
                <w:szCs w:val="22"/>
              </w:rPr>
              <w:t>формировать гигиенические навыки руки после физических упражнений и игр.</w:t>
            </w:r>
          </w:p>
          <w:p w:rsidR="003E5926" w:rsidRPr="008C6A22" w:rsidRDefault="003E5926" w:rsidP="00B76AED">
            <w:pPr>
              <w:shd w:val="clear" w:color="auto" w:fill="FFFFFF"/>
              <w:autoSpaceDE w:val="0"/>
              <w:ind w:right="-75"/>
              <w:rPr>
                <w:i/>
                <w:iCs/>
              </w:rPr>
            </w:pPr>
            <w:r w:rsidRPr="008C6A22">
              <w:rPr>
                <w:i/>
                <w:iCs/>
                <w:sz w:val="22"/>
                <w:szCs w:val="22"/>
              </w:rPr>
              <w:t xml:space="preserve">Социально – коммуника-тивное развитие (безопасность): </w:t>
            </w:r>
            <w:r w:rsidRPr="008C6A22">
              <w:rPr>
                <w:sz w:val="22"/>
                <w:szCs w:val="22"/>
              </w:rPr>
              <w:t>форми-ровать навыки безопас-</w:t>
            </w:r>
            <w:r w:rsidRPr="008C6A22">
              <w:rPr>
                <w:sz w:val="22"/>
                <w:szCs w:val="22"/>
              </w:rPr>
              <w:lastRenderedPageBreak/>
              <w:t>ного поведения при выполнении бега, прыжков, подбрасывании мяча, проведении подвижной игры.</w:t>
            </w:r>
          </w:p>
          <w:p w:rsidR="003E5926" w:rsidRPr="008C6A22" w:rsidRDefault="003E5926" w:rsidP="00B76AED">
            <w:pPr>
              <w:shd w:val="clear" w:color="auto" w:fill="FFFFFF"/>
              <w:autoSpaceDE w:val="0"/>
              <w:rPr>
                <w:i/>
                <w:iCs/>
              </w:rPr>
            </w:pPr>
            <w:r w:rsidRPr="008C6A22">
              <w:rPr>
                <w:i/>
                <w:iCs/>
                <w:sz w:val="22"/>
                <w:szCs w:val="22"/>
              </w:rPr>
              <w:t xml:space="preserve">Труд: </w:t>
            </w:r>
            <w:r w:rsidRPr="008C6A22">
              <w:rPr>
                <w:sz w:val="22"/>
                <w:szCs w:val="22"/>
              </w:rPr>
              <w:t>учить самостоя-тельно переодеваться на физкультурные занятия, убирать свою одежду.</w:t>
            </w:r>
          </w:p>
          <w:p w:rsidR="003E5926" w:rsidRPr="008C6A22" w:rsidRDefault="003E5926" w:rsidP="00B76AED">
            <w:pPr>
              <w:shd w:val="clear" w:color="auto" w:fill="FFFFFF"/>
              <w:autoSpaceDE w:val="0"/>
              <w:rPr>
                <w:bCs/>
              </w:rPr>
            </w:pPr>
            <w:r w:rsidRPr="008C6A22">
              <w:rPr>
                <w:i/>
                <w:iCs/>
                <w:sz w:val="22"/>
                <w:szCs w:val="22"/>
              </w:rPr>
              <w:t xml:space="preserve">Физическая культура: </w:t>
            </w:r>
            <w:r w:rsidRPr="008C6A22">
              <w:rPr>
                <w:sz w:val="22"/>
                <w:szCs w:val="22"/>
              </w:rPr>
              <w:t>формировать  навык ориентировки в про-странстве при перестро-ениях, смене направле-ния движения</w:t>
            </w:r>
          </w:p>
        </w:tc>
      </w:tr>
      <w:tr w:rsidR="003E5926" w:rsidRPr="008C6A22" w:rsidTr="00EA3888">
        <w:trPr>
          <w:gridAfter w:val="3"/>
          <w:wAfter w:w="173" w:type="dxa"/>
          <w:cantSplit/>
          <w:trHeight w:val="1040"/>
        </w:trPr>
        <w:tc>
          <w:tcPr>
            <w:tcW w:w="12625" w:type="dxa"/>
            <w:gridSpan w:val="27"/>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pPr>
            <w:r w:rsidRPr="008C6A22">
              <w:rPr>
                <w:bCs/>
                <w:sz w:val="22"/>
                <w:szCs w:val="22"/>
              </w:rPr>
              <w:t>Целевые ориентиры развития ребенка:</w:t>
            </w:r>
            <w:r w:rsidRPr="008C6A22">
              <w:rPr>
                <w:sz w:val="22"/>
                <w:szCs w:val="22"/>
              </w:rPr>
              <w:t>владеет основными видами движений и выполняет команды «вперёд, назад, вверх, вниз», умеет строиться в колонну по одному и ориентироваться в пространстве; владеет умением прокатывать мяч в прямом направлении; самостоятельно выполняет гигиенические процедуры, соблюдает правила поведения при их выполнении; знает и соблюдает правила безопасности при проведении занятий в спортивном зале и на улице</w:t>
            </w:r>
          </w:p>
        </w:tc>
        <w:tc>
          <w:tcPr>
            <w:tcW w:w="2436" w:type="dxa"/>
            <w:gridSpan w:val="2"/>
            <w:vMerge/>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pPr>
          </w:p>
        </w:tc>
      </w:tr>
      <w:tr w:rsidR="003E5926" w:rsidRPr="008C6A22" w:rsidTr="00EA3888">
        <w:trPr>
          <w:gridAfter w:val="3"/>
          <w:wAfter w:w="173" w:type="dxa"/>
          <w:cantSplit/>
          <w:trHeight w:val="555"/>
        </w:trPr>
        <w:tc>
          <w:tcPr>
            <w:tcW w:w="2128" w:type="dxa"/>
            <w:gridSpan w:val="3"/>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pPr>
            <w:r w:rsidRPr="008C6A22">
              <w:rPr>
                <w:b/>
                <w:bCs/>
                <w:sz w:val="22"/>
                <w:szCs w:val="22"/>
              </w:rPr>
              <w:t>Вводная</w:t>
            </w:r>
          </w:p>
        </w:tc>
        <w:tc>
          <w:tcPr>
            <w:tcW w:w="10497" w:type="dxa"/>
            <w:gridSpan w:val="24"/>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pPr>
            <w:r w:rsidRPr="008C6A22">
              <w:rPr>
                <w:sz w:val="22"/>
                <w:szCs w:val="22"/>
              </w:rPr>
              <w:t>Ходьба в колонне по одному, высоко поднимая колени, с остановкой на сигнал «Стоп»; бег в колонне,</w:t>
            </w:r>
          </w:p>
          <w:p w:rsidR="003E5926" w:rsidRPr="008C6A22" w:rsidRDefault="003E5926" w:rsidP="00B76AED">
            <w:pPr>
              <w:shd w:val="clear" w:color="auto" w:fill="FFFFFF"/>
              <w:autoSpaceDE w:val="0"/>
            </w:pPr>
            <w:r w:rsidRPr="008C6A22">
              <w:rPr>
                <w:sz w:val="22"/>
                <w:szCs w:val="22"/>
              </w:rPr>
              <w:t>врассыпную с высока и подниманием коленей, перестроение в три звена</w:t>
            </w:r>
          </w:p>
        </w:tc>
        <w:tc>
          <w:tcPr>
            <w:tcW w:w="2436" w:type="dxa"/>
            <w:gridSpan w:val="2"/>
            <w:vMerge/>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pPr>
          </w:p>
        </w:tc>
      </w:tr>
      <w:tr w:rsidR="003E5926" w:rsidRPr="008C6A22" w:rsidTr="00EA3888">
        <w:trPr>
          <w:gridAfter w:val="3"/>
          <w:wAfter w:w="173" w:type="dxa"/>
          <w:cantSplit/>
          <w:trHeight w:val="518"/>
        </w:trPr>
        <w:tc>
          <w:tcPr>
            <w:tcW w:w="2128" w:type="dxa"/>
            <w:gridSpan w:val="3"/>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rPr>
                <w:b/>
                <w:bCs/>
              </w:rPr>
            </w:pPr>
            <w:r w:rsidRPr="008C6A22">
              <w:rPr>
                <w:b/>
                <w:bCs/>
                <w:sz w:val="22"/>
                <w:szCs w:val="22"/>
              </w:rPr>
              <w:t>Общеразвивающие</w:t>
            </w:r>
          </w:p>
          <w:p w:rsidR="003E5926" w:rsidRPr="008C6A22" w:rsidRDefault="003E5926" w:rsidP="00B76AED">
            <w:pPr>
              <w:shd w:val="clear" w:color="auto" w:fill="FFFFFF"/>
              <w:autoSpaceDE w:val="0"/>
            </w:pPr>
            <w:r w:rsidRPr="008C6A22">
              <w:rPr>
                <w:b/>
                <w:bCs/>
                <w:sz w:val="22"/>
                <w:szCs w:val="22"/>
              </w:rPr>
              <w:t>упражнения</w:t>
            </w:r>
          </w:p>
        </w:tc>
        <w:tc>
          <w:tcPr>
            <w:tcW w:w="253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3E5926" w:rsidRPr="008C6A22" w:rsidRDefault="003E5926" w:rsidP="00B76AED">
            <w:pPr>
              <w:shd w:val="clear" w:color="auto" w:fill="FFFFFF"/>
              <w:autoSpaceDE w:val="0"/>
              <w:snapToGrid w:val="0"/>
              <w:jc w:val="center"/>
            </w:pPr>
            <w:r w:rsidRPr="008C6A22">
              <w:rPr>
                <w:sz w:val="22"/>
                <w:szCs w:val="22"/>
              </w:rPr>
              <w:t>Без предметов</w:t>
            </w:r>
          </w:p>
        </w:tc>
        <w:tc>
          <w:tcPr>
            <w:tcW w:w="260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3E5926" w:rsidRPr="008C6A22" w:rsidRDefault="003E5926" w:rsidP="00B76AED">
            <w:pPr>
              <w:shd w:val="clear" w:color="auto" w:fill="FFFFFF"/>
              <w:autoSpaceDE w:val="0"/>
              <w:snapToGrid w:val="0"/>
              <w:jc w:val="center"/>
            </w:pPr>
            <w:r w:rsidRPr="008C6A22">
              <w:rPr>
                <w:sz w:val="22"/>
                <w:szCs w:val="22"/>
              </w:rPr>
              <w:t>С флажками</w:t>
            </w:r>
          </w:p>
        </w:tc>
        <w:tc>
          <w:tcPr>
            <w:tcW w:w="256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5926" w:rsidRPr="008C6A22" w:rsidRDefault="003E5926" w:rsidP="00B76AED">
            <w:pPr>
              <w:shd w:val="clear" w:color="auto" w:fill="FFFFFF"/>
              <w:autoSpaceDE w:val="0"/>
              <w:snapToGrid w:val="0"/>
              <w:jc w:val="center"/>
            </w:pPr>
            <w:r w:rsidRPr="008C6A22">
              <w:rPr>
                <w:sz w:val="22"/>
                <w:szCs w:val="22"/>
              </w:rPr>
              <w:t>С мячом</w:t>
            </w:r>
          </w:p>
        </w:tc>
        <w:tc>
          <w:tcPr>
            <w:tcW w:w="279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E5926" w:rsidRPr="008C6A22" w:rsidRDefault="003E5926" w:rsidP="00B76AED">
            <w:pPr>
              <w:shd w:val="clear" w:color="auto" w:fill="FFFFFF"/>
              <w:autoSpaceDE w:val="0"/>
              <w:snapToGrid w:val="0"/>
              <w:jc w:val="center"/>
            </w:pPr>
            <w:r w:rsidRPr="008C6A22">
              <w:rPr>
                <w:sz w:val="22"/>
                <w:szCs w:val="22"/>
              </w:rPr>
              <w:t>С обручем</w:t>
            </w:r>
          </w:p>
        </w:tc>
        <w:tc>
          <w:tcPr>
            <w:tcW w:w="2436" w:type="dxa"/>
            <w:gridSpan w:val="2"/>
            <w:vMerge/>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pPr>
          </w:p>
        </w:tc>
      </w:tr>
      <w:tr w:rsidR="003E5926" w:rsidRPr="008C6A22" w:rsidTr="00EA3888">
        <w:trPr>
          <w:gridAfter w:val="3"/>
          <w:wAfter w:w="173" w:type="dxa"/>
          <w:cantSplit/>
          <w:trHeight w:val="2997"/>
        </w:trPr>
        <w:tc>
          <w:tcPr>
            <w:tcW w:w="2128" w:type="dxa"/>
            <w:gridSpan w:val="3"/>
            <w:tcBorders>
              <w:top w:val="single" w:sz="4" w:space="0" w:color="auto"/>
              <w:left w:val="single" w:sz="6" w:space="0" w:color="000000"/>
            </w:tcBorders>
            <w:shd w:val="clear" w:color="auto" w:fill="FFFFFF"/>
          </w:tcPr>
          <w:p w:rsidR="003E5926" w:rsidRPr="008C6A22" w:rsidRDefault="003E5926" w:rsidP="00B76AED">
            <w:pPr>
              <w:shd w:val="clear" w:color="auto" w:fill="FFFFFF"/>
              <w:autoSpaceDE w:val="0"/>
              <w:snapToGrid w:val="0"/>
              <w:rPr>
                <w:b/>
                <w:bCs/>
              </w:rPr>
            </w:pPr>
            <w:r w:rsidRPr="008C6A22">
              <w:rPr>
                <w:b/>
                <w:bCs/>
                <w:sz w:val="22"/>
                <w:szCs w:val="22"/>
              </w:rPr>
              <w:lastRenderedPageBreak/>
              <w:t>Основные виды</w:t>
            </w:r>
          </w:p>
          <w:p w:rsidR="003E5926" w:rsidRPr="008C6A22" w:rsidRDefault="003E5926" w:rsidP="00B76AED">
            <w:pPr>
              <w:shd w:val="clear" w:color="auto" w:fill="FFFFFF"/>
              <w:autoSpaceDE w:val="0"/>
              <w:rPr>
                <w:sz w:val="20"/>
                <w:szCs w:val="20"/>
              </w:rPr>
            </w:pPr>
            <w:r w:rsidRPr="008C6A22">
              <w:rPr>
                <w:b/>
                <w:bCs/>
                <w:sz w:val="22"/>
                <w:szCs w:val="22"/>
              </w:rPr>
              <w:t>движении</w:t>
            </w:r>
          </w:p>
        </w:tc>
        <w:tc>
          <w:tcPr>
            <w:tcW w:w="2537" w:type="dxa"/>
            <w:gridSpan w:val="8"/>
            <w:tcBorders>
              <w:top w:val="single" w:sz="4" w:space="0" w:color="auto"/>
              <w:left w:val="single" w:sz="6" w:space="0" w:color="000000"/>
            </w:tcBorders>
            <w:shd w:val="clear" w:color="auto" w:fill="FFFFFF"/>
          </w:tcPr>
          <w:p w:rsidR="003E5926" w:rsidRPr="008C6A22" w:rsidRDefault="003E5926" w:rsidP="00B76AED">
            <w:pPr>
              <w:shd w:val="clear" w:color="auto" w:fill="FFFFFF"/>
              <w:autoSpaceDE w:val="0"/>
              <w:snapToGrid w:val="0"/>
              <w:rPr>
                <w:sz w:val="20"/>
                <w:szCs w:val="20"/>
              </w:rPr>
            </w:pPr>
            <w:r w:rsidRPr="008C6A22">
              <w:rPr>
                <w:sz w:val="20"/>
                <w:szCs w:val="20"/>
              </w:rPr>
              <w:t>1. Ходьба и бег между</w:t>
            </w:r>
          </w:p>
          <w:p w:rsidR="003E5926" w:rsidRPr="008C6A22" w:rsidRDefault="003E5926" w:rsidP="00B76AED">
            <w:pPr>
              <w:shd w:val="clear" w:color="auto" w:fill="FFFFFF"/>
              <w:autoSpaceDE w:val="0"/>
              <w:rPr>
                <w:sz w:val="20"/>
                <w:szCs w:val="20"/>
              </w:rPr>
            </w:pPr>
            <w:r w:rsidRPr="008C6A22">
              <w:rPr>
                <w:sz w:val="20"/>
                <w:szCs w:val="20"/>
              </w:rPr>
              <w:t>двумя параллельными</w:t>
            </w:r>
          </w:p>
          <w:p w:rsidR="003E5926" w:rsidRPr="008C6A22" w:rsidRDefault="003E5926" w:rsidP="00B76AED">
            <w:pPr>
              <w:shd w:val="clear" w:color="auto" w:fill="FFFFFF"/>
              <w:autoSpaceDE w:val="0"/>
              <w:rPr>
                <w:sz w:val="20"/>
                <w:szCs w:val="20"/>
              </w:rPr>
            </w:pPr>
            <w:r w:rsidRPr="008C6A22">
              <w:rPr>
                <w:sz w:val="20"/>
                <w:szCs w:val="20"/>
              </w:rPr>
              <w:t>линиями (длина - 3 м,</w:t>
            </w:r>
          </w:p>
          <w:p w:rsidR="003E5926" w:rsidRPr="008C6A22" w:rsidRDefault="003E5926" w:rsidP="00B76AED">
            <w:pPr>
              <w:shd w:val="clear" w:color="auto" w:fill="FFFFFF"/>
              <w:autoSpaceDE w:val="0"/>
              <w:rPr>
                <w:sz w:val="20"/>
                <w:szCs w:val="20"/>
              </w:rPr>
            </w:pPr>
            <w:r w:rsidRPr="008C6A22">
              <w:rPr>
                <w:sz w:val="20"/>
                <w:szCs w:val="20"/>
              </w:rPr>
              <w:t>ширина- 15 см).</w:t>
            </w:r>
          </w:p>
          <w:p w:rsidR="003E5926" w:rsidRPr="008C6A22" w:rsidRDefault="003E5926" w:rsidP="00B76AED">
            <w:pPr>
              <w:shd w:val="clear" w:color="auto" w:fill="FFFFFF"/>
              <w:autoSpaceDE w:val="0"/>
              <w:rPr>
                <w:sz w:val="20"/>
                <w:szCs w:val="20"/>
              </w:rPr>
            </w:pPr>
            <w:r w:rsidRPr="008C6A22">
              <w:rPr>
                <w:sz w:val="20"/>
                <w:szCs w:val="20"/>
              </w:rPr>
              <w:t>2. Прыжки на двух ногах с поворотом вправо и влево (вокруг обруча).</w:t>
            </w:r>
          </w:p>
          <w:p w:rsidR="003E5926" w:rsidRPr="008C6A22" w:rsidRDefault="003E5926" w:rsidP="00B76AED">
            <w:pPr>
              <w:shd w:val="clear" w:color="auto" w:fill="FFFFFF"/>
              <w:autoSpaceDE w:val="0"/>
              <w:rPr>
                <w:sz w:val="20"/>
                <w:szCs w:val="20"/>
              </w:rPr>
            </w:pPr>
            <w:r w:rsidRPr="008C6A22">
              <w:rPr>
                <w:sz w:val="20"/>
                <w:szCs w:val="20"/>
              </w:rPr>
              <w:t>3. Ходьба и бег между</w:t>
            </w:r>
          </w:p>
          <w:p w:rsidR="003E5926" w:rsidRPr="008C6A22" w:rsidRDefault="003E5926" w:rsidP="00B76AED">
            <w:pPr>
              <w:shd w:val="clear" w:color="auto" w:fill="FFFFFF"/>
              <w:autoSpaceDE w:val="0"/>
              <w:rPr>
                <w:sz w:val="20"/>
                <w:szCs w:val="20"/>
              </w:rPr>
            </w:pPr>
            <w:r w:rsidRPr="008C6A22">
              <w:rPr>
                <w:sz w:val="20"/>
                <w:szCs w:val="20"/>
              </w:rPr>
              <w:t>Двумя линиями (ширина-10 см).</w:t>
            </w:r>
          </w:p>
          <w:p w:rsidR="003E5926" w:rsidRPr="008C6A22" w:rsidRDefault="003E5926" w:rsidP="00B76AED">
            <w:pPr>
              <w:shd w:val="clear" w:color="auto" w:fill="FFFFFF"/>
              <w:autoSpaceDE w:val="0"/>
              <w:rPr>
                <w:sz w:val="20"/>
                <w:szCs w:val="20"/>
              </w:rPr>
            </w:pPr>
            <w:r w:rsidRPr="008C6A22">
              <w:rPr>
                <w:sz w:val="20"/>
                <w:szCs w:val="20"/>
              </w:rPr>
              <w:t>4. Прыжки на двух</w:t>
            </w:r>
          </w:p>
          <w:p w:rsidR="003E5926" w:rsidRPr="008C6A22" w:rsidRDefault="003E5926" w:rsidP="00B76AED">
            <w:pPr>
              <w:shd w:val="clear" w:color="auto" w:fill="FFFFFF"/>
              <w:autoSpaceDE w:val="0"/>
              <w:rPr>
                <w:sz w:val="20"/>
                <w:szCs w:val="20"/>
              </w:rPr>
            </w:pPr>
            <w:r w:rsidRPr="008C6A22">
              <w:rPr>
                <w:sz w:val="20"/>
                <w:szCs w:val="20"/>
              </w:rPr>
              <w:t>ногах с продвижением</w:t>
            </w:r>
          </w:p>
          <w:p w:rsidR="003E5926" w:rsidRPr="008C6A22" w:rsidRDefault="003E5926" w:rsidP="00B76AED">
            <w:pPr>
              <w:shd w:val="clear" w:color="auto" w:fill="FFFFFF"/>
              <w:autoSpaceDE w:val="0"/>
              <w:rPr>
                <w:sz w:val="20"/>
                <w:szCs w:val="20"/>
              </w:rPr>
            </w:pPr>
            <w:r w:rsidRPr="008C6A22">
              <w:rPr>
                <w:sz w:val="20"/>
                <w:szCs w:val="20"/>
              </w:rPr>
              <w:t>вперед до флажка</w:t>
            </w:r>
          </w:p>
        </w:tc>
        <w:tc>
          <w:tcPr>
            <w:tcW w:w="2609" w:type="dxa"/>
            <w:gridSpan w:val="7"/>
            <w:tcBorders>
              <w:top w:val="single" w:sz="4" w:space="0" w:color="auto"/>
              <w:left w:val="single" w:sz="6" w:space="0" w:color="000000"/>
            </w:tcBorders>
            <w:shd w:val="clear" w:color="auto" w:fill="FFFFFF"/>
          </w:tcPr>
          <w:p w:rsidR="003E5926" w:rsidRPr="008C6A22" w:rsidRDefault="003E5926" w:rsidP="00B76AED">
            <w:pPr>
              <w:shd w:val="clear" w:color="auto" w:fill="FFFFFF"/>
              <w:autoSpaceDE w:val="0"/>
              <w:snapToGrid w:val="0"/>
              <w:rPr>
                <w:sz w:val="20"/>
                <w:szCs w:val="20"/>
              </w:rPr>
            </w:pPr>
            <w:r w:rsidRPr="008C6A22">
              <w:rPr>
                <w:sz w:val="20"/>
                <w:szCs w:val="20"/>
              </w:rPr>
              <w:t>1. Подпрыгивание на мес-</w:t>
            </w:r>
          </w:p>
          <w:p w:rsidR="003E5926" w:rsidRPr="008C6A22" w:rsidRDefault="003E5926" w:rsidP="00B76AED">
            <w:pPr>
              <w:shd w:val="clear" w:color="auto" w:fill="FFFFFF"/>
              <w:autoSpaceDE w:val="0"/>
              <w:rPr>
                <w:sz w:val="20"/>
                <w:szCs w:val="20"/>
              </w:rPr>
            </w:pPr>
            <w:r w:rsidRPr="008C6A22">
              <w:rPr>
                <w:sz w:val="20"/>
                <w:szCs w:val="20"/>
              </w:rPr>
              <w:t>те на двух ногах «Достань</w:t>
            </w:r>
          </w:p>
          <w:p w:rsidR="003E5926" w:rsidRPr="008C6A22" w:rsidRDefault="003E5926" w:rsidP="00B76AED">
            <w:pPr>
              <w:shd w:val="clear" w:color="auto" w:fill="FFFFFF"/>
              <w:autoSpaceDE w:val="0"/>
              <w:rPr>
                <w:sz w:val="20"/>
                <w:szCs w:val="20"/>
              </w:rPr>
            </w:pPr>
            <w:r w:rsidRPr="008C6A22">
              <w:rPr>
                <w:sz w:val="20"/>
                <w:szCs w:val="20"/>
              </w:rPr>
              <w:t>до предмета».</w:t>
            </w:r>
          </w:p>
          <w:p w:rsidR="003E5926" w:rsidRPr="008C6A22" w:rsidRDefault="003E5926" w:rsidP="00B76AED">
            <w:pPr>
              <w:shd w:val="clear" w:color="auto" w:fill="FFFFFF"/>
              <w:autoSpaceDE w:val="0"/>
              <w:rPr>
                <w:sz w:val="20"/>
                <w:szCs w:val="20"/>
              </w:rPr>
            </w:pPr>
            <w:r w:rsidRPr="008C6A22">
              <w:rPr>
                <w:sz w:val="20"/>
                <w:szCs w:val="20"/>
              </w:rPr>
              <w:t>2. Прокатывание мячей</w:t>
            </w:r>
          </w:p>
          <w:p w:rsidR="003E5926" w:rsidRPr="008C6A22" w:rsidRDefault="003E5926" w:rsidP="00B76AED">
            <w:pPr>
              <w:shd w:val="clear" w:color="auto" w:fill="FFFFFF"/>
              <w:autoSpaceDE w:val="0"/>
              <w:rPr>
                <w:sz w:val="20"/>
                <w:szCs w:val="20"/>
              </w:rPr>
            </w:pPr>
            <w:r w:rsidRPr="008C6A22">
              <w:rPr>
                <w:sz w:val="20"/>
                <w:szCs w:val="20"/>
              </w:rPr>
              <w:t>друг другу, стоя на коле-</w:t>
            </w:r>
          </w:p>
          <w:p w:rsidR="003E5926" w:rsidRPr="008C6A22" w:rsidRDefault="003E5926" w:rsidP="00B76AED">
            <w:pPr>
              <w:shd w:val="clear" w:color="auto" w:fill="FFFFFF"/>
              <w:autoSpaceDE w:val="0"/>
              <w:rPr>
                <w:sz w:val="20"/>
                <w:szCs w:val="20"/>
              </w:rPr>
            </w:pPr>
            <w:r w:rsidRPr="008C6A22">
              <w:rPr>
                <w:sz w:val="20"/>
                <w:szCs w:val="20"/>
              </w:rPr>
              <w:t>нях.</w:t>
            </w:r>
          </w:p>
          <w:p w:rsidR="003E5926" w:rsidRPr="008C6A22" w:rsidRDefault="003E5926" w:rsidP="00B76AED">
            <w:pPr>
              <w:shd w:val="clear" w:color="auto" w:fill="FFFFFF"/>
              <w:autoSpaceDE w:val="0"/>
              <w:rPr>
                <w:sz w:val="20"/>
                <w:szCs w:val="20"/>
              </w:rPr>
            </w:pPr>
            <w:r w:rsidRPr="008C6A22">
              <w:rPr>
                <w:sz w:val="20"/>
                <w:szCs w:val="20"/>
              </w:rPr>
              <w:t>3. Повтор подпрыгивания.</w:t>
            </w:r>
          </w:p>
          <w:p w:rsidR="003E5926" w:rsidRPr="008C6A22" w:rsidRDefault="003E5926" w:rsidP="00B76AED">
            <w:pPr>
              <w:shd w:val="clear" w:color="auto" w:fill="FFFFFF"/>
              <w:autoSpaceDE w:val="0"/>
              <w:rPr>
                <w:sz w:val="20"/>
                <w:szCs w:val="20"/>
              </w:rPr>
            </w:pPr>
            <w:r w:rsidRPr="008C6A22">
              <w:rPr>
                <w:sz w:val="20"/>
                <w:szCs w:val="20"/>
              </w:rPr>
              <w:t>4. Ползание на четверень-</w:t>
            </w:r>
          </w:p>
          <w:p w:rsidR="003E5926" w:rsidRPr="008C6A22" w:rsidRDefault="003E5926" w:rsidP="00B76AED">
            <w:pPr>
              <w:shd w:val="clear" w:color="auto" w:fill="FFFFFF"/>
              <w:autoSpaceDE w:val="0"/>
              <w:rPr>
                <w:sz w:val="20"/>
                <w:szCs w:val="20"/>
              </w:rPr>
            </w:pPr>
            <w:r w:rsidRPr="008C6A22">
              <w:rPr>
                <w:sz w:val="20"/>
                <w:szCs w:val="20"/>
              </w:rPr>
              <w:t>ках с подлезанием под</w:t>
            </w:r>
          </w:p>
          <w:p w:rsidR="003E5926" w:rsidRPr="008C6A22" w:rsidRDefault="003E5926" w:rsidP="00B76AED">
            <w:pPr>
              <w:shd w:val="clear" w:color="auto" w:fill="FFFFFF"/>
              <w:autoSpaceDE w:val="0"/>
              <w:rPr>
                <w:sz w:val="20"/>
                <w:szCs w:val="20"/>
              </w:rPr>
            </w:pPr>
            <w:r w:rsidRPr="008C6A22">
              <w:rPr>
                <w:sz w:val="20"/>
                <w:szCs w:val="20"/>
              </w:rPr>
              <w:t>дугу</w:t>
            </w:r>
          </w:p>
        </w:tc>
        <w:tc>
          <w:tcPr>
            <w:tcW w:w="2561" w:type="dxa"/>
            <w:gridSpan w:val="3"/>
            <w:tcBorders>
              <w:top w:val="single" w:sz="4" w:space="0" w:color="auto"/>
              <w:left w:val="single" w:sz="6" w:space="0" w:color="000000"/>
            </w:tcBorders>
            <w:shd w:val="clear" w:color="auto" w:fill="FFFFFF"/>
          </w:tcPr>
          <w:p w:rsidR="003E5926" w:rsidRPr="008C6A22" w:rsidRDefault="003E5926" w:rsidP="00B76AED">
            <w:pPr>
              <w:shd w:val="clear" w:color="auto" w:fill="FFFFFF"/>
              <w:autoSpaceDE w:val="0"/>
              <w:snapToGrid w:val="0"/>
              <w:rPr>
                <w:sz w:val="20"/>
                <w:szCs w:val="20"/>
              </w:rPr>
            </w:pPr>
            <w:r w:rsidRPr="008C6A22">
              <w:rPr>
                <w:sz w:val="20"/>
                <w:szCs w:val="20"/>
              </w:rPr>
              <w:t>1. Прокатывание мячей</w:t>
            </w:r>
          </w:p>
          <w:p w:rsidR="003E5926" w:rsidRPr="008C6A22" w:rsidRDefault="003E5926" w:rsidP="00B76AED">
            <w:pPr>
              <w:shd w:val="clear" w:color="auto" w:fill="FFFFFF"/>
              <w:autoSpaceDE w:val="0"/>
              <w:rPr>
                <w:sz w:val="20"/>
                <w:szCs w:val="20"/>
              </w:rPr>
            </w:pPr>
            <w:r w:rsidRPr="008C6A22">
              <w:rPr>
                <w:sz w:val="20"/>
                <w:szCs w:val="20"/>
              </w:rPr>
              <w:t>друг другу двумя руками,</w:t>
            </w:r>
          </w:p>
          <w:p w:rsidR="003E5926" w:rsidRPr="008C6A22" w:rsidRDefault="003E5926" w:rsidP="00B76AED">
            <w:pPr>
              <w:shd w:val="clear" w:color="auto" w:fill="FFFFFF"/>
              <w:autoSpaceDE w:val="0"/>
              <w:rPr>
                <w:sz w:val="20"/>
                <w:szCs w:val="20"/>
              </w:rPr>
            </w:pPr>
            <w:r w:rsidRPr="008C6A22">
              <w:rPr>
                <w:sz w:val="20"/>
                <w:szCs w:val="20"/>
              </w:rPr>
              <w:t>исходное положение -</w:t>
            </w:r>
          </w:p>
          <w:p w:rsidR="003E5926" w:rsidRPr="008C6A22" w:rsidRDefault="003E5926" w:rsidP="00B76AED">
            <w:pPr>
              <w:shd w:val="clear" w:color="auto" w:fill="FFFFFF"/>
              <w:autoSpaceDE w:val="0"/>
              <w:rPr>
                <w:sz w:val="20"/>
                <w:szCs w:val="20"/>
              </w:rPr>
            </w:pPr>
            <w:r w:rsidRPr="008C6A22">
              <w:rPr>
                <w:sz w:val="20"/>
                <w:szCs w:val="20"/>
              </w:rPr>
              <w:t>стоя на коленях.</w:t>
            </w:r>
          </w:p>
          <w:p w:rsidR="003E5926" w:rsidRPr="008C6A22" w:rsidRDefault="003E5926" w:rsidP="00B76AED">
            <w:pPr>
              <w:shd w:val="clear" w:color="auto" w:fill="FFFFFF"/>
              <w:autoSpaceDE w:val="0"/>
              <w:rPr>
                <w:sz w:val="20"/>
                <w:szCs w:val="20"/>
              </w:rPr>
            </w:pPr>
            <w:r w:rsidRPr="008C6A22">
              <w:rPr>
                <w:sz w:val="20"/>
                <w:szCs w:val="20"/>
              </w:rPr>
              <w:t>2. Подлезание под шнур,</w:t>
            </w:r>
          </w:p>
          <w:p w:rsidR="003E5926" w:rsidRPr="008C6A22" w:rsidRDefault="003E5926" w:rsidP="00B76AED">
            <w:pPr>
              <w:shd w:val="clear" w:color="auto" w:fill="FFFFFF"/>
              <w:autoSpaceDE w:val="0"/>
              <w:rPr>
                <w:sz w:val="20"/>
                <w:szCs w:val="20"/>
              </w:rPr>
            </w:pPr>
            <w:r w:rsidRPr="008C6A22">
              <w:rPr>
                <w:sz w:val="20"/>
                <w:szCs w:val="20"/>
              </w:rPr>
              <w:t>не касаясь руками пола.</w:t>
            </w:r>
          </w:p>
          <w:p w:rsidR="003E5926" w:rsidRPr="008C6A22" w:rsidRDefault="003E5926" w:rsidP="00B76AED">
            <w:pPr>
              <w:shd w:val="clear" w:color="auto" w:fill="FFFFFF"/>
              <w:autoSpaceDE w:val="0"/>
              <w:rPr>
                <w:sz w:val="20"/>
                <w:szCs w:val="20"/>
              </w:rPr>
            </w:pPr>
            <w:r w:rsidRPr="008C6A22">
              <w:rPr>
                <w:sz w:val="20"/>
                <w:szCs w:val="20"/>
              </w:rPr>
              <w:t>3. Подбрасывание мяча</w:t>
            </w:r>
          </w:p>
          <w:p w:rsidR="003E5926" w:rsidRPr="008C6A22" w:rsidRDefault="003E5926" w:rsidP="00B76AED">
            <w:pPr>
              <w:shd w:val="clear" w:color="auto" w:fill="FFFFFF"/>
              <w:autoSpaceDE w:val="0"/>
              <w:rPr>
                <w:sz w:val="20"/>
                <w:szCs w:val="20"/>
              </w:rPr>
            </w:pPr>
            <w:r w:rsidRPr="008C6A22">
              <w:rPr>
                <w:sz w:val="20"/>
                <w:szCs w:val="20"/>
              </w:rPr>
              <w:t>вверх и ловля двумя ру-</w:t>
            </w:r>
          </w:p>
          <w:p w:rsidR="003E5926" w:rsidRPr="008C6A22" w:rsidRDefault="003E5926" w:rsidP="00B76AED">
            <w:pPr>
              <w:shd w:val="clear" w:color="auto" w:fill="FFFFFF"/>
              <w:autoSpaceDE w:val="0"/>
              <w:rPr>
                <w:sz w:val="20"/>
                <w:szCs w:val="20"/>
              </w:rPr>
            </w:pPr>
            <w:r w:rsidRPr="008C6A22">
              <w:rPr>
                <w:sz w:val="20"/>
                <w:szCs w:val="20"/>
              </w:rPr>
              <w:t>ками.</w:t>
            </w:r>
          </w:p>
          <w:p w:rsidR="003E5926" w:rsidRPr="008C6A22" w:rsidRDefault="003E5926" w:rsidP="00B76AED">
            <w:pPr>
              <w:shd w:val="clear" w:color="auto" w:fill="FFFFFF"/>
              <w:autoSpaceDE w:val="0"/>
              <w:rPr>
                <w:sz w:val="20"/>
                <w:szCs w:val="20"/>
              </w:rPr>
            </w:pPr>
            <w:r w:rsidRPr="008C6A22">
              <w:rPr>
                <w:sz w:val="20"/>
                <w:szCs w:val="20"/>
              </w:rPr>
              <w:t>4. Подлезание под дугу,</w:t>
            </w:r>
          </w:p>
          <w:p w:rsidR="003E5926" w:rsidRPr="008C6A22" w:rsidRDefault="003E5926" w:rsidP="00B76AED">
            <w:pPr>
              <w:shd w:val="clear" w:color="auto" w:fill="FFFFFF"/>
              <w:autoSpaceDE w:val="0"/>
              <w:rPr>
                <w:sz w:val="20"/>
                <w:szCs w:val="20"/>
              </w:rPr>
            </w:pPr>
            <w:r w:rsidRPr="008C6A22">
              <w:rPr>
                <w:sz w:val="20"/>
                <w:szCs w:val="20"/>
              </w:rPr>
              <w:t>поточно 2 колоннами.</w:t>
            </w:r>
          </w:p>
          <w:p w:rsidR="003E5926" w:rsidRPr="008C6A22" w:rsidRDefault="003E5926" w:rsidP="00B76AED">
            <w:pPr>
              <w:shd w:val="clear" w:color="auto" w:fill="FFFFFF"/>
              <w:autoSpaceDE w:val="0"/>
              <w:rPr>
                <w:sz w:val="20"/>
                <w:szCs w:val="20"/>
              </w:rPr>
            </w:pPr>
            <w:r w:rsidRPr="008C6A22">
              <w:rPr>
                <w:sz w:val="20"/>
                <w:szCs w:val="20"/>
              </w:rPr>
              <w:t>5. Прыжки на двух ногах</w:t>
            </w:r>
          </w:p>
          <w:p w:rsidR="003E5926" w:rsidRPr="008C6A22" w:rsidRDefault="003E5926" w:rsidP="00B76AED">
            <w:pPr>
              <w:shd w:val="clear" w:color="auto" w:fill="FFFFFF"/>
              <w:autoSpaceDE w:val="0"/>
              <w:rPr>
                <w:sz w:val="20"/>
                <w:szCs w:val="20"/>
              </w:rPr>
            </w:pPr>
            <w:r w:rsidRPr="008C6A22">
              <w:rPr>
                <w:sz w:val="20"/>
                <w:szCs w:val="20"/>
              </w:rPr>
              <w:t>между кеглями</w:t>
            </w:r>
          </w:p>
        </w:tc>
        <w:tc>
          <w:tcPr>
            <w:tcW w:w="2790" w:type="dxa"/>
            <w:gridSpan w:val="6"/>
            <w:tcBorders>
              <w:top w:val="single" w:sz="4" w:space="0" w:color="auto"/>
              <w:left w:val="single" w:sz="6" w:space="0" w:color="000000"/>
            </w:tcBorders>
            <w:shd w:val="clear" w:color="auto" w:fill="FFFFFF"/>
          </w:tcPr>
          <w:p w:rsidR="003E5926" w:rsidRPr="008C6A22" w:rsidRDefault="003E5926" w:rsidP="00B76AED">
            <w:pPr>
              <w:shd w:val="clear" w:color="auto" w:fill="FFFFFF"/>
              <w:autoSpaceDE w:val="0"/>
              <w:snapToGrid w:val="0"/>
              <w:rPr>
                <w:sz w:val="20"/>
                <w:szCs w:val="20"/>
              </w:rPr>
            </w:pPr>
            <w:r w:rsidRPr="008C6A22">
              <w:rPr>
                <w:sz w:val="20"/>
                <w:szCs w:val="20"/>
              </w:rPr>
              <w:t>1. Подлезание под шнур, не</w:t>
            </w:r>
          </w:p>
          <w:p w:rsidR="003E5926" w:rsidRPr="008C6A22" w:rsidRDefault="003E5926" w:rsidP="00B76AED">
            <w:pPr>
              <w:shd w:val="clear" w:color="auto" w:fill="FFFFFF"/>
              <w:autoSpaceDE w:val="0"/>
              <w:rPr>
                <w:sz w:val="20"/>
                <w:szCs w:val="20"/>
              </w:rPr>
            </w:pPr>
            <w:r w:rsidRPr="008C6A22">
              <w:rPr>
                <w:sz w:val="20"/>
                <w:szCs w:val="20"/>
              </w:rPr>
              <w:t>касаясь руками пола.</w:t>
            </w:r>
          </w:p>
          <w:p w:rsidR="003E5926" w:rsidRPr="008C6A22" w:rsidRDefault="003E5926" w:rsidP="00B76AED">
            <w:pPr>
              <w:shd w:val="clear" w:color="auto" w:fill="FFFFFF"/>
              <w:autoSpaceDE w:val="0"/>
              <w:rPr>
                <w:sz w:val="20"/>
                <w:szCs w:val="20"/>
              </w:rPr>
            </w:pPr>
            <w:r w:rsidRPr="008C6A22">
              <w:rPr>
                <w:sz w:val="20"/>
                <w:szCs w:val="20"/>
              </w:rPr>
              <w:t>2. Ходьба по ребристой</w:t>
            </w:r>
          </w:p>
          <w:p w:rsidR="003E5926" w:rsidRPr="008C6A22" w:rsidRDefault="003E5926" w:rsidP="00B76AED">
            <w:pPr>
              <w:shd w:val="clear" w:color="auto" w:fill="FFFFFF"/>
              <w:autoSpaceDE w:val="0"/>
              <w:rPr>
                <w:sz w:val="20"/>
                <w:szCs w:val="20"/>
              </w:rPr>
            </w:pPr>
            <w:r w:rsidRPr="008C6A22">
              <w:rPr>
                <w:sz w:val="20"/>
                <w:szCs w:val="20"/>
              </w:rPr>
              <w:t>доске, положенной на пол,</w:t>
            </w:r>
          </w:p>
          <w:p w:rsidR="003E5926" w:rsidRPr="008C6A22" w:rsidRDefault="003E5926" w:rsidP="00B76AED">
            <w:pPr>
              <w:shd w:val="clear" w:color="auto" w:fill="FFFFFF"/>
              <w:autoSpaceDE w:val="0"/>
              <w:rPr>
                <w:sz w:val="20"/>
                <w:szCs w:val="20"/>
              </w:rPr>
            </w:pPr>
            <w:r w:rsidRPr="008C6A22">
              <w:rPr>
                <w:sz w:val="20"/>
                <w:szCs w:val="20"/>
              </w:rPr>
              <w:t>руки на поясе.</w:t>
            </w:r>
          </w:p>
          <w:p w:rsidR="003E5926" w:rsidRPr="008C6A22" w:rsidRDefault="003E5926" w:rsidP="00B76AED">
            <w:pPr>
              <w:shd w:val="clear" w:color="auto" w:fill="FFFFFF"/>
              <w:autoSpaceDE w:val="0"/>
              <w:rPr>
                <w:sz w:val="20"/>
                <w:szCs w:val="20"/>
              </w:rPr>
            </w:pPr>
            <w:r w:rsidRPr="008C6A22">
              <w:rPr>
                <w:sz w:val="20"/>
                <w:szCs w:val="20"/>
              </w:rPr>
              <w:t>3. Ходьба по скамейке (вы-</w:t>
            </w:r>
          </w:p>
          <w:p w:rsidR="003E5926" w:rsidRPr="008C6A22" w:rsidRDefault="003E5926" w:rsidP="00B76AED">
            <w:pPr>
              <w:shd w:val="clear" w:color="auto" w:fill="FFFFFF"/>
              <w:autoSpaceDE w:val="0"/>
              <w:rPr>
                <w:sz w:val="20"/>
                <w:szCs w:val="20"/>
              </w:rPr>
            </w:pPr>
            <w:r w:rsidRPr="008C6A22">
              <w:rPr>
                <w:sz w:val="20"/>
                <w:szCs w:val="20"/>
              </w:rPr>
              <w:t>сота - 15 см), перешагивая</w:t>
            </w:r>
          </w:p>
          <w:p w:rsidR="003E5926" w:rsidRPr="008C6A22" w:rsidRDefault="003E5926" w:rsidP="00B76AED">
            <w:pPr>
              <w:shd w:val="clear" w:color="auto" w:fill="FFFFFF"/>
              <w:autoSpaceDE w:val="0"/>
              <w:rPr>
                <w:sz w:val="20"/>
                <w:szCs w:val="20"/>
              </w:rPr>
            </w:pPr>
            <w:r w:rsidRPr="008C6A22">
              <w:rPr>
                <w:sz w:val="20"/>
                <w:szCs w:val="20"/>
              </w:rPr>
              <w:t>через кубики, руки на поя-</w:t>
            </w:r>
          </w:p>
          <w:p w:rsidR="003E5926" w:rsidRPr="008C6A22" w:rsidRDefault="003E5926" w:rsidP="00B76AED">
            <w:pPr>
              <w:shd w:val="clear" w:color="auto" w:fill="FFFFFF"/>
              <w:autoSpaceDE w:val="0"/>
              <w:rPr>
                <w:sz w:val="20"/>
                <w:szCs w:val="20"/>
              </w:rPr>
            </w:pPr>
            <w:r w:rsidRPr="008C6A22">
              <w:rPr>
                <w:sz w:val="20"/>
                <w:szCs w:val="20"/>
              </w:rPr>
              <w:t>се.</w:t>
            </w:r>
          </w:p>
          <w:p w:rsidR="003E5926" w:rsidRPr="008C6A22" w:rsidRDefault="003E5926" w:rsidP="00B76AED">
            <w:pPr>
              <w:shd w:val="clear" w:color="auto" w:fill="FFFFFF"/>
              <w:autoSpaceDE w:val="0"/>
              <w:rPr>
                <w:sz w:val="20"/>
                <w:szCs w:val="20"/>
              </w:rPr>
            </w:pPr>
            <w:r w:rsidRPr="008C6A22">
              <w:rPr>
                <w:sz w:val="20"/>
                <w:szCs w:val="20"/>
              </w:rPr>
              <w:t>4. Игровое упражнение</w:t>
            </w:r>
          </w:p>
          <w:p w:rsidR="003E5926" w:rsidRPr="008C6A22" w:rsidRDefault="003E5926" w:rsidP="00B76AED">
            <w:pPr>
              <w:shd w:val="clear" w:color="auto" w:fill="FFFFFF"/>
              <w:autoSpaceDE w:val="0"/>
              <w:rPr>
                <w:sz w:val="20"/>
                <w:szCs w:val="20"/>
              </w:rPr>
            </w:pPr>
            <w:r w:rsidRPr="008C6A22">
              <w:rPr>
                <w:sz w:val="20"/>
                <w:szCs w:val="20"/>
              </w:rPr>
              <w:t>с прыжками на месте на</w:t>
            </w:r>
          </w:p>
          <w:p w:rsidR="003E5926" w:rsidRPr="008C6A22" w:rsidRDefault="003E5926" w:rsidP="00B76AED">
            <w:pPr>
              <w:shd w:val="clear" w:color="auto" w:fill="FFFFFF"/>
              <w:autoSpaceDE w:val="0"/>
            </w:pPr>
            <w:r w:rsidRPr="008C6A22">
              <w:rPr>
                <w:sz w:val="20"/>
                <w:szCs w:val="20"/>
              </w:rPr>
              <w:t>двух ногах</w:t>
            </w:r>
          </w:p>
        </w:tc>
        <w:tc>
          <w:tcPr>
            <w:tcW w:w="2436" w:type="dxa"/>
            <w:gridSpan w:val="2"/>
            <w:vMerge/>
            <w:tcBorders>
              <w:top w:val="single" w:sz="4" w:space="0" w:color="auto"/>
              <w:left w:val="single" w:sz="4" w:space="0" w:color="000000"/>
              <w:bottom w:val="single" w:sz="4" w:space="0" w:color="000000"/>
              <w:right w:val="single" w:sz="4"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rPr>
          <w:gridAfter w:val="3"/>
          <w:wAfter w:w="173" w:type="dxa"/>
          <w:cantSplit/>
          <w:trHeight w:val="362"/>
        </w:trPr>
        <w:tc>
          <w:tcPr>
            <w:tcW w:w="2128" w:type="dxa"/>
            <w:gridSpan w:val="3"/>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b/>
                <w:bCs/>
                <w:sz w:val="22"/>
                <w:szCs w:val="22"/>
              </w:rPr>
              <w:lastRenderedPageBreak/>
              <w:t>Подвижные игры</w:t>
            </w:r>
          </w:p>
        </w:tc>
        <w:tc>
          <w:tcPr>
            <w:tcW w:w="2537" w:type="dxa"/>
            <w:gridSpan w:val="8"/>
            <w:tcBorders>
              <w:top w:val="single" w:sz="6" w:space="0" w:color="000000"/>
              <w:left w:val="single" w:sz="6" w:space="0" w:color="000000"/>
              <w:bottom w:val="single" w:sz="6" w:space="0" w:color="000000"/>
            </w:tcBorders>
            <w:shd w:val="clear" w:color="auto" w:fill="FFFFFF"/>
          </w:tcPr>
          <w:p w:rsidR="003E5926" w:rsidRPr="008C6A22" w:rsidRDefault="003E5926" w:rsidP="002B1664">
            <w:pPr>
              <w:shd w:val="clear" w:color="auto" w:fill="FFFFFF"/>
              <w:autoSpaceDE w:val="0"/>
              <w:snapToGrid w:val="0"/>
            </w:pPr>
            <w:r w:rsidRPr="008C6A22">
              <w:rPr>
                <w:sz w:val="22"/>
                <w:szCs w:val="22"/>
              </w:rPr>
              <w:t>«автомобили»</w:t>
            </w:r>
          </w:p>
        </w:tc>
        <w:tc>
          <w:tcPr>
            <w:tcW w:w="2609" w:type="dxa"/>
            <w:gridSpan w:val="7"/>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«Пробеги тихо»</w:t>
            </w:r>
          </w:p>
        </w:tc>
        <w:tc>
          <w:tcPr>
            <w:tcW w:w="2561" w:type="dxa"/>
            <w:gridSpan w:val="3"/>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«Огуречик, огуречик»</w:t>
            </w:r>
          </w:p>
        </w:tc>
        <w:tc>
          <w:tcPr>
            <w:tcW w:w="2790" w:type="dxa"/>
            <w:gridSpan w:val="6"/>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«Подарки»</w:t>
            </w:r>
          </w:p>
        </w:tc>
        <w:tc>
          <w:tcPr>
            <w:tcW w:w="2436" w:type="dxa"/>
            <w:gridSpan w:val="2"/>
            <w:vMerge/>
            <w:tcBorders>
              <w:top w:val="single" w:sz="6" w:space="0" w:color="000000"/>
              <w:left w:val="single" w:sz="4" w:space="0" w:color="000000"/>
              <w:bottom w:val="single" w:sz="4" w:space="0" w:color="000000"/>
              <w:right w:val="single" w:sz="4"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rPr>
          <w:gridAfter w:val="3"/>
          <w:wAfter w:w="173" w:type="dxa"/>
          <w:cantSplit/>
          <w:trHeight w:val="810"/>
        </w:trPr>
        <w:tc>
          <w:tcPr>
            <w:tcW w:w="2128" w:type="dxa"/>
            <w:gridSpan w:val="3"/>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b/>
                <w:bCs/>
                <w:sz w:val="22"/>
                <w:szCs w:val="22"/>
              </w:rPr>
              <w:t>Малоподвижные игры</w:t>
            </w:r>
          </w:p>
        </w:tc>
        <w:tc>
          <w:tcPr>
            <w:tcW w:w="2537" w:type="dxa"/>
            <w:gridSpan w:val="8"/>
            <w:tcBorders>
              <w:top w:val="single" w:sz="6" w:space="0" w:color="000000"/>
              <w:left w:val="single" w:sz="6" w:space="0" w:color="000000"/>
              <w:bottom w:val="single" w:sz="6" w:space="0" w:color="000000"/>
            </w:tcBorders>
            <w:shd w:val="clear" w:color="auto" w:fill="FFFFFF"/>
          </w:tcPr>
          <w:p w:rsidR="003E5926" w:rsidRPr="008C6A22" w:rsidRDefault="003E5926" w:rsidP="00D063FD">
            <w:pPr>
              <w:shd w:val="clear" w:color="auto" w:fill="FFFFFF"/>
              <w:autoSpaceDE w:val="0"/>
              <w:snapToGrid w:val="0"/>
            </w:pPr>
            <w:r w:rsidRPr="008C6A22">
              <w:rPr>
                <w:sz w:val="22"/>
                <w:szCs w:val="22"/>
              </w:rPr>
              <w:t>«найдем воробышка». Ходьба в колонне по одному</w:t>
            </w:r>
          </w:p>
        </w:tc>
        <w:tc>
          <w:tcPr>
            <w:tcW w:w="2609" w:type="dxa"/>
            <w:gridSpan w:val="7"/>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«Карлики и великаны»</w:t>
            </w:r>
          </w:p>
        </w:tc>
        <w:tc>
          <w:tcPr>
            <w:tcW w:w="2561" w:type="dxa"/>
            <w:gridSpan w:val="3"/>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ind w:left="5" w:right="-55"/>
            </w:pPr>
            <w:r w:rsidRPr="008C6A22">
              <w:rPr>
                <w:sz w:val="22"/>
                <w:szCs w:val="22"/>
              </w:rPr>
              <w:t>«Повторяй за мной». Ходьба с положением рук:за спиной, в стороны, за головой</w:t>
            </w:r>
          </w:p>
        </w:tc>
        <w:tc>
          <w:tcPr>
            <w:tcW w:w="2790" w:type="dxa"/>
            <w:gridSpan w:val="6"/>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«Пойдём в гости»</w:t>
            </w:r>
          </w:p>
        </w:tc>
        <w:tc>
          <w:tcPr>
            <w:tcW w:w="2436" w:type="dxa"/>
            <w:gridSpan w:val="2"/>
            <w:vMerge/>
            <w:tcBorders>
              <w:top w:val="single" w:sz="6" w:space="0" w:color="000000"/>
              <w:left w:val="single" w:sz="4" w:space="0" w:color="000000"/>
              <w:bottom w:val="single" w:sz="4" w:space="0" w:color="000000"/>
              <w:right w:val="single" w:sz="4"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blPrEx>
          <w:tblCellMar>
            <w:top w:w="55" w:type="dxa"/>
            <w:left w:w="55" w:type="dxa"/>
            <w:bottom w:w="55" w:type="dxa"/>
            <w:right w:w="55" w:type="dxa"/>
          </w:tblCellMar>
        </w:tblPrEx>
        <w:trPr>
          <w:gridAfter w:val="1"/>
          <w:wAfter w:w="133" w:type="dxa"/>
          <w:cantSplit/>
          <w:trHeight w:val="225"/>
        </w:trPr>
        <w:tc>
          <w:tcPr>
            <w:tcW w:w="2035" w:type="dxa"/>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1</w:t>
            </w:r>
          </w:p>
        </w:tc>
        <w:tc>
          <w:tcPr>
            <w:tcW w:w="2630" w:type="dxa"/>
            <w:gridSpan w:val="10"/>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2</w:t>
            </w:r>
          </w:p>
        </w:tc>
        <w:tc>
          <w:tcPr>
            <w:tcW w:w="2609" w:type="dxa"/>
            <w:gridSpan w:val="7"/>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3</w:t>
            </w:r>
          </w:p>
        </w:tc>
        <w:tc>
          <w:tcPr>
            <w:tcW w:w="2561" w:type="dxa"/>
            <w:gridSpan w:val="3"/>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4</w:t>
            </w:r>
          </w:p>
        </w:tc>
        <w:tc>
          <w:tcPr>
            <w:tcW w:w="2833" w:type="dxa"/>
            <w:gridSpan w:val="7"/>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5</w:t>
            </w:r>
          </w:p>
        </w:tc>
        <w:tc>
          <w:tcPr>
            <w:tcW w:w="2434" w:type="dxa"/>
            <w:gridSpan w:val="3"/>
            <w:tcBorders>
              <w:top w:val="single" w:sz="6" w:space="0" w:color="000000"/>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jc w:val="center"/>
              <w:rPr>
                <w:b/>
                <w:bCs/>
              </w:rPr>
            </w:pPr>
            <w:r w:rsidRPr="008C6A22">
              <w:rPr>
                <w:b/>
                <w:bCs/>
                <w:sz w:val="18"/>
                <w:szCs w:val="18"/>
              </w:rPr>
              <w:t>6</w:t>
            </w:r>
          </w:p>
        </w:tc>
      </w:tr>
      <w:tr w:rsidR="003E5926" w:rsidRPr="008C6A22" w:rsidTr="00B76AED">
        <w:tblPrEx>
          <w:tblCellMar>
            <w:top w:w="55" w:type="dxa"/>
            <w:left w:w="55" w:type="dxa"/>
            <w:bottom w:w="55" w:type="dxa"/>
            <w:right w:w="55" w:type="dxa"/>
          </w:tblCellMar>
        </w:tblPrEx>
        <w:trPr>
          <w:gridAfter w:val="1"/>
          <w:wAfter w:w="133" w:type="dxa"/>
          <w:cantSplit/>
          <w:trHeight w:val="382"/>
        </w:trPr>
        <w:tc>
          <w:tcPr>
            <w:tcW w:w="12668" w:type="dxa"/>
            <w:gridSpan w:val="28"/>
            <w:tcBorders>
              <w:top w:val="single" w:sz="4" w:space="0" w:color="000000"/>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jc w:val="center"/>
              <w:rPr>
                <w:i/>
                <w:iCs/>
              </w:rPr>
            </w:pPr>
            <w:r w:rsidRPr="008C6A22">
              <w:rPr>
                <w:b/>
                <w:bCs/>
                <w:sz w:val="22"/>
                <w:szCs w:val="22"/>
              </w:rPr>
              <w:t>Октябрь</w:t>
            </w:r>
          </w:p>
        </w:tc>
        <w:tc>
          <w:tcPr>
            <w:tcW w:w="243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3E5926" w:rsidRPr="008C6A22" w:rsidRDefault="003E5926" w:rsidP="00B76AED">
            <w:pPr>
              <w:shd w:val="clear" w:color="auto" w:fill="FFFFFF"/>
              <w:autoSpaceDE w:val="0"/>
              <w:snapToGrid w:val="0"/>
              <w:rPr>
                <w:i/>
                <w:iCs/>
              </w:rPr>
            </w:pPr>
            <w:r w:rsidRPr="008C6A22">
              <w:rPr>
                <w:i/>
                <w:iCs/>
                <w:sz w:val="22"/>
                <w:szCs w:val="22"/>
              </w:rPr>
              <w:t>Физическая культура (здоровье):</w:t>
            </w:r>
            <w:r w:rsidRPr="008C6A22">
              <w:rPr>
                <w:sz w:val="22"/>
                <w:szCs w:val="22"/>
              </w:rPr>
              <w:t>рассказывать о пользе утренней гим-настики и гимнастики после сна, приучать детей к ежедневному выполнению комплек</w:t>
            </w:r>
            <w:r w:rsidRPr="008C6A22">
              <w:rPr>
                <w:sz w:val="22"/>
                <w:szCs w:val="22"/>
              </w:rPr>
              <w:softHyphen/>
              <w:t>сов упражнений гим</w:t>
            </w:r>
            <w:r w:rsidRPr="008C6A22">
              <w:rPr>
                <w:sz w:val="22"/>
                <w:szCs w:val="22"/>
              </w:rPr>
              <w:softHyphen/>
              <w:t>настики</w:t>
            </w:r>
            <w:r w:rsidRPr="008C6A22">
              <w:rPr>
                <w:i/>
                <w:iCs/>
                <w:sz w:val="22"/>
                <w:szCs w:val="22"/>
              </w:rPr>
              <w:t xml:space="preserve">: </w:t>
            </w:r>
            <w:r w:rsidRPr="008C6A22">
              <w:rPr>
                <w:sz w:val="22"/>
                <w:szCs w:val="22"/>
              </w:rPr>
              <w:t xml:space="preserve">Обсуждать пользу утренней гимнастики в детском </w:t>
            </w:r>
            <w:r w:rsidRPr="008C6A22">
              <w:rPr>
                <w:sz w:val="22"/>
                <w:szCs w:val="22"/>
              </w:rPr>
              <w:lastRenderedPageBreak/>
              <w:t>саду и до</w:t>
            </w:r>
            <w:r w:rsidRPr="008C6A22">
              <w:rPr>
                <w:sz w:val="22"/>
                <w:szCs w:val="22"/>
              </w:rPr>
              <w:softHyphen/>
              <w:t>ма, поощрять выска</w:t>
            </w:r>
            <w:r w:rsidRPr="008C6A22">
              <w:rPr>
                <w:sz w:val="22"/>
                <w:szCs w:val="22"/>
              </w:rPr>
              <w:softHyphen/>
              <w:t xml:space="preserve">зывания детей, </w:t>
            </w:r>
            <w:r w:rsidRPr="008C6A22">
              <w:rPr>
                <w:i/>
                <w:iCs/>
                <w:sz w:val="22"/>
                <w:szCs w:val="22"/>
              </w:rPr>
              <w:t xml:space="preserve">: </w:t>
            </w:r>
            <w:r w:rsidRPr="008C6A22">
              <w:rPr>
                <w:sz w:val="22"/>
                <w:szCs w:val="22"/>
              </w:rPr>
              <w:t>развивать глазомер и ритмич</w:t>
            </w:r>
            <w:r w:rsidRPr="008C6A22">
              <w:rPr>
                <w:sz w:val="22"/>
                <w:szCs w:val="22"/>
              </w:rPr>
              <w:softHyphen/>
              <w:t xml:space="preserve">ность шага при перешагивании через бруски. </w:t>
            </w:r>
          </w:p>
          <w:p w:rsidR="003E5926" w:rsidRPr="008C6A22" w:rsidRDefault="003E5926" w:rsidP="00B76AED">
            <w:pPr>
              <w:shd w:val="clear" w:color="auto" w:fill="FFFFFF"/>
              <w:autoSpaceDE w:val="0"/>
              <w:snapToGrid w:val="0"/>
              <w:rPr>
                <w:i/>
                <w:iCs/>
              </w:rPr>
            </w:pPr>
            <w:r w:rsidRPr="008C6A22">
              <w:rPr>
                <w:i/>
                <w:iCs/>
                <w:sz w:val="22"/>
                <w:szCs w:val="22"/>
              </w:rPr>
              <w:t xml:space="preserve">Музыка (художествен-но – эстетическое раз-витие): </w:t>
            </w:r>
            <w:r w:rsidRPr="008C6A22">
              <w:rPr>
                <w:sz w:val="22"/>
                <w:szCs w:val="22"/>
              </w:rPr>
              <w:t xml:space="preserve">разучивать упражнения под музыку в разном темпе, прово-дить музыкальные игры. </w:t>
            </w:r>
          </w:p>
          <w:p w:rsidR="003E5926" w:rsidRPr="008C6A22" w:rsidRDefault="003E5926" w:rsidP="00B76AED">
            <w:pPr>
              <w:shd w:val="clear" w:color="auto" w:fill="FFFFFF"/>
              <w:autoSpaceDE w:val="0"/>
              <w:snapToGrid w:val="0"/>
            </w:pPr>
            <w:r w:rsidRPr="008C6A22">
              <w:rPr>
                <w:i/>
                <w:iCs/>
                <w:sz w:val="22"/>
                <w:szCs w:val="22"/>
              </w:rPr>
              <w:t xml:space="preserve">Труд (социльно-. коммуникативное): </w:t>
            </w:r>
            <w:r w:rsidRPr="008C6A22">
              <w:rPr>
                <w:sz w:val="22"/>
                <w:szCs w:val="22"/>
              </w:rPr>
              <w:t>учить готовить инвентарь перед на</w:t>
            </w:r>
            <w:r w:rsidRPr="008C6A22">
              <w:rPr>
                <w:sz w:val="22"/>
                <w:szCs w:val="22"/>
              </w:rPr>
              <w:softHyphen/>
              <w:t>чалом проведения занятий и игр</w:t>
            </w:r>
          </w:p>
          <w:p w:rsidR="003E5926" w:rsidRPr="008C6A22" w:rsidRDefault="003E5926" w:rsidP="00B76AED">
            <w:pPr>
              <w:shd w:val="clear" w:color="auto" w:fill="FFFFFF"/>
              <w:autoSpaceDE w:val="0"/>
            </w:pPr>
          </w:p>
        </w:tc>
      </w:tr>
      <w:tr w:rsidR="003E5926" w:rsidRPr="008C6A22" w:rsidTr="00B76AED">
        <w:tblPrEx>
          <w:tblCellMar>
            <w:top w:w="55" w:type="dxa"/>
            <w:left w:w="55" w:type="dxa"/>
            <w:bottom w:w="55" w:type="dxa"/>
            <w:right w:w="55" w:type="dxa"/>
          </w:tblCellMar>
        </w:tblPrEx>
        <w:trPr>
          <w:gridAfter w:val="1"/>
          <w:wAfter w:w="133" w:type="dxa"/>
          <w:cantSplit/>
          <w:trHeight w:val="1050"/>
        </w:trPr>
        <w:tc>
          <w:tcPr>
            <w:tcW w:w="12668" w:type="dxa"/>
            <w:gridSpan w:val="28"/>
            <w:tcBorders>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Целевые ориентиры развития интегративных качеств: знает о пользе утренней зарядки и зарядки после сна; ориен</w:t>
            </w:r>
            <w:r w:rsidRPr="008C6A22">
              <w:rPr>
                <w:sz w:val="22"/>
                <w:szCs w:val="22"/>
              </w:rPr>
              <w:softHyphen/>
              <w:t>тируется в пространстве при изменении направления движения, при ходьбе и беге между предметами; умеет выполнять дыха</w:t>
            </w:r>
            <w:r w:rsidRPr="008C6A22">
              <w:rPr>
                <w:sz w:val="22"/>
                <w:szCs w:val="22"/>
              </w:rPr>
              <w:softHyphen/>
              <w:t>тельные упражнения при ходьбе на повышенной опоре; выразительно и пластично выполняет движения игры «Мыши за ко</w:t>
            </w:r>
            <w:r w:rsidRPr="008C6A22">
              <w:rPr>
                <w:sz w:val="22"/>
                <w:szCs w:val="22"/>
              </w:rPr>
              <w:softHyphen/>
              <w:t>том» и танцевальные движения игры «Чудо-остров»</w:t>
            </w:r>
          </w:p>
        </w:tc>
        <w:tc>
          <w:tcPr>
            <w:tcW w:w="2433" w:type="dxa"/>
            <w:gridSpan w:val="3"/>
            <w:vMerge/>
            <w:tcBorders>
              <w:left w:val="single" w:sz="4" w:space="0" w:color="000000"/>
              <w:right w:val="single" w:sz="4"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blPrEx>
          <w:tblCellMar>
            <w:top w:w="55" w:type="dxa"/>
            <w:left w:w="55" w:type="dxa"/>
            <w:bottom w:w="55" w:type="dxa"/>
            <w:right w:w="55" w:type="dxa"/>
          </w:tblCellMar>
        </w:tblPrEx>
        <w:trPr>
          <w:gridAfter w:val="1"/>
          <w:wAfter w:w="133" w:type="dxa"/>
          <w:cantSplit/>
          <w:trHeight w:val="510"/>
        </w:trPr>
        <w:tc>
          <w:tcPr>
            <w:tcW w:w="2098" w:type="dxa"/>
            <w:gridSpan w:val="2"/>
            <w:tcBorders>
              <w:top w:val="single" w:sz="4" w:space="0" w:color="000000"/>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pPr>
            <w:r w:rsidRPr="008C6A22">
              <w:rPr>
                <w:b/>
                <w:bCs/>
                <w:sz w:val="22"/>
                <w:szCs w:val="22"/>
              </w:rPr>
              <w:t>Вводная</w:t>
            </w:r>
          </w:p>
        </w:tc>
        <w:tc>
          <w:tcPr>
            <w:tcW w:w="10570" w:type="dxa"/>
            <w:gridSpan w:val="26"/>
            <w:tcBorders>
              <w:top w:val="single" w:sz="4" w:space="0" w:color="000000"/>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Ходьба и бег в колонне с изменением направления; бег между предметами; ходьба с перешагиванием через бруски; ходьба врассыпную, на сигнал - построение в шеренгу; с перешагиванием через шнуры, на пятках</w:t>
            </w:r>
          </w:p>
        </w:tc>
        <w:tc>
          <w:tcPr>
            <w:tcW w:w="2433" w:type="dxa"/>
            <w:gridSpan w:val="3"/>
            <w:vMerge/>
            <w:tcBorders>
              <w:left w:val="single" w:sz="4" w:space="0" w:color="000000"/>
              <w:right w:val="single" w:sz="4"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blPrEx>
          <w:tblCellMar>
            <w:top w:w="55" w:type="dxa"/>
            <w:left w:w="55" w:type="dxa"/>
            <w:bottom w:w="55" w:type="dxa"/>
            <w:right w:w="55" w:type="dxa"/>
          </w:tblCellMar>
        </w:tblPrEx>
        <w:trPr>
          <w:gridAfter w:val="1"/>
          <w:wAfter w:w="133" w:type="dxa"/>
          <w:cantSplit/>
          <w:trHeight w:val="519"/>
        </w:trPr>
        <w:tc>
          <w:tcPr>
            <w:tcW w:w="2098" w:type="dxa"/>
            <w:gridSpan w:val="2"/>
            <w:tcBorders>
              <w:top w:val="single" w:sz="4" w:space="0" w:color="000000"/>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pPr>
            <w:r w:rsidRPr="008C6A22">
              <w:rPr>
                <w:b/>
                <w:bCs/>
                <w:sz w:val="22"/>
                <w:szCs w:val="22"/>
              </w:rPr>
              <w:t>Общеразвивающие упражнения</w:t>
            </w:r>
          </w:p>
        </w:tc>
        <w:tc>
          <w:tcPr>
            <w:tcW w:w="2549" w:type="dxa"/>
            <w:gridSpan w:val="8"/>
            <w:tcBorders>
              <w:top w:val="single" w:sz="4" w:space="0" w:color="000000"/>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Без предметов</w:t>
            </w:r>
          </w:p>
        </w:tc>
        <w:tc>
          <w:tcPr>
            <w:tcW w:w="2609" w:type="dxa"/>
            <w:gridSpan w:val="7"/>
            <w:tcBorders>
              <w:top w:val="single" w:sz="4" w:space="0" w:color="000000"/>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Со скакалками</w:t>
            </w:r>
          </w:p>
        </w:tc>
        <w:tc>
          <w:tcPr>
            <w:tcW w:w="2579" w:type="dxa"/>
            <w:gridSpan w:val="4"/>
            <w:tcBorders>
              <w:top w:val="single" w:sz="4" w:space="0" w:color="000000"/>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С кубиками</w:t>
            </w:r>
          </w:p>
        </w:tc>
        <w:tc>
          <w:tcPr>
            <w:tcW w:w="2833" w:type="dxa"/>
            <w:gridSpan w:val="7"/>
            <w:tcBorders>
              <w:top w:val="single" w:sz="4" w:space="0" w:color="000000"/>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С султанчиками</w:t>
            </w:r>
          </w:p>
        </w:tc>
        <w:tc>
          <w:tcPr>
            <w:tcW w:w="2433" w:type="dxa"/>
            <w:gridSpan w:val="3"/>
            <w:vMerge/>
            <w:tcBorders>
              <w:left w:val="single" w:sz="4" w:space="0" w:color="000000"/>
              <w:right w:val="single" w:sz="4"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blPrEx>
          <w:tblCellMar>
            <w:top w:w="55" w:type="dxa"/>
            <w:left w:w="55" w:type="dxa"/>
            <w:bottom w:w="55" w:type="dxa"/>
            <w:right w:w="55" w:type="dxa"/>
          </w:tblCellMar>
        </w:tblPrEx>
        <w:trPr>
          <w:gridAfter w:val="1"/>
          <w:wAfter w:w="133" w:type="dxa"/>
          <w:cantSplit/>
          <w:trHeight w:val="2805"/>
        </w:trPr>
        <w:tc>
          <w:tcPr>
            <w:tcW w:w="2098" w:type="dxa"/>
            <w:gridSpan w:val="2"/>
            <w:tcBorders>
              <w:top w:val="single" w:sz="4" w:space="0" w:color="000000"/>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pPr>
            <w:r w:rsidRPr="008C6A22">
              <w:rPr>
                <w:b/>
                <w:bCs/>
                <w:sz w:val="22"/>
                <w:szCs w:val="22"/>
              </w:rPr>
              <w:lastRenderedPageBreak/>
              <w:t>Основные виды движений</w:t>
            </w:r>
          </w:p>
        </w:tc>
        <w:tc>
          <w:tcPr>
            <w:tcW w:w="2549" w:type="dxa"/>
            <w:gridSpan w:val="8"/>
            <w:tcBorders>
              <w:top w:val="single" w:sz="4" w:space="0" w:color="000000"/>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1. Ходьба по гимна</w:t>
            </w:r>
            <w:r w:rsidRPr="008C6A22">
              <w:rPr>
                <w:sz w:val="22"/>
                <w:szCs w:val="22"/>
              </w:rPr>
              <w:softHyphen/>
              <w:t xml:space="preserve">стической скамейке, на середине - присесть. </w:t>
            </w:r>
          </w:p>
          <w:p w:rsidR="003E5926" w:rsidRPr="008C6A22" w:rsidRDefault="003E5926" w:rsidP="00B76AED">
            <w:pPr>
              <w:shd w:val="clear" w:color="auto" w:fill="FFFFFF"/>
              <w:autoSpaceDE w:val="0"/>
              <w:snapToGrid w:val="0"/>
            </w:pPr>
            <w:r w:rsidRPr="008C6A22">
              <w:rPr>
                <w:sz w:val="22"/>
                <w:szCs w:val="22"/>
              </w:rPr>
              <w:t xml:space="preserve">2. Прыжки на двух ногах до предмета. </w:t>
            </w:r>
          </w:p>
          <w:p w:rsidR="003E5926" w:rsidRPr="008C6A22" w:rsidRDefault="003E5926" w:rsidP="00B76AED">
            <w:pPr>
              <w:shd w:val="clear" w:color="auto" w:fill="FFFFFF"/>
              <w:autoSpaceDE w:val="0"/>
              <w:snapToGrid w:val="0"/>
            </w:pPr>
            <w:r w:rsidRPr="008C6A22">
              <w:rPr>
                <w:sz w:val="22"/>
                <w:szCs w:val="22"/>
              </w:rPr>
              <w:t>3. Ходьба по гимна</w:t>
            </w:r>
            <w:r w:rsidRPr="008C6A22">
              <w:rPr>
                <w:sz w:val="22"/>
                <w:szCs w:val="22"/>
              </w:rPr>
              <w:softHyphen/>
              <w:t xml:space="preserve">стической скамейке с мешочком на голове. </w:t>
            </w:r>
          </w:p>
          <w:p w:rsidR="003E5926" w:rsidRPr="008C6A22" w:rsidRDefault="003E5926" w:rsidP="00B76AED">
            <w:pPr>
              <w:shd w:val="clear" w:color="auto" w:fill="FFFFFF"/>
              <w:autoSpaceDE w:val="0"/>
              <w:snapToGrid w:val="0"/>
            </w:pPr>
            <w:r w:rsidRPr="008C6A22">
              <w:rPr>
                <w:sz w:val="22"/>
                <w:szCs w:val="22"/>
              </w:rPr>
              <w:t>4. Прыжки на двух ногах до шнура, пере</w:t>
            </w:r>
            <w:r w:rsidRPr="008C6A22">
              <w:rPr>
                <w:sz w:val="22"/>
                <w:szCs w:val="22"/>
              </w:rPr>
              <w:softHyphen/>
              <w:t>прыгнуть и пойти дальше</w:t>
            </w:r>
          </w:p>
        </w:tc>
        <w:tc>
          <w:tcPr>
            <w:tcW w:w="2609" w:type="dxa"/>
            <w:gridSpan w:val="7"/>
            <w:tcBorders>
              <w:top w:val="single" w:sz="4" w:space="0" w:color="000000"/>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 xml:space="preserve">1. Прыжки на двух ногах из обруча в обруч. </w:t>
            </w:r>
          </w:p>
          <w:p w:rsidR="003E5926" w:rsidRPr="008C6A22" w:rsidRDefault="003E5926" w:rsidP="00B76AED">
            <w:pPr>
              <w:shd w:val="clear" w:color="auto" w:fill="FFFFFF"/>
              <w:autoSpaceDE w:val="0"/>
              <w:snapToGrid w:val="0"/>
            </w:pPr>
            <w:r w:rsidRPr="008C6A22">
              <w:rPr>
                <w:sz w:val="22"/>
                <w:szCs w:val="22"/>
              </w:rPr>
              <w:t>2. Прокатывание мяча друг другу, исходное по</w:t>
            </w:r>
            <w:r w:rsidRPr="008C6A22">
              <w:rPr>
                <w:sz w:val="22"/>
                <w:szCs w:val="22"/>
              </w:rPr>
              <w:softHyphen/>
              <w:t>ложение - стоя на коле</w:t>
            </w:r>
            <w:r w:rsidRPr="008C6A22">
              <w:rPr>
                <w:sz w:val="22"/>
                <w:szCs w:val="22"/>
              </w:rPr>
              <w:softHyphen/>
              <w:t xml:space="preserve">нях. </w:t>
            </w:r>
          </w:p>
          <w:p w:rsidR="003E5926" w:rsidRPr="008C6A22" w:rsidRDefault="003E5926" w:rsidP="00B76AED">
            <w:pPr>
              <w:shd w:val="clear" w:color="auto" w:fill="FFFFFF"/>
              <w:autoSpaceDE w:val="0"/>
              <w:snapToGrid w:val="0"/>
            </w:pPr>
            <w:r w:rsidRPr="008C6A22">
              <w:rPr>
                <w:sz w:val="22"/>
                <w:szCs w:val="22"/>
              </w:rPr>
              <w:t>3. Прокатывание мяча по мостику двумя руками перед собой</w:t>
            </w:r>
          </w:p>
        </w:tc>
        <w:tc>
          <w:tcPr>
            <w:tcW w:w="2579" w:type="dxa"/>
            <w:gridSpan w:val="4"/>
            <w:tcBorders>
              <w:top w:val="single" w:sz="4" w:space="0" w:color="000000"/>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 xml:space="preserve">1. Подбрасывание мяча вверх двумя руками. </w:t>
            </w:r>
          </w:p>
          <w:p w:rsidR="003E5926" w:rsidRPr="008C6A22" w:rsidRDefault="003E5926" w:rsidP="00B76AED">
            <w:pPr>
              <w:shd w:val="clear" w:color="auto" w:fill="FFFFFF"/>
              <w:autoSpaceDE w:val="0"/>
              <w:snapToGrid w:val="0"/>
            </w:pPr>
            <w:r w:rsidRPr="008C6A22">
              <w:rPr>
                <w:sz w:val="22"/>
                <w:szCs w:val="22"/>
              </w:rPr>
              <w:t>2. Подлезание под дуги. 3. Ходьба по доске (ши</w:t>
            </w:r>
            <w:r w:rsidRPr="008C6A22">
              <w:rPr>
                <w:sz w:val="22"/>
                <w:szCs w:val="22"/>
              </w:rPr>
              <w:softHyphen/>
              <w:t>рина - 15 см) с переша</w:t>
            </w:r>
            <w:r w:rsidRPr="008C6A22">
              <w:rPr>
                <w:sz w:val="22"/>
                <w:szCs w:val="22"/>
              </w:rPr>
              <w:softHyphen/>
              <w:t xml:space="preserve">гиванием через кубики. </w:t>
            </w:r>
          </w:p>
          <w:p w:rsidR="003E5926" w:rsidRPr="008C6A22" w:rsidRDefault="003E5926" w:rsidP="00B76AED">
            <w:pPr>
              <w:shd w:val="clear" w:color="auto" w:fill="FFFFFF"/>
              <w:autoSpaceDE w:val="0"/>
              <w:snapToGrid w:val="0"/>
            </w:pPr>
            <w:r w:rsidRPr="008C6A22">
              <w:rPr>
                <w:sz w:val="22"/>
                <w:szCs w:val="22"/>
              </w:rPr>
              <w:t>4. Прыжки на двух ногах между набивными мяча</w:t>
            </w:r>
            <w:r w:rsidRPr="008C6A22">
              <w:rPr>
                <w:sz w:val="22"/>
                <w:szCs w:val="22"/>
              </w:rPr>
              <w:softHyphen/>
              <w:t>ми, положенными в две линии</w:t>
            </w:r>
          </w:p>
        </w:tc>
        <w:tc>
          <w:tcPr>
            <w:tcW w:w="2833" w:type="dxa"/>
            <w:gridSpan w:val="7"/>
            <w:tcBorders>
              <w:top w:val="single" w:sz="4" w:space="0" w:color="000000"/>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1. Подлезание под шнур (40 см) с мячом в руках, не ка</w:t>
            </w:r>
            <w:r w:rsidRPr="008C6A22">
              <w:rPr>
                <w:sz w:val="22"/>
                <w:szCs w:val="22"/>
              </w:rPr>
              <w:softHyphen/>
              <w:t xml:space="preserve">саясь руками пола. </w:t>
            </w:r>
          </w:p>
          <w:p w:rsidR="003E5926" w:rsidRPr="008C6A22" w:rsidRDefault="003E5926" w:rsidP="00B76AED">
            <w:pPr>
              <w:shd w:val="clear" w:color="auto" w:fill="FFFFFF"/>
              <w:autoSpaceDE w:val="0"/>
              <w:snapToGrid w:val="0"/>
            </w:pPr>
            <w:r w:rsidRPr="008C6A22">
              <w:rPr>
                <w:sz w:val="22"/>
                <w:szCs w:val="22"/>
              </w:rPr>
              <w:t xml:space="preserve">2. Прокатывание мяча по дорожке. </w:t>
            </w:r>
          </w:p>
          <w:p w:rsidR="003E5926" w:rsidRPr="008C6A22" w:rsidRDefault="003E5926" w:rsidP="00B76AED">
            <w:pPr>
              <w:shd w:val="clear" w:color="auto" w:fill="FFFFFF"/>
              <w:autoSpaceDE w:val="0"/>
              <w:snapToGrid w:val="0"/>
            </w:pPr>
            <w:r w:rsidRPr="008C6A22">
              <w:rPr>
                <w:sz w:val="22"/>
                <w:szCs w:val="22"/>
              </w:rPr>
              <w:t>3. Ходьба по скамейке с пе</w:t>
            </w:r>
            <w:r w:rsidRPr="008C6A22">
              <w:rPr>
                <w:sz w:val="22"/>
                <w:szCs w:val="22"/>
              </w:rPr>
              <w:softHyphen/>
              <w:t>решагиванием через куби</w:t>
            </w:r>
            <w:r w:rsidRPr="008C6A22">
              <w:rPr>
                <w:sz w:val="22"/>
                <w:szCs w:val="22"/>
              </w:rPr>
              <w:softHyphen/>
              <w:t>ки. 4. Игровое задание «Кто быстрее» (прыжки на двух ногах с продвижением впе</w:t>
            </w:r>
            <w:r w:rsidRPr="008C6A22">
              <w:rPr>
                <w:sz w:val="22"/>
                <w:szCs w:val="22"/>
              </w:rPr>
              <w:softHyphen/>
              <w:t>ред, фронтально)</w:t>
            </w:r>
          </w:p>
        </w:tc>
        <w:tc>
          <w:tcPr>
            <w:tcW w:w="2433" w:type="dxa"/>
            <w:gridSpan w:val="3"/>
            <w:vMerge/>
            <w:tcBorders>
              <w:left w:val="single" w:sz="4" w:space="0" w:color="000000"/>
              <w:right w:val="single" w:sz="4"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blPrEx>
          <w:tblCellMar>
            <w:top w:w="55" w:type="dxa"/>
            <w:left w:w="55" w:type="dxa"/>
            <w:bottom w:w="55" w:type="dxa"/>
            <w:right w:w="55" w:type="dxa"/>
          </w:tblCellMar>
        </w:tblPrEx>
        <w:trPr>
          <w:gridAfter w:val="1"/>
          <w:wAfter w:w="133" w:type="dxa"/>
          <w:cantSplit/>
          <w:trHeight w:val="437"/>
        </w:trPr>
        <w:tc>
          <w:tcPr>
            <w:tcW w:w="2098" w:type="dxa"/>
            <w:gridSpan w:val="2"/>
            <w:tcBorders>
              <w:top w:val="single" w:sz="4" w:space="0" w:color="000000"/>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pPr>
            <w:r w:rsidRPr="008C6A22">
              <w:rPr>
                <w:b/>
                <w:bCs/>
                <w:sz w:val="22"/>
                <w:szCs w:val="22"/>
              </w:rPr>
              <w:lastRenderedPageBreak/>
              <w:t>Подвижные игры</w:t>
            </w:r>
          </w:p>
        </w:tc>
        <w:tc>
          <w:tcPr>
            <w:tcW w:w="2549" w:type="dxa"/>
            <w:gridSpan w:val="8"/>
            <w:tcBorders>
              <w:top w:val="single" w:sz="4" w:space="0" w:color="000000"/>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«Кот и мыши»</w:t>
            </w:r>
          </w:p>
        </w:tc>
        <w:tc>
          <w:tcPr>
            <w:tcW w:w="2609" w:type="dxa"/>
            <w:gridSpan w:val="7"/>
            <w:tcBorders>
              <w:top w:val="single" w:sz="4" w:space="0" w:color="000000"/>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«Цветные автомобили»</w:t>
            </w:r>
          </w:p>
        </w:tc>
        <w:tc>
          <w:tcPr>
            <w:tcW w:w="2579" w:type="dxa"/>
            <w:gridSpan w:val="4"/>
            <w:tcBorders>
              <w:top w:val="single" w:sz="4" w:space="0" w:color="000000"/>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«Совушка», «Огуречик»</w:t>
            </w:r>
          </w:p>
        </w:tc>
        <w:tc>
          <w:tcPr>
            <w:tcW w:w="2833" w:type="dxa"/>
            <w:gridSpan w:val="7"/>
            <w:tcBorders>
              <w:top w:val="single" w:sz="4" w:space="0" w:color="000000"/>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«Мы - весёлые ребята», «Карусель</w:t>
            </w:r>
          </w:p>
        </w:tc>
        <w:tc>
          <w:tcPr>
            <w:tcW w:w="2433" w:type="dxa"/>
            <w:gridSpan w:val="3"/>
            <w:vMerge/>
            <w:tcBorders>
              <w:left w:val="single" w:sz="4" w:space="0" w:color="000000"/>
              <w:right w:val="single" w:sz="4"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blPrEx>
          <w:tblCellMar>
            <w:top w:w="55" w:type="dxa"/>
            <w:left w:w="55" w:type="dxa"/>
            <w:bottom w:w="55" w:type="dxa"/>
            <w:right w:w="55" w:type="dxa"/>
          </w:tblCellMar>
        </w:tblPrEx>
        <w:trPr>
          <w:gridAfter w:val="1"/>
          <w:wAfter w:w="133" w:type="dxa"/>
          <w:cantSplit/>
          <w:trHeight w:val="1393"/>
        </w:trPr>
        <w:tc>
          <w:tcPr>
            <w:tcW w:w="2098" w:type="dxa"/>
            <w:gridSpan w:val="2"/>
            <w:tcBorders>
              <w:top w:val="single" w:sz="4" w:space="0" w:color="000000"/>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pPr>
            <w:r w:rsidRPr="008C6A22">
              <w:rPr>
                <w:b/>
                <w:bCs/>
                <w:sz w:val="22"/>
                <w:szCs w:val="22"/>
              </w:rPr>
              <w:t>Малоподвижные игры</w:t>
            </w:r>
          </w:p>
        </w:tc>
        <w:tc>
          <w:tcPr>
            <w:tcW w:w="2549" w:type="dxa"/>
            <w:gridSpan w:val="8"/>
            <w:tcBorders>
              <w:top w:val="single" w:sz="4" w:space="0" w:color="000000"/>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«Мыши за котом». Ходьба в колонне за «котом» как «мыши», чередование с обыч</w:t>
            </w:r>
            <w:r w:rsidRPr="008C6A22">
              <w:rPr>
                <w:sz w:val="22"/>
                <w:szCs w:val="22"/>
              </w:rPr>
              <w:softHyphen/>
              <w:t>ной ходьбой</w:t>
            </w:r>
          </w:p>
        </w:tc>
        <w:tc>
          <w:tcPr>
            <w:tcW w:w="2609" w:type="dxa"/>
            <w:gridSpan w:val="7"/>
            <w:tcBorders>
              <w:top w:val="single" w:sz="4" w:space="0" w:color="000000"/>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«Чудо-остров». Танцевальные движения</w:t>
            </w:r>
          </w:p>
        </w:tc>
        <w:tc>
          <w:tcPr>
            <w:tcW w:w="2579" w:type="dxa"/>
            <w:gridSpan w:val="4"/>
            <w:tcBorders>
              <w:top w:val="single" w:sz="4" w:space="0" w:color="000000"/>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«Найди и промолчи»</w:t>
            </w:r>
          </w:p>
        </w:tc>
        <w:tc>
          <w:tcPr>
            <w:tcW w:w="2833" w:type="dxa"/>
            <w:gridSpan w:val="7"/>
            <w:tcBorders>
              <w:top w:val="single" w:sz="4" w:space="0" w:color="000000"/>
              <w:left w:val="single" w:sz="4" w:space="0" w:color="000000"/>
              <w:bottom w:val="single" w:sz="4"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«Прогулка в лес». Ходьба в колонне по од</w:t>
            </w:r>
            <w:r w:rsidRPr="008C6A22">
              <w:rPr>
                <w:sz w:val="22"/>
                <w:szCs w:val="22"/>
              </w:rPr>
              <w:softHyphen/>
              <w:t>ному</w:t>
            </w:r>
          </w:p>
        </w:tc>
        <w:tc>
          <w:tcPr>
            <w:tcW w:w="2433" w:type="dxa"/>
            <w:gridSpan w:val="3"/>
            <w:vMerge/>
            <w:tcBorders>
              <w:left w:val="single" w:sz="4" w:space="0" w:color="000000"/>
              <w:bottom w:val="single" w:sz="4" w:space="0" w:color="000000"/>
              <w:right w:val="single" w:sz="4"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blPrEx>
          <w:tblCellMar>
            <w:top w:w="55" w:type="dxa"/>
            <w:left w:w="55" w:type="dxa"/>
            <w:bottom w:w="55" w:type="dxa"/>
            <w:right w:w="55" w:type="dxa"/>
          </w:tblCellMar>
        </w:tblPrEx>
        <w:trPr>
          <w:gridAfter w:val="3"/>
          <w:wAfter w:w="173" w:type="dxa"/>
          <w:cantSplit/>
          <w:trHeight w:val="183"/>
        </w:trPr>
        <w:tc>
          <w:tcPr>
            <w:tcW w:w="2128" w:type="dxa"/>
            <w:gridSpan w:val="3"/>
            <w:tcBorders>
              <w:top w:val="single" w:sz="4" w:space="0" w:color="000000"/>
              <w:left w:val="single" w:sz="4" w:space="0" w:color="000000"/>
              <w:bottom w:val="single" w:sz="4" w:space="0" w:color="000000"/>
            </w:tcBorders>
            <w:shd w:val="clear" w:color="auto" w:fill="FFFFFF"/>
            <w:vAlign w:val="center"/>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1</w:t>
            </w:r>
          </w:p>
        </w:tc>
        <w:tc>
          <w:tcPr>
            <w:tcW w:w="2547" w:type="dxa"/>
            <w:gridSpan w:val="9"/>
            <w:tcBorders>
              <w:top w:val="single" w:sz="4" w:space="0" w:color="000000"/>
              <w:left w:val="single" w:sz="4" w:space="0" w:color="000000"/>
              <w:bottom w:val="single" w:sz="4" w:space="0" w:color="000000"/>
            </w:tcBorders>
            <w:shd w:val="clear" w:color="auto" w:fill="FFFFFF"/>
            <w:vAlign w:val="center"/>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2</w:t>
            </w:r>
          </w:p>
        </w:tc>
        <w:tc>
          <w:tcPr>
            <w:tcW w:w="2606" w:type="dxa"/>
            <w:gridSpan w:val="7"/>
            <w:tcBorders>
              <w:top w:val="single" w:sz="4" w:space="0" w:color="000000"/>
              <w:left w:val="single" w:sz="4" w:space="0" w:color="000000"/>
              <w:bottom w:val="single" w:sz="4" w:space="0" w:color="000000"/>
            </w:tcBorders>
            <w:shd w:val="clear" w:color="auto" w:fill="FFFFFF"/>
            <w:vAlign w:val="center"/>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3</w:t>
            </w:r>
          </w:p>
        </w:tc>
        <w:tc>
          <w:tcPr>
            <w:tcW w:w="2554" w:type="dxa"/>
            <w:gridSpan w:val="2"/>
            <w:tcBorders>
              <w:top w:val="single" w:sz="4" w:space="0" w:color="000000"/>
              <w:left w:val="single" w:sz="4" w:space="0" w:color="000000"/>
              <w:bottom w:val="single" w:sz="4" w:space="0" w:color="000000"/>
            </w:tcBorders>
            <w:shd w:val="clear" w:color="auto" w:fill="FFFFFF"/>
            <w:vAlign w:val="center"/>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4</w:t>
            </w:r>
          </w:p>
        </w:tc>
        <w:tc>
          <w:tcPr>
            <w:tcW w:w="2790" w:type="dxa"/>
            <w:gridSpan w:val="6"/>
            <w:tcBorders>
              <w:top w:val="single" w:sz="4" w:space="0" w:color="000000"/>
              <w:left w:val="single" w:sz="4" w:space="0" w:color="000000"/>
              <w:bottom w:val="single" w:sz="4" w:space="0" w:color="000000"/>
            </w:tcBorders>
            <w:shd w:val="clear" w:color="auto" w:fill="FFFFFF"/>
            <w:vAlign w:val="center"/>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5</w:t>
            </w: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E5926" w:rsidRPr="008C6A22" w:rsidRDefault="003E5926" w:rsidP="00B76AED">
            <w:pPr>
              <w:shd w:val="clear" w:color="auto" w:fill="FFFFFF"/>
              <w:autoSpaceDE w:val="0"/>
              <w:snapToGrid w:val="0"/>
              <w:jc w:val="center"/>
              <w:rPr>
                <w:b/>
                <w:bCs/>
              </w:rPr>
            </w:pPr>
            <w:r w:rsidRPr="008C6A22">
              <w:rPr>
                <w:b/>
                <w:bCs/>
                <w:sz w:val="18"/>
                <w:szCs w:val="18"/>
              </w:rPr>
              <w:t>6</w:t>
            </w:r>
          </w:p>
        </w:tc>
      </w:tr>
      <w:tr w:rsidR="003E5926" w:rsidRPr="008C6A22" w:rsidTr="00B76AED">
        <w:tblPrEx>
          <w:tblCellMar>
            <w:top w:w="55" w:type="dxa"/>
            <w:left w:w="55" w:type="dxa"/>
            <w:bottom w:w="55" w:type="dxa"/>
            <w:right w:w="55" w:type="dxa"/>
          </w:tblCellMar>
        </w:tblPrEx>
        <w:trPr>
          <w:gridAfter w:val="2"/>
          <w:wAfter w:w="166" w:type="dxa"/>
          <w:cantSplit/>
          <w:trHeight w:val="267"/>
        </w:trPr>
        <w:tc>
          <w:tcPr>
            <w:tcW w:w="12625" w:type="dxa"/>
            <w:gridSpan w:val="27"/>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B76AED">
            <w:pPr>
              <w:shd w:val="clear" w:color="auto" w:fill="FFFFFF"/>
              <w:autoSpaceDE w:val="0"/>
              <w:snapToGrid w:val="0"/>
              <w:jc w:val="center"/>
              <w:rPr>
                <w:i/>
                <w:iCs/>
              </w:rPr>
            </w:pPr>
            <w:r w:rsidRPr="008C6A22">
              <w:rPr>
                <w:b/>
                <w:bCs/>
                <w:sz w:val="22"/>
                <w:szCs w:val="22"/>
              </w:rPr>
              <w:t>Ноябрь</w:t>
            </w:r>
          </w:p>
        </w:tc>
        <w:tc>
          <w:tcPr>
            <w:tcW w:w="244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rPr>
                <w:i/>
                <w:iCs/>
              </w:rPr>
            </w:pPr>
            <w:r w:rsidRPr="008C6A22">
              <w:rPr>
                <w:i/>
                <w:iCs/>
                <w:sz w:val="22"/>
                <w:szCs w:val="22"/>
              </w:rPr>
              <w:t>Интеграция. Физическое, социально – коммуникативное развитие:</w:t>
            </w:r>
          </w:p>
          <w:p w:rsidR="003E5926" w:rsidRPr="008C6A22" w:rsidRDefault="003E5926" w:rsidP="00B76AED">
            <w:pPr>
              <w:shd w:val="clear" w:color="auto" w:fill="FFFFFF"/>
              <w:autoSpaceDE w:val="0"/>
              <w:snapToGrid w:val="0"/>
            </w:pPr>
            <w:r w:rsidRPr="008C6A22">
              <w:rPr>
                <w:iCs/>
                <w:sz w:val="22"/>
                <w:szCs w:val="22"/>
              </w:rPr>
              <w:t>Р</w:t>
            </w:r>
            <w:r w:rsidRPr="008C6A22">
              <w:rPr>
                <w:sz w:val="22"/>
                <w:szCs w:val="22"/>
              </w:rPr>
              <w:t xml:space="preserve">ассказывать о пользе закаливания, приучать детей к обти-ранию прохладной водой. </w:t>
            </w:r>
          </w:p>
          <w:p w:rsidR="003E5926" w:rsidRPr="008C6A22" w:rsidRDefault="003E5926" w:rsidP="00B76AED">
            <w:pPr>
              <w:shd w:val="clear" w:color="auto" w:fill="FFFFFF"/>
              <w:autoSpaceDE w:val="0"/>
              <w:snapToGrid w:val="0"/>
            </w:pPr>
            <w:r w:rsidRPr="008C6A22">
              <w:rPr>
                <w:sz w:val="22"/>
                <w:szCs w:val="22"/>
              </w:rPr>
              <w:t xml:space="preserve"> Обсуждать пользу за</w:t>
            </w:r>
            <w:r w:rsidRPr="008C6A22">
              <w:rPr>
                <w:sz w:val="22"/>
                <w:szCs w:val="22"/>
              </w:rPr>
              <w:softHyphen/>
              <w:t xml:space="preserve">каливания, поощрять </w:t>
            </w:r>
            <w:r w:rsidRPr="008C6A22">
              <w:rPr>
                <w:sz w:val="22"/>
                <w:szCs w:val="22"/>
              </w:rPr>
              <w:lastRenderedPageBreak/>
              <w:t>речевую активность.</w:t>
            </w:r>
          </w:p>
          <w:p w:rsidR="003E5926" w:rsidRPr="008C6A22" w:rsidRDefault="003E5926" w:rsidP="00B76AED">
            <w:pPr>
              <w:shd w:val="clear" w:color="auto" w:fill="FFFFFF"/>
              <w:autoSpaceDE w:val="0"/>
            </w:pPr>
            <w:r w:rsidRPr="008C6A22">
              <w:rPr>
                <w:sz w:val="22"/>
                <w:szCs w:val="22"/>
              </w:rPr>
              <w:t xml:space="preserve"> Формировать навы-</w:t>
            </w:r>
          </w:p>
          <w:p w:rsidR="003E5926" w:rsidRPr="008C6A22" w:rsidRDefault="003E5926" w:rsidP="00B76AED">
            <w:pPr>
              <w:shd w:val="clear" w:color="auto" w:fill="FFFFFF"/>
              <w:autoSpaceDE w:val="0"/>
            </w:pPr>
            <w:r w:rsidRPr="008C6A22">
              <w:rPr>
                <w:sz w:val="22"/>
                <w:szCs w:val="22"/>
              </w:rPr>
              <w:t>ки безопасного поведе-ния во время прове-дения закаливающих процедур,перебрасыва-ния мяча друг другу</w:t>
            </w:r>
          </w:p>
          <w:p w:rsidR="003E5926" w:rsidRPr="008C6A22" w:rsidRDefault="003E5926" w:rsidP="00B76AED">
            <w:pPr>
              <w:shd w:val="clear" w:color="auto" w:fill="FFFFFF"/>
              <w:autoSpaceDE w:val="0"/>
              <w:rPr>
                <w:i/>
                <w:iCs/>
              </w:rPr>
            </w:pPr>
            <w:r w:rsidRPr="008C6A22">
              <w:rPr>
                <w:sz w:val="22"/>
                <w:szCs w:val="22"/>
              </w:rPr>
              <w:t>разными способами.</w:t>
            </w:r>
          </w:p>
          <w:p w:rsidR="003E5926" w:rsidRPr="008C6A22" w:rsidRDefault="003E5926" w:rsidP="00B76AED">
            <w:pPr>
              <w:shd w:val="clear" w:color="auto" w:fill="FFFFFF"/>
              <w:autoSpaceDE w:val="0"/>
            </w:pPr>
            <w:r w:rsidRPr="008C6A22">
              <w:rPr>
                <w:sz w:val="22"/>
                <w:szCs w:val="22"/>
              </w:rPr>
              <w:t>Учить двигаться в заданном направлении по сигналу: вперёд-назад, вверх-вниз</w:t>
            </w:r>
          </w:p>
          <w:p w:rsidR="003E5926" w:rsidRPr="008C6A22" w:rsidRDefault="003E5926" w:rsidP="00B76AED">
            <w:pPr>
              <w:shd w:val="clear" w:color="auto" w:fill="FFFFFF"/>
              <w:autoSpaceDE w:val="0"/>
            </w:pPr>
          </w:p>
          <w:p w:rsidR="003E5926" w:rsidRPr="008C6A22" w:rsidRDefault="003E5926" w:rsidP="00B76AED">
            <w:pPr>
              <w:shd w:val="clear" w:color="auto" w:fill="FFFFFF"/>
              <w:autoSpaceDE w:val="0"/>
            </w:pPr>
          </w:p>
        </w:tc>
      </w:tr>
      <w:tr w:rsidR="003E5926" w:rsidRPr="008C6A22" w:rsidTr="00B76AED">
        <w:tblPrEx>
          <w:tblCellMar>
            <w:top w:w="55" w:type="dxa"/>
            <w:left w:w="55" w:type="dxa"/>
            <w:bottom w:w="55" w:type="dxa"/>
            <w:right w:w="55" w:type="dxa"/>
          </w:tblCellMar>
        </w:tblPrEx>
        <w:trPr>
          <w:gridAfter w:val="2"/>
          <w:wAfter w:w="166" w:type="dxa"/>
          <w:cantSplit/>
          <w:trHeight w:val="1050"/>
        </w:trPr>
        <w:tc>
          <w:tcPr>
            <w:tcW w:w="12625" w:type="dxa"/>
            <w:gridSpan w:val="27"/>
            <w:tcBorders>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b/>
                <w:bCs/>
                <w:sz w:val="22"/>
                <w:szCs w:val="22"/>
              </w:rPr>
              <w:t xml:space="preserve">Целевые ориентиры развития интегративных качеств: </w:t>
            </w:r>
            <w:r w:rsidRPr="008C6A22">
              <w:rPr>
                <w:sz w:val="22"/>
                <w:szCs w:val="22"/>
              </w:rPr>
              <w:t>знает о пользе закаливания и проявляет интерес к выполнению</w:t>
            </w:r>
          </w:p>
          <w:p w:rsidR="003E5926" w:rsidRPr="008C6A22" w:rsidRDefault="003E5926" w:rsidP="00B76AED">
            <w:pPr>
              <w:shd w:val="clear" w:color="auto" w:fill="FFFFFF"/>
              <w:autoSpaceDE w:val="0"/>
            </w:pPr>
            <w:r w:rsidRPr="008C6A22">
              <w:rPr>
                <w:sz w:val="22"/>
                <w:szCs w:val="22"/>
              </w:rPr>
              <w:t>закаливающих процедур; соблюдает правилабезопасности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2447" w:type="dxa"/>
            <w:gridSpan w:val="3"/>
            <w:vMerge/>
            <w:tcBorders>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blPrEx>
          <w:tblCellMar>
            <w:top w:w="55" w:type="dxa"/>
            <w:left w:w="55" w:type="dxa"/>
            <w:bottom w:w="55" w:type="dxa"/>
            <w:right w:w="55" w:type="dxa"/>
          </w:tblCellMar>
        </w:tblPrEx>
        <w:trPr>
          <w:gridAfter w:val="2"/>
          <w:wAfter w:w="166" w:type="dxa"/>
          <w:cantSplit/>
          <w:trHeight w:val="570"/>
        </w:trPr>
        <w:tc>
          <w:tcPr>
            <w:tcW w:w="2128" w:type="dxa"/>
            <w:gridSpan w:val="3"/>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b/>
                <w:bCs/>
                <w:sz w:val="22"/>
                <w:szCs w:val="22"/>
              </w:rPr>
              <w:t>Вводная</w:t>
            </w:r>
          </w:p>
        </w:tc>
        <w:tc>
          <w:tcPr>
            <w:tcW w:w="10497" w:type="dxa"/>
            <w:gridSpan w:val="24"/>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Ходьба и бег по кругу, бег между предметами, на носках в чередовании с ходьбой, с изменением на</w:t>
            </w:r>
            <w:r w:rsidRPr="008C6A22">
              <w:rPr>
                <w:sz w:val="22"/>
                <w:szCs w:val="22"/>
              </w:rPr>
              <w:softHyphen/>
              <w:t>правления движения, высоко поднимая колени; бег врассыпную, с остановкой на сигнал</w:t>
            </w:r>
          </w:p>
        </w:tc>
        <w:tc>
          <w:tcPr>
            <w:tcW w:w="2447" w:type="dxa"/>
            <w:gridSpan w:val="3"/>
            <w:vMerge/>
            <w:tcBorders>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EA3888">
        <w:tblPrEx>
          <w:tblCellMar>
            <w:top w:w="55" w:type="dxa"/>
            <w:left w:w="55" w:type="dxa"/>
            <w:bottom w:w="55" w:type="dxa"/>
            <w:right w:w="55" w:type="dxa"/>
          </w:tblCellMar>
        </w:tblPrEx>
        <w:trPr>
          <w:gridAfter w:val="2"/>
          <w:wAfter w:w="166" w:type="dxa"/>
          <w:cantSplit/>
          <w:trHeight w:val="223"/>
        </w:trPr>
        <w:tc>
          <w:tcPr>
            <w:tcW w:w="2128" w:type="dxa"/>
            <w:gridSpan w:val="3"/>
            <w:tcBorders>
              <w:top w:val="single" w:sz="6" w:space="0" w:color="000000"/>
              <w:left w:val="single" w:sz="6" w:space="0" w:color="000000"/>
              <w:right w:val="single" w:sz="4" w:space="0" w:color="auto"/>
            </w:tcBorders>
            <w:shd w:val="clear" w:color="auto" w:fill="FFFFFF"/>
          </w:tcPr>
          <w:p w:rsidR="003E5926" w:rsidRPr="008C6A22" w:rsidRDefault="003E5926" w:rsidP="00B76AED">
            <w:pPr>
              <w:shd w:val="clear" w:color="auto" w:fill="FFFFFF"/>
              <w:autoSpaceDE w:val="0"/>
              <w:snapToGrid w:val="0"/>
              <w:rPr>
                <w:b/>
                <w:bCs/>
              </w:rPr>
            </w:pPr>
            <w:r w:rsidRPr="008C6A22">
              <w:rPr>
                <w:b/>
                <w:bCs/>
                <w:sz w:val="22"/>
                <w:szCs w:val="22"/>
              </w:rPr>
              <w:t>Общеразвивающие</w:t>
            </w:r>
          </w:p>
          <w:p w:rsidR="003E5926" w:rsidRPr="008C6A22" w:rsidRDefault="003E5926" w:rsidP="00B76AED">
            <w:pPr>
              <w:shd w:val="clear" w:color="auto" w:fill="FFFFFF"/>
              <w:autoSpaceDE w:val="0"/>
            </w:pPr>
            <w:r w:rsidRPr="008C6A22">
              <w:rPr>
                <w:b/>
                <w:bCs/>
                <w:sz w:val="22"/>
                <w:szCs w:val="22"/>
              </w:rPr>
              <w:t>упражнения</w:t>
            </w:r>
          </w:p>
        </w:tc>
        <w:tc>
          <w:tcPr>
            <w:tcW w:w="253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3E5926" w:rsidRPr="008C6A22" w:rsidRDefault="003E5926" w:rsidP="00B76AED">
            <w:pPr>
              <w:shd w:val="clear" w:color="auto" w:fill="FFFFFF"/>
              <w:autoSpaceDE w:val="0"/>
              <w:jc w:val="center"/>
            </w:pPr>
            <w:r w:rsidRPr="008C6A22">
              <w:rPr>
                <w:sz w:val="22"/>
                <w:szCs w:val="22"/>
              </w:rPr>
              <w:t>Без предметов</w:t>
            </w:r>
          </w:p>
        </w:tc>
        <w:tc>
          <w:tcPr>
            <w:tcW w:w="2609" w:type="dxa"/>
            <w:gridSpan w:val="7"/>
            <w:tcBorders>
              <w:top w:val="single" w:sz="6" w:space="0" w:color="000000"/>
              <w:left w:val="single" w:sz="4" w:space="0" w:color="auto"/>
              <w:bottom w:val="single" w:sz="6" w:space="0" w:color="000000"/>
            </w:tcBorders>
            <w:shd w:val="clear" w:color="auto" w:fill="FFFFFF"/>
            <w:vAlign w:val="center"/>
          </w:tcPr>
          <w:p w:rsidR="003E5926" w:rsidRPr="008C6A22" w:rsidRDefault="003E5926" w:rsidP="00B76AED">
            <w:pPr>
              <w:shd w:val="clear" w:color="auto" w:fill="FFFFFF"/>
              <w:autoSpaceDE w:val="0"/>
              <w:jc w:val="center"/>
            </w:pPr>
            <w:r w:rsidRPr="008C6A22">
              <w:rPr>
                <w:sz w:val="22"/>
                <w:szCs w:val="22"/>
              </w:rPr>
              <w:t>Со скакалками</w:t>
            </w:r>
          </w:p>
        </w:tc>
        <w:tc>
          <w:tcPr>
            <w:tcW w:w="2608" w:type="dxa"/>
            <w:gridSpan w:val="4"/>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B76AED">
            <w:pPr>
              <w:shd w:val="clear" w:color="auto" w:fill="FFFFFF"/>
              <w:autoSpaceDE w:val="0"/>
              <w:jc w:val="center"/>
            </w:pPr>
            <w:r w:rsidRPr="008C6A22">
              <w:rPr>
                <w:sz w:val="22"/>
                <w:szCs w:val="22"/>
              </w:rPr>
              <w:t>С кубиками</w:t>
            </w:r>
          </w:p>
        </w:tc>
        <w:tc>
          <w:tcPr>
            <w:tcW w:w="2743" w:type="dxa"/>
            <w:gridSpan w:val="5"/>
            <w:tcBorders>
              <w:top w:val="single" w:sz="6" w:space="0" w:color="000000"/>
              <w:left w:val="single" w:sz="6" w:space="0" w:color="000000"/>
              <w:bottom w:val="single" w:sz="6" w:space="0" w:color="000000"/>
            </w:tcBorders>
            <w:shd w:val="clear" w:color="auto" w:fill="FFFFFF"/>
            <w:vAlign w:val="center"/>
          </w:tcPr>
          <w:p w:rsidR="003E5926" w:rsidRPr="008C6A22" w:rsidRDefault="003E5926" w:rsidP="00B76AED">
            <w:pPr>
              <w:shd w:val="clear" w:color="auto" w:fill="FFFFFF"/>
              <w:autoSpaceDE w:val="0"/>
              <w:jc w:val="center"/>
            </w:pPr>
            <w:r w:rsidRPr="008C6A22">
              <w:rPr>
                <w:sz w:val="22"/>
                <w:szCs w:val="22"/>
              </w:rPr>
              <w:t>С султанчиками</w:t>
            </w:r>
          </w:p>
        </w:tc>
        <w:tc>
          <w:tcPr>
            <w:tcW w:w="2447" w:type="dxa"/>
            <w:gridSpan w:val="3"/>
            <w:vMerge/>
            <w:tcBorders>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EA3888">
        <w:tblPrEx>
          <w:tblCellMar>
            <w:top w:w="55" w:type="dxa"/>
            <w:left w:w="55" w:type="dxa"/>
            <w:bottom w:w="55" w:type="dxa"/>
            <w:right w:w="55" w:type="dxa"/>
          </w:tblCellMar>
        </w:tblPrEx>
        <w:trPr>
          <w:gridAfter w:val="2"/>
          <w:wAfter w:w="166" w:type="dxa"/>
          <w:cantSplit/>
          <w:trHeight w:val="3342"/>
        </w:trPr>
        <w:tc>
          <w:tcPr>
            <w:tcW w:w="2128" w:type="dxa"/>
            <w:gridSpan w:val="3"/>
            <w:tcBorders>
              <w:left w:val="single" w:sz="6" w:space="0" w:color="000000"/>
            </w:tcBorders>
            <w:shd w:val="clear" w:color="auto" w:fill="FFFFFF"/>
          </w:tcPr>
          <w:p w:rsidR="003E5926" w:rsidRPr="008C6A22" w:rsidRDefault="003E5926" w:rsidP="00B76AED">
            <w:pPr>
              <w:shd w:val="clear" w:color="auto" w:fill="FFFFFF"/>
              <w:autoSpaceDE w:val="0"/>
              <w:rPr>
                <w:b/>
                <w:bCs/>
              </w:rPr>
            </w:pPr>
            <w:r w:rsidRPr="008C6A22">
              <w:rPr>
                <w:b/>
                <w:bCs/>
                <w:sz w:val="22"/>
                <w:szCs w:val="22"/>
              </w:rPr>
              <w:lastRenderedPageBreak/>
              <w:t>Основные виды</w:t>
            </w:r>
          </w:p>
          <w:p w:rsidR="003E5926" w:rsidRPr="008C6A22" w:rsidRDefault="003E5926" w:rsidP="00B76AED">
            <w:pPr>
              <w:shd w:val="clear" w:color="auto" w:fill="FFFFFF"/>
              <w:autoSpaceDE w:val="0"/>
              <w:snapToGrid w:val="0"/>
            </w:pPr>
            <w:r w:rsidRPr="008C6A22">
              <w:rPr>
                <w:b/>
                <w:bCs/>
                <w:sz w:val="22"/>
                <w:szCs w:val="22"/>
              </w:rPr>
              <w:t>движений</w:t>
            </w:r>
          </w:p>
        </w:tc>
        <w:tc>
          <w:tcPr>
            <w:tcW w:w="2537" w:type="dxa"/>
            <w:gridSpan w:val="8"/>
            <w:tcBorders>
              <w:top w:val="single" w:sz="4" w:space="0" w:color="auto"/>
              <w:left w:val="single" w:sz="6" w:space="0" w:color="000000"/>
            </w:tcBorders>
            <w:shd w:val="clear" w:color="auto" w:fill="FFFFFF"/>
          </w:tcPr>
          <w:p w:rsidR="003E5926" w:rsidRPr="008C6A22" w:rsidRDefault="003E5926" w:rsidP="00B76AED">
            <w:pPr>
              <w:shd w:val="clear" w:color="auto" w:fill="FFFFFF"/>
              <w:autoSpaceDE w:val="0"/>
            </w:pPr>
            <w:r w:rsidRPr="008C6A22">
              <w:rPr>
                <w:sz w:val="22"/>
                <w:szCs w:val="22"/>
              </w:rPr>
              <w:t>1. Прыжки на двух</w:t>
            </w:r>
          </w:p>
          <w:p w:rsidR="003E5926" w:rsidRPr="008C6A22" w:rsidRDefault="003E5926" w:rsidP="00B76AED">
            <w:pPr>
              <w:shd w:val="clear" w:color="auto" w:fill="FFFFFF"/>
              <w:autoSpaceDE w:val="0"/>
            </w:pPr>
            <w:r w:rsidRPr="008C6A22">
              <w:rPr>
                <w:sz w:val="22"/>
                <w:szCs w:val="22"/>
              </w:rPr>
              <w:t>ногах через шнуры.</w:t>
            </w:r>
          </w:p>
          <w:p w:rsidR="003E5926" w:rsidRPr="008C6A22" w:rsidRDefault="003E5926" w:rsidP="00B76AED">
            <w:pPr>
              <w:shd w:val="clear" w:color="auto" w:fill="FFFFFF"/>
              <w:autoSpaceDE w:val="0"/>
            </w:pPr>
            <w:r w:rsidRPr="008C6A22">
              <w:rPr>
                <w:sz w:val="22"/>
                <w:szCs w:val="22"/>
              </w:rPr>
              <w:t>2. Перебрасывание мя-</w:t>
            </w:r>
          </w:p>
          <w:p w:rsidR="003E5926" w:rsidRPr="008C6A22" w:rsidRDefault="003E5926" w:rsidP="00B76AED">
            <w:pPr>
              <w:shd w:val="clear" w:color="auto" w:fill="FFFFFF"/>
              <w:autoSpaceDE w:val="0"/>
            </w:pPr>
            <w:r w:rsidRPr="008C6A22">
              <w:rPr>
                <w:sz w:val="22"/>
                <w:szCs w:val="22"/>
              </w:rPr>
              <w:t>чей двумя руками сни-</w:t>
            </w:r>
          </w:p>
          <w:p w:rsidR="003E5926" w:rsidRPr="008C6A22" w:rsidRDefault="003E5926" w:rsidP="00B76AED">
            <w:pPr>
              <w:shd w:val="clear" w:color="auto" w:fill="FFFFFF"/>
              <w:autoSpaceDE w:val="0"/>
            </w:pPr>
            <w:r w:rsidRPr="008C6A22">
              <w:rPr>
                <w:sz w:val="22"/>
                <w:szCs w:val="22"/>
              </w:rPr>
              <w:t>зу (расстояние 1,5 м).</w:t>
            </w:r>
          </w:p>
          <w:p w:rsidR="003E5926" w:rsidRPr="008C6A22" w:rsidRDefault="003E5926" w:rsidP="00B76AED">
            <w:pPr>
              <w:shd w:val="clear" w:color="auto" w:fill="FFFFFF"/>
              <w:autoSpaceDE w:val="0"/>
            </w:pPr>
            <w:r w:rsidRPr="008C6A22">
              <w:rPr>
                <w:sz w:val="22"/>
                <w:szCs w:val="22"/>
              </w:rPr>
              <w:t>3. Прыжки на двух</w:t>
            </w:r>
          </w:p>
          <w:p w:rsidR="003E5926" w:rsidRPr="008C6A22" w:rsidRDefault="003E5926" w:rsidP="00B76AED">
            <w:pPr>
              <w:shd w:val="clear" w:color="auto" w:fill="FFFFFF"/>
              <w:autoSpaceDE w:val="0"/>
            </w:pPr>
            <w:r w:rsidRPr="008C6A22">
              <w:rPr>
                <w:sz w:val="22"/>
                <w:szCs w:val="22"/>
              </w:rPr>
              <w:t>ногах, с продвижением</w:t>
            </w:r>
          </w:p>
          <w:p w:rsidR="003E5926" w:rsidRPr="008C6A22" w:rsidRDefault="003E5926" w:rsidP="00B76AED">
            <w:pPr>
              <w:shd w:val="clear" w:color="auto" w:fill="FFFFFF"/>
              <w:autoSpaceDE w:val="0"/>
            </w:pPr>
            <w:r w:rsidRPr="008C6A22">
              <w:rPr>
                <w:sz w:val="22"/>
                <w:szCs w:val="22"/>
              </w:rPr>
              <w:t>вперед, перепрыгивая</w:t>
            </w:r>
          </w:p>
          <w:p w:rsidR="003E5926" w:rsidRPr="008C6A22" w:rsidRDefault="003E5926" w:rsidP="00B76AED">
            <w:pPr>
              <w:shd w:val="clear" w:color="auto" w:fill="FFFFFF"/>
              <w:autoSpaceDE w:val="0"/>
            </w:pPr>
            <w:r w:rsidRPr="008C6A22">
              <w:rPr>
                <w:sz w:val="22"/>
                <w:szCs w:val="22"/>
              </w:rPr>
              <w:t>через шнуры.</w:t>
            </w:r>
          </w:p>
          <w:p w:rsidR="003E5926" w:rsidRPr="008C6A22" w:rsidRDefault="003E5926" w:rsidP="00B76AED">
            <w:pPr>
              <w:shd w:val="clear" w:color="auto" w:fill="FFFFFF"/>
              <w:autoSpaceDE w:val="0"/>
            </w:pPr>
            <w:r w:rsidRPr="008C6A22">
              <w:rPr>
                <w:sz w:val="22"/>
                <w:szCs w:val="22"/>
              </w:rPr>
              <w:t>4. Перебрасывание</w:t>
            </w:r>
          </w:p>
          <w:p w:rsidR="003E5926" w:rsidRPr="008C6A22" w:rsidRDefault="003E5926" w:rsidP="00B76AED">
            <w:pPr>
              <w:shd w:val="clear" w:color="auto" w:fill="FFFFFF"/>
              <w:autoSpaceDE w:val="0"/>
            </w:pPr>
            <w:r w:rsidRPr="008C6A22">
              <w:rPr>
                <w:sz w:val="22"/>
                <w:szCs w:val="22"/>
              </w:rPr>
              <w:t>мячей друг другу дву-</w:t>
            </w:r>
          </w:p>
          <w:p w:rsidR="003E5926" w:rsidRPr="008C6A22" w:rsidRDefault="003E5926" w:rsidP="00B76AED">
            <w:pPr>
              <w:shd w:val="clear" w:color="auto" w:fill="FFFFFF"/>
              <w:autoSpaceDE w:val="0"/>
            </w:pPr>
            <w:r w:rsidRPr="008C6A22">
              <w:rPr>
                <w:sz w:val="22"/>
                <w:szCs w:val="22"/>
              </w:rPr>
              <w:t>мя руками из-за голо</w:t>
            </w:r>
            <w:r w:rsidRPr="008C6A22">
              <w:rPr>
                <w:sz w:val="22"/>
                <w:szCs w:val="22"/>
              </w:rPr>
              <w:softHyphen/>
              <w:t>вы (расстояние 2 м)</w:t>
            </w:r>
          </w:p>
        </w:tc>
        <w:tc>
          <w:tcPr>
            <w:tcW w:w="2609" w:type="dxa"/>
            <w:gridSpan w:val="7"/>
            <w:tcBorders>
              <w:left w:val="single" w:sz="6" w:space="0" w:color="000000"/>
            </w:tcBorders>
            <w:shd w:val="clear" w:color="auto" w:fill="FFFFFF"/>
          </w:tcPr>
          <w:p w:rsidR="003E5926" w:rsidRPr="008C6A22" w:rsidRDefault="003E5926" w:rsidP="00B76AED">
            <w:pPr>
              <w:shd w:val="clear" w:color="auto" w:fill="FFFFFF"/>
              <w:autoSpaceDE w:val="0"/>
            </w:pPr>
            <w:r w:rsidRPr="008C6A22">
              <w:rPr>
                <w:sz w:val="22"/>
                <w:szCs w:val="22"/>
              </w:rPr>
              <w:t>1. Ходьба по гимнастиче-</w:t>
            </w:r>
          </w:p>
          <w:p w:rsidR="003E5926" w:rsidRPr="008C6A22" w:rsidRDefault="003E5926" w:rsidP="00B76AED">
            <w:pPr>
              <w:shd w:val="clear" w:color="auto" w:fill="FFFFFF"/>
              <w:autoSpaceDE w:val="0"/>
            </w:pPr>
            <w:r w:rsidRPr="008C6A22">
              <w:rPr>
                <w:sz w:val="22"/>
                <w:szCs w:val="22"/>
              </w:rPr>
              <w:t>ской скамейке, перешаги-</w:t>
            </w:r>
          </w:p>
          <w:p w:rsidR="003E5926" w:rsidRPr="008C6A22" w:rsidRDefault="003E5926" w:rsidP="00B76AED">
            <w:pPr>
              <w:shd w:val="clear" w:color="auto" w:fill="FFFFFF"/>
              <w:autoSpaceDE w:val="0"/>
            </w:pPr>
            <w:r w:rsidRPr="008C6A22">
              <w:rPr>
                <w:sz w:val="22"/>
                <w:szCs w:val="22"/>
              </w:rPr>
              <w:t>вая через кубики.</w:t>
            </w:r>
          </w:p>
          <w:p w:rsidR="003E5926" w:rsidRPr="008C6A22" w:rsidRDefault="003E5926" w:rsidP="00B76AED">
            <w:pPr>
              <w:shd w:val="clear" w:color="auto" w:fill="FFFFFF"/>
              <w:autoSpaceDE w:val="0"/>
            </w:pPr>
            <w:r w:rsidRPr="008C6A22">
              <w:rPr>
                <w:sz w:val="22"/>
                <w:szCs w:val="22"/>
              </w:rPr>
              <w:t>2. Ползание по гимнасти-</w:t>
            </w:r>
          </w:p>
          <w:p w:rsidR="003E5926" w:rsidRPr="008C6A22" w:rsidRDefault="003E5926" w:rsidP="00B76AED">
            <w:pPr>
              <w:shd w:val="clear" w:color="auto" w:fill="FFFFFF"/>
              <w:autoSpaceDE w:val="0"/>
            </w:pPr>
            <w:r w:rsidRPr="008C6A22">
              <w:rPr>
                <w:sz w:val="22"/>
                <w:szCs w:val="22"/>
              </w:rPr>
              <w:t>ческой скамейке на живо-</w:t>
            </w:r>
          </w:p>
          <w:p w:rsidR="003E5926" w:rsidRPr="008C6A22" w:rsidRDefault="003E5926" w:rsidP="00B76AED">
            <w:pPr>
              <w:shd w:val="clear" w:color="auto" w:fill="FFFFFF"/>
              <w:autoSpaceDE w:val="0"/>
            </w:pPr>
            <w:r w:rsidRPr="008C6A22">
              <w:rPr>
                <w:sz w:val="22"/>
                <w:szCs w:val="22"/>
              </w:rPr>
              <w:t>те, подтягиваясь руками,</w:t>
            </w:r>
          </w:p>
          <w:p w:rsidR="003E5926" w:rsidRPr="008C6A22" w:rsidRDefault="003E5926" w:rsidP="00B76AED">
            <w:pPr>
              <w:shd w:val="clear" w:color="auto" w:fill="FFFFFF"/>
              <w:autoSpaceDE w:val="0"/>
            </w:pPr>
            <w:r w:rsidRPr="008C6A22">
              <w:rPr>
                <w:sz w:val="22"/>
                <w:szCs w:val="22"/>
              </w:rPr>
              <w:t>хват с боков.</w:t>
            </w:r>
          </w:p>
          <w:p w:rsidR="003E5926" w:rsidRPr="008C6A22" w:rsidRDefault="003E5926" w:rsidP="00B76AED">
            <w:pPr>
              <w:shd w:val="clear" w:color="auto" w:fill="FFFFFF"/>
              <w:autoSpaceDE w:val="0"/>
            </w:pPr>
            <w:r w:rsidRPr="008C6A22">
              <w:rPr>
                <w:sz w:val="22"/>
                <w:szCs w:val="22"/>
              </w:rPr>
              <w:t>3. Ходьба по гимнастиче-</w:t>
            </w:r>
          </w:p>
          <w:p w:rsidR="003E5926" w:rsidRPr="008C6A22" w:rsidRDefault="003E5926" w:rsidP="00B76AED">
            <w:pPr>
              <w:shd w:val="clear" w:color="auto" w:fill="FFFFFF"/>
              <w:autoSpaceDE w:val="0"/>
            </w:pPr>
            <w:r w:rsidRPr="008C6A22">
              <w:rPr>
                <w:sz w:val="22"/>
                <w:szCs w:val="22"/>
              </w:rPr>
              <w:t>ской скамейке с поворо-</w:t>
            </w:r>
          </w:p>
          <w:p w:rsidR="003E5926" w:rsidRPr="008C6A22" w:rsidRDefault="003E5926" w:rsidP="00B76AED">
            <w:pPr>
              <w:shd w:val="clear" w:color="auto" w:fill="FFFFFF"/>
              <w:autoSpaceDE w:val="0"/>
            </w:pPr>
            <w:r w:rsidRPr="008C6A22">
              <w:rPr>
                <w:sz w:val="22"/>
                <w:szCs w:val="22"/>
              </w:rPr>
              <w:t>том на середине.</w:t>
            </w:r>
          </w:p>
          <w:p w:rsidR="003E5926" w:rsidRPr="008C6A22" w:rsidRDefault="003E5926" w:rsidP="00B76AED">
            <w:pPr>
              <w:shd w:val="clear" w:color="auto" w:fill="FFFFFF"/>
              <w:autoSpaceDE w:val="0"/>
            </w:pPr>
            <w:r w:rsidRPr="008C6A22">
              <w:rPr>
                <w:sz w:val="22"/>
                <w:szCs w:val="22"/>
              </w:rPr>
              <w:t>4. Прыжки на двух ногах</w:t>
            </w:r>
          </w:p>
          <w:p w:rsidR="003E5926" w:rsidRPr="008C6A22" w:rsidRDefault="003E5926" w:rsidP="00B76AED">
            <w:pPr>
              <w:shd w:val="clear" w:color="auto" w:fill="FFFFFF"/>
              <w:autoSpaceDE w:val="0"/>
              <w:snapToGrid w:val="0"/>
            </w:pPr>
            <w:r w:rsidRPr="008C6A22">
              <w:rPr>
                <w:sz w:val="22"/>
                <w:szCs w:val="22"/>
              </w:rPr>
              <w:t>до кубика (расстояние Зм)</w:t>
            </w:r>
          </w:p>
        </w:tc>
        <w:tc>
          <w:tcPr>
            <w:tcW w:w="2608" w:type="dxa"/>
            <w:gridSpan w:val="4"/>
            <w:tcBorders>
              <w:left w:val="single" w:sz="6" w:space="0" w:color="000000"/>
            </w:tcBorders>
            <w:shd w:val="clear" w:color="auto" w:fill="FFFFFF"/>
          </w:tcPr>
          <w:p w:rsidR="003E5926" w:rsidRPr="008C6A22" w:rsidRDefault="003E5926" w:rsidP="00B76AED">
            <w:pPr>
              <w:shd w:val="clear" w:color="auto" w:fill="FFFFFF"/>
              <w:autoSpaceDE w:val="0"/>
            </w:pPr>
            <w:r w:rsidRPr="008C6A22">
              <w:rPr>
                <w:sz w:val="22"/>
                <w:szCs w:val="22"/>
              </w:rPr>
              <w:t>1. Ходьба по шнуру (пря-</w:t>
            </w:r>
          </w:p>
          <w:p w:rsidR="003E5926" w:rsidRPr="008C6A22" w:rsidRDefault="003E5926" w:rsidP="00B76AED">
            <w:pPr>
              <w:shd w:val="clear" w:color="auto" w:fill="FFFFFF"/>
              <w:autoSpaceDE w:val="0"/>
            </w:pPr>
            <w:r w:rsidRPr="008C6A22">
              <w:rPr>
                <w:sz w:val="22"/>
                <w:szCs w:val="22"/>
              </w:rPr>
              <w:t>мо), приставляя пятку</w:t>
            </w:r>
          </w:p>
          <w:p w:rsidR="003E5926" w:rsidRPr="008C6A22" w:rsidRDefault="003E5926" w:rsidP="00B76AED">
            <w:pPr>
              <w:shd w:val="clear" w:color="auto" w:fill="FFFFFF"/>
              <w:autoSpaceDE w:val="0"/>
            </w:pPr>
            <w:r w:rsidRPr="008C6A22">
              <w:rPr>
                <w:sz w:val="22"/>
                <w:szCs w:val="22"/>
              </w:rPr>
              <w:t>одной ноги к носку дру-</w:t>
            </w:r>
          </w:p>
          <w:p w:rsidR="003E5926" w:rsidRPr="008C6A22" w:rsidRDefault="003E5926" w:rsidP="00B76AED">
            <w:pPr>
              <w:shd w:val="clear" w:color="auto" w:fill="FFFFFF"/>
              <w:autoSpaceDE w:val="0"/>
            </w:pPr>
            <w:r w:rsidRPr="008C6A22">
              <w:rPr>
                <w:sz w:val="22"/>
                <w:szCs w:val="22"/>
              </w:rPr>
              <w:t>гой, руки на поясе.</w:t>
            </w:r>
          </w:p>
          <w:p w:rsidR="003E5926" w:rsidRPr="008C6A22" w:rsidRDefault="003E5926" w:rsidP="00B76AED">
            <w:pPr>
              <w:shd w:val="clear" w:color="auto" w:fill="FFFFFF"/>
              <w:autoSpaceDE w:val="0"/>
            </w:pPr>
            <w:r w:rsidRPr="008C6A22">
              <w:rPr>
                <w:sz w:val="22"/>
                <w:szCs w:val="22"/>
              </w:rPr>
              <w:t>2. Прыжки через бруски</w:t>
            </w:r>
          </w:p>
          <w:p w:rsidR="003E5926" w:rsidRPr="008C6A22" w:rsidRDefault="003E5926" w:rsidP="00B76AED">
            <w:pPr>
              <w:shd w:val="clear" w:color="auto" w:fill="FFFFFF"/>
              <w:autoSpaceDE w:val="0"/>
            </w:pPr>
            <w:r w:rsidRPr="008C6A22">
              <w:rPr>
                <w:sz w:val="22"/>
                <w:szCs w:val="22"/>
              </w:rPr>
              <w:t>(взмах рук).</w:t>
            </w:r>
          </w:p>
          <w:p w:rsidR="003E5926" w:rsidRPr="008C6A22" w:rsidRDefault="003E5926" w:rsidP="00B76AED">
            <w:pPr>
              <w:shd w:val="clear" w:color="auto" w:fill="FFFFFF"/>
              <w:autoSpaceDE w:val="0"/>
            </w:pPr>
            <w:r w:rsidRPr="008C6A22">
              <w:rPr>
                <w:sz w:val="22"/>
                <w:szCs w:val="22"/>
              </w:rPr>
              <w:t>3. Ходьба по шнуру</w:t>
            </w:r>
          </w:p>
          <w:p w:rsidR="003E5926" w:rsidRPr="008C6A22" w:rsidRDefault="003E5926" w:rsidP="00B76AED">
            <w:pPr>
              <w:shd w:val="clear" w:color="auto" w:fill="FFFFFF"/>
              <w:autoSpaceDE w:val="0"/>
            </w:pPr>
            <w:r w:rsidRPr="008C6A22">
              <w:rPr>
                <w:sz w:val="22"/>
                <w:szCs w:val="22"/>
              </w:rPr>
              <w:t>(по кругу).</w:t>
            </w:r>
          </w:p>
          <w:p w:rsidR="003E5926" w:rsidRPr="008C6A22" w:rsidRDefault="003E5926" w:rsidP="00B76AED">
            <w:pPr>
              <w:shd w:val="clear" w:color="auto" w:fill="FFFFFF"/>
              <w:autoSpaceDE w:val="0"/>
            </w:pPr>
            <w:r w:rsidRPr="008C6A22">
              <w:rPr>
                <w:sz w:val="22"/>
                <w:szCs w:val="22"/>
              </w:rPr>
              <w:t>4. Прыжки через бруски.</w:t>
            </w:r>
          </w:p>
          <w:p w:rsidR="003E5926" w:rsidRPr="008C6A22" w:rsidRDefault="003E5926" w:rsidP="00B76AED">
            <w:pPr>
              <w:shd w:val="clear" w:color="auto" w:fill="FFFFFF"/>
              <w:autoSpaceDE w:val="0"/>
            </w:pPr>
            <w:r w:rsidRPr="008C6A22">
              <w:rPr>
                <w:sz w:val="22"/>
                <w:szCs w:val="22"/>
              </w:rPr>
              <w:t>5. Прокатывание мяча</w:t>
            </w:r>
          </w:p>
          <w:p w:rsidR="003E5926" w:rsidRPr="008C6A22" w:rsidRDefault="003E5926" w:rsidP="00B76AED">
            <w:pPr>
              <w:shd w:val="clear" w:color="auto" w:fill="FFFFFF"/>
              <w:autoSpaceDE w:val="0"/>
            </w:pPr>
            <w:r w:rsidRPr="008C6A22">
              <w:rPr>
                <w:sz w:val="22"/>
                <w:szCs w:val="22"/>
              </w:rPr>
              <w:t>между предметами, по-</w:t>
            </w:r>
          </w:p>
          <w:p w:rsidR="003E5926" w:rsidRPr="008C6A22" w:rsidRDefault="003E5926" w:rsidP="00B76AED">
            <w:pPr>
              <w:shd w:val="clear" w:color="auto" w:fill="FFFFFF"/>
              <w:autoSpaceDE w:val="0"/>
              <w:snapToGrid w:val="0"/>
            </w:pPr>
            <w:r w:rsidRPr="008C6A22">
              <w:rPr>
                <w:sz w:val="22"/>
                <w:szCs w:val="22"/>
              </w:rPr>
              <w:t>ставленными в одну ли</w:t>
            </w:r>
            <w:r w:rsidRPr="008C6A22">
              <w:rPr>
                <w:sz w:val="22"/>
                <w:szCs w:val="22"/>
              </w:rPr>
              <w:softHyphen/>
              <w:t>нию</w:t>
            </w:r>
          </w:p>
        </w:tc>
        <w:tc>
          <w:tcPr>
            <w:tcW w:w="2743" w:type="dxa"/>
            <w:gridSpan w:val="5"/>
            <w:tcBorders>
              <w:left w:val="single" w:sz="6" w:space="0" w:color="000000"/>
            </w:tcBorders>
            <w:shd w:val="clear" w:color="auto" w:fill="FFFFFF"/>
          </w:tcPr>
          <w:p w:rsidR="003E5926" w:rsidRPr="008C6A22" w:rsidRDefault="003E5926" w:rsidP="00B76AED">
            <w:pPr>
              <w:shd w:val="clear" w:color="auto" w:fill="FFFFFF"/>
              <w:autoSpaceDE w:val="0"/>
            </w:pPr>
            <w:r w:rsidRPr="008C6A22">
              <w:rPr>
                <w:sz w:val="22"/>
                <w:szCs w:val="22"/>
              </w:rPr>
              <w:t>1. Ходьба по гимнастичес-</w:t>
            </w:r>
          </w:p>
          <w:p w:rsidR="003E5926" w:rsidRPr="008C6A22" w:rsidRDefault="003E5926" w:rsidP="00B76AED">
            <w:pPr>
              <w:shd w:val="clear" w:color="auto" w:fill="FFFFFF"/>
              <w:autoSpaceDE w:val="0"/>
            </w:pPr>
            <w:r w:rsidRPr="008C6A22">
              <w:rPr>
                <w:sz w:val="22"/>
                <w:szCs w:val="22"/>
              </w:rPr>
              <w:t>кой скамейке с мешочком</w:t>
            </w:r>
          </w:p>
          <w:p w:rsidR="003E5926" w:rsidRPr="008C6A22" w:rsidRDefault="003E5926" w:rsidP="00B76AED">
            <w:pPr>
              <w:shd w:val="clear" w:color="auto" w:fill="FFFFFF"/>
              <w:autoSpaceDE w:val="0"/>
            </w:pPr>
            <w:r w:rsidRPr="008C6A22">
              <w:rPr>
                <w:sz w:val="22"/>
                <w:szCs w:val="22"/>
              </w:rPr>
              <w:t>на голове, руки на поясе.</w:t>
            </w:r>
          </w:p>
          <w:p w:rsidR="003E5926" w:rsidRPr="008C6A22" w:rsidRDefault="003E5926" w:rsidP="00B76AED">
            <w:pPr>
              <w:shd w:val="clear" w:color="auto" w:fill="FFFFFF"/>
              <w:autoSpaceDE w:val="0"/>
            </w:pPr>
            <w:r w:rsidRPr="008C6A22">
              <w:rPr>
                <w:sz w:val="22"/>
                <w:szCs w:val="22"/>
              </w:rPr>
              <w:t>2. Перебрасывание мяча</w:t>
            </w:r>
          </w:p>
          <w:p w:rsidR="003E5926" w:rsidRPr="008C6A22" w:rsidRDefault="003E5926" w:rsidP="00B76AED">
            <w:pPr>
              <w:shd w:val="clear" w:color="auto" w:fill="FFFFFF"/>
              <w:autoSpaceDE w:val="0"/>
            </w:pPr>
            <w:r w:rsidRPr="008C6A22">
              <w:rPr>
                <w:sz w:val="22"/>
                <w:szCs w:val="22"/>
              </w:rPr>
              <w:t>вверх и ловля его двумя</w:t>
            </w:r>
          </w:p>
          <w:p w:rsidR="003E5926" w:rsidRPr="008C6A22" w:rsidRDefault="003E5926" w:rsidP="00B76AED">
            <w:pPr>
              <w:shd w:val="clear" w:color="auto" w:fill="FFFFFF"/>
              <w:autoSpaceDE w:val="0"/>
            </w:pPr>
            <w:r w:rsidRPr="008C6A22">
              <w:rPr>
                <w:sz w:val="22"/>
                <w:szCs w:val="22"/>
              </w:rPr>
              <w:t>руками.</w:t>
            </w:r>
          </w:p>
          <w:p w:rsidR="003E5926" w:rsidRPr="008C6A22" w:rsidRDefault="003E5926" w:rsidP="00B76AED">
            <w:pPr>
              <w:shd w:val="clear" w:color="auto" w:fill="FFFFFF"/>
              <w:autoSpaceDE w:val="0"/>
            </w:pPr>
            <w:r w:rsidRPr="008C6A22">
              <w:rPr>
                <w:sz w:val="22"/>
                <w:szCs w:val="22"/>
              </w:rPr>
              <w:t>3. Игра «Переправься через</w:t>
            </w:r>
          </w:p>
          <w:p w:rsidR="003E5926" w:rsidRPr="008C6A22" w:rsidRDefault="003E5926" w:rsidP="00B76AED">
            <w:pPr>
              <w:shd w:val="clear" w:color="auto" w:fill="FFFFFF"/>
              <w:autoSpaceDE w:val="0"/>
            </w:pPr>
            <w:r w:rsidRPr="008C6A22">
              <w:rPr>
                <w:sz w:val="22"/>
                <w:szCs w:val="22"/>
              </w:rPr>
              <w:t>болото». Подвижная игра</w:t>
            </w:r>
          </w:p>
          <w:p w:rsidR="003E5926" w:rsidRPr="008C6A22" w:rsidRDefault="003E5926" w:rsidP="00B76AED">
            <w:pPr>
              <w:shd w:val="clear" w:color="auto" w:fill="FFFFFF"/>
              <w:autoSpaceDE w:val="0"/>
            </w:pPr>
            <w:r w:rsidRPr="008C6A22">
              <w:rPr>
                <w:sz w:val="22"/>
                <w:szCs w:val="22"/>
              </w:rPr>
              <w:t>«Ножки». Игровое задание</w:t>
            </w:r>
          </w:p>
          <w:p w:rsidR="003E5926" w:rsidRPr="008C6A22" w:rsidRDefault="003E5926" w:rsidP="00B76AED">
            <w:pPr>
              <w:shd w:val="clear" w:color="auto" w:fill="FFFFFF"/>
              <w:autoSpaceDE w:val="0"/>
              <w:snapToGrid w:val="0"/>
            </w:pPr>
            <w:r w:rsidRPr="008C6A22">
              <w:rPr>
                <w:sz w:val="22"/>
                <w:szCs w:val="22"/>
              </w:rPr>
              <w:t>«Сбей кеглю»</w:t>
            </w:r>
          </w:p>
        </w:tc>
        <w:tc>
          <w:tcPr>
            <w:tcW w:w="2447" w:type="dxa"/>
            <w:gridSpan w:val="3"/>
            <w:vMerge/>
            <w:tcBorders>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blPrEx>
          <w:tblCellMar>
            <w:top w:w="55" w:type="dxa"/>
            <w:left w:w="55" w:type="dxa"/>
            <w:bottom w:w="55" w:type="dxa"/>
            <w:right w:w="55" w:type="dxa"/>
          </w:tblCellMar>
        </w:tblPrEx>
        <w:trPr>
          <w:gridAfter w:val="2"/>
          <w:wAfter w:w="166" w:type="dxa"/>
          <w:cantSplit/>
          <w:trHeight w:val="435"/>
        </w:trPr>
        <w:tc>
          <w:tcPr>
            <w:tcW w:w="2128" w:type="dxa"/>
            <w:gridSpan w:val="3"/>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b/>
                <w:bCs/>
                <w:sz w:val="22"/>
                <w:szCs w:val="22"/>
              </w:rPr>
              <w:lastRenderedPageBreak/>
              <w:t>Подвижные игры</w:t>
            </w:r>
          </w:p>
        </w:tc>
        <w:tc>
          <w:tcPr>
            <w:tcW w:w="2537" w:type="dxa"/>
            <w:gridSpan w:val="8"/>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«Самолёты», «Быст-</w:t>
            </w:r>
          </w:p>
          <w:p w:rsidR="003E5926" w:rsidRPr="008C6A22" w:rsidRDefault="003E5926" w:rsidP="00B76AED">
            <w:pPr>
              <w:shd w:val="clear" w:color="auto" w:fill="FFFFFF"/>
              <w:autoSpaceDE w:val="0"/>
            </w:pPr>
            <w:r w:rsidRPr="008C6A22">
              <w:rPr>
                <w:sz w:val="22"/>
                <w:szCs w:val="22"/>
              </w:rPr>
              <w:t>рей к своему флаж</w:t>
            </w:r>
            <w:r w:rsidRPr="008C6A22">
              <w:rPr>
                <w:sz w:val="22"/>
                <w:szCs w:val="22"/>
              </w:rPr>
              <w:softHyphen/>
              <w:t>ку»</w:t>
            </w:r>
          </w:p>
        </w:tc>
        <w:tc>
          <w:tcPr>
            <w:tcW w:w="2609" w:type="dxa"/>
            <w:gridSpan w:val="7"/>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«Цветные автомобили»</w:t>
            </w:r>
          </w:p>
        </w:tc>
        <w:tc>
          <w:tcPr>
            <w:tcW w:w="2608" w:type="dxa"/>
            <w:gridSpan w:val="4"/>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«Лиса в курятнике»</w:t>
            </w:r>
          </w:p>
        </w:tc>
        <w:tc>
          <w:tcPr>
            <w:tcW w:w="2743" w:type="dxa"/>
            <w:gridSpan w:val="5"/>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«У ребят порядок...»</w:t>
            </w:r>
          </w:p>
        </w:tc>
        <w:tc>
          <w:tcPr>
            <w:tcW w:w="2447" w:type="dxa"/>
            <w:gridSpan w:val="3"/>
            <w:vMerge/>
            <w:tcBorders>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blPrEx>
          <w:tblCellMar>
            <w:top w:w="55" w:type="dxa"/>
            <w:left w:w="55" w:type="dxa"/>
            <w:bottom w:w="55" w:type="dxa"/>
            <w:right w:w="55" w:type="dxa"/>
          </w:tblCellMar>
        </w:tblPrEx>
        <w:trPr>
          <w:gridAfter w:val="2"/>
          <w:wAfter w:w="166" w:type="dxa"/>
          <w:cantSplit/>
          <w:trHeight w:val="645"/>
        </w:trPr>
        <w:tc>
          <w:tcPr>
            <w:tcW w:w="2128" w:type="dxa"/>
            <w:gridSpan w:val="3"/>
            <w:tcBorders>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rPr>
                <w:b/>
                <w:bCs/>
              </w:rPr>
            </w:pPr>
            <w:r w:rsidRPr="008C6A22">
              <w:rPr>
                <w:b/>
                <w:bCs/>
                <w:sz w:val="22"/>
                <w:szCs w:val="22"/>
              </w:rPr>
              <w:t>Малоподвижные</w:t>
            </w:r>
          </w:p>
          <w:p w:rsidR="003E5926" w:rsidRPr="008C6A22" w:rsidRDefault="003E5926" w:rsidP="00B76AED">
            <w:pPr>
              <w:shd w:val="clear" w:color="auto" w:fill="FFFFFF"/>
              <w:autoSpaceDE w:val="0"/>
              <w:snapToGrid w:val="0"/>
            </w:pPr>
            <w:r w:rsidRPr="008C6A22">
              <w:rPr>
                <w:b/>
                <w:bCs/>
                <w:sz w:val="22"/>
                <w:szCs w:val="22"/>
              </w:rPr>
              <w:t>игры</w:t>
            </w:r>
          </w:p>
        </w:tc>
        <w:tc>
          <w:tcPr>
            <w:tcW w:w="2537" w:type="dxa"/>
            <w:gridSpan w:val="8"/>
            <w:tcBorders>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«Угадай по голосу»</w:t>
            </w:r>
          </w:p>
        </w:tc>
        <w:tc>
          <w:tcPr>
            <w:tcW w:w="2609" w:type="dxa"/>
            <w:gridSpan w:val="7"/>
            <w:tcBorders>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«На параде».</w:t>
            </w:r>
          </w:p>
          <w:p w:rsidR="003E5926" w:rsidRPr="008C6A22" w:rsidRDefault="003E5926" w:rsidP="00B76AED">
            <w:pPr>
              <w:shd w:val="clear" w:color="auto" w:fill="FFFFFF"/>
              <w:autoSpaceDE w:val="0"/>
            </w:pPr>
            <w:r w:rsidRPr="008C6A22">
              <w:rPr>
                <w:sz w:val="22"/>
                <w:szCs w:val="22"/>
              </w:rPr>
              <w:t>Ходьба в колонне</w:t>
            </w:r>
          </w:p>
          <w:p w:rsidR="003E5926" w:rsidRPr="008C6A22" w:rsidRDefault="003E5926" w:rsidP="00B76AED">
            <w:pPr>
              <w:shd w:val="clear" w:color="auto" w:fill="FFFFFF"/>
              <w:autoSpaceDE w:val="0"/>
            </w:pPr>
            <w:r w:rsidRPr="008C6A22">
              <w:rPr>
                <w:sz w:val="22"/>
                <w:szCs w:val="22"/>
              </w:rPr>
              <w:t>по одному за ведущим</w:t>
            </w:r>
          </w:p>
          <w:p w:rsidR="003E5926" w:rsidRPr="008C6A22" w:rsidRDefault="003E5926" w:rsidP="00B76AED">
            <w:pPr>
              <w:shd w:val="clear" w:color="auto" w:fill="FFFFFF"/>
              <w:autoSpaceDE w:val="0"/>
              <w:snapToGrid w:val="0"/>
            </w:pPr>
            <w:r w:rsidRPr="008C6A22">
              <w:rPr>
                <w:sz w:val="22"/>
                <w:szCs w:val="22"/>
              </w:rPr>
              <w:t>с флажком в руках</w:t>
            </w:r>
          </w:p>
        </w:tc>
        <w:tc>
          <w:tcPr>
            <w:tcW w:w="2608" w:type="dxa"/>
            <w:gridSpan w:val="4"/>
            <w:tcBorders>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«Найдём цыплёнка»,</w:t>
            </w:r>
          </w:p>
          <w:p w:rsidR="003E5926" w:rsidRPr="008C6A22" w:rsidRDefault="003E5926" w:rsidP="00B76AED">
            <w:pPr>
              <w:shd w:val="clear" w:color="auto" w:fill="FFFFFF"/>
              <w:autoSpaceDE w:val="0"/>
              <w:snapToGrid w:val="0"/>
            </w:pPr>
            <w:r w:rsidRPr="008C6A22">
              <w:rPr>
                <w:sz w:val="22"/>
                <w:szCs w:val="22"/>
              </w:rPr>
              <w:t>«Найди, где спрятано»</w:t>
            </w:r>
          </w:p>
        </w:tc>
        <w:tc>
          <w:tcPr>
            <w:tcW w:w="2743" w:type="dxa"/>
            <w:gridSpan w:val="5"/>
            <w:tcBorders>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«Альпинисты».</w:t>
            </w:r>
          </w:p>
          <w:p w:rsidR="003E5926" w:rsidRPr="008C6A22" w:rsidRDefault="003E5926" w:rsidP="00B76AED">
            <w:pPr>
              <w:shd w:val="clear" w:color="auto" w:fill="FFFFFF"/>
              <w:autoSpaceDE w:val="0"/>
            </w:pPr>
            <w:r w:rsidRPr="008C6A22">
              <w:rPr>
                <w:sz w:val="22"/>
                <w:szCs w:val="22"/>
              </w:rPr>
              <w:t>Ходьба вверх и вниз</w:t>
            </w:r>
          </w:p>
          <w:p w:rsidR="003E5926" w:rsidRPr="008C6A22" w:rsidRDefault="003E5926" w:rsidP="00B76AED">
            <w:pPr>
              <w:shd w:val="clear" w:color="auto" w:fill="FFFFFF"/>
              <w:autoSpaceDE w:val="0"/>
              <w:snapToGrid w:val="0"/>
            </w:pPr>
            <w:r w:rsidRPr="008C6A22">
              <w:rPr>
                <w:sz w:val="22"/>
                <w:szCs w:val="22"/>
              </w:rPr>
              <w:t>(«в гору и с горы»)</w:t>
            </w:r>
          </w:p>
        </w:tc>
        <w:tc>
          <w:tcPr>
            <w:tcW w:w="2447" w:type="dxa"/>
            <w:gridSpan w:val="3"/>
            <w:vMerge/>
            <w:tcBorders>
              <w:left w:val="single" w:sz="6" w:space="0" w:color="000000"/>
              <w:bottom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blPrEx>
          <w:tblCellMar>
            <w:top w:w="55" w:type="dxa"/>
            <w:left w:w="55" w:type="dxa"/>
            <w:bottom w:w="55" w:type="dxa"/>
            <w:right w:w="55" w:type="dxa"/>
          </w:tblCellMar>
        </w:tblPrEx>
        <w:trPr>
          <w:gridAfter w:val="2"/>
          <w:wAfter w:w="166" w:type="dxa"/>
          <w:cantSplit/>
          <w:trHeight w:val="255"/>
        </w:trPr>
        <w:tc>
          <w:tcPr>
            <w:tcW w:w="2353" w:type="dxa"/>
            <w:gridSpan w:val="7"/>
            <w:tcBorders>
              <w:top w:val="single" w:sz="6" w:space="0" w:color="000000"/>
              <w:left w:val="single" w:sz="6" w:space="0" w:color="000000"/>
            </w:tcBorders>
            <w:shd w:val="clear" w:color="auto" w:fill="FFFFFF"/>
            <w:vAlign w:val="center"/>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1</w:t>
            </w:r>
          </w:p>
        </w:tc>
        <w:tc>
          <w:tcPr>
            <w:tcW w:w="2312" w:type="dxa"/>
            <w:gridSpan w:val="4"/>
            <w:tcBorders>
              <w:top w:val="single" w:sz="6" w:space="0" w:color="000000"/>
              <w:left w:val="single" w:sz="6" w:space="0" w:color="000000"/>
            </w:tcBorders>
            <w:shd w:val="clear" w:color="auto" w:fill="FFFFFF"/>
            <w:vAlign w:val="center"/>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2</w:t>
            </w:r>
          </w:p>
        </w:tc>
        <w:tc>
          <w:tcPr>
            <w:tcW w:w="2609" w:type="dxa"/>
            <w:gridSpan w:val="7"/>
            <w:tcBorders>
              <w:top w:val="single" w:sz="6" w:space="0" w:color="000000"/>
              <w:left w:val="single" w:sz="6" w:space="0" w:color="000000"/>
            </w:tcBorders>
            <w:shd w:val="clear" w:color="auto" w:fill="FFFFFF"/>
            <w:vAlign w:val="center"/>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3</w:t>
            </w:r>
          </w:p>
        </w:tc>
        <w:tc>
          <w:tcPr>
            <w:tcW w:w="2628" w:type="dxa"/>
            <w:gridSpan w:val="5"/>
            <w:tcBorders>
              <w:top w:val="single" w:sz="6" w:space="0" w:color="000000"/>
              <w:left w:val="single" w:sz="6" w:space="0" w:color="000000"/>
            </w:tcBorders>
            <w:shd w:val="clear" w:color="auto" w:fill="FFFFFF"/>
            <w:vAlign w:val="center"/>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4</w:t>
            </w:r>
          </w:p>
        </w:tc>
        <w:tc>
          <w:tcPr>
            <w:tcW w:w="2723" w:type="dxa"/>
            <w:gridSpan w:val="4"/>
            <w:tcBorders>
              <w:top w:val="single" w:sz="6" w:space="0" w:color="000000"/>
              <w:left w:val="single" w:sz="6" w:space="0" w:color="000000"/>
            </w:tcBorders>
            <w:shd w:val="clear" w:color="auto" w:fill="FFFFFF"/>
            <w:vAlign w:val="center"/>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5</w:t>
            </w:r>
          </w:p>
        </w:tc>
        <w:tc>
          <w:tcPr>
            <w:tcW w:w="2444" w:type="dxa"/>
            <w:gridSpan w:val="3"/>
            <w:tcBorders>
              <w:top w:val="single" w:sz="6" w:space="0" w:color="000000"/>
              <w:left w:val="single" w:sz="6" w:space="0" w:color="000000"/>
              <w:right w:val="single" w:sz="6" w:space="0" w:color="000000"/>
            </w:tcBorders>
            <w:shd w:val="clear" w:color="auto" w:fill="FFFFFF"/>
            <w:vAlign w:val="center"/>
          </w:tcPr>
          <w:p w:rsidR="003E5926" w:rsidRPr="008C6A22" w:rsidRDefault="003E5926" w:rsidP="00B76AED">
            <w:pPr>
              <w:shd w:val="clear" w:color="auto" w:fill="FFFFFF"/>
              <w:autoSpaceDE w:val="0"/>
              <w:snapToGrid w:val="0"/>
              <w:jc w:val="center"/>
              <w:rPr>
                <w:b/>
                <w:bCs/>
              </w:rPr>
            </w:pPr>
            <w:r w:rsidRPr="008C6A22">
              <w:rPr>
                <w:b/>
                <w:bCs/>
                <w:sz w:val="18"/>
                <w:szCs w:val="18"/>
              </w:rPr>
              <w:t>6</w:t>
            </w:r>
          </w:p>
        </w:tc>
      </w:tr>
      <w:tr w:rsidR="003E5926" w:rsidRPr="008C6A22" w:rsidTr="00B76AED">
        <w:tblPrEx>
          <w:tblCellMar>
            <w:left w:w="0" w:type="dxa"/>
            <w:right w:w="0" w:type="dxa"/>
          </w:tblCellMar>
        </w:tblPrEx>
        <w:trPr>
          <w:gridAfter w:val="2"/>
          <w:wAfter w:w="166" w:type="dxa"/>
          <w:cantSplit/>
          <w:trHeight w:val="307"/>
        </w:trPr>
        <w:tc>
          <w:tcPr>
            <w:tcW w:w="15069" w:type="dxa"/>
            <w:gridSpan w:val="30"/>
            <w:tcBorders>
              <w:top w:val="single" w:sz="6" w:space="0" w:color="000000"/>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jc w:val="center"/>
              <w:rPr>
                <w:b/>
                <w:bCs/>
              </w:rPr>
            </w:pPr>
            <w:r w:rsidRPr="008C6A22">
              <w:rPr>
                <w:b/>
                <w:bCs/>
                <w:sz w:val="22"/>
                <w:szCs w:val="22"/>
              </w:rPr>
              <w:t>Декабрь</w:t>
            </w:r>
          </w:p>
        </w:tc>
      </w:tr>
      <w:tr w:rsidR="003E5926" w:rsidRPr="008C6A22" w:rsidTr="00B76AED">
        <w:tblPrEx>
          <w:tblCellMar>
            <w:top w:w="55" w:type="dxa"/>
            <w:left w:w="55" w:type="dxa"/>
            <w:bottom w:w="55" w:type="dxa"/>
            <w:right w:w="55" w:type="dxa"/>
          </w:tblCellMar>
        </w:tblPrEx>
        <w:trPr>
          <w:gridAfter w:val="2"/>
          <w:wAfter w:w="166" w:type="dxa"/>
          <w:cantSplit/>
          <w:trHeight w:val="74"/>
        </w:trPr>
        <w:tc>
          <w:tcPr>
            <w:tcW w:w="12625" w:type="dxa"/>
            <w:gridSpan w:val="27"/>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rPr>
                <w:i/>
                <w:iCs/>
              </w:rPr>
            </w:pPr>
            <w:r w:rsidRPr="008C6A22">
              <w:rPr>
                <w:b/>
                <w:bCs/>
                <w:sz w:val="22"/>
                <w:szCs w:val="22"/>
              </w:rPr>
              <w:t>Целевые ориентиры развития интегративных качеств</w:t>
            </w:r>
            <w:r w:rsidRPr="008C6A22">
              <w:rPr>
                <w:bCs/>
                <w:sz w:val="22"/>
                <w:szCs w:val="22"/>
              </w:rPr>
              <w:t>:</w:t>
            </w:r>
            <w:r w:rsidRPr="008C6A22">
              <w:rPr>
                <w:sz w:val="22"/>
                <w:szCs w:val="22"/>
              </w:rPr>
              <w:t>владеет техникой выполнения дыхательных упражнений по методике А. Стрельниковой и самостоятельно их выполняет; умеет задерживать дыхание во время выполнения ходьбы и бега на повышенной опоре; соблюдает технику безопасности при выполнении прыжков со скамейки и из обруча в обруч; проявляет инициативу в оказании помощи взрослым и детям</w:t>
            </w:r>
          </w:p>
        </w:tc>
        <w:tc>
          <w:tcPr>
            <w:tcW w:w="244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rPr>
                <w:i/>
                <w:iCs/>
              </w:rPr>
            </w:pPr>
            <w:r w:rsidRPr="008C6A22">
              <w:rPr>
                <w:i/>
                <w:iCs/>
                <w:sz w:val="22"/>
                <w:szCs w:val="22"/>
              </w:rPr>
              <w:t>Интеграция.</w:t>
            </w:r>
          </w:p>
          <w:p w:rsidR="003E5926" w:rsidRPr="008C6A22" w:rsidRDefault="003E5926" w:rsidP="00B76AED">
            <w:pPr>
              <w:shd w:val="clear" w:color="auto" w:fill="FFFFFF"/>
              <w:autoSpaceDE w:val="0"/>
              <w:snapToGrid w:val="0"/>
            </w:pPr>
            <w:r w:rsidRPr="008C6A22">
              <w:rPr>
                <w:i/>
                <w:iCs/>
                <w:sz w:val="22"/>
                <w:szCs w:val="22"/>
              </w:rPr>
              <w:t>Физическое развитие (Здоровье), социально – коммуникативное развитие (труд, безопасность):</w:t>
            </w:r>
          </w:p>
          <w:p w:rsidR="003E5926" w:rsidRPr="008C6A22" w:rsidRDefault="003E5926" w:rsidP="00B76AED">
            <w:pPr>
              <w:shd w:val="clear" w:color="auto" w:fill="FFFFFF"/>
              <w:autoSpaceDE w:val="0"/>
              <w:snapToGrid w:val="0"/>
              <w:rPr>
                <w:i/>
                <w:iCs/>
              </w:rPr>
            </w:pPr>
            <w:r w:rsidRPr="008C6A22">
              <w:rPr>
                <w:sz w:val="22"/>
                <w:szCs w:val="22"/>
              </w:rPr>
              <w:t xml:space="preserve"> Рассказывать о пользе </w:t>
            </w:r>
            <w:r w:rsidRPr="008C6A22">
              <w:rPr>
                <w:sz w:val="22"/>
                <w:szCs w:val="22"/>
              </w:rPr>
              <w:lastRenderedPageBreak/>
              <w:t>дыхательных упражне-ний, приучать детей к ежедневному выпол-нению упражнений на дыхание по ме-тодикеА.Стрельнико-вой,</w:t>
            </w:r>
          </w:p>
          <w:p w:rsidR="003E5926" w:rsidRPr="008C6A22" w:rsidRDefault="003E5926" w:rsidP="00B76AED">
            <w:pPr>
              <w:shd w:val="clear" w:color="auto" w:fill="FFFFFF"/>
              <w:autoSpaceDE w:val="0"/>
            </w:pPr>
            <w:r w:rsidRPr="008C6A22">
              <w:rPr>
                <w:sz w:val="22"/>
                <w:szCs w:val="22"/>
              </w:rPr>
              <w:t>Обсуждать с детьми виды дыхательных упражнений технику их выполнения.</w:t>
            </w:r>
            <w:r w:rsidRPr="008C6A22">
              <w:rPr>
                <w:i/>
                <w:iCs/>
                <w:sz w:val="22"/>
                <w:szCs w:val="22"/>
              </w:rPr>
              <w:t>:</w:t>
            </w:r>
          </w:p>
          <w:p w:rsidR="003E5926" w:rsidRPr="008C6A22" w:rsidRDefault="003E5926" w:rsidP="00B76AED">
            <w:pPr>
              <w:shd w:val="clear" w:color="auto" w:fill="FFFFFF"/>
              <w:autoSpaceDE w:val="0"/>
              <w:rPr>
                <w:i/>
                <w:iCs/>
              </w:rPr>
            </w:pPr>
            <w:r w:rsidRPr="008C6A22">
              <w:rPr>
                <w:sz w:val="22"/>
                <w:szCs w:val="22"/>
              </w:rPr>
              <w:t xml:space="preserve"> Учить технике безопа-сного выполнения прыжков со скамейки и бега на повышенной опоре.</w:t>
            </w:r>
          </w:p>
          <w:p w:rsidR="003E5926" w:rsidRPr="008C6A22" w:rsidRDefault="003E5926" w:rsidP="00B76AED">
            <w:pPr>
              <w:shd w:val="clear" w:color="auto" w:fill="FFFFFF"/>
              <w:autoSpaceDE w:val="0"/>
              <w:rPr>
                <w:b/>
                <w:bCs/>
              </w:rPr>
            </w:pPr>
            <w:r w:rsidRPr="008C6A22">
              <w:rPr>
                <w:sz w:val="22"/>
                <w:szCs w:val="22"/>
              </w:rPr>
              <w:t>Формировать навык ролевого поведения при проведении игр и умение объединяться в игре со сверстниками</w:t>
            </w:r>
          </w:p>
        </w:tc>
      </w:tr>
      <w:tr w:rsidR="003E5926" w:rsidRPr="008C6A22" w:rsidTr="00B76AED">
        <w:tblPrEx>
          <w:tblCellMar>
            <w:top w:w="55" w:type="dxa"/>
            <w:left w:w="55" w:type="dxa"/>
            <w:bottom w:w="55" w:type="dxa"/>
            <w:right w:w="55" w:type="dxa"/>
          </w:tblCellMar>
        </w:tblPrEx>
        <w:trPr>
          <w:gridAfter w:val="2"/>
          <w:wAfter w:w="166" w:type="dxa"/>
          <w:cantSplit/>
          <w:trHeight w:val="774"/>
        </w:trPr>
        <w:tc>
          <w:tcPr>
            <w:tcW w:w="2353" w:type="dxa"/>
            <w:gridSpan w:val="7"/>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b/>
                <w:bCs/>
                <w:sz w:val="22"/>
                <w:szCs w:val="22"/>
              </w:rPr>
              <w:t>Вводная</w:t>
            </w:r>
          </w:p>
        </w:tc>
        <w:tc>
          <w:tcPr>
            <w:tcW w:w="10272" w:type="dxa"/>
            <w:gridSpan w:val="20"/>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Ходьба и бег в колонне по одному, перестроение в пары на месте, в три звена, между предметами (поставленными врассыпную), по гимнастической скамейке. Ходьба с поворотами на углах, со сменой ве</w:t>
            </w:r>
          </w:p>
          <w:p w:rsidR="003E5926" w:rsidRPr="008C6A22" w:rsidRDefault="003E5926" w:rsidP="00B76AED">
            <w:pPr>
              <w:shd w:val="clear" w:color="auto" w:fill="FFFFFF"/>
              <w:autoSpaceDE w:val="0"/>
            </w:pPr>
            <w:r w:rsidRPr="008C6A22">
              <w:rPr>
                <w:sz w:val="22"/>
                <w:szCs w:val="22"/>
              </w:rPr>
              <w:t>дущего. Бег врассыпную с нахождением своего места в колонне</w:t>
            </w:r>
          </w:p>
        </w:tc>
        <w:tc>
          <w:tcPr>
            <w:tcW w:w="2447" w:type="dxa"/>
            <w:gridSpan w:val="3"/>
            <w:vMerge/>
            <w:tcBorders>
              <w:top w:val="single" w:sz="6" w:space="0" w:color="000000"/>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blPrEx>
          <w:tblCellMar>
            <w:top w:w="55" w:type="dxa"/>
            <w:left w:w="55" w:type="dxa"/>
            <w:bottom w:w="55" w:type="dxa"/>
            <w:right w:w="55" w:type="dxa"/>
          </w:tblCellMar>
        </w:tblPrEx>
        <w:trPr>
          <w:gridAfter w:val="2"/>
          <w:wAfter w:w="166" w:type="dxa"/>
          <w:cantSplit/>
          <w:trHeight w:val="446"/>
        </w:trPr>
        <w:tc>
          <w:tcPr>
            <w:tcW w:w="2353" w:type="dxa"/>
            <w:gridSpan w:val="7"/>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rPr>
                <w:b/>
                <w:bCs/>
              </w:rPr>
            </w:pPr>
            <w:r w:rsidRPr="008C6A22">
              <w:rPr>
                <w:b/>
                <w:bCs/>
                <w:sz w:val="22"/>
                <w:szCs w:val="22"/>
              </w:rPr>
              <w:lastRenderedPageBreak/>
              <w:t>Общеразвивающие</w:t>
            </w:r>
          </w:p>
          <w:p w:rsidR="003E5926" w:rsidRPr="008C6A22" w:rsidRDefault="003E5926" w:rsidP="00B76AED">
            <w:pPr>
              <w:shd w:val="clear" w:color="auto" w:fill="FFFFFF"/>
              <w:autoSpaceDE w:val="0"/>
            </w:pPr>
            <w:r w:rsidRPr="008C6A22">
              <w:rPr>
                <w:b/>
                <w:bCs/>
                <w:sz w:val="22"/>
                <w:szCs w:val="22"/>
              </w:rPr>
              <w:t>упражнения</w:t>
            </w:r>
          </w:p>
        </w:tc>
        <w:tc>
          <w:tcPr>
            <w:tcW w:w="2312" w:type="dxa"/>
            <w:gridSpan w:val="4"/>
            <w:tcBorders>
              <w:top w:val="single" w:sz="6" w:space="0" w:color="000000"/>
              <w:left w:val="single" w:sz="6" w:space="0" w:color="000000"/>
            </w:tcBorders>
            <w:shd w:val="clear" w:color="auto" w:fill="FFFFFF"/>
            <w:vAlign w:val="center"/>
          </w:tcPr>
          <w:p w:rsidR="003E5926" w:rsidRPr="008C6A22" w:rsidRDefault="003E5926" w:rsidP="00B76AED">
            <w:pPr>
              <w:shd w:val="clear" w:color="auto" w:fill="FFFFFF"/>
              <w:autoSpaceDE w:val="0"/>
              <w:snapToGrid w:val="0"/>
              <w:jc w:val="center"/>
            </w:pPr>
            <w:r w:rsidRPr="008C6A22">
              <w:rPr>
                <w:sz w:val="22"/>
                <w:szCs w:val="22"/>
              </w:rPr>
              <w:t>Без предметов</w:t>
            </w:r>
          </w:p>
        </w:tc>
        <w:tc>
          <w:tcPr>
            <w:tcW w:w="2609" w:type="dxa"/>
            <w:gridSpan w:val="7"/>
            <w:tcBorders>
              <w:top w:val="single" w:sz="6" w:space="0" w:color="000000"/>
              <w:left w:val="single" w:sz="6" w:space="0" w:color="000000"/>
            </w:tcBorders>
            <w:shd w:val="clear" w:color="auto" w:fill="FFFFFF"/>
            <w:vAlign w:val="center"/>
          </w:tcPr>
          <w:p w:rsidR="003E5926" w:rsidRPr="008C6A22" w:rsidRDefault="003E5926" w:rsidP="00B76AED">
            <w:pPr>
              <w:shd w:val="clear" w:color="auto" w:fill="FFFFFF"/>
              <w:autoSpaceDE w:val="0"/>
              <w:snapToGrid w:val="0"/>
              <w:jc w:val="center"/>
            </w:pPr>
            <w:r w:rsidRPr="008C6A22">
              <w:rPr>
                <w:sz w:val="22"/>
                <w:szCs w:val="22"/>
              </w:rPr>
              <w:t>С мячом</w:t>
            </w:r>
          </w:p>
        </w:tc>
        <w:tc>
          <w:tcPr>
            <w:tcW w:w="2628" w:type="dxa"/>
            <w:gridSpan w:val="5"/>
            <w:tcBorders>
              <w:top w:val="single" w:sz="6" w:space="0" w:color="000000"/>
              <w:left w:val="single" w:sz="6" w:space="0" w:color="000000"/>
            </w:tcBorders>
            <w:shd w:val="clear" w:color="auto" w:fill="FFFFFF"/>
            <w:vAlign w:val="center"/>
          </w:tcPr>
          <w:p w:rsidR="003E5926" w:rsidRPr="008C6A22" w:rsidRDefault="003E5926" w:rsidP="00B76AED">
            <w:pPr>
              <w:shd w:val="clear" w:color="auto" w:fill="FFFFFF"/>
              <w:autoSpaceDE w:val="0"/>
              <w:snapToGrid w:val="0"/>
              <w:jc w:val="center"/>
            </w:pPr>
            <w:r w:rsidRPr="008C6A22">
              <w:rPr>
                <w:sz w:val="22"/>
                <w:szCs w:val="22"/>
              </w:rPr>
              <w:t>С кубиками</w:t>
            </w:r>
          </w:p>
        </w:tc>
        <w:tc>
          <w:tcPr>
            <w:tcW w:w="2723" w:type="dxa"/>
            <w:gridSpan w:val="4"/>
            <w:tcBorders>
              <w:top w:val="single" w:sz="6" w:space="0" w:color="000000"/>
              <w:left w:val="single" w:sz="6" w:space="0" w:color="000000"/>
            </w:tcBorders>
            <w:shd w:val="clear" w:color="auto" w:fill="FFFFFF"/>
            <w:vAlign w:val="center"/>
          </w:tcPr>
          <w:p w:rsidR="003E5926" w:rsidRPr="008C6A22" w:rsidRDefault="003E5926" w:rsidP="00B76AED">
            <w:pPr>
              <w:shd w:val="clear" w:color="auto" w:fill="FFFFFF"/>
              <w:autoSpaceDE w:val="0"/>
              <w:snapToGrid w:val="0"/>
              <w:jc w:val="center"/>
            </w:pPr>
            <w:r w:rsidRPr="008C6A22">
              <w:rPr>
                <w:sz w:val="22"/>
                <w:szCs w:val="22"/>
              </w:rPr>
              <w:t>С султанчиками</w:t>
            </w:r>
          </w:p>
        </w:tc>
        <w:tc>
          <w:tcPr>
            <w:tcW w:w="2447" w:type="dxa"/>
            <w:gridSpan w:val="3"/>
            <w:vMerge/>
            <w:tcBorders>
              <w:top w:val="single" w:sz="6" w:space="0" w:color="000000"/>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blPrEx>
          <w:tblCellMar>
            <w:top w:w="55" w:type="dxa"/>
            <w:left w:w="55" w:type="dxa"/>
            <w:bottom w:w="55" w:type="dxa"/>
            <w:right w:w="55" w:type="dxa"/>
          </w:tblCellMar>
        </w:tblPrEx>
        <w:trPr>
          <w:gridAfter w:val="2"/>
          <w:wAfter w:w="166" w:type="dxa"/>
          <w:cantSplit/>
          <w:trHeight w:val="3045"/>
        </w:trPr>
        <w:tc>
          <w:tcPr>
            <w:tcW w:w="2353" w:type="dxa"/>
            <w:gridSpan w:val="7"/>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rPr>
                <w:b/>
                <w:bCs/>
              </w:rPr>
            </w:pPr>
            <w:r w:rsidRPr="008C6A22">
              <w:rPr>
                <w:b/>
                <w:bCs/>
                <w:sz w:val="22"/>
                <w:szCs w:val="22"/>
              </w:rPr>
              <w:lastRenderedPageBreak/>
              <w:t>Основные виды</w:t>
            </w:r>
          </w:p>
          <w:p w:rsidR="003E5926" w:rsidRPr="008C6A22" w:rsidRDefault="003E5926" w:rsidP="00B76AED">
            <w:pPr>
              <w:shd w:val="clear" w:color="auto" w:fill="FFFFFF"/>
              <w:autoSpaceDE w:val="0"/>
              <w:rPr>
                <w:sz w:val="20"/>
                <w:szCs w:val="20"/>
              </w:rPr>
            </w:pPr>
            <w:r w:rsidRPr="008C6A22">
              <w:rPr>
                <w:b/>
                <w:bCs/>
                <w:sz w:val="22"/>
                <w:szCs w:val="22"/>
              </w:rPr>
              <w:t>движений</w:t>
            </w:r>
          </w:p>
        </w:tc>
        <w:tc>
          <w:tcPr>
            <w:tcW w:w="2312" w:type="dxa"/>
            <w:gridSpan w:val="4"/>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rPr>
                <w:sz w:val="20"/>
                <w:szCs w:val="20"/>
              </w:rPr>
            </w:pPr>
            <w:r w:rsidRPr="008C6A22">
              <w:rPr>
                <w:sz w:val="20"/>
                <w:szCs w:val="20"/>
              </w:rPr>
              <w:t>1. Прыжки со скамейки (20 см).</w:t>
            </w:r>
          </w:p>
          <w:p w:rsidR="003E5926" w:rsidRPr="008C6A22" w:rsidRDefault="003E5926" w:rsidP="00B76AED">
            <w:pPr>
              <w:shd w:val="clear" w:color="auto" w:fill="FFFFFF"/>
              <w:autoSpaceDE w:val="0"/>
              <w:rPr>
                <w:sz w:val="20"/>
                <w:szCs w:val="20"/>
              </w:rPr>
            </w:pPr>
            <w:r w:rsidRPr="008C6A22">
              <w:rPr>
                <w:sz w:val="20"/>
                <w:szCs w:val="20"/>
              </w:rPr>
              <w:t>2. Прокатывание мячей между набивными мячами.</w:t>
            </w:r>
          </w:p>
          <w:p w:rsidR="003E5926" w:rsidRPr="008C6A22" w:rsidRDefault="003E5926" w:rsidP="00B76AED">
            <w:pPr>
              <w:shd w:val="clear" w:color="auto" w:fill="FFFFFF"/>
              <w:autoSpaceDE w:val="0"/>
              <w:rPr>
                <w:sz w:val="20"/>
                <w:szCs w:val="20"/>
              </w:rPr>
            </w:pPr>
            <w:r w:rsidRPr="008C6A22">
              <w:rPr>
                <w:sz w:val="20"/>
                <w:szCs w:val="20"/>
              </w:rPr>
              <w:t>3. Прыжки со ска-</w:t>
            </w:r>
          </w:p>
          <w:p w:rsidR="003E5926" w:rsidRPr="008C6A22" w:rsidRDefault="003E5926" w:rsidP="00B76AED">
            <w:pPr>
              <w:shd w:val="clear" w:color="auto" w:fill="FFFFFF"/>
              <w:autoSpaceDE w:val="0"/>
              <w:rPr>
                <w:sz w:val="20"/>
                <w:szCs w:val="20"/>
              </w:rPr>
            </w:pPr>
            <w:r w:rsidRPr="008C6A22">
              <w:rPr>
                <w:sz w:val="20"/>
                <w:szCs w:val="20"/>
              </w:rPr>
              <w:t>мейки (25 см).</w:t>
            </w:r>
          </w:p>
          <w:p w:rsidR="003E5926" w:rsidRPr="008C6A22" w:rsidRDefault="003E5926" w:rsidP="00B76AED">
            <w:pPr>
              <w:shd w:val="clear" w:color="auto" w:fill="FFFFFF"/>
              <w:autoSpaceDE w:val="0"/>
              <w:rPr>
                <w:sz w:val="20"/>
                <w:szCs w:val="20"/>
              </w:rPr>
            </w:pPr>
            <w:r w:rsidRPr="008C6A22">
              <w:rPr>
                <w:sz w:val="20"/>
                <w:szCs w:val="20"/>
              </w:rPr>
              <w:t>4. Прокатывание мячей между предме-</w:t>
            </w:r>
          </w:p>
          <w:p w:rsidR="003E5926" w:rsidRPr="008C6A22" w:rsidRDefault="003E5926" w:rsidP="00B76AED">
            <w:pPr>
              <w:shd w:val="clear" w:color="auto" w:fill="FFFFFF"/>
              <w:autoSpaceDE w:val="0"/>
              <w:rPr>
                <w:sz w:val="20"/>
                <w:szCs w:val="20"/>
              </w:rPr>
            </w:pPr>
            <w:r w:rsidRPr="008C6A22">
              <w:rPr>
                <w:sz w:val="20"/>
                <w:szCs w:val="20"/>
              </w:rPr>
              <w:t>тами.</w:t>
            </w:r>
          </w:p>
          <w:p w:rsidR="003E5926" w:rsidRPr="008C6A22" w:rsidRDefault="003E5926" w:rsidP="00B76AED">
            <w:pPr>
              <w:shd w:val="clear" w:color="auto" w:fill="FFFFFF"/>
              <w:autoSpaceDE w:val="0"/>
              <w:rPr>
                <w:sz w:val="20"/>
                <w:szCs w:val="20"/>
              </w:rPr>
            </w:pPr>
            <w:r w:rsidRPr="008C6A22">
              <w:rPr>
                <w:sz w:val="20"/>
                <w:szCs w:val="20"/>
              </w:rPr>
              <w:t>5. Ходьба и бег по</w:t>
            </w:r>
          </w:p>
          <w:p w:rsidR="003E5926" w:rsidRPr="008C6A22" w:rsidRDefault="003E5926" w:rsidP="00B76AED">
            <w:pPr>
              <w:shd w:val="clear" w:color="auto" w:fill="FFFFFF"/>
              <w:autoSpaceDE w:val="0"/>
              <w:rPr>
                <w:sz w:val="20"/>
                <w:szCs w:val="20"/>
              </w:rPr>
            </w:pPr>
            <w:r w:rsidRPr="008C6A22">
              <w:rPr>
                <w:sz w:val="20"/>
                <w:szCs w:val="20"/>
              </w:rPr>
              <w:t>ограниченной площа-</w:t>
            </w:r>
          </w:p>
          <w:p w:rsidR="003E5926" w:rsidRPr="008C6A22" w:rsidRDefault="003E5926" w:rsidP="00B76AED">
            <w:pPr>
              <w:shd w:val="clear" w:color="auto" w:fill="FFFFFF"/>
              <w:autoSpaceDE w:val="0"/>
            </w:pPr>
            <w:r w:rsidRPr="008C6A22">
              <w:rPr>
                <w:sz w:val="20"/>
                <w:szCs w:val="20"/>
              </w:rPr>
              <w:t>ди опоры (20 см)</w:t>
            </w:r>
          </w:p>
        </w:tc>
        <w:tc>
          <w:tcPr>
            <w:tcW w:w="2609" w:type="dxa"/>
            <w:gridSpan w:val="7"/>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1. Перебрасывание мя-</w:t>
            </w:r>
          </w:p>
          <w:p w:rsidR="003E5926" w:rsidRPr="008C6A22" w:rsidRDefault="003E5926" w:rsidP="00B76AED">
            <w:pPr>
              <w:shd w:val="clear" w:color="auto" w:fill="FFFFFF"/>
              <w:autoSpaceDE w:val="0"/>
            </w:pPr>
            <w:r w:rsidRPr="008C6A22">
              <w:rPr>
                <w:sz w:val="22"/>
                <w:szCs w:val="22"/>
              </w:rPr>
              <w:t>чей друг другу двумя</w:t>
            </w:r>
          </w:p>
          <w:p w:rsidR="003E5926" w:rsidRPr="008C6A22" w:rsidRDefault="003E5926" w:rsidP="00B76AED">
            <w:pPr>
              <w:shd w:val="clear" w:color="auto" w:fill="FFFFFF"/>
              <w:autoSpaceDE w:val="0"/>
            </w:pPr>
            <w:r w:rsidRPr="008C6A22">
              <w:rPr>
                <w:sz w:val="22"/>
                <w:szCs w:val="22"/>
              </w:rPr>
              <w:t>руками снизу.</w:t>
            </w:r>
          </w:p>
          <w:p w:rsidR="003E5926" w:rsidRPr="008C6A22" w:rsidRDefault="003E5926" w:rsidP="00B76AED">
            <w:pPr>
              <w:shd w:val="clear" w:color="auto" w:fill="FFFFFF"/>
              <w:autoSpaceDE w:val="0"/>
            </w:pPr>
            <w:r w:rsidRPr="008C6A22">
              <w:rPr>
                <w:sz w:val="22"/>
                <w:szCs w:val="22"/>
              </w:rPr>
              <w:t>2. Ползание на четве-</w:t>
            </w:r>
          </w:p>
          <w:p w:rsidR="003E5926" w:rsidRPr="008C6A22" w:rsidRDefault="003E5926" w:rsidP="00B76AED">
            <w:pPr>
              <w:shd w:val="clear" w:color="auto" w:fill="FFFFFF"/>
              <w:autoSpaceDE w:val="0"/>
            </w:pPr>
            <w:r w:rsidRPr="008C6A22">
              <w:rPr>
                <w:sz w:val="22"/>
                <w:szCs w:val="22"/>
              </w:rPr>
              <w:t>реньках по гимнастиче-</w:t>
            </w:r>
          </w:p>
          <w:p w:rsidR="003E5926" w:rsidRPr="008C6A22" w:rsidRDefault="003E5926" w:rsidP="00B76AED">
            <w:pPr>
              <w:shd w:val="clear" w:color="auto" w:fill="FFFFFF"/>
              <w:autoSpaceDE w:val="0"/>
            </w:pPr>
            <w:r w:rsidRPr="008C6A22">
              <w:rPr>
                <w:sz w:val="22"/>
                <w:szCs w:val="22"/>
              </w:rPr>
              <w:t>ской скамейке.</w:t>
            </w:r>
          </w:p>
          <w:p w:rsidR="003E5926" w:rsidRPr="008C6A22" w:rsidRDefault="003E5926" w:rsidP="00B76AED">
            <w:pPr>
              <w:shd w:val="clear" w:color="auto" w:fill="FFFFFF"/>
              <w:autoSpaceDE w:val="0"/>
            </w:pPr>
            <w:r w:rsidRPr="008C6A22">
              <w:rPr>
                <w:sz w:val="22"/>
                <w:szCs w:val="22"/>
              </w:rPr>
              <w:t>3. Ходьба с перешагива-</w:t>
            </w:r>
          </w:p>
          <w:p w:rsidR="003E5926" w:rsidRPr="008C6A22" w:rsidRDefault="003E5926" w:rsidP="00B76AED">
            <w:pPr>
              <w:shd w:val="clear" w:color="auto" w:fill="FFFFFF"/>
              <w:autoSpaceDE w:val="0"/>
            </w:pPr>
            <w:r w:rsidRPr="008C6A22">
              <w:rPr>
                <w:sz w:val="22"/>
                <w:szCs w:val="22"/>
              </w:rPr>
              <w:t>нием через 5-6 набив-</w:t>
            </w:r>
          </w:p>
          <w:p w:rsidR="003E5926" w:rsidRPr="008C6A22" w:rsidRDefault="003E5926" w:rsidP="00B76AED">
            <w:pPr>
              <w:shd w:val="clear" w:color="auto" w:fill="FFFFFF"/>
              <w:autoSpaceDE w:val="0"/>
              <w:rPr>
                <w:sz w:val="20"/>
                <w:szCs w:val="20"/>
              </w:rPr>
            </w:pPr>
            <w:r w:rsidRPr="008C6A22">
              <w:rPr>
                <w:sz w:val="22"/>
                <w:szCs w:val="22"/>
              </w:rPr>
              <w:t>ных мячей</w:t>
            </w:r>
          </w:p>
        </w:tc>
        <w:tc>
          <w:tcPr>
            <w:tcW w:w="2628" w:type="dxa"/>
            <w:gridSpan w:val="5"/>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rPr>
                <w:sz w:val="20"/>
                <w:szCs w:val="20"/>
              </w:rPr>
            </w:pPr>
            <w:r w:rsidRPr="008C6A22">
              <w:rPr>
                <w:sz w:val="20"/>
                <w:szCs w:val="20"/>
              </w:rPr>
              <w:t>1. Ползание по наклон-</w:t>
            </w:r>
          </w:p>
          <w:p w:rsidR="003E5926" w:rsidRPr="008C6A22" w:rsidRDefault="003E5926" w:rsidP="00B76AED">
            <w:pPr>
              <w:shd w:val="clear" w:color="auto" w:fill="FFFFFF"/>
              <w:autoSpaceDE w:val="0"/>
              <w:rPr>
                <w:sz w:val="20"/>
                <w:szCs w:val="20"/>
              </w:rPr>
            </w:pPr>
            <w:r w:rsidRPr="008C6A22">
              <w:rPr>
                <w:sz w:val="20"/>
                <w:szCs w:val="20"/>
              </w:rPr>
              <w:t>ной доске на четверень-</w:t>
            </w:r>
          </w:p>
          <w:p w:rsidR="003E5926" w:rsidRPr="008C6A22" w:rsidRDefault="003E5926" w:rsidP="00B76AED">
            <w:pPr>
              <w:shd w:val="clear" w:color="auto" w:fill="FFFFFF"/>
              <w:autoSpaceDE w:val="0"/>
              <w:rPr>
                <w:sz w:val="20"/>
                <w:szCs w:val="20"/>
              </w:rPr>
            </w:pPr>
            <w:r w:rsidRPr="008C6A22">
              <w:rPr>
                <w:sz w:val="20"/>
                <w:szCs w:val="20"/>
              </w:rPr>
              <w:t>ках, хват с боков (вверх,</w:t>
            </w:r>
          </w:p>
          <w:p w:rsidR="003E5926" w:rsidRPr="008C6A22" w:rsidRDefault="003E5926" w:rsidP="00B76AED">
            <w:pPr>
              <w:shd w:val="clear" w:color="auto" w:fill="FFFFFF"/>
              <w:autoSpaceDE w:val="0"/>
              <w:rPr>
                <w:sz w:val="20"/>
                <w:szCs w:val="20"/>
              </w:rPr>
            </w:pPr>
            <w:r w:rsidRPr="008C6A22">
              <w:rPr>
                <w:sz w:val="20"/>
                <w:szCs w:val="20"/>
              </w:rPr>
              <w:t>вниз).</w:t>
            </w:r>
          </w:p>
          <w:p w:rsidR="003E5926" w:rsidRPr="008C6A22" w:rsidRDefault="003E5926" w:rsidP="00B76AED">
            <w:pPr>
              <w:shd w:val="clear" w:color="auto" w:fill="FFFFFF"/>
              <w:autoSpaceDE w:val="0"/>
              <w:rPr>
                <w:sz w:val="20"/>
                <w:szCs w:val="20"/>
              </w:rPr>
            </w:pPr>
            <w:r w:rsidRPr="008C6A22">
              <w:rPr>
                <w:sz w:val="20"/>
                <w:szCs w:val="20"/>
              </w:rPr>
              <w:t>2. Ходьба по скамейке,</w:t>
            </w:r>
          </w:p>
          <w:p w:rsidR="003E5926" w:rsidRPr="008C6A22" w:rsidRDefault="003E5926" w:rsidP="00B76AED">
            <w:pPr>
              <w:shd w:val="clear" w:color="auto" w:fill="FFFFFF"/>
              <w:autoSpaceDE w:val="0"/>
              <w:rPr>
                <w:sz w:val="20"/>
                <w:szCs w:val="20"/>
              </w:rPr>
            </w:pPr>
            <w:r w:rsidRPr="008C6A22">
              <w:rPr>
                <w:sz w:val="20"/>
                <w:szCs w:val="20"/>
              </w:rPr>
              <w:t>руки на поясе.</w:t>
            </w:r>
          </w:p>
          <w:p w:rsidR="003E5926" w:rsidRPr="008C6A22" w:rsidRDefault="003E5926" w:rsidP="00B76AED">
            <w:pPr>
              <w:shd w:val="clear" w:color="auto" w:fill="FFFFFF"/>
              <w:autoSpaceDE w:val="0"/>
              <w:rPr>
                <w:sz w:val="20"/>
                <w:szCs w:val="20"/>
              </w:rPr>
            </w:pPr>
            <w:r w:rsidRPr="008C6A22">
              <w:rPr>
                <w:sz w:val="20"/>
                <w:szCs w:val="20"/>
              </w:rPr>
              <w:t>3. Ходьба по гимнасти-</w:t>
            </w:r>
          </w:p>
          <w:p w:rsidR="003E5926" w:rsidRPr="008C6A22" w:rsidRDefault="003E5926" w:rsidP="00B76AED">
            <w:pPr>
              <w:shd w:val="clear" w:color="auto" w:fill="FFFFFF"/>
              <w:autoSpaceDE w:val="0"/>
              <w:rPr>
                <w:sz w:val="20"/>
                <w:szCs w:val="20"/>
              </w:rPr>
            </w:pPr>
            <w:r w:rsidRPr="008C6A22">
              <w:rPr>
                <w:sz w:val="20"/>
                <w:szCs w:val="20"/>
              </w:rPr>
              <w:t>ческой скамейке, на се-</w:t>
            </w:r>
          </w:p>
          <w:p w:rsidR="003E5926" w:rsidRPr="008C6A22" w:rsidRDefault="003E5926" w:rsidP="00B76AED">
            <w:pPr>
              <w:shd w:val="clear" w:color="auto" w:fill="FFFFFF"/>
              <w:autoSpaceDE w:val="0"/>
              <w:rPr>
                <w:sz w:val="20"/>
                <w:szCs w:val="20"/>
              </w:rPr>
            </w:pPr>
            <w:r w:rsidRPr="008C6A22">
              <w:rPr>
                <w:sz w:val="20"/>
                <w:szCs w:val="20"/>
              </w:rPr>
              <w:t>редине присесть, хлопок</w:t>
            </w:r>
          </w:p>
          <w:p w:rsidR="003E5926" w:rsidRPr="008C6A22" w:rsidRDefault="003E5926" w:rsidP="00B76AED">
            <w:pPr>
              <w:shd w:val="clear" w:color="auto" w:fill="FFFFFF"/>
              <w:autoSpaceDE w:val="0"/>
              <w:rPr>
                <w:sz w:val="20"/>
                <w:szCs w:val="20"/>
              </w:rPr>
            </w:pPr>
            <w:r w:rsidRPr="008C6A22">
              <w:rPr>
                <w:sz w:val="20"/>
                <w:szCs w:val="20"/>
              </w:rPr>
              <w:t>руками, встать и пройти</w:t>
            </w:r>
          </w:p>
          <w:p w:rsidR="003E5926" w:rsidRPr="008C6A22" w:rsidRDefault="003E5926" w:rsidP="00B76AED">
            <w:pPr>
              <w:shd w:val="clear" w:color="auto" w:fill="FFFFFF"/>
              <w:autoSpaceDE w:val="0"/>
              <w:rPr>
                <w:sz w:val="20"/>
                <w:szCs w:val="20"/>
              </w:rPr>
            </w:pPr>
            <w:r w:rsidRPr="008C6A22">
              <w:rPr>
                <w:sz w:val="20"/>
                <w:szCs w:val="20"/>
              </w:rPr>
              <w:t>дальше.</w:t>
            </w:r>
          </w:p>
          <w:p w:rsidR="003E5926" w:rsidRPr="008C6A22" w:rsidRDefault="003E5926" w:rsidP="00B76AED">
            <w:pPr>
              <w:shd w:val="clear" w:color="auto" w:fill="FFFFFF"/>
              <w:autoSpaceDE w:val="0"/>
              <w:rPr>
                <w:sz w:val="20"/>
                <w:szCs w:val="20"/>
              </w:rPr>
            </w:pPr>
            <w:r w:rsidRPr="008C6A22">
              <w:rPr>
                <w:sz w:val="20"/>
                <w:szCs w:val="20"/>
              </w:rPr>
              <w:t>4. Прыжки на двух ногах</w:t>
            </w:r>
          </w:p>
          <w:p w:rsidR="003E5926" w:rsidRPr="008C6A22" w:rsidRDefault="003E5926" w:rsidP="00B76AED">
            <w:pPr>
              <w:shd w:val="clear" w:color="auto" w:fill="FFFFFF"/>
              <w:autoSpaceDE w:val="0"/>
              <w:rPr>
                <w:sz w:val="20"/>
                <w:szCs w:val="20"/>
              </w:rPr>
            </w:pPr>
            <w:r w:rsidRPr="008C6A22">
              <w:rPr>
                <w:sz w:val="20"/>
                <w:szCs w:val="20"/>
              </w:rPr>
              <w:t>из обруча в обруч</w:t>
            </w:r>
          </w:p>
        </w:tc>
        <w:tc>
          <w:tcPr>
            <w:tcW w:w="2723" w:type="dxa"/>
            <w:gridSpan w:val="4"/>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rPr>
                <w:sz w:val="20"/>
                <w:szCs w:val="20"/>
              </w:rPr>
            </w:pPr>
            <w:r w:rsidRPr="008C6A22">
              <w:rPr>
                <w:sz w:val="20"/>
                <w:szCs w:val="20"/>
                <w:lang w:val="en-US"/>
              </w:rPr>
              <w:t>I</w:t>
            </w:r>
            <w:r w:rsidRPr="008C6A22">
              <w:rPr>
                <w:sz w:val="20"/>
                <w:szCs w:val="20"/>
              </w:rPr>
              <w:t>. Ходьба по гимнастичес-</w:t>
            </w:r>
          </w:p>
          <w:p w:rsidR="003E5926" w:rsidRPr="008C6A22" w:rsidRDefault="003E5926" w:rsidP="00B76AED">
            <w:pPr>
              <w:shd w:val="clear" w:color="auto" w:fill="FFFFFF"/>
              <w:autoSpaceDE w:val="0"/>
              <w:rPr>
                <w:sz w:val="20"/>
                <w:szCs w:val="20"/>
              </w:rPr>
            </w:pPr>
            <w:r w:rsidRPr="008C6A22">
              <w:rPr>
                <w:sz w:val="20"/>
                <w:szCs w:val="20"/>
              </w:rPr>
              <w:t>кой скамейке (на середине</w:t>
            </w:r>
          </w:p>
          <w:p w:rsidR="003E5926" w:rsidRPr="008C6A22" w:rsidRDefault="003E5926" w:rsidP="00B76AED">
            <w:pPr>
              <w:shd w:val="clear" w:color="auto" w:fill="FFFFFF"/>
              <w:autoSpaceDE w:val="0"/>
              <w:rPr>
                <w:sz w:val="20"/>
                <w:szCs w:val="20"/>
              </w:rPr>
            </w:pPr>
            <w:r w:rsidRPr="008C6A22">
              <w:rPr>
                <w:sz w:val="20"/>
                <w:szCs w:val="20"/>
              </w:rPr>
              <w:t>сделать поворот кругом).</w:t>
            </w:r>
          </w:p>
          <w:p w:rsidR="003E5926" w:rsidRPr="008C6A22" w:rsidRDefault="003E5926" w:rsidP="00B76AED">
            <w:pPr>
              <w:shd w:val="clear" w:color="auto" w:fill="FFFFFF"/>
              <w:autoSpaceDE w:val="0"/>
              <w:rPr>
                <w:sz w:val="20"/>
                <w:szCs w:val="20"/>
              </w:rPr>
            </w:pPr>
            <w:r w:rsidRPr="008C6A22">
              <w:rPr>
                <w:sz w:val="20"/>
                <w:szCs w:val="20"/>
              </w:rPr>
              <w:t>2. Перепрыгивание через</w:t>
            </w:r>
          </w:p>
          <w:p w:rsidR="003E5926" w:rsidRPr="008C6A22" w:rsidRDefault="003E5926" w:rsidP="00B76AED">
            <w:pPr>
              <w:shd w:val="clear" w:color="auto" w:fill="FFFFFF"/>
              <w:autoSpaceDE w:val="0"/>
              <w:rPr>
                <w:sz w:val="20"/>
                <w:szCs w:val="20"/>
              </w:rPr>
            </w:pPr>
            <w:r w:rsidRPr="008C6A22">
              <w:rPr>
                <w:sz w:val="20"/>
                <w:szCs w:val="20"/>
              </w:rPr>
              <w:t>кубики на двух ногах.</w:t>
            </w:r>
          </w:p>
          <w:p w:rsidR="003E5926" w:rsidRPr="008C6A22" w:rsidRDefault="003E5926" w:rsidP="00B76AED">
            <w:pPr>
              <w:shd w:val="clear" w:color="auto" w:fill="FFFFFF"/>
              <w:autoSpaceDE w:val="0"/>
              <w:rPr>
                <w:sz w:val="20"/>
                <w:szCs w:val="20"/>
              </w:rPr>
            </w:pPr>
            <w:r w:rsidRPr="008C6A22">
              <w:rPr>
                <w:sz w:val="20"/>
                <w:szCs w:val="20"/>
              </w:rPr>
              <w:t>3. Ходьба с перешагива-</w:t>
            </w:r>
          </w:p>
          <w:p w:rsidR="003E5926" w:rsidRPr="008C6A22" w:rsidRDefault="003E5926" w:rsidP="00B76AED">
            <w:pPr>
              <w:shd w:val="clear" w:color="auto" w:fill="FFFFFF"/>
              <w:autoSpaceDE w:val="0"/>
              <w:rPr>
                <w:sz w:val="20"/>
                <w:szCs w:val="20"/>
              </w:rPr>
            </w:pPr>
            <w:r w:rsidRPr="008C6A22">
              <w:rPr>
                <w:sz w:val="20"/>
                <w:szCs w:val="20"/>
              </w:rPr>
              <w:t>нием через рейки лестни-</w:t>
            </w:r>
          </w:p>
          <w:p w:rsidR="003E5926" w:rsidRPr="008C6A22" w:rsidRDefault="003E5926" w:rsidP="00B76AED">
            <w:pPr>
              <w:shd w:val="clear" w:color="auto" w:fill="FFFFFF"/>
              <w:autoSpaceDE w:val="0"/>
              <w:rPr>
                <w:sz w:val="20"/>
                <w:szCs w:val="20"/>
              </w:rPr>
            </w:pPr>
            <w:r w:rsidRPr="008C6A22">
              <w:rPr>
                <w:sz w:val="20"/>
                <w:szCs w:val="20"/>
              </w:rPr>
              <w:t>цы высотой 25 см от пола.</w:t>
            </w:r>
          </w:p>
          <w:p w:rsidR="003E5926" w:rsidRPr="008C6A22" w:rsidRDefault="003E5926" w:rsidP="00B76AED">
            <w:pPr>
              <w:shd w:val="clear" w:color="auto" w:fill="FFFFFF"/>
              <w:autoSpaceDE w:val="0"/>
              <w:rPr>
                <w:sz w:val="20"/>
                <w:szCs w:val="20"/>
              </w:rPr>
            </w:pPr>
            <w:r w:rsidRPr="008C6A22">
              <w:rPr>
                <w:sz w:val="20"/>
                <w:szCs w:val="20"/>
              </w:rPr>
              <w:t>4. Перебрасывание мяча</w:t>
            </w:r>
          </w:p>
          <w:p w:rsidR="003E5926" w:rsidRPr="008C6A22" w:rsidRDefault="003E5926" w:rsidP="00B76AED">
            <w:pPr>
              <w:shd w:val="clear" w:color="auto" w:fill="FFFFFF"/>
              <w:autoSpaceDE w:val="0"/>
              <w:rPr>
                <w:sz w:val="20"/>
                <w:szCs w:val="20"/>
              </w:rPr>
            </w:pPr>
            <w:r w:rsidRPr="008C6A22">
              <w:rPr>
                <w:sz w:val="20"/>
                <w:szCs w:val="20"/>
              </w:rPr>
              <w:t>друг другу стоя в шерен-</w:t>
            </w:r>
          </w:p>
          <w:p w:rsidR="003E5926" w:rsidRPr="008C6A22" w:rsidRDefault="003E5926" w:rsidP="00B76AED">
            <w:pPr>
              <w:shd w:val="clear" w:color="auto" w:fill="FFFFFF"/>
              <w:autoSpaceDE w:val="0"/>
              <w:rPr>
                <w:sz w:val="20"/>
                <w:szCs w:val="20"/>
              </w:rPr>
            </w:pPr>
            <w:r w:rsidRPr="008C6A22">
              <w:rPr>
                <w:sz w:val="20"/>
                <w:szCs w:val="20"/>
              </w:rPr>
              <w:t>гах (2 раза снизу).</w:t>
            </w:r>
          </w:p>
          <w:p w:rsidR="003E5926" w:rsidRPr="008C6A22" w:rsidRDefault="003E5926" w:rsidP="00B76AED">
            <w:pPr>
              <w:shd w:val="clear" w:color="auto" w:fill="FFFFFF"/>
              <w:autoSpaceDE w:val="0"/>
              <w:rPr>
                <w:sz w:val="20"/>
                <w:szCs w:val="20"/>
              </w:rPr>
            </w:pPr>
            <w:r w:rsidRPr="008C6A22">
              <w:rPr>
                <w:sz w:val="20"/>
                <w:szCs w:val="20"/>
              </w:rPr>
              <w:t>5. Спрыгивание с гимна-</w:t>
            </w:r>
          </w:p>
          <w:p w:rsidR="003E5926" w:rsidRPr="008C6A22" w:rsidRDefault="003E5926" w:rsidP="00B76AED">
            <w:pPr>
              <w:shd w:val="clear" w:color="auto" w:fill="FFFFFF"/>
              <w:autoSpaceDE w:val="0"/>
            </w:pPr>
            <w:r w:rsidRPr="008C6A22">
              <w:rPr>
                <w:sz w:val="20"/>
                <w:szCs w:val="20"/>
              </w:rPr>
              <w:t>стической скамейки</w:t>
            </w:r>
          </w:p>
        </w:tc>
        <w:tc>
          <w:tcPr>
            <w:tcW w:w="2447" w:type="dxa"/>
            <w:gridSpan w:val="3"/>
            <w:vMerge/>
            <w:tcBorders>
              <w:top w:val="single" w:sz="6" w:space="0" w:color="000000"/>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blPrEx>
          <w:tblCellMar>
            <w:top w:w="55" w:type="dxa"/>
            <w:left w:w="55" w:type="dxa"/>
            <w:bottom w:w="55" w:type="dxa"/>
            <w:right w:w="55" w:type="dxa"/>
          </w:tblCellMar>
        </w:tblPrEx>
        <w:trPr>
          <w:gridAfter w:val="2"/>
          <w:wAfter w:w="166" w:type="dxa"/>
          <w:cantSplit/>
          <w:trHeight w:val="285"/>
        </w:trPr>
        <w:tc>
          <w:tcPr>
            <w:tcW w:w="2353" w:type="dxa"/>
            <w:gridSpan w:val="7"/>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b/>
                <w:bCs/>
                <w:sz w:val="22"/>
                <w:szCs w:val="22"/>
              </w:rPr>
              <w:t>Подвижные игры</w:t>
            </w:r>
          </w:p>
        </w:tc>
        <w:tc>
          <w:tcPr>
            <w:tcW w:w="2312" w:type="dxa"/>
            <w:gridSpan w:val="4"/>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pPr>
            <w:r w:rsidRPr="008C6A22">
              <w:rPr>
                <w:sz w:val="22"/>
                <w:szCs w:val="22"/>
              </w:rPr>
              <w:t>«Трамвай»,«Карусели»</w:t>
            </w:r>
          </w:p>
        </w:tc>
        <w:tc>
          <w:tcPr>
            <w:tcW w:w="2609" w:type="dxa"/>
            <w:gridSpan w:val="7"/>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rPr>
                <w:sz w:val="18"/>
                <w:szCs w:val="18"/>
              </w:rPr>
            </w:pPr>
            <w:r w:rsidRPr="008C6A22">
              <w:rPr>
                <w:sz w:val="22"/>
                <w:szCs w:val="22"/>
              </w:rPr>
              <w:t>«Поезд»</w:t>
            </w:r>
          </w:p>
        </w:tc>
        <w:tc>
          <w:tcPr>
            <w:tcW w:w="2628" w:type="dxa"/>
            <w:gridSpan w:val="5"/>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pPr>
            <w:r w:rsidRPr="008C6A22">
              <w:rPr>
                <w:sz w:val="18"/>
                <w:szCs w:val="18"/>
              </w:rPr>
              <w:t>«Птичка в гнезде», «Птенчики»</w:t>
            </w:r>
          </w:p>
        </w:tc>
        <w:tc>
          <w:tcPr>
            <w:tcW w:w="2723" w:type="dxa"/>
            <w:gridSpan w:val="4"/>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«Котята и щенята»</w:t>
            </w:r>
          </w:p>
        </w:tc>
        <w:tc>
          <w:tcPr>
            <w:tcW w:w="2447" w:type="dxa"/>
            <w:gridSpan w:val="3"/>
            <w:vMerge/>
            <w:tcBorders>
              <w:top w:val="single" w:sz="6" w:space="0" w:color="000000"/>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blPrEx>
          <w:tblCellMar>
            <w:top w:w="55" w:type="dxa"/>
            <w:left w:w="55" w:type="dxa"/>
            <w:bottom w:w="55" w:type="dxa"/>
            <w:right w:w="55" w:type="dxa"/>
          </w:tblCellMar>
        </w:tblPrEx>
        <w:trPr>
          <w:gridAfter w:val="2"/>
          <w:wAfter w:w="166" w:type="dxa"/>
          <w:cantSplit/>
          <w:trHeight w:val="285"/>
        </w:trPr>
        <w:tc>
          <w:tcPr>
            <w:tcW w:w="2353" w:type="dxa"/>
            <w:gridSpan w:val="7"/>
            <w:tcBorders>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rPr>
                <w:b/>
                <w:bCs/>
              </w:rPr>
            </w:pPr>
            <w:r w:rsidRPr="008C6A22">
              <w:rPr>
                <w:b/>
                <w:bCs/>
                <w:sz w:val="22"/>
                <w:szCs w:val="22"/>
              </w:rPr>
              <w:t>Малоподвижные</w:t>
            </w:r>
          </w:p>
          <w:p w:rsidR="003E5926" w:rsidRPr="008C6A22" w:rsidRDefault="003E5926" w:rsidP="00B76AED">
            <w:pPr>
              <w:shd w:val="clear" w:color="auto" w:fill="FFFFFF"/>
              <w:autoSpaceDE w:val="0"/>
              <w:snapToGrid w:val="0"/>
              <w:rPr>
                <w:sz w:val="20"/>
                <w:szCs w:val="20"/>
              </w:rPr>
            </w:pPr>
            <w:r w:rsidRPr="008C6A22">
              <w:rPr>
                <w:b/>
                <w:bCs/>
                <w:sz w:val="22"/>
                <w:szCs w:val="22"/>
              </w:rPr>
              <w:t>игры</w:t>
            </w:r>
          </w:p>
        </w:tc>
        <w:tc>
          <w:tcPr>
            <w:tcW w:w="2312" w:type="dxa"/>
            <w:gridSpan w:val="4"/>
            <w:tcBorders>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0"/>
                <w:szCs w:val="20"/>
              </w:rPr>
              <w:t>«Катаемся на лыжах». Ходьба в колонне по одному с выполнением дыхательных упражнений</w:t>
            </w:r>
          </w:p>
        </w:tc>
        <w:tc>
          <w:tcPr>
            <w:tcW w:w="2609" w:type="dxa"/>
            <w:gridSpan w:val="7"/>
            <w:tcBorders>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«Тише, мыши...».</w:t>
            </w:r>
          </w:p>
          <w:p w:rsidR="003E5926" w:rsidRPr="008C6A22" w:rsidRDefault="003E5926" w:rsidP="00B76AED">
            <w:pPr>
              <w:shd w:val="clear" w:color="auto" w:fill="FFFFFF"/>
              <w:autoSpaceDE w:val="0"/>
            </w:pPr>
            <w:r w:rsidRPr="008C6A22">
              <w:rPr>
                <w:sz w:val="22"/>
                <w:szCs w:val="22"/>
              </w:rPr>
              <w:t>Ходьба обычным шагом</w:t>
            </w:r>
          </w:p>
          <w:p w:rsidR="003E5926" w:rsidRPr="008C6A22" w:rsidRDefault="003E5926" w:rsidP="00B76AED">
            <w:pPr>
              <w:shd w:val="clear" w:color="auto" w:fill="FFFFFF"/>
              <w:autoSpaceDE w:val="0"/>
            </w:pPr>
            <w:r w:rsidRPr="008C6A22">
              <w:rPr>
                <w:sz w:val="22"/>
                <w:szCs w:val="22"/>
              </w:rPr>
              <w:t>и на носках с задержкой</w:t>
            </w:r>
          </w:p>
          <w:p w:rsidR="003E5926" w:rsidRPr="008C6A22" w:rsidRDefault="003E5926" w:rsidP="00B76AED">
            <w:pPr>
              <w:shd w:val="clear" w:color="auto" w:fill="FFFFFF"/>
              <w:autoSpaceDE w:val="0"/>
            </w:pPr>
            <w:r w:rsidRPr="008C6A22">
              <w:rPr>
                <w:sz w:val="22"/>
                <w:szCs w:val="22"/>
              </w:rPr>
              <w:t>дыхания</w:t>
            </w:r>
          </w:p>
        </w:tc>
        <w:tc>
          <w:tcPr>
            <w:tcW w:w="2628" w:type="dxa"/>
            <w:gridSpan w:val="5"/>
            <w:tcBorders>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«Прогулка в лес».</w:t>
            </w:r>
          </w:p>
          <w:p w:rsidR="003E5926" w:rsidRPr="008C6A22" w:rsidRDefault="003E5926" w:rsidP="00B76AED">
            <w:pPr>
              <w:shd w:val="clear" w:color="auto" w:fill="FFFFFF"/>
              <w:autoSpaceDE w:val="0"/>
            </w:pPr>
            <w:r w:rsidRPr="008C6A22">
              <w:rPr>
                <w:sz w:val="22"/>
                <w:szCs w:val="22"/>
              </w:rPr>
              <w:t>Ходьба в колонне</w:t>
            </w:r>
          </w:p>
          <w:p w:rsidR="003E5926" w:rsidRPr="008C6A22" w:rsidRDefault="003E5926" w:rsidP="00B76AED">
            <w:pPr>
              <w:shd w:val="clear" w:color="auto" w:fill="FFFFFF"/>
              <w:autoSpaceDE w:val="0"/>
              <w:snapToGrid w:val="0"/>
            </w:pPr>
            <w:r w:rsidRPr="008C6A22">
              <w:rPr>
                <w:sz w:val="22"/>
                <w:szCs w:val="22"/>
              </w:rPr>
              <w:t>по одному</w:t>
            </w:r>
          </w:p>
        </w:tc>
        <w:tc>
          <w:tcPr>
            <w:tcW w:w="2723" w:type="dxa"/>
            <w:gridSpan w:val="4"/>
            <w:tcBorders>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«Не боюсь»</w:t>
            </w:r>
          </w:p>
        </w:tc>
        <w:tc>
          <w:tcPr>
            <w:tcW w:w="2447" w:type="dxa"/>
            <w:gridSpan w:val="3"/>
            <w:vMerge/>
            <w:tcBorders>
              <w:left w:val="single" w:sz="6" w:space="0" w:color="000000"/>
              <w:bottom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blPrEx>
          <w:tblCellMar>
            <w:top w:w="55" w:type="dxa"/>
            <w:left w:w="55" w:type="dxa"/>
            <w:bottom w:w="55" w:type="dxa"/>
            <w:right w:w="55" w:type="dxa"/>
          </w:tblCellMar>
        </w:tblPrEx>
        <w:trPr>
          <w:cantSplit/>
          <w:trHeight w:val="225"/>
          <w:tblHeader/>
        </w:trPr>
        <w:tc>
          <w:tcPr>
            <w:tcW w:w="2318" w:type="dxa"/>
            <w:gridSpan w:val="6"/>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1</w:t>
            </w:r>
          </w:p>
        </w:tc>
        <w:tc>
          <w:tcPr>
            <w:tcW w:w="2267" w:type="dxa"/>
            <w:gridSpan w:val="3"/>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2</w:t>
            </w:r>
          </w:p>
        </w:tc>
        <w:tc>
          <w:tcPr>
            <w:tcW w:w="2696" w:type="dxa"/>
            <w:gridSpan w:val="10"/>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3</w:t>
            </w:r>
          </w:p>
        </w:tc>
        <w:tc>
          <w:tcPr>
            <w:tcW w:w="2554" w:type="dxa"/>
            <w:gridSpan w:val="2"/>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4</w:t>
            </w:r>
          </w:p>
        </w:tc>
        <w:tc>
          <w:tcPr>
            <w:tcW w:w="2691" w:type="dxa"/>
            <w:gridSpan w:val="5"/>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5</w:t>
            </w:r>
          </w:p>
        </w:tc>
        <w:tc>
          <w:tcPr>
            <w:tcW w:w="2709" w:type="dxa"/>
            <w:gridSpan w:val="6"/>
            <w:tcBorders>
              <w:top w:val="single" w:sz="6" w:space="0" w:color="000000"/>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jc w:val="center"/>
              <w:rPr>
                <w:b/>
                <w:bCs/>
              </w:rPr>
            </w:pPr>
            <w:r w:rsidRPr="008C6A22">
              <w:rPr>
                <w:b/>
                <w:bCs/>
                <w:sz w:val="18"/>
                <w:szCs w:val="18"/>
              </w:rPr>
              <w:t>6</w:t>
            </w:r>
          </w:p>
        </w:tc>
      </w:tr>
      <w:tr w:rsidR="003E5926" w:rsidRPr="008C6A22" w:rsidTr="00EA3888">
        <w:tblPrEx>
          <w:tblCellMar>
            <w:left w:w="0" w:type="dxa"/>
            <w:right w:w="0" w:type="dxa"/>
          </w:tblCellMar>
        </w:tblPrEx>
        <w:trPr>
          <w:trHeight w:val="317"/>
        </w:trPr>
        <w:tc>
          <w:tcPr>
            <w:tcW w:w="15235" w:type="dxa"/>
            <w:gridSpan w:val="32"/>
            <w:tcBorders>
              <w:top w:val="single" w:sz="6" w:space="0" w:color="000000"/>
              <w:left w:val="single" w:sz="6" w:space="0" w:color="000000"/>
              <w:bottom w:val="single" w:sz="4" w:space="0" w:color="auto"/>
              <w:right w:val="single" w:sz="6" w:space="0" w:color="000000"/>
            </w:tcBorders>
            <w:shd w:val="clear" w:color="auto" w:fill="FFFFFF"/>
            <w:vAlign w:val="center"/>
          </w:tcPr>
          <w:p w:rsidR="003E5926" w:rsidRPr="008C6A22" w:rsidRDefault="003E5926" w:rsidP="00B76AED">
            <w:pPr>
              <w:shd w:val="clear" w:color="auto" w:fill="FFFFFF"/>
              <w:autoSpaceDE w:val="0"/>
              <w:snapToGrid w:val="0"/>
              <w:jc w:val="center"/>
              <w:rPr>
                <w:b/>
                <w:bCs/>
              </w:rPr>
            </w:pPr>
            <w:r w:rsidRPr="008C6A22">
              <w:rPr>
                <w:b/>
                <w:bCs/>
                <w:sz w:val="22"/>
                <w:szCs w:val="22"/>
              </w:rPr>
              <w:t>Январь</w:t>
            </w:r>
          </w:p>
        </w:tc>
      </w:tr>
      <w:tr w:rsidR="003E5926" w:rsidRPr="008C6A22" w:rsidTr="00EA3888">
        <w:tblPrEx>
          <w:tblCellMar>
            <w:top w:w="55" w:type="dxa"/>
            <w:left w:w="55" w:type="dxa"/>
            <w:bottom w:w="55" w:type="dxa"/>
            <w:right w:w="55" w:type="dxa"/>
          </w:tblCellMar>
        </w:tblPrEx>
        <w:trPr>
          <w:trHeight w:val="971"/>
        </w:trPr>
        <w:tc>
          <w:tcPr>
            <w:tcW w:w="12526" w:type="dxa"/>
            <w:gridSpan w:val="26"/>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rPr>
                <w:i/>
                <w:iCs/>
              </w:rPr>
            </w:pPr>
            <w:r w:rsidRPr="008C6A22">
              <w:rPr>
                <w:b/>
                <w:bCs/>
                <w:sz w:val="22"/>
                <w:szCs w:val="22"/>
              </w:rPr>
              <w:t xml:space="preserve">Целевые ориентиры развития интегративных качеств: </w:t>
            </w:r>
            <w:r w:rsidRPr="008C6A22">
              <w:rPr>
                <w:sz w:val="22"/>
                <w:szCs w:val="22"/>
              </w:rPr>
              <w:t>владеет умением передвигаться между предметами и сравнивать их по размеру; умеет ориентироваться в пространстве во время ходьбы и бега со сменой ведущего и в разных направлениях; знает поня-тие «дистанция» и умеет её соблюдать; владеет навыком самомассажа, умеет рассказать о пользе ходьбы по ребристой поверхно-сти босиком; выполняет танцевальные движения с учётом характера музыки, проявляет интерес к участию в музыкальных играх</w:t>
            </w:r>
          </w:p>
        </w:tc>
        <w:tc>
          <w:tcPr>
            <w:tcW w:w="2709" w:type="dxa"/>
            <w:gridSpan w:val="6"/>
            <w:vMerge w:val="restart"/>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rPr>
                <w:i/>
                <w:iCs/>
              </w:rPr>
            </w:pPr>
            <w:r w:rsidRPr="008C6A22">
              <w:rPr>
                <w:i/>
                <w:iCs/>
                <w:sz w:val="22"/>
                <w:szCs w:val="22"/>
              </w:rPr>
              <w:t xml:space="preserve">Физическое развитие:: </w:t>
            </w:r>
            <w:r w:rsidRPr="008C6A22">
              <w:rPr>
                <w:sz w:val="22"/>
                <w:szCs w:val="22"/>
              </w:rPr>
              <w:t>рассказывать о пользе массажа стопы, учить детей ходить боси-ком по ребристой поверхности.</w:t>
            </w:r>
          </w:p>
          <w:p w:rsidR="003E5926" w:rsidRPr="008C6A22" w:rsidRDefault="003E5926" w:rsidP="00B76AED">
            <w:pPr>
              <w:shd w:val="clear" w:color="auto" w:fill="FFFFFF"/>
              <w:autoSpaceDE w:val="0"/>
              <w:rPr>
                <w:i/>
                <w:iCs/>
              </w:rPr>
            </w:pPr>
            <w:r w:rsidRPr="008C6A22">
              <w:rPr>
                <w:i/>
                <w:iCs/>
                <w:sz w:val="22"/>
                <w:szCs w:val="22"/>
              </w:rPr>
              <w:t xml:space="preserve">Социально – коммуникативное развитие: </w:t>
            </w:r>
            <w:r w:rsidRPr="008C6A22">
              <w:rPr>
                <w:sz w:val="22"/>
                <w:szCs w:val="22"/>
              </w:rPr>
              <w:t xml:space="preserve">обсуждать </w:t>
            </w:r>
            <w:r w:rsidRPr="008C6A22">
              <w:rPr>
                <w:sz w:val="22"/>
                <w:szCs w:val="22"/>
              </w:rPr>
              <w:lastRenderedPageBreak/>
              <w:t>пользу мас</w:t>
            </w:r>
            <w:r w:rsidRPr="008C6A22">
              <w:rPr>
                <w:sz w:val="22"/>
                <w:szCs w:val="22"/>
              </w:rPr>
              <w:softHyphen/>
              <w:t>сажа и само-массажа различных частей тела, формировать словарь</w:t>
            </w:r>
          </w:p>
          <w:p w:rsidR="003E5926" w:rsidRPr="008C6A22" w:rsidRDefault="003E5926" w:rsidP="00B76AED">
            <w:pPr>
              <w:shd w:val="clear" w:color="auto" w:fill="FFFFFF"/>
              <w:autoSpaceDE w:val="0"/>
              <w:rPr>
                <w:i/>
                <w:iCs/>
              </w:rPr>
            </w:pPr>
            <w:r w:rsidRPr="008C6A22">
              <w:rPr>
                <w:i/>
                <w:iCs/>
                <w:sz w:val="22"/>
                <w:szCs w:val="22"/>
              </w:rPr>
              <w:t xml:space="preserve">Труд: </w:t>
            </w:r>
            <w:r w:rsidRPr="008C6A22">
              <w:rPr>
                <w:sz w:val="22"/>
                <w:szCs w:val="22"/>
              </w:rPr>
              <w:t>учить правильно подбирать предметы для сюжетно-ролевых и подвижных игр.</w:t>
            </w:r>
          </w:p>
          <w:p w:rsidR="003E5926" w:rsidRPr="008C6A22" w:rsidRDefault="003E5926" w:rsidP="00B76AED">
            <w:pPr>
              <w:shd w:val="clear" w:color="auto" w:fill="FFFFFF"/>
              <w:autoSpaceDE w:val="0"/>
              <w:rPr>
                <w:i/>
                <w:iCs/>
              </w:rPr>
            </w:pPr>
            <w:r w:rsidRPr="008C6A22">
              <w:rPr>
                <w:i/>
                <w:iCs/>
                <w:sz w:val="22"/>
                <w:szCs w:val="22"/>
              </w:rPr>
              <w:t>Социализация:</w:t>
            </w:r>
          </w:p>
          <w:p w:rsidR="003E5926" w:rsidRPr="008C6A22" w:rsidRDefault="003E5926" w:rsidP="00B76AED">
            <w:pPr>
              <w:shd w:val="clear" w:color="auto" w:fill="FFFFFF"/>
              <w:autoSpaceDE w:val="0"/>
            </w:pPr>
            <w:r w:rsidRPr="008C6A22">
              <w:rPr>
                <w:sz w:val="22"/>
                <w:szCs w:val="22"/>
              </w:rPr>
              <w:t>формировать умение</w:t>
            </w:r>
          </w:p>
          <w:p w:rsidR="003E5926" w:rsidRPr="008C6A22" w:rsidRDefault="003E5926" w:rsidP="00B76AED">
            <w:pPr>
              <w:shd w:val="clear" w:color="auto" w:fill="FFFFFF"/>
              <w:autoSpaceDE w:val="0"/>
            </w:pPr>
            <w:r w:rsidRPr="008C6A22">
              <w:rPr>
                <w:sz w:val="22"/>
                <w:szCs w:val="22"/>
              </w:rPr>
              <w:t>владеть способом</w:t>
            </w:r>
          </w:p>
          <w:p w:rsidR="003E5926" w:rsidRPr="008C6A22" w:rsidRDefault="003E5926" w:rsidP="00B76AED">
            <w:pPr>
              <w:shd w:val="clear" w:color="auto" w:fill="FFFFFF"/>
              <w:autoSpaceDE w:val="0"/>
            </w:pPr>
            <w:r w:rsidRPr="008C6A22">
              <w:rPr>
                <w:sz w:val="22"/>
                <w:szCs w:val="22"/>
              </w:rPr>
              <w:t>ролевого поведения</w:t>
            </w:r>
          </w:p>
          <w:p w:rsidR="003E5926" w:rsidRPr="008C6A22" w:rsidRDefault="003E5926" w:rsidP="00B76AED">
            <w:pPr>
              <w:shd w:val="clear" w:color="auto" w:fill="FFFFFF"/>
              <w:autoSpaceDE w:val="0"/>
            </w:pPr>
            <w:r w:rsidRPr="008C6A22">
              <w:rPr>
                <w:sz w:val="22"/>
                <w:szCs w:val="22"/>
              </w:rPr>
              <w:t>в игре и считаться</w:t>
            </w:r>
          </w:p>
          <w:p w:rsidR="003E5926" w:rsidRPr="008C6A22" w:rsidRDefault="003E5926" w:rsidP="00B76AED">
            <w:pPr>
              <w:shd w:val="clear" w:color="auto" w:fill="FFFFFF"/>
              <w:autoSpaceDE w:val="0"/>
              <w:rPr>
                <w:i/>
                <w:iCs/>
              </w:rPr>
            </w:pPr>
            <w:r w:rsidRPr="008C6A22">
              <w:rPr>
                <w:sz w:val="22"/>
                <w:szCs w:val="22"/>
              </w:rPr>
              <w:t>с интересами товарищей.</w:t>
            </w:r>
          </w:p>
          <w:p w:rsidR="003E5926" w:rsidRPr="008C6A22" w:rsidRDefault="003E5926" w:rsidP="00B76AED">
            <w:pPr>
              <w:shd w:val="clear" w:color="auto" w:fill="FFFFFF"/>
              <w:autoSpaceDE w:val="0"/>
              <w:rPr>
                <w:i/>
                <w:iCs/>
              </w:rPr>
            </w:pPr>
            <w:r w:rsidRPr="008C6A22">
              <w:rPr>
                <w:sz w:val="22"/>
                <w:szCs w:val="22"/>
              </w:rPr>
              <w:t>Формировать умение двигаться в заданном направлении, используя систему отсчёта.</w:t>
            </w:r>
          </w:p>
          <w:p w:rsidR="003E5926" w:rsidRPr="008C6A22" w:rsidRDefault="003E5926" w:rsidP="00B76AED">
            <w:pPr>
              <w:shd w:val="clear" w:color="auto" w:fill="FFFFFF"/>
              <w:autoSpaceDE w:val="0"/>
              <w:rPr>
                <w:b/>
                <w:bCs/>
              </w:rPr>
            </w:pPr>
            <w:r w:rsidRPr="008C6A22">
              <w:rPr>
                <w:i/>
                <w:iCs/>
                <w:sz w:val="22"/>
                <w:szCs w:val="22"/>
              </w:rPr>
              <w:t xml:space="preserve">Музыка: </w:t>
            </w:r>
            <w:r w:rsidRPr="008C6A22">
              <w:rPr>
                <w:sz w:val="22"/>
                <w:szCs w:val="22"/>
              </w:rPr>
              <w:t>учить выполнять движения, отвечающие характеру музыки</w:t>
            </w:r>
          </w:p>
        </w:tc>
      </w:tr>
      <w:tr w:rsidR="003E5926" w:rsidRPr="008C6A22" w:rsidTr="00EA3888">
        <w:tblPrEx>
          <w:tblCellMar>
            <w:top w:w="55" w:type="dxa"/>
            <w:left w:w="55" w:type="dxa"/>
            <w:bottom w:w="55" w:type="dxa"/>
            <w:right w:w="55" w:type="dxa"/>
          </w:tblCellMar>
        </w:tblPrEx>
        <w:trPr>
          <w:trHeight w:val="555"/>
        </w:trPr>
        <w:tc>
          <w:tcPr>
            <w:tcW w:w="2177" w:type="dxa"/>
            <w:gridSpan w:val="4"/>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pPr>
            <w:r w:rsidRPr="008C6A22">
              <w:rPr>
                <w:b/>
                <w:bCs/>
                <w:sz w:val="22"/>
                <w:szCs w:val="22"/>
              </w:rPr>
              <w:t>Вводная</w:t>
            </w:r>
          </w:p>
        </w:tc>
        <w:tc>
          <w:tcPr>
            <w:tcW w:w="10349" w:type="dxa"/>
            <w:gridSpan w:val="22"/>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pPr>
            <w:r w:rsidRPr="008C6A22">
              <w:rPr>
                <w:sz w:val="22"/>
                <w:szCs w:val="22"/>
              </w:rPr>
              <w:t>Ходьба в колонне по одному, между предметами на носках. Бег между предметами, врассыпную с нахож-</w:t>
            </w:r>
          </w:p>
          <w:p w:rsidR="003E5926" w:rsidRPr="008C6A22" w:rsidRDefault="003E5926" w:rsidP="00B76AED">
            <w:pPr>
              <w:shd w:val="clear" w:color="auto" w:fill="FFFFFF"/>
              <w:autoSpaceDE w:val="0"/>
            </w:pPr>
            <w:r w:rsidRPr="008C6A22">
              <w:rPr>
                <w:sz w:val="22"/>
                <w:szCs w:val="22"/>
              </w:rPr>
              <w:t>дением своего места в колонне, с остановкой по сигналу; со сменой ведущего, с выполнением заданий</w:t>
            </w:r>
          </w:p>
        </w:tc>
        <w:tc>
          <w:tcPr>
            <w:tcW w:w="2712" w:type="dxa"/>
            <w:gridSpan w:val="6"/>
            <w:vMerge/>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pPr>
          </w:p>
        </w:tc>
      </w:tr>
      <w:tr w:rsidR="003E5926" w:rsidRPr="008C6A22" w:rsidTr="00EA3888">
        <w:tblPrEx>
          <w:tblCellMar>
            <w:top w:w="55" w:type="dxa"/>
            <w:left w:w="55" w:type="dxa"/>
            <w:bottom w:w="55" w:type="dxa"/>
            <w:right w:w="55" w:type="dxa"/>
          </w:tblCellMar>
        </w:tblPrEx>
        <w:trPr>
          <w:trHeight w:val="380"/>
        </w:trPr>
        <w:tc>
          <w:tcPr>
            <w:tcW w:w="2177" w:type="dxa"/>
            <w:gridSpan w:val="4"/>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rPr>
                <w:b/>
                <w:bCs/>
              </w:rPr>
            </w:pPr>
            <w:r w:rsidRPr="008C6A22">
              <w:rPr>
                <w:b/>
                <w:bCs/>
                <w:sz w:val="22"/>
                <w:szCs w:val="22"/>
              </w:rPr>
              <w:t>Общеразвивающие</w:t>
            </w:r>
          </w:p>
          <w:p w:rsidR="003E5926" w:rsidRPr="008C6A22" w:rsidRDefault="00853CAE" w:rsidP="00B76AED">
            <w:pPr>
              <w:shd w:val="clear" w:color="auto" w:fill="FFFFFF"/>
              <w:autoSpaceDE w:val="0"/>
              <w:rPr>
                <w:sz w:val="21"/>
                <w:szCs w:val="21"/>
              </w:rPr>
            </w:pPr>
            <w:r w:rsidRPr="008C6A22">
              <w:rPr>
                <w:b/>
                <w:bCs/>
                <w:sz w:val="22"/>
                <w:szCs w:val="22"/>
              </w:rPr>
              <w:lastRenderedPageBreak/>
              <w:t>У</w:t>
            </w:r>
            <w:r w:rsidR="003E5926" w:rsidRPr="008C6A22">
              <w:rPr>
                <w:b/>
                <w:bCs/>
                <w:sz w:val="22"/>
                <w:szCs w:val="22"/>
              </w:rPr>
              <w:t>пражнения</w:t>
            </w:r>
          </w:p>
        </w:tc>
        <w:tc>
          <w:tcPr>
            <w:tcW w:w="240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E5926" w:rsidRPr="008C6A22" w:rsidRDefault="003E5926" w:rsidP="00B76AED">
            <w:pPr>
              <w:shd w:val="clear" w:color="auto" w:fill="FFFFFF"/>
              <w:autoSpaceDE w:val="0"/>
              <w:snapToGrid w:val="0"/>
              <w:jc w:val="center"/>
              <w:rPr>
                <w:sz w:val="21"/>
                <w:szCs w:val="21"/>
              </w:rPr>
            </w:pPr>
            <w:r w:rsidRPr="008C6A22">
              <w:rPr>
                <w:sz w:val="21"/>
                <w:szCs w:val="21"/>
              </w:rPr>
              <w:lastRenderedPageBreak/>
              <w:t>С мячом</w:t>
            </w:r>
          </w:p>
        </w:tc>
        <w:tc>
          <w:tcPr>
            <w:tcW w:w="255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E5926" w:rsidRPr="008C6A22" w:rsidRDefault="003E5926" w:rsidP="00B76AED">
            <w:pPr>
              <w:shd w:val="clear" w:color="auto" w:fill="FFFFFF"/>
              <w:autoSpaceDE w:val="0"/>
              <w:snapToGrid w:val="0"/>
              <w:jc w:val="center"/>
              <w:rPr>
                <w:sz w:val="21"/>
                <w:szCs w:val="21"/>
              </w:rPr>
            </w:pPr>
            <w:r w:rsidRPr="008C6A22">
              <w:rPr>
                <w:sz w:val="21"/>
                <w:szCs w:val="21"/>
              </w:rPr>
              <w:t>С косичкой</w:t>
            </w:r>
          </w:p>
        </w:tc>
        <w:tc>
          <w:tcPr>
            <w:tcW w:w="269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3E5926" w:rsidRPr="008C6A22" w:rsidRDefault="003E5926" w:rsidP="00B76AED">
            <w:pPr>
              <w:shd w:val="clear" w:color="auto" w:fill="FFFFFF"/>
              <w:autoSpaceDE w:val="0"/>
              <w:snapToGrid w:val="0"/>
              <w:jc w:val="center"/>
              <w:rPr>
                <w:sz w:val="21"/>
                <w:szCs w:val="21"/>
              </w:rPr>
            </w:pPr>
            <w:r w:rsidRPr="008C6A22">
              <w:rPr>
                <w:sz w:val="21"/>
                <w:szCs w:val="21"/>
              </w:rPr>
              <w:t>С обручем</w:t>
            </w:r>
          </w:p>
        </w:tc>
        <w:tc>
          <w:tcPr>
            <w:tcW w:w="26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E5926" w:rsidRPr="008C6A22" w:rsidRDefault="003E5926" w:rsidP="00B76AED">
            <w:pPr>
              <w:shd w:val="clear" w:color="auto" w:fill="FFFFFF"/>
              <w:autoSpaceDE w:val="0"/>
              <w:snapToGrid w:val="0"/>
              <w:jc w:val="center"/>
            </w:pPr>
            <w:r w:rsidRPr="008C6A22">
              <w:rPr>
                <w:sz w:val="21"/>
                <w:szCs w:val="21"/>
              </w:rPr>
              <w:t>Без предметов</w:t>
            </w:r>
          </w:p>
        </w:tc>
        <w:tc>
          <w:tcPr>
            <w:tcW w:w="2712" w:type="dxa"/>
            <w:gridSpan w:val="6"/>
            <w:vMerge/>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pPr>
          </w:p>
        </w:tc>
      </w:tr>
      <w:tr w:rsidR="003E5926" w:rsidRPr="008C6A22" w:rsidTr="00EA3888">
        <w:tblPrEx>
          <w:tblCellMar>
            <w:top w:w="55" w:type="dxa"/>
            <w:left w:w="55" w:type="dxa"/>
            <w:bottom w:w="55" w:type="dxa"/>
            <w:right w:w="55" w:type="dxa"/>
          </w:tblCellMar>
        </w:tblPrEx>
        <w:trPr>
          <w:trHeight w:val="3153"/>
        </w:trPr>
        <w:tc>
          <w:tcPr>
            <w:tcW w:w="2177" w:type="dxa"/>
            <w:gridSpan w:val="4"/>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rPr>
                <w:b/>
                <w:bCs/>
              </w:rPr>
            </w:pPr>
            <w:r w:rsidRPr="008C6A22">
              <w:rPr>
                <w:b/>
                <w:bCs/>
                <w:sz w:val="22"/>
                <w:szCs w:val="22"/>
              </w:rPr>
              <w:lastRenderedPageBreak/>
              <w:t>Основные виды</w:t>
            </w:r>
          </w:p>
          <w:p w:rsidR="003E5926" w:rsidRPr="008C6A22" w:rsidRDefault="003E5926" w:rsidP="00B76AED">
            <w:pPr>
              <w:shd w:val="clear" w:color="auto" w:fill="FFFFFF"/>
              <w:autoSpaceDE w:val="0"/>
            </w:pPr>
            <w:r w:rsidRPr="008C6A22">
              <w:rPr>
                <w:b/>
                <w:bCs/>
                <w:sz w:val="22"/>
                <w:szCs w:val="22"/>
              </w:rPr>
              <w:t>движений</w:t>
            </w:r>
          </w:p>
        </w:tc>
        <w:tc>
          <w:tcPr>
            <w:tcW w:w="2408" w:type="dxa"/>
            <w:gridSpan w:val="5"/>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pPr>
            <w:r w:rsidRPr="008C6A22">
              <w:rPr>
                <w:sz w:val="22"/>
                <w:szCs w:val="22"/>
              </w:rPr>
              <w:t>1. Отбивание мяча</w:t>
            </w:r>
          </w:p>
          <w:p w:rsidR="003E5926" w:rsidRPr="008C6A22" w:rsidRDefault="003E5926" w:rsidP="00B76AED">
            <w:pPr>
              <w:shd w:val="clear" w:color="auto" w:fill="FFFFFF"/>
              <w:autoSpaceDE w:val="0"/>
            </w:pPr>
            <w:r w:rsidRPr="008C6A22">
              <w:rPr>
                <w:sz w:val="22"/>
                <w:szCs w:val="22"/>
              </w:rPr>
              <w:t>одной рукой о пол</w:t>
            </w:r>
          </w:p>
          <w:p w:rsidR="003E5926" w:rsidRPr="008C6A22" w:rsidRDefault="003E5926" w:rsidP="00B76AED">
            <w:pPr>
              <w:shd w:val="clear" w:color="auto" w:fill="FFFFFF"/>
              <w:autoSpaceDE w:val="0"/>
            </w:pPr>
            <w:r w:rsidRPr="008C6A22">
              <w:rPr>
                <w:sz w:val="22"/>
                <w:szCs w:val="22"/>
              </w:rPr>
              <w:t>(4-5 раз), ловля двумя</w:t>
            </w:r>
          </w:p>
          <w:p w:rsidR="003E5926" w:rsidRPr="008C6A22" w:rsidRDefault="003E5926" w:rsidP="00B76AED">
            <w:pPr>
              <w:shd w:val="clear" w:color="auto" w:fill="FFFFFF"/>
              <w:autoSpaceDE w:val="0"/>
            </w:pPr>
            <w:r w:rsidRPr="008C6A22">
              <w:rPr>
                <w:sz w:val="22"/>
                <w:szCs w:val="22"/>
              </w:rPr>
              <w:t>руками.</w:t>
            </w:r>
          </w:p>
          <w:p w:rsidR="003E5926" w:rsidRPr="008C6A22" w:rsidRDefault="003E5926" w:rsidP="00B76AED">
            <w:pPr>
              <w:shd w:val="clear" w:color="auto" w:fill="FFFFFF"/>
              <w:autoSpaceDE w:val="0"/>
            </w:pPr>
            <w:r w:rsidRPr="008C6A22">
              <w:rPr>
                <w:sz w:val="22"/>
                <w:szCs w:val="22"/>
              </w:rPr>
              <w:t>2. Прыжки на двух</w:t>
            </w:r>
          </w:p>
          <w:p w:rsidR="003E5926" w:rsidRPr="008C6A22" w:rsidRDefault="003E5926" w:rsidP="00B76AED">
            <w:pPr>
              <w:shd w:val="clear" w:color="auto" w:fill="FFFFFF"/>
              <w:autoSpaceDE w:val="0"/>
            </w:pPr>
            <w:r w:rsidRPr="008C6A22">
              <w:rPr>
                <w:sz w:val="22"/>
                <w:szCs w:val="22"/>
              </w:rPr>
              <w:t>ногах (ноги врозь, но-</w:t>
            </w:r>
          </w:p>
          <w:p w:rsidR="003E5926" w:rsidRPr="008C6A22" w:rsidRDefault="003E5926" w:rsidP="00B76AED">
            <w:pPr>
              <w:shd w:val="clear" w:color="auto" w:fill="FFFFFF"/>
              <w:autoSpaceDE w:val="0"/>
            </w:pPr>
            <w:r w:rsidRPr="008C6A22">
              <w:rPr>
                <w:sz w:val="22"/>
                <w:szCs w:val="22"/>
              </w:rPr>
              <w:t>ги вместе) вдоль кана-</w:t>
            </w:r>
          </w:p>
          <w:p w:rsidR="003E5926" w:rsidRPr="008C6A22" w:rsidRDefault="003E5926" w:rsidP="00B76AED">
            <w:pPr>
              <w:shd w:val="clear" w:color="auto" w:fill="FFFFFF"/>
              <w:autoSpaceDE w:val="0"/>
            </w:pPr>
            <w:r w:rsidRPr="008C6A22">
              <w:rPr>
                <w:sz w:val="22"/>
                <w:szCs w:val="22"/>
              </w:rPr>
              <w:t>та поточно.</w:t>
            </w:r>
          </w:p>
          <w:p w:rsidR="003E5926" w:rsidRPr="008C6A22" w:rsidRDefault="003E5926" w:rsidP="00B76AED">
            <w:pPr>
              <w:shd w:val="clear" w:color="auto" w:fill="FFFFFF"/>
              <w:autoSpaceDE w:val="0"/>
            </w:pPr>
            <w:r w:rsidRPr="008C6A22">
              <w:rPr>
                <w:sz w:val="22"/>
                <w:szCs w:val="22"/>
              </w:rPr>
              <w:t>3. Ходьба на носках</w:t>
            </w:r>
          </w:p>
          <w:p w:rsidR="003E5926" w:rsidRPr="008C6A22" w:rsidRDefault="003E5926" w:rsidP="00B76AED">
            <w:pPr>
              <w:shd w:val="clear" w:color="auto" w:fill="FFFFFF"/>
              <w:autoSpaceDE w:val="0"/>
            </w:pPr>
            <w:r w:rsidRPr="008C6A22">
              <w:rPr>
                <w:sz w:val="22"/>
                <w:szCs w:val="22"/>
              </w:rPr>
              <w:t>между кеглями, поста-вленными в один ряд.</w:t>
            </w:r>
          </w:p>
          <w:p w:rsidR="003E5926" w:rsidRPr="008C6A22" w:rsidRDefault="003E5926" w:rsidP="00B76AED">
            <w:pPr>
              <w:shd w:val="clear" w:color="auto" w:fill="FFFFFF"/>
              <w:autoSpaceDE w:val="0"/>
            </w:pPr>
            <w:r w:rsidRPr="008C6A22">
              <w:rPr>
                <w:sz w:val="22"/>
                <w:szCs w:val="22"/>
              </w:rPr>
              <w:t>4. Перебрасывание</w:t>
            </w:r>
          </w:p>
          <w:p w:rsidR="003E5926" w:rsidRPr="008C6A22" w:rsidRDefault="003E5926" w:rsidP="00B76AED">
            <w:pPr>
              <w:shd w:val="clear" w:color="auto" w:fill="FFFFFF"/>
              <w:autoSpaceDE w:val="0"/>
            </w:pPr>
            <w:r w:rsidRPr="008C6A22">
              <w:rPr>
                <w:sz w:val="22"/>
                <w:szCs w:val="22"/>
              </w:rPr>
              <w:t>мячей друг другу (ру-</w:t>
            </w:r>
          </w:p>
          <w:p w:rsidR="003E5926" w:rsidRPr="008C6A22" w:rsidRDefault="003E5926" w:rsidP="00B76AED">
            <w:pPr>
              <w:shd w:val="clear" w:color="auto" w:fill="FFFFFF"/>
              <w:autoSpaceDE w:val="0"/>
            </w:pPr>
            <w:r w:rsidRPr="008C6A22">
              <w:rPr>
                <w:sz w:val="22"/>
                <w:szCs w:val="22"/>
              </w:rPr>
              <w:t>ки внизу)</w:t>
            </w:r>
          </w:p>
        </w:tc>
        <w:tc>
          <w:tcPr>
            <w:tcW w:w="2551" w:type="dxa"/>
            <w:gridSpan w:val="5"/>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pPr>
            <w:r w:rsidRPr="008C6A22">
              <w:rPr>
                <w:sz w:val="22"/>
                <w:szCs w:val="22"/>
              </w:rPr>
              <w:t>1. Отбивание мяча о пол</w:t>
            </w:r>
          </w:p>
          <w:p w:rsidR="003E5926" w:rsidRPr="008C6A22" w:rsidRDefault="003E5926" w:rsidP="00B76AED">
            <w:pPr>
              <w:shd w:val="clear" w:color="auto" w:fill="FFFFFF"/>
              <w:autoSpaceDE w:val="0"/>
            </w:pPr>
            <w:r w:rsidRPr="008C6A22">
              <w:rPr>
                <w:sz w:val="22"/>
                <w:szCs w:val="22"/>
              </w:rPr>
              <w:t>(10-12 раз) фронтально</w:t>
            </w:r>
          </w:p>
          <w:p w:rsidR="003E5926" w:rsidRPr="008C6A22" w:rsidRDefault="003E5926" w:rsidP="00B76AED">
            <w:pPr>
              <w:shd w:val="clear" w:color="auto" w:fill="FFFFFF"/>
              <w:autoSpaceDE w:val="0"/>
            </w:pPr>
            <w:r w:rsidRPr="008C6A22">
              <w:rPr>
                <w:sz w:val="22"/>
                <w:szCs w:val="22"/>
              </w:rPr>
              <w:t>по подгруппам.</w:t>
            </w:r>
          </w:p>
          <w:p w:rsidR="003E5926" w:rsidRPr="008C6A22" w:rsidRDefault="003E5926" w:rsidP="00B76AED">
            <w:pPr>
              <w:shd w:val="clear" w:color="auto" w:fill="FFFFFF"/>
              <w:autoSpaceDE w:val="0"/>
            </w:pPr>
            <w:r w:rsidRPr="008C6A22">
              <w:rPr>
                <w:sz w:val="22"/>
                <w:szCs w:val="22"/>
              </w:rPr>
              <w:t>2. Ползание по гимнасти-</w:t>
            </w:r>
          </w:p>
          <w:p w:rsidR="003E5926" w:rsidRPr="008C6A22" w:rsidRDefault="003E5926" w:rsidP="00B76AED">
            <w:pPr>
              <w:shd w:val="clear" w:color="auto" w:fill="FFFFFF"/>
              <w:autoSpaceDE w:val="0"/>
            </w:pPr>
            <w:r w:rsidRPr="008C6A22">
              <w:rPr>
                <w:sz w:val="22"/>
                <w:szCs w:val="22"/>
              </w:rPr>
              <w:t>ческой скамейке на ладо-</w:t>
            </w:r>
          </w:p>
          <w:p w:rsidR="003E5926" w:rsidRPr="008C6A22" w:rsidRDefault="003E5926" w:rsidP="00B76AED">
            <w:pPr>
              <w:shd w:val="clear" w:color="auto" w:fill="FFFFFF"/>
              <w:autoSpaceDE w:val="0"/>
            </w:pPr>
            <w:r w:rsidRPr="008C6A22">
              <w:rPr>
                <w:sz w:val="22"/>
                <w:szCs w:val="22"/>
              </w:rPr>
              <w:t>нях и ступнях (2-3 раза).</w:t>
            </w:r>
          </w:p>
          <w:p w:rsidR="003E5926" w:rsidRPr="008C6A22" w:rsidRDefault="003E5926" w:rsidP="00B76AED">
            <w:pPr>
              <w:shd w:val="clear" w:color="auto" w:fill="FFFFFF"/>
              <w:autoSpaceDE w:val="0"/>
            </w:pPr>
            <w:r w:rsidRPr="008C6A22">
              <w:rPr>
                <w:sz w:val="22"/>
                <w:szCs w:val="22"/>
              </w:rPr>
              <w:t>3. Прыжки на двух ногах</w:t>
            </w:r>
          </w:p>
          <w:p w:rsidR="003E5926" w:rsidRPr="008C6A22" w:rsidRDefault="003E5926" w:rsidP="00B76AED">
            <w:pPr>
              <w:shd w:val="clear" w:color="auto" w:fill="FFFFFF"/>
              <w:autoSpaceDE w:val="0"/>
            </w:pPr>
            <w:r w:rsidRPr="008C6A22">
              <w:rPr>
                <w:sz w:val="22"/>
                <w:szCs w:val="22"/>
              </w:rPr>
              <w:t>вдоль шнура, перепрыги-</w:t>
            </w:r>
          </w:p>
          <w:p w:rsidR="003E5926" w:rsidRPr="008C6A22" w:rsidRDefault="003E5926" w:rsidP="00B76AED">
            <w:pPr>
              <w:shd w:val="clear" w:color="auto" w:fill="FFFFFF"/>
              <w:autoSpaceDE w:val="0"/>
            </w:pPr>
            <w:r w:rsidRPr="008C6A22">
              <w:rPr>
                <w:sz w:val="22"/>
                <w:szCs w:val="22"/>
              </w:rPr>
              <w:t>вая через него слева и</w:t>
            </w:r>
          </w:p>
          <w:p w:rsidR="003E5926" w:rsidRPr="008C6A22" w:rsidRDefault="003E5926" w:rsidP="00B76AED">
            <w:pPr>
              <w:shd w:val="clear" w:color="auto" w:fill="FFFFFF"/>
              <w:autoSpaceDE w:val="0"/>
            </w:pPr>
            <w:r w:rsidRPr="008C6A22">
              <w:rPr>
                <w:sz w:val="22"/>
                <w:szCs w:val="22"/>
              </w:rPr>
              <w:t>справа (2-3 раза)</w:t>
            </w:r>
          </w:p>
        </w:tc>
        <w:tc>
          <w:tcPr>
            <w:tcW w:w="2699" w:type="dxa"/>
            <w:gridSpan w:val="7"/>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pPr>
            <w:r w:rsidRPr="008C6A22">
              <w:rPr>
                <w:sz w:val="22"/>
                <w:szCs w:val="22"/>
              </w:rPr>
              <w:t>1. Подлезание под шнур</w:t>
            </w:r>
          </w:p>
          <w:p w:rsidR="003E5926" w:rsidRPr="008C6A22" w:rsidRDefault="003E5926" w:rsidP="00B76AED">
            <w:pPr>
              <w:shd w:val="clear" w:color="auto" w:fill="FFFFFF"/>
              <w:autoSpaceDE w:val="0"/>
            </w:pPr>
            <w:r w:rsidRPr="008C6A22">
              <w:rPr>
                <w:sz w:val="22"/>
                <w:szCs w:val="22"/>
              </w:rPr>
              <w:t>боком, не касаясь руками</w:t>
            </w:r>
          </w:p>
          <w:p w:rsidR="003E5926" w:rsidRPr="008C6A22" w:rsidRDefault="003E5926" w:rsidP="00B76AED">
            <w:pPr>
              <w:shd w:val="clear" w:color="auto" w:fill="FFFFFF"/>
              <w:autoSpaceDE w:val="0"/>
            </w:pPr>
            <w:r w:rsidRPr="008C6A22">
              <w:rPr>
                <w:sz w:val="22"/>
                <w:szCs w:val="22"/>
              </w:rPr>
              <w:t>пола.</w:t>
            </w:r>
          </w:p>
          <w:p w:rsidR="003E5926" w:rsidRPr="008C6A22" w:rsidRDefault="003E5926" w:rsidP="00B76AED">
            <w:pPr>
              <w:shd w:val="clear" w:color="auto" w:fill="FFFFFF"/>
              <w:autoSpaceDE w:val="0"/>
            </w:pPr>
            <w:r w:rsidRPr="008C6A22">
              <w:rPr>
                <w:sz w:val="22"/>
                <w:szCs w:val="22"/>
              </w:rPr>
              <w:t>2. Ходьба между предме-</w:t>
            </w:r>
          </w:p>
          <w:p w:rsidR="003E5926" w:rsidRPr="008C6A22" w:rsidRDefault="003E5926" w:rsidP="00B76AED">
            <w:pPr>
              <w:shd w:val="clear" w:color="auto" w:fill="FFFFFF"/>
              <w:autoSpaceDE w:val="0"/>
            </w:pPr>
            <w:r w:rsidRPr="008C6A22">
              <w:rPr>
                <w:sz w:val="22"/>
                <w:szCs w:val="22"/>
              </w:rPr>
              <w:t>тами, высоко поднимая</w:t>
            </w:r>
          </w:p>
          <w:p w:rsidR="003E5926" w:rsidRPr="008C6A22" w:rsidRDefault="003E5926" w:rsidP="00B76AED">
            <w:pPr>
              <w:shd w:val="clear" w:color="auto" w:fill="FFFFFF"/>
              <w:autoSpaceDE w:val="0"/>
            </w:pPr>
            <w:r w:rsidRPr="008C6A22">
              <w:rPr>
                <w:sz w:val="22"/>
                <w:szCs w:val="22"/>
              </w:rPr>
              <w:t>колени.</w:t>
            </w:r>
          </w:p>
          <w:p w:rsidR="003E5926" w:rsidRPr="008C6A22" w:rsidRDefault="003E5926" w:rsidP="00B76AED">
            <w:pPr>
              <w:shd w:val="clear" w:color="auto" w:fill="FFFFFF"/>
              <w:autoSpaceDE w:val="0"/>
            </w:pPr>
            <w:r w:rsidRPr="008C6A22">
              <w:rPr>
                <w:sz w:val="22"/>
                <w:szCs w:val="22"/>
              </w:rPr>
              <w:t>3. Ходьба по гимнастиче-</w:t>
            </w:r>
          </w:p>
          <w:p w:rsidR="003E5926" w:rsidRPr="008C6A22" w:rsidRDefault="003E5926" w:rsidP="00B76AED">
            <w:pPr>
              <w:shd w:val="clear" w:color="auto" w:fill="FFFFFF"/>
              <w:autoSpaceDE w:val="0"/>
            </w:pPr>
            <w:r w:rsidRPr="008C6A22">
              <w:rPr>
                <w:sz w:val="22"/>
                <w:szCs w:val="22"/>
              </w:rPr>
              <w:t>ской скамейке, на сере-</w:t>
            </w:r>
          </w:p>
          <w:p w:rsidR="003E5926" w:rsidRPr="008C6A22" w:rsidRDefault="003E5926" w:rsidP="00B76AED">
            <w:pPr>
              <w:shd w:val="clear" w:color="auto" w:fill="FFFFFF"/>
              <w:autoSpaceDE w:val="0"/>
            </w:pPr>
            <w:r w:rsidRPr="008C6A22">
              <w:rPr>
                <w:sz w:val="22"/>
                <w:szCs w:val="22"/>
              </w:rPr>
              <w:t>дине - приседание,</w:t>
            </w:r>
          </w:p>
          <w:p w:rsidR="003E5926" w:rsidRPr="008C6A22" w:rsidRDefault="003E5926" w:rsidP="00B76AED">
            <w:pPr>
              <w:shd w:val="clear" w:color="auto" w:fill="FFFFFF"/>
              <w:autoSpaceDE w:val="0"/>
            </w:pPr>
            <w:r w:rsidRPr="008C6A22">
              <w:rPr>
                <w:sz w:val="22"/>
                <w:szCs w:val="22"/>
              </w:rPr>
              <w:t>встать и пройти дальше,</w:t>
            </w:r>
          </w:p>
          <w:p w:rsidR="003E5926" w:rsidRPr="008C6A22" w:rsidRDefault="003E5926" w:rsidP="00B76AED">
            <w:pPr>
              <w:shd w:val="clear" w:color="auto" w:fill="FFFFFF"/>
              <w:autoSpaceDE w:val="0"/>
            </w:pPr>
            <w:r w:rsidRPr="008C6A22">
              <w:rPr>
                <w:sz w:val="22"/>
                <w:szCs w:val="22"/>
              </w:rPr>
              <w:t>спрыгнуть.</w:t>
            </w:r>
          </w:p>
          <w:p w:rsidR="003E5926" w:rsidRPr="008C6A22" w:rsidRDefault="003E5926" w:rsidP="00B76AED">
            <w:pPr>
              <w:shd w:val="clear" w:color="auto" w:fill="FFFFFF"/>
              <w:autoSpaceDE w:val="0"/>
            </w:pPr>
            <w:r w:rsidRPr="008C6A22">
              <w:rPr>
                <w:sz w:val="22"/>
                <w:szCs w:val="22"/>
              </w:rPr>
              <w:t>4. Прыжки в высоту с</w:t>
            </w:r>
          </w:p>
          <w:p w:rsidR="003E5926" w:rsidRPr="008C6A22" w:rsidRDefault="003E5926" w:rsidP="00B76AED">
            <w:pPr>
              <w:shd w:val="clear" w:color="auto" w:fill="FFFFFF"/>
              <w:autoSpaceDE w:val="0"/>
            </w:pPr>
            <w:r w:rsidRPr="008C6A22">
              <w:rPr>
                <w:sz w:val="22"/>
                <w:szCs w:val="22"/>
              </w:rPr>
              <w:t>места «Достань до пред-</w:t>
            </w:r>
          </w:p>
          <w:p w:rsidR="003E5926" w:rsidRPr="008C6A22" w:rsidRDefault="003E5926" w:rsidP="00B76AED">
            <w:pPr>
              <w:shd w:val="clear" w:color="auto" w:fill="FFFFFF"/>
              <w:autoSpaceDE w:val="0"/>
            </w:pPr>
            <w:r w:rsidRPr="008C6A22">
              <w:rPr>
                <w:sz w:val="22"/>
                <w:szCs w:val="22"/>
              </w:rPr>
              <w:t>мета»</w:t>
            </w:r>
          </w:p>
        </w:tc>
        <w:tc>
          <w:tcPr>
            <w:tcW w:w="2691" w:type="dxa"/>
            <w:gridSpan w:val="5"/>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pPr>
            <w:r w:rsidRPr="008C6A22">
              <w:rPr>
                <w:sz w:val="22"/>
                <w:szCs w:val="22"/>
              </w:rPr>
              <w:t>1. Ходьба по гимнастиче-</w:t>
            </w:r>
          </w:p>
          <w:p w:rsidR="003E5926" w:rsidRPr="008C6A22" w:rsidRDefault="003E5926" w:rsidP="00B76AED">
            <w:pPr>
              <w:shd w:val="clear" w:color="auto" w:fill="FFFFFF"/>
              <w:autoSpaceDE w:val="0"/>
            </w:pPr>
            <w:r w:rsidRPr="008C6A22">
              <w:rPr>
                <w:sz w:val="22"/>
                <w:szCs w:val="22"/>
              </w:rPr>
              <w:t>ской скамейке, на середи-не сделать поворот кру-гом пройти дальше, спрыгнуть.</w:t>
            </w:r>
          </w:p>
          <w:p w:rsidR="003E5926" w:rsidRPr="008C6A22" w:rsidRDefault="003E5926" w:rsidP="00B76AED">
            <w:pPr>
              <w:shd w:val="clear" w:color="auto" w:fill="FFFFFF"/>
              <w:autoSpaceDE w:val="0"/>
            </w:pPr>
            <w:r w:rsidRPr="008C6A22">
              <w:rPr>
                <w:sz w:val="22"/>
                <w:szCs w:val="22"/>
              </w:rPr>
              <w:t>2. Перешагивание через</w:t>
            </w:r>
          </w:p>
          <w:p w:rsidR="003E5926" w:rsidRPr="008C6A22" w:rsidRDefault="003E5926" w:rsidP="00B76AED">
            <w:pPr>
              <w:shd w:val="clear" w:color="auto" w:fill="FFFFFF"/>
              <w:autoSpaceDE w:val="0"/>
            </w:pPr>
            <w:r w:rsidRPr="008C6A22">
              <w:rPr>
                <w:sz w:val="22"/>
                <w:szCs w:val="22"/>
              </w:rPr>
              <w:t>кубики.</w:t>
            </w:r>
          </w:p>
          <w:p w:rsidR="003E5926" w:rsidRPr="008C6A22" w:rsidRDefault="003E5926" w:rsidP="00B76AED">
            <w:pPr>
              <w:shd w:val="clear" w:color="auto" w:fill="FFFFFF"/>
              <w:autoSpaceDE w:val="0"/>
            </w:pPr>
            <w:r w:rsidRPr="008C6A22">
              <w:rPr>
                <w:sz w:val="22"/>
                <w:szCs w:val="22"/>
              </w:rPr>
              <w:t>3. Ходьба с перешагива-нием через рейки лестни-цы (высота 25 см от пола)</w:t>
            </w:r>
          </w:p>
          <w:p w:rsidR="003E5926" w:rsidRPr="008C6A22" w:rsidRDefault="003E5926" w:rsidP="00B76AED">
            <w:pPr>
              <w:shd w:val="clear" w:color="auto" w:fill="FFFFFF"/>
              <w:autoSpaceDE w:val="0"/>
            </w:pPr>
            <w:r w:rsidRPr="008C6A22">
              <w:rPr>
                <w:sz w:val="22"/>
                <w:szCs w:val="22"/>
              </w:rPr>
              <w:t>4. Перебрасывание мячей</w:t>
            </w:r>
          </w:p>
          <w:p w:rsidR="003E5926" w:rsidRPr="008C6A22" w:rsidRDefault="003E5926" w:rsidP="00B76AED">
            <w:pPr>
              <w:shd w:val="clear" w:color="auto" w:fill="FFFFFF"/>
              <w:autoSpaceDE w:val="0"/>
            </w:pPr>
            <w:r w:rsidRPr="008C6A22">
              <w:rPr>
                <w:sz w:val="22"/>
                <w:szCs w:val="22"/>
              </w:rPr>
              <w:t>друг другу, стоя в шерен-</w:t>
            </w:r>
          </w:p>
          <w:p w:rsidR="003E5926" w:rsidRPr="008C6A22" w:rsidRDefault="003E5926" w:rsidP="00B76AED">
            <w:pPr>
              <w:shd w:val="clear" w:color="auto" w:fill="FFFFFF"/>
              <w:autoSpaceDE w:val="0"/>
            </w:pPr>
            <w:r w:rsidRPr="008C6A22">
              <w:rPr>
                <w:sz w:val="22"/>
                <w:szCs w:val="22"/>
              </w:rPr>
              <w:t>гах (руки внизу)</w:t>
            </w:r>
          </w:p>
        </w:tc>
        <w:tc>
          <w:tcPr>
            <w:tcW w:w="2712" w:type="dxa"/>
            <w:gridSpan w:val="6"/>
            <w:vMerge/>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pPr>
          </w:p>
        </w:tc>
      </w:tr>
      <w:tr w:rsidR="003E5926" w:rsidRPr="008C6A22" w:rsidTr="00EA3888">
        <w:tblPrEx>
          <w:tblCellMar>
            <w:top w:w="55" w:type="dxa"/>
            <w:left w:w="55" w:type="dxa"/>
            <w:bottom w:w="55" w:type="dxa"/>
            <w:right w:w="55" w:type="dxa"/>
          </w:tblCellMar>
        </w:tblPrEx>
        <w:trPr>
          <w:trHeight w:val="443"/>
        </w:trPr>
        <w:tc>
          <w:tcPr>
            <w:tcW w:w="2177" w:type="dxa"/>
            <w:gridSpan w:val="4"/>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rPr>
                <w:sz w:val="21"/>
                <w:szCs w:val="21"/>
              </w:rPr>
            </w:pPr>
            <w:r w:rsidRPr="008C6A22">
              <w:rPr>
                <w:b/>
                <w:bCs/>
                <w:sz w:val="22"/>
                <w:szCs w:val="22"/>
              </w:rPr>
              <w:t>Подвижные игры</w:t>
            </w:r>
          </w:p>
        </w:tc>
        <w:tc>
          <w:tcPr>
            <w:tcW w:w="2408" w:type="dxa"/>
            <w:gridSpan w:val="5"/>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rPr>
                <w:sz w:val="21"/>
                <w:szCs w:val="21"/>
              </w:rPr>
            </w:pPr>
            <w:r w:rsidRPr="008C6A22">
              <w:rPr>
                <w:sz w:val="21"/>
                <w:szCs w:val="21"/>
              </w:rPr>
              <w:t>«Найди себе пару»</w:t>
            </w:r>
          </w:p>
          <w:p w:rsidR="003E5926" w:rsidRPr="008C6A22" w:rsidRDefault="003E5926" w:rsidP="00B76AED">
            <w:pPr>
              <w:shd w:val="clear" w:color="auto" w:fill="FFFFFF"/>
              <w:autoSpaceDE w:val="0"/>
              <w:snapToGrid w:val="0"/>
              <w:rPr>
                <w:sz w:val="21"/>
                <w:szCs w:val="21"/>
              </w:rPr>
            </w:pPr>
          </w:p>
        </w:tc>
        <w:tc>
          <w:tcPr>
            <w:tcW w:w="2551" w:type="dxa"/>
            <w:gridSpan w:val="5"/>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rPr>
                <w:sz w:val="21"/>
                <w:szCs w:val="21"/>
              </w:rPr>
            </w:pPr>
            <w:r w:rsidRPr="008C6A22">
              <w:rPr>
                <w:sz w:val="21"/>
                <w:szCs w:val="21"/>
              </w:rPr>
              <w:t>«Самолёты»</w:t>
            </w:r>
          </w:p>
        </w:tc>
        <w:tc>
          <w:tcPr>
            <w:tcW w:w="2699" w:type="dxa"/>
            <w:gridSpan w:val="7"/>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rPr>
                <w:sz w:val="21"/>
                <w:szCs w:val="21"/>
              </w:rPr>
            </w:pPr>
            <w:r w:rsidRPr="008C6A22">
              <w:rPr>
                <w:sz w:val="21"/>
                <w:szCs w:val="21"/>
              </w:rPr>
              <w:t>«Цветные автомобили»</w:t>
            </w:r>
          </w:p>
        </w:tc>
        <w:tc>
          <w:tcPr>
            <w:tcW w:w="2691" w:type="dxa"/>
            <w:gridSpan w:val="5"/>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pPr>
            <w:r w:rsidRPr="008C6A22">
              <w:rPr>
                <w:sz w:val="21"/>
                <w:szCs w:val="21"/>
              </w:rPr>
              <w:t>«Котята и щенята»</w:t>
            </w:r>
          </w:p>
        </w:tc>
        <w:tc>
          <w:tcPr>
            <w:tcW w:w="2712" w:type="dxa"/>
            <w:gridSpan w:val="6"/>
            <w:vMerge/>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pPr>
          </w:p>
        </w:tc>
      </w:tr>
      <w:tr w:rsidR="003E5926" w:rsidRPr="008C6A22" w:rsidTr="00EA3888">
        <w:tblPrEx>
          <w:tblCellMar>
            <w:top w:w="55" w:type="dxa"/>
            <w:left w:w="55" w:type="dxa"/>
            <w:bottom w:w="55" w:type="dxa"/>
            <w:right w:w="55" w:type="dxa"/>
          </w:tblCellMar>
        </w:tblPrEx>
        <w:trPr>
          <w:trHeight w:val="502"/>
        </w:trPr>
        <w:tc>
          <w:tcPr>
            <w:tcW w:w="2177" w:type="dxa"/>
            <w:gridSpan w:val="4"/>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rPr>
                <w:b/>
                <w:bCs/>
              </w:rPr>
            </w:pPr>
            <w:r w:rsidRPr="008C6A22">
              <w:rPr>
                <w:b/>
                <w:bCs/>
                <w:sz w:val="22"/>
                <w:szCs w:val="22"/>
              </w:rPr>
              <w:t>Малоподвижные</w:t>
            </w:r>
          </w:p>
          <w:p w:rsidR="003E5926" w:rsidRPr="008C6A22" w:rsidRDefault="003E5926" w:rsidP="00B76AED">
            <w:pPr>
              <w:shd w:val="clear" w:color="auto" w:fill="FFFFFF"/>
              <w:autoSpaceDE w:val="0"/>
              <w:rPr>
                <w:sz w:val="21"/>
                <w:szCs w:val="21"/>
              </w:rPr>
            </w:pPr>
            <w:r w:rsidRPr="008C6A22">
              <w:rPr>
                <w:b/>
                <w:bCs/>
                <w:sz w:val="22"/>
                <w:szCs w:val="22"/>
              </w:rPr>
              <w:t>игры</w:t>
            </w:r>
          </w:p>
        </w:tc>
        <w:tc>
          <w:tcPr>
            <w:tcW w:w="2408" w:type="dxa"/>
            <w:gridSpan w:val="5"/>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rPr>
                <w:sz w:val="21"/>
                <w:szCs w:val="21"/>
              </w:rPr>
            </w:pPr>
            <w:r w:rsidRPr="008C6A22">
              <w:rPr>
                <w:sz w:val="21"/>
                <w:szCs w:val="21"/>
              </w:rPr>
              <w:t>«Ножки отдыхают».</w:t>
            </w:r>
          </w:p>
          <w:p w:rsidR="003E5926" w:rsidRPr="008C6A22" w:rsidRDefault="003E5926" w:rsidP="00B76AED">
            <w:pPr>
              <w:shd w:val="clear" w:color="auto" w:fill="FFFFFF"/>
              <w:autoSpaceDE w:val="0"/>
              <w:rPr>
                <w:sz w:val="21"/>
                <w:szCs w:val="21"/>
              </w:rPr>
            </w:pPr>
            <w:r w:rsidRPr="008C6A22">
              <w:rPr>
                <w:sz w:val="21"/>
                <w:szCs w:val="21"/>
              </w:rPr>
              <w:t>Ходьба по ребристой</w:t>
            </w:r>
          </w:p>
          <w:p w:rsidR="003E5926" w:rsidRPr="008C6A22" w:rsidRDefault="003E5926" w:rsidP="00B76AED">
            <w:pPr>
              <w:shd w:val="clear" w:color="auto" w:fill="FFFFFF"/>
              <w:autoSpaceDE w:val="0"/>
              <w:rPr>
                <w:sz w:val="21"/>
                <w:szCs w:val="21"/>
              </w:rPr>
            </w:pPr>
            <w:r w:rsidRPr="008C6A22">
              <w:rPr>
                <w:sz w:val="21"/>
                <w:szCs w:val="21"/>
              </w:rPr>
              <w:t>доске(босиком)</w:t>
            </w:r>
          </w:p>
        </w:tc>
        <w:tc>
          <w:tcPr>
            <w:tcW w:w="2562" w:type="dxa"/>
            <w:gridSpan w:val="6"/>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rPr>
                <w:sz w:val="21"/>
                <w:szCs w:val="21"/>
              </w:rPr>
            </w:pPr>
            <w:r w:rsidRPr="008C6A22">
              <w:rPr>
                <w:sz w:val="21"/>
                <w:szCs w:val="21"/>
              </w:rPr>
              <w:t>«Зимушка-зима».</w:t>
            </w:r>
          </w:p>
          <w:p w:rsidR="003E5926" w:rsidRPr="008C6A22" w:rsidRDefault="003E5926" w:rsidP="00B76AED">
            <w:pPr>
              <w:shd w:val="clear" w:color="auto" w:fill="FFFFFF"/>
              <w:autoSpaceDE w:val="0"/>
              <w:rPr>
                <w:sz w:val="21"/>
                <w:szCs w:val="21"/>
              </w:rPr>
            </w:pPr>
            <w:r w:rsidRPr="008C6A22">
              <w:rPr>
                <w:sz w:val="21"/>
                <w:szCs w:val="21"/>
              </w:rPr>
              <w:t>Танцевальные движения</w:t>
            </w:r>
          </w:p>
        </w:tc>
        <w:tc>
          <w:tcPr>
            <w:tcW w:w="2688" w:type="dxa"/>
            <w:gridSpan w:val="6"/>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rPr>
                <w:sz w:val="21"/>
                <w:szCs w:val="21"/>
              </w:rPr>
            </w:pPr>
            <w:r w:rsidRPr="008C6A22">
              <w:rPr>
                <w:sz w:val="21"/>
                <w:szCs w:val="21"/>
              </w:rPr>
              <w:t>«Путешествие по реке».</w:t>
            </w:r>
          </w:p>
          <w:p w:rsidR="003E5926" w:rsidRPr="008C6A22" w:rsidRDefault="003E5926" w:rsidP="00B76AED">
            <w:pPr>
              <w:shd w:val="clear" w:color="auto" w:fill="FFFFFF"/>
              <w:autoSpaceDE w:val="0"/>
              <w:rPr>
                <w:sz w:val="21"/>
                <w:szCs w:val="21"/>
              </w:rPr>
            </w:pPr>
            <w:r w:rsidRPr="008C6A22">
              <w:rPr>
                <w:sz w:val="21"/>
                <w:szCs w:val="21"/>
              </w:rPr>
              <w:t>Ходьба по «змейкой»</w:t>
            </w:r>
          </w:p>
          <w:p w:rsidR="003E5926" w:rsidRPr="008C6A22" w:rsidRDefault="003E5926" w:rsidP="00B76AED">
            <w:pPr>
              <w:shd w:val="clear" w:color="auto" w:fill="FFFFFF"/>
              <w:autoSpaceDE w:val="0"/>
              <w:rPr>
                <w:sz w:val="21"/>
                <w:szCs w:val="21"/>
              </w:rPr>
            </w:pPr>
            <w:r w:rsidRPr="008C6A22">
              <w:rPr>
                <w:sz w:val="21"/>
                <w:szCs w:val="21"/>
              </w:rPr>
              <w:t>по верёвке, по косичке</w:t>
            </w:r>
          </w:p>
        </w:tc>
        <w:tc>
          <w:tcPr>
            <w:tcW w:w="2691" w:type="dxa"/>
            <w:gridSpan w:val="5"/>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rPr>
                <w:sz w:val="21"/>
                <w:szCs w:val="21"/>
              </w:rPr>
            </w:pPr>
            <w:r w:rsidRPr="008C6A22">
              <w:rPr>
                <w:sz w:val="21"/>
                <w:szCs w:val="21"/>
              </w:rPr>
              <w:t>«Где спрятано?», «Кто</w:t>
            </w:r>
          </w:p>
          <w:p w:rsidR="003E5926" w:rsidRPr="008C6A22" w:rsidRDefault="003E5926" w:rsidP="00B76AED">
            <w:pPr>
              <w:shd w:val="clear" w:color="auto" w:fill="FFFFFF"/>
              <w:autoSpaceDE w:val="0"/>
            </w:pPr>
            <w:r w:rsidRPr="008C6A22">
              <w:rPr>
                <w:sz w:val="21"/>
                <w:szCs w:val="21"/>
              </w:rPr>
              <w:t>назвал?»</w:t>
            </w:r>
          </w:p>
        </w:tc>
        <w:tc>
          <w:tcPr>
            <w:tcW w:w="2712" w:type="dxa"/>
            <w:gridSpan w:val="6"/>
            <w:vMerge/>
            <w:tcBorders>
              <w:top w:val="single" w:sz="4" w:space="0" w:color="auto"/>
              <w:left w:val="single" w:sz="4" w:space="0" w:color="auto"/>
              <w:bottom w:val="single" w:sz="4" w:space="0" w:color="auto"/>
              <w:right w:val="single" w:sz="4" w:space="0" w:color="auto"/>
            </w:tcBorders>
            <w:shd w:val="clear" w:color="auto" w:fill="FFFFFF"/>
          </w:tcPr>
          <w:p w:rsidR="003E5926" w:rsidRPr="008C6A22" w:rsidRDefault="003E5926" w:rsidP="00B76AED">
            <w:pPr>
              <w:shd w:val="clear" w:color="auto" w:fill="FFFFFF"/>
              <w:autoSpaceDE w:val="0"/>
              <w:snapToGrid w:val="0"/>
            </w:pPr>
          </w:p>
        </w:tc>
      </w:tr>
      <w:tr w:rsidR="003E5926" w:rsidRPr="008C6A22" w:rsidTr="00B76AED">
        <w:tblPrEx>
          <w:tblCellMar>
            <w:top w:w="55" w:type="dxa"/>
            <w:left w:w="55" w:type="dxa"/>
            <w:bottom w:w="55" w:type="dxa"/>
            <w:right w:w="55" w:type="dxa"/>
          </w:tblCellMar>
        </w:tblPrEx>
        <w:trPr>
          <w:gridAfter w:val="2"/>
          <w:wAfter w:w="162" w:type="dxa"/>
          <w:cantSplit/>
          <w:trHeight w:val="225"/>
          <w:tblHeader/>
        </w:trPr>
        <w:tc>
          <w:tcPr>
            <w:tcW w:w="2186" w:type="dxa"/>
            <w:gridSpan w:val="5"/>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jc w:val="center"/>
              <w:rPr>
                <w:b/>
                <w:bCs/>
                <w:lang w:val="en-US"/>
              </w:rPr>
            </w:pPr>
            <w:r w:rsidRPr="008C6A22">
              <w:rPr>
                <w:b/>
                <w:bCs/>
                <w:sz w:val="22"/>
                <w:szCs w:val="22"/>
                <w:lang w:val="en-US"/>
              </w:rPr>
              <w:t>1</w:t>
            </w:r>
          </w:p>
        </w:tc>
        <w:tc>
          <w:tcPr>
            <w:tcW w:w="2296" w:type="dxa"/>
            <w:gridSpan w:val="3"/>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jc w:val="center"/>
              <w:rPr>
                <w:b/>
                <w:bCs/>
                <w:lang w:val="en-US"/>
              </w:rPr>
            </w:pPr>
            <w:r w:rsidRPr="008C6A22">
              <w:rPr>
                <w:b/>
                <w:bCs/>
                <w:sz w:val="22"/>
                <w:szCs w:val="22"/>
                <w:lang w:val="en-US"/>
              </w:rPr>
              <w:t>2</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jc w:val="center"/>
              <w:rPr>
                <w:b/>
                <w:bCs/>
                <w:lang w:val="en-US"/>
              </w:rPr>
            </w:pPr>
            <w:r w:rsidRPr="008C6A22">
              <w:rPr>
                <w:b/>
                <w:bCs/>
                <w:sz w:val="22"/>
                <w:szCs w:val="22"/>
                <w:lang w:val="en-US"/>
              </w:rPr>
              <w:t>3</w:t>
            </w:r>
          </w:p>
        </w:tc>
        <w:tc>
          <w:tcPr>
            <w:tcW w:w="2673" w:type="dxa"/>
            <w:gridSpan w:val="7"/>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jc w:val="center"/>
              <w:rPr>
                <w:b/>
                <w:bCs/>
                <w:lang w:val="en-US"/>
              </w:rPr>
            </w:pPr>
            <w:r w:rsidRPr="008C6A22">
              <w:rPr>
                <w:b/>
                <w:bCs/>
                <w:sz w:val="22"/>
                <w:szCs w:val="22"/>
                <w:lang w:val="en-US"/>
              </w:rPr>
              <w:t>4</w:t>
            </w:r>
          </w:p>
        </w:tc>
        <w:tc>
          <w:tcPr>
            <w:tcW w:w="2693" w:type="dxa"/>
            <w:gridSpan w:val="5"/>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jc w:val="center"/>
              <w:rPr>
                <w:b/>
                <w:bCs/>
                <w:lang w:val="en-US"/>
              </w:rPr>
            </w:pPr>
            <w:r w:rsidRPr="008C6A22">
              <w:rPr>
                <w:b/>
                <w:bCs/>
                <w:sz w:val="22"/>
                <w:szCs w:val="22"/>
                <w:lang w:val="en-US"/>
              </w:rPr>
              <w:t>5</w:t>
            </w:r>
          </w:p>
        </w:tc>
        <w:tc>
          <w:tcPr>
            <w:tcW w:w="2673" w:type="dxa"/>
            <w:gridSpan w:val="5"/>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jc w:val="center"/>
              <w:rPr>
                <w:b/>
                <w:bCs/>
                <w:lang w:val="en-US"/>
              </w:rPr>
            </w:pPr>
            <w:r w:rsidRPr="008C6A22">
              <w:rPr>
                <w:b/>
                <w:bCs/>
                <w:sz w:val="22"/>
                <w:szCs w:val="22"/>
                <w:lang w:val="en-US"/>
              </w:rPr>
              <w:t>6</w:t>
            </w:r>
          </w:p>
        </w:tc>
      </w:tr>
      <w:tr w:rsidR="003E5926" w:rsidRPr="008C6A22" w:rsidTr="00B76AED">
        <w:tblPrEx>
          <w:tblCellMar>
            <w:top w:w="55" w:type="dxa"/>
            <w:left w:w="55" w:type="dxa"/>
            <w:bottom w:w="55" w:type="dxa"/>
            <w:right w:w="55" w:type="dxa"/>
          </w:tblCellMar>
        </w:tblPrEx>
        <w:trPr>
          <w:gridAfter w:val="2"/>
          <w:wAfter w:w="162" w:type="dxa"/>
          <w:cantSplit/>
          <w:trHeight w:val="225"/>
          <w:tblHeader/>
        </w:trPr>
        <w:tc>
          <w:tcPr>
            <w:tcW w:w="15073" w:type="dxa"/>
            <w:gridSpan w:val="30"/>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jc w:val="center"/>
              <w:rPr>
                <w:b/>
              </w:rPr>
            </w:pPr>
            <w:r w:rsidRPr="008C6A22">
              <w:rPr>
                <w:b/>
                <w:bCs/>
                <w:sz w:val="22"/>
                <w:szCs w:val="22"/>
              </w:rPr>
              <w:t>Февраль</w:t>
            </w:r>
          </w:p>
        </w:tc>
      </w:tr>
      <w:tr w:rsidR="003E5926" w:rsidRPr="008C6A22" w:rsidTr="00B76AED">
        <w:tblPrEx>
          <w:tblCellMar>
            <w:top w:w="55" w:type="dxa"/>
            <w:left w:w="55" w:type="dxa"/>
            <w:bottom w:w="55" w:type="dxa"/>
            <w:right w:w="55" w:type="dxa"/>
          </w:tblCellMar>
        </w:tblPrEx>
        <w:trPr>
          <w:gridAfter w:val="2"/>
          <w:wAfter w:w="162" w:type="dxa"/>
          <w:trHeight w:val="732"/>
        </w:trPr>
        <w:tc>
          <w:tcPr>
            <w:tcW w:w="12392" w:type="dxa"/>
            <w:gridSpan w:val="24"/>
            <w:tcBorders>
              <w:left w:val="single" w:sz="6" w:space="0" w:color="000000"/>
            </w:tcBorders>
            <w:shd w:val="clear" w:color="auto" w:fill="FFFFFF"/>
          </w:tcPr>
          <w:p w:rsidR="003E5926" w:rsidRPr="008C6A22" w:rsidRDefault="003E5926" w:rsidP="00B76AED">
            <w:pPr>
              <w:shd w:val="clear" w:color="auto" w:fill="FFFFFF"/>
              <w:autoSpaceDE w:val="0"/>
              <w:snapToGrid w:val="0"/>
              <w:rPr>
                <w:i/>
                <w:iCs/>
              </w:rPr>
            </w:pPr>
            <w:r w:rsidRPr="008C6A22">
              <w:rPr>
                <w:b/>
                <w:sz w:val="22"/>
                <w:szCs w:val="22"/>
              </w:rPr>
              <w:t>Целевые ориентиры развития интегративных качеств</w:t>
            </w:r>
            <w:r w:rsidRPr="008C6A22">
              <w:rPr>
                <w:sz w:val="22"/>
                <w:szCs w:val="22"/>
              </w:rPr>
              <w:t>: умеет соблюдать правила безопасности во время ходьбы и бега с изме-нением направления, по наклонной доске, перепрыгивая через шнуры; умеет проявлятвлять инициативу в подготовке и уборке места проведения занятий и пр; умеет считаться с интересами товарищей и соблюдать правила подвижной или спортивной игры</w:t>
            </w:r>
          </w:p>
        </w:tc>
        <w:tc>
          <w:tcPr>
            <w:tcW w:w="2681" w:type="dxa"/>
            <w:gridSpan w:val="6"/>
            <w:vMerge w:val="restart"/>
            <w:tcBorders>
              <w:left w:val="single" w:sz="6" w:space="0" w:color="000000"/>
              <w:bottom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rPr>
                <w:i/>
                <w:iCs/>
              </w:rPr>
            </w:pPr>
            <w:r w:rsidRPr="008C6A22">
              <w:rPr>
                <w:i/>
                <w:iCs/>
                <w:sz w:val="22"/>
                <w:szCs w:val="22"/>
              </w:rPr>
              <w:t xml:space="preserve">Здоровье: </w:t>
            </w:r>
            <w:r w:rsidRPr="008C6A22">
              <w:rPr>
                <w:sz w:val="22"/>
                <w:szCs w:val="22"/>
              </w:rPr>
              <w:t>учить прикрывать рот платком при кашле и обращаться к взрослым при заболевании.</w:t>
            </w:r>
          </w:p>
          <w:p w:rsidR="003E5926" w:rsidRPr="008C6A22" w:rsidRDefault="003E5926" w:rsidP="00B76AED">
            <w:pPr>
              <w:shd w:val="clear" w:color="auto" w:fill="FFFFFF"/>
              <w:autoSpaceDE w:val="0"/>
              <w:rPr>
                <w:i/>
                <w:iCs/>
              </w:rPr>
            </w:pPr>
            <w:r w:rsidRPr="008C6A22">
              <w:rPr>
                <w:i/>
                <w:iCs/>
                <w:sz w:val="22"/>
                <w:szCs w:val="22"/>
              </w:rPr>
              <w:t xml:space="preserve">Труд: </w:t>
            </w:r>
            <w:r w:rsidRPr="008C6A22">
              <w:rPr>
                <w:sz w:val="22"/>
                <w:szCs w:val="22"/>
              </w:rPr>
              <w:t xml:space="preserve">учить самостоя-тельно готовить и уби-рать </w:t>
            </w:r>
            <w:r w:rsidRPr="008C6A22">
              <w:rPr>
                <w:sz w:val="22"/>
                <w:szCs w:val="22"/>
              </w:rPr>
              <w:lastRenderedPageBreak/>
              <w:t>место проведения занятий и игр.</w:t>
            </w:r>
          </w:p>
          <w:p w:rsidR="003E5926" w:rsidRPr="008C6A22" w:rsidRDefault="003E5926" w:rsidP="00B76AED">
            <w:pPr>
              <w:shd w:val="clear" w:color="auto" w:fill="FFFFFF"/>
              <w:autoSpaceDE w:val="0"/>
              <w:rPr>
                <w:i/>
                <w:iCs/>
              </w:rPr>
            </w:pPr>
            <w:r w:rsidRPr="008C6A22">
              <w:rPr>
                <w:i/>
                <w:iCs/>
                <w:sz w:val="22"/>
                <w:szCs w:val="22"/>
              </w:rPr>
              <w:t>Социально –коммуника-тивное развитие, познавательное развитие, интеграция):</w:t>
            </w:r>
          </w:p>
          <w:p w:rsidR="003E5926" w:rsidRPr="008C6A22" w:rsidRDefault="003E5926" w:rsidP="00B76AED">
            <w:pPr>
              <w:shd w:val="clear" w:color="auto" w:fill="FFFFFF"/>
              <w:autoSpaceDE w:val="0"/>
            </w:pPr>
            <w:r w:rsidRPr="008C6A22">
              <w:rPr>
                <w:sz w:val="22"/>
                <w:szCs w:val="22"/>
              </w:rPr>
              <w:t>формировать навык оценки поведения своего и сверстников во время проведения игр</w:t>
            </w:r>
          </w:p>
          <w:p w:rsidR="003E5926" w:rsidRPr="008C6A22" w:rsidRDefault="003E5926" w:rsidP="00B76AED">
            <w:pPr>
              <w:shd w:val="clear" w:color="auto" w:fill="FFFFFF"/>
              <w:autoSpaceDE w:val="0"/>
              <w:rPr>
                <w:b/>
                <w:bCs/>
              </w:rPr>
            </w:pPr>
            <w:r w:rsidRPr="008C6A22">
              <w:rPr>
                <w:sz w:val="22"/>
                <w:szCs w:val="22"/>
              </w:rPr>
              <w:t xml:space="preserve"> учить определять положение предметов в пространстве по отношению к себе: впереди-сзади, вверху-внизу</w:t>
            </w:r>
          </w:p>
        </w:tc>
      </w:tr>
      <w:tr w:rsidR="003E5926" w:rsidRPr="008C6A22" w:rsidTr="00B76AED">
        <w:tblPrEx>
          <w:tblCellMar>
            <w:top w:w="55" w:type="dxa"/>
            <w:left w:w="55" w:type="dxa"/>
            <w:bottom w:w="55" w:type="dxa"/>
            <w:right w:w="55" w:type="dxa"/>
          </w:tblCellMar>
        </w:tblPrEx>
        <w:trPr>
          <w:gridAfter w:val="2"/>
          <w:wAfter w:w="162" w:type="dxa"/>
          <w:trHeight w:val="490"/>
        </w:trPr>
        <w:tc>
          <w:tcPr>
            <w:tcW w:w="2186" w:type="dxa"/>
            <w:gridSpan w:val="5"/>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b/>
                <w:bCs/>
                <w:sz w:val="22"/>
                <w:szCs w:val="22"/>
              </w:rPr>
              <w:t>Вводная</w:t>
            </w:r>
          </w:p>
        </w:tc>
        <w:tc>
          <w:tcPr>
            <w:tcW w:w="10206" w:type="dxa"/>
            <w:gridSpan w:val="19"/>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Ходьба в колонне по одному, с выполнением заданий, на носках, на пятках, по кругу, взявшись за руки. Ходьба и бег между мячами. Бег врассыпную с остановкой, перестроение в звенья</w:t>
            </w:r>
          </w:p>
        </w:tc>
        <w:tc>
          <w:tcPr>
            <w:tcW w:w="2680" w:type="dxa"/>
            <w:gridSpan w:val="6"/>
            <w:vMerge/>
            <w:tcBorders>
              <w:top w:val="single" w:sz="6" w:space="0" w:color="000000"/>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blPrEx>
          <w:tblCellMar>
            <w:top w:w="55" w:type="dxa"/>
            <w:left w:w="55" w:type="dxa"/>
            <w:bottom w:w="55" w:type="dxa"/>
            <w:right w:w="55" w:type="dxa"/>
          </w:tblCellMar>
        </w:tblPrEx>
        <w:trPr>
          <w:gridAfter w:val="2"/>
          <w:wAfter w:w="162" w:type="dxa"/>
          <w:trHeight w:val="448"/>
        </w:trPr>
        <w:tc>
          <w:tcPr>
            <w:tcW w:w="2186" w:type="dxa"/>
            <w:gridSpan w:val="5"/>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rPr>
                <w:b/>
                <w:bCs/>
              </w:rPr>
            </w:pPr>
            <w:r w:rsidRPr="008C6A22">
              <w:rPr>
                <w:b/>
                <w:bCs/>
                <w:sz w:val="22"/>
                <w:szCs w:val="22"/>
              </w:rPr>
              <w:t>Общеразвивающие</w:t>
            </w:r>
          </w:p>
          <w:p w:rsidR="003E5926" w:rsidRPr="008C6A22" w:rsidRDefault="00853CAE" w:rsidP="00B76AED">
            <w:pPr>
              <w:shd w:val="clear" w:color="auto" w:fill="FFFFFF"/>
              <w:autoSpaceDE w:val="0"/>
            </w:pPr>
            <w:r w:rsidRPr="008C6A22">
              <w:rPr>
                <w:b/>
                <w:bCs/>
                <w:sz w:val="22"/>
                <w:szCs w:val="22"/>
              </w:rPr>
              <w:lastRenderedPageBreak/>
              <w:t>У</w:t>
            </w:r>
            <w:r w:rsidR="003E5926" w:rsidRPr="008C6A22">
              <w:rPr>
                <w:b/>
                <w:bCs/>
                <w:sz w:val="22"/>
                <w:szCs w:val="22"/>
              </w:rPr>
              <w:t>пражнения</w:t>
            </w:r>
          </w:p>
        </w:tc>
        <w:tc>
          <w:tcPr>
            <w:tcW w:w="2296" w:type="dxa"/>
            <w:gridSpan w:val="3"/>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lastRenderedPageBreak/>
              <w:t>Без предметов</w:t>
            </w:r>
          </w:p>
        </w:tc>
        <w:tc>
          <w:tcPr>
            <w:tcW w:w="2724" w:type="dxa"/>
            <w:gridSpan w:val="8"/>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С мячом</w:t>
            </w:r>
          </w:p>
        </w:tc>
        <w:tc>
          <w:tcPr>
            <w:tcW w:w="2501" w:type="dxa"/>
            <w:gridSpan w:val="4"/>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С гантелями</w:t>
            </w:r>
          </w:p>
        </w:tc>
        <w:tc>
          <w:tcPr>
            <w:tcW w:w="2685" w:type="dxa"/>
            <w:gridSpan w:val="4"/>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Без предметов</w:t>
            </w:r>
          </w:p>
        </w:tc>
        <w:tc>
          <w:tcPr>
            <w:tcW w:w="2680" w:type="dxa"/>
            <w:gridSpan w:val="6"/>
            <w:vMerge/>
            <w:tcBorders>
              <w:top w:val="single" w:sz="6" w:space="0" w:color="000000"/>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blPrEx>
          <w:tblCellMar>
            <w:top w:w="55" w:type="dxa"/>
            <w:left w:w="55" w:type="dxa"/>
            <w:bottom w:w="55" w:type="dxa"/>
            <w:right w:w="55" w:type="dxa"/>
          </w:tblCellMar>
        </w:tblPrEx>
        <w:trPr>
          <w:gridAfter w:val="2"/>
          <w:wAfter w:w="162" w:type="dxa"/>
          <w:trHeight w:val="3595"/>
        </w:trPr>
        <w:tc>
          <w:tcPr>
            <w:tcW w:w="2186" w:type="dxa"/>
            <w:gridSpan w:val="5"/>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rPr>
                <w:b/>
                <w:bCs/>
              </w:rPr>
            </w:pPr>
            <w:r w:rsidRPr="008C6A22">
              <w:rPr>
                <w:b/>
                <w:bCs/>
                <w:sz w:val="22"/>
                <w:szCs w:val="22"/>
              </w:rPr>
              <w:lastRenderedPageBreak/>
              <w:t>Основные виды</w:t>
            </w:r>
          </w:p>
          <w:p w:rsidR="003E5926" w:rsidRPr="008C6A22" w:rsidRDefault="003E5926" w:rsidP="00B76AED">
            <w:pPr>
              <w:shd w:val="clear" w:color="auto" w:fill="FFFFFF"/>
              <w:autoSpaceDE w:val="0"/>
            </w:pPr>
            <w:r w:rsidRPr="008C6A22">
              <w:rPr>
                <w:b/>
                <w:bCs/>
                <w:sz w:val="22"/>
                <w:szCs w:val="22"/>
              </w:rPr>
              <w:t>движении</w:t>
            </w:r>
          </w:p>
        </w:tc>
        <w:tc>
          <w:tcPr>
            <w:tcW w:w="2296" w:type="dxa"/>
            <w:gridSpan w:val="3"/>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1. Прыжки на двух</w:t>
            </w:r>
          </w:p>
          <w:p w:rsidR="003E5926" w:rsidRPr="008C6A22" w:rsidRDefault="003E5926" w:rsidP="00B76AED">
            <w:pPr>
              <w:shd w:val="clear" w:color="auto" w:fill="FFFFFF"/>
              <w:autoSpaceDE w:val="0"/>
            </w:pPr>
            <w:r w:rsidRPr="008C6A22">
              <w:rPr>
                <w:sz w:val="22"/>
                <w:szCs w:val="22"/>
              </w:rPr>
              <w:t>ногах из обруча в об-</w:t>
            </w:r>
          </w:p>
          <w:p w:rsidR="003E5926" w:rsidRPr="008C6A22" w:rsidRDefault="003E5926" w:rsidP="00B76AED">
            <w:pPr>
              <w:shd w:val="clear" w:color="auto" w:fill="FFFFFF"/>
              <w:autoSpaceDE w:val="0"/>
            </w:pPr>
            <w:r w:rsidRPr="008C6A22">
              <w:rPr>
                <w:sz w:val="22"/>
                <w:szCs w:val="22"/>
              </w:rPr>
              <w:t>руч.</w:t>
            </w:r>
          </w:p>
          <w:p w:rsidR="003E5926" w:rsidRPr="008C6A22" w:rsidRDefault="003E5926" w:rsidP="00B76AED">
            <w:pPr>
              <w:shd w:val="clear" w:color="auto" w:fill="FFFFFF"/>
              <w:autoSpaceDE w:val="0"/>
            </w:pPr>
            <w:r w:rsidRPr="008C6A22">
              <w:rPr>
                <w:sz w:val="22"/>
                <w:szCs w:val="22"/>
              </w:rPr>
              <w:t>2. Прокатывание мяча</w:t>
            </w:r>
          </w:p>
          <w:p w:rsidR="003E5926" w:rsidRPr="008C6A22" w:rsidRDefault="003E5926" w:rsidP="00B76AED">
            <w:pPr>
              <w:shd w:val="clear" w:color="auto" w:fill="FFFFFF"/>
              <w:autoSpaceDE w:val="0"/>
            </w:pPr>
            <w:r w:rsidRPr="008C6A22">
              <w:rPr>
                <w:sz w:val="22"/>
                <w:szCs w:val="22"/>
              </w:rPr>
              <w:t>между предметами.</w:t>
            </w:r>
          </w:p>
          <w:p w:rsidR="003E5926" w:rsidRPr="008C6A22" w:rsidRDefault="003E5926" w:rsidP="00B76AED">
            <w:pPr>
              <w:shd w:val="clear" w:color="auto" w:fill="FFFFFF"/>
              <w:autoSpaceDE w:val="0"/>
            </w:pPr>
            <w:r w:rsidRPr="008C6A22">
              <w:rPr>
                <w:sz w:val="22"/>
                <w:szCs w:val="22"/>
              </w:rPr>
              <w:t>3. Прыжки через ко-</w:t>
            </w:r>
          </w:p>
          <w:p w:rsidR="003E5926" w:rsidRPr="008C6A22" w:rsidRDefault="003E5926" w:rsidP="00B76AED">
            <w:pPr>
              <w:shd w:val="clear" w:color="auto" w:fill="FFFFFF"/>
              <w:autoSpaceDE w:val="0"/>
            </w:pPr>
            <w:r w:rsidRPr="008C6A22">
              <w:rPr>
                <w:sz w:val="22"/>
                <w:szCs w:val="22"/>
              </w:rPr>
              <w:t>роткие шнуры (6-8</w:t>
            </w:r>
          </w:p>
          <w:p w:rsidR="003E5926" w:rsidRPr="008C6A22" w:rsidRDefault="003E5926" w:rsidP="00B76AED">
            <w:pPr>
              <w:shd w:val="clear" w:color="auto" w:fill="FFFFFF"/>
              <w:autoSpaceDE w:val="0"/>
            </w:pPr>
            <w:r w:rsidRPr="008C6A22">
              <w:rPr>
                <w:sz w:val="22"/>
                <w:szCs w:val="22"/>
              </w:rPr>
              <w:t>шт.).</w:t>
            </w:r>
          </w:p>
          <w:p w:rsidR="003E5926" w:rsidRPr="008C6A22" w:rsidRDefault="003E5926" w:rsidP="00B76AED">
            <w:pPr>
              <w:shd w:val="clear" w:color="auto" w:fill="FFFFFF"/>
              <w:autoSpaceDE w:val="0"/>
            </w:pPr>
            <w:r w:rsidRPr="008C6A22">
              <w:rPr>
                <w:sz w:val="22"/>
                <w:szCs w:val="22"/>
              </w:rPr>
              <w:t>4. Ходьба по скамей-</w:t>
            </w:r>
          </w:p>
          <w:p w:rsidR="003E5926" w:rsidRPr="008C6A22" w:rsidRDefault="003E5926" w:rsidP="00B76AED">
            <w:pPr>
              <w:shd w:val="clear" w:color="auto" w:fill="FFFFFF"/>
              <w:autoSpaceDE w:val="0"/>
            </w:pPr>
            <w:r w:rsidRPr="008C6A22">
              <w:rPr>
                <w:sz w:val="22"/>
                <w:szCs w:val="22"/>
              </w:rPr>
              <w:t>ке на носках (бег</w:t>
            </w:r>
          </w:p>
          <w:p w:rsidR="003E5926" w:rsidRPr="008C6A22" w:rsidRDefault="003E5926" w:rsidP="00B76AED">
            <w:pPr>
              <w:shd w:val="clear" w:color="auto" w:fill="FFFFFF"/>
              <w:autoSpaceDE w:val="0"/>
            </w:pPr>
            <w:r w:rsidRPr="008C6A22">
              <w:rPr>
                <w:sz w:val="22"/>
                <w:szCs w:val="22"/>
              </w:rPr>
              <w:t>со спрыгиванием)</w:t>
            </w:r>
          </w:p>
        </w:tc>
        <w:tc>
          <w:tcPr>
            <w:tcW w:w="2724" w:type="dxa"/>
            <w:gridSpan w:val="8"/>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1. Перебрасывание мяча</w:t>
            </w:r>
          </w:p>
          <w:p w:rsidR="003E5926" w:rsidRPr="008C6A22" w:rsidRDefault="003E5926" w:rsidP="00B76AED">
            <w:pPr>
              <w:shd w:val="clear" w:color="auto" w:fill="FFFFFF"/>
              <w:autoSpaceDE w:val="0"/>
            </w:pPr>
            <w:r w:rsidRPr="008C6A22">
              <w:rPr>
                <w:sz w:val="22"/>
                <w:szCs w:val="22"/>
              </w:rPr>
              <w:t>друг другу двумя руками</w:t>
            </w:r>
          </w:p>
          <w:p w:rsidR="003E5926" w:rsidRPr="008C6A22" w:rsidRDefault="003E5926" w:rsidP="00B76AED">
            <w:pPr>
              <w:shd w:val="clear" w:color="auto" w:fill="FFFFFF"/>
              <w:autoSpaceDE w:val="0"/>
            </w:pPr>
            <w:r w:rsidRPr="008C6A22">
              <w:rPr>
                <w:sz w:val="22"/>
                <w:szCs w:val="22"/>
              </w:rPr>
              <w:t>из-за головы.</w:t>
            </w:r>
          </w:p>
          <w:p w:rsidR="003E5926" w:rsidRPr="008C6A22" w:rsidRDefault="003E5926" w:rsidP="00B76AED">
            <w:pPr>
              <w:shd w:val="clear" w:color="auto" w:fill="FFFFFF"/>
              <w:autoSpaceDE w:val="0"/>
            </w:pPr>
            <w:r w:rsidRPr="008C6A22">
              <w:rPr>
                <w:sz w:val="22"/>
                <w:szCs w:val="22"/>
              </w:rPr>
              <w:t>2. Метание мешочков</w:t>
            </w:r>
          </w:p>
          <w:p w:rsidR="003E5926" w:rsidRPr="008C6A22" w:rsidRDefault="003E5926" w:rsidP="00B76AED">
            <w:pPr>
              <w:shd w:val="clear" w:color="auto" w:fill="FFFFFF"/>
              <w:autoSpaceDE w:val="0"/>
            </w:pPr>
            <w:r w:rsidRPr="008C6A22">
              <w:rPr>
                <w:sz w:val="22"/>
                <w:szCs w:val="22"/>
              </w:rPr>
              <w:t>в вертикальную цель</w:t>
            </w:r>
          </w:p>
          <w:p w:rsidR="003E5926" w:rsidRPr="008C6A22" w:rsidRDefault="003E5926" w:rsidP="00B76AED">
            <w:pPr>
              <w:shd w:val="clear" w:color="auto" w:fill="FFFFFF"/>
              <w:autoSpaceDE w:val="0"/>
            </w:pPr>
            <w:r w:rsidRPr="008C6A22">
              <w:rPr>
                <w:sz w:val="22"/>
                <w:szCs w:val="22"/>
              </w:rPr>
              <w:t>правой и левой руками</w:t>
            </w:r>
          </w:p>
          <w:p w:rsidR="003E5926" w:rsidRPr="008C6A22" w:rsidRDefault="003E5926" w:rsidP="00B76AED">
            <w:pPr>
              <w:shd w:val="clear" w:color="auto" w:fill="FFFFFF"/>
              <w:autoSpaceDE w:val="0"/>
            </w:pPr>
            <w:r w:rsidRPr="008C6A22">
              <w:rPr>
                <w:sz w:val="22"/>
                <w:szCs w:val="22"/>
              </w:rPr>
              <w:t>(5-6 раз).</w:t>
            </w:r>
          </w:p>
          <w:p w:rsidR="003E5926" w:rsidRPr="008C6A22" w:rsidRDefault="003E5926" w:rsidP="00B76AED">
            <w:pPr>
              <w:shd w:val="clear" w:color="auto" w:fill="FFFFFF"/>
              <w:autoSpaceDE w:val="0"/>
            </w:pPr>
            <w:r w:rsidRPr="008C6A22">
              <w:rPr>
                <w:sz w:val="22"/>
                <w:szCs w:val="22"/>
              </w:rPr>
              <w:t>3. Ползание по гимна-</w:t>
            </w:r>
          </w:p>
          <w:p w:rsidR="003E5926" w:rsidRPr="008C6A22" w:rsidRDefault="003E5926" w:rsidP="00B76AED">
            <w:pPr>
              <w:shd w:val="clear" w:color="auto" w:fill="FFFFFF"/>
              <w:autoSpaceDE w:val="0"/>
            </w:pPr>
            <w:r w:rsidRPr="008C6A22">
              <w:rPr>
                <w:sz w:val="22"/>
                <w:szCs w:val="22"/>
              </w:rPr>
              <w:t>стической скамейке</w:t>
            </w:r>
          </w:p>
          <w:p w:rsidR="003E5926" w:rsidRPr="008C6A22" w:rsidRDefault="003E5926" w:rsidP="00B76AED">
            <w:pPr>
              <w:shd w:val="clear" w:color="auto" w:fill="FFFFFF"/>
              <w:autoSpaceDE w:val="0"/>
            </w:pPr>
            <w:r w:rsidRPr="008C6A22">
              <w:rPr>
                <w:sz w:val="22"/>
                <w:szCs w:val="22"/>
              </w:rPr>
              <w:t>на ладонях, коленях.</w:t>
            </w:r>
          </w:p>
          <w:p w:rsidR="003E5926" w:rsidRPr="008C6A22" w:rsidRDefault="003E5926" w:rsidP="00B76AED">
            <w:pPr>
              <w:shd w:val="clear" w:color="auto" w:fill="FFFFFF"/>
              <w:autoSpaceDE w:val="0"/>
            </w:pPr>
            <w:r w:rsidRPr="008C6A22">
              <w:rPr>
                <w:sz w:val="22"/>
                <w:szCs w:val="22"/>
              </w:rPr>
              <w:t>4. Прыжки на двух ногах</w:t>
            </w:r>
          </w:p>
          <w:p w:rsidR="003E5926" w:rsidRPr="008C6A22" w:rsidRDefault="003E5926" w:rsidP="00B76AED">
            <w:pPr>
              <w:shd w:val="clear" w:color="auto" w:fill="FFFFFF"/>
              <w:autoSpaceDE w:val="0"/>
            </w:pPr>
            <w:r w:rsidRPr="008C6A22">
              <w:rPr>
                <w:sz w:val="22"/>
                <w:szCs w:val="22"/>
              </w:rPr>
              <w:t>между кубиками, по-</w:t>
            </w:r>
          </w:p>
          <w:p w:rsidR="003E5926" w:rsidRPr="008C6A22" w:rsidRDefault="003E5926" w:rsidP="00B76AED">
            <w:pPr>
              <w:shd w:val="clear" w:color="auto" w:fill="FFFFFF"/>
              <w:autoSpaceDE w:val="0"/>
            </w:pPr>
            <w:r w:rsidRPr="008C6A22">
              <w:rPr>
                <w:sz w:val="22"/>
                <w:szCs w:val="22"/>
              </w:rPr>
              <w:t>ставленными в шахмат-</w:t>
            </w:r>
          </w:p>
          <w:p w:rsidR="003E5926" w:rsidRPr="008C6A22" w:rsidRDefault="003E5926" w:rsidP="00B76AED">
            <w:pPr>
              <w:shd w:val="clear" w:color="auto" w:fill="FFFFFF"/>
              <w:autoSpaceDE w:val="0"/>
            </w:pPr>
            <w:r w:rsidRPr="008C6A22">
              <w:rPr>
                <w:sz w:val="22"/>
                <w:szCs w:val="22"/>
              </w:rPr>
              <w:t>ном порядке</w:t>
            </w:r>
          </w:p>
        </w:tc>
        <w:tc>
          <w:tcPr>
            <w:tcW w:w="2501" w:type="dxa"/>
            <w:gridSpan w:val="4"/>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1. Ползание по наклон-</w:t>
            </w:r>
          </w:p>
          <w:p w:rsidR="003E5926" w:rsidRPr="008C6A22" w:rsidRDefault="003E5926" w:rsidP="00B76AED">
            <w:pPr>
              <w:shd w:val="clear" w:color="auto" w:fill="FFFFFF"/>
              <w:autoSpaceDE w:val="0"/>
            </w:pPr>
            <w:r w:rsidRPr="008C6A22">
              <w:rPr>
                <w:sz w:val="22"/>
                <w:szCs w:val="22"/>
              </w:rPr>
              <w:t>ной доске на четверень-</w:t>
            </w:r>
          </w:p>
          <w:p w:rsidR="003E5926" w:rsidRPr="008C6A22" w:rsidRDefault="003E5926" w:rsidP="00B76AED">
            <w:pPr>
              <w:shd w:val="clear" w:color="auto" w:fill="FFFFFF"/>
              <w:autoSpaceDE w:val="0"/>
            </w:pPr>
            <w:r w:rsidRPr="008C6A22">
              <w:rPr>
                <w:sz w:val="22"/>
                <w:szCs w:val="22"/>
              </w:rPr>
              <w:t>ках.</w:t>
            </w:r>
          </w:p>
          <w:p w:rsidR="003E5926" w:rsidRPr="008C6A22" w:rsidRDefault="003E5926" w:rsidP="00B76AED">
            <w:pPr>
              <w:shd w:val="clear" w:color="auto" w:fill="FFFFFF"/>
              <w:autoSpaceDE w:val="0"/>
            </w:pPr>
            <w:r w:rsidRPr="008C6A22">
              <w:rPr>
                <w:sz w:val="22"/>
                <w:szCs w:val="22"/>
              </w:rPr>
              <w:t>2. Ходьба с перешагива-</w:t>
            </w:r>
          </w:p>
          <w:p w:rsidR="003E5926" w:rsidRPr="008C6A22" w:rsidRDefault="003E5926" w:rsidP="00B76AED">
            <w:pPr>
              <w:shd w:val="clear" w:color="auto" w:fill="FFFFFF"/>
              <w:autoSpaceDE w:val="0"/>
            </w:pPr>
            <w:r w:rsidRPr="008C6A22">
              <w:rPr>
                <w:sz w:val="22"/>
                <w:szCs w:val="22"/>
              </w:rPr>
              <w:t>нием через набивные</w:t>
            </w:r>
          </w:p>
          <w:p w:rsidR="003E5926" w:rsidRPr="008C6A22" w:rsidRDefault="003E5926" w:rsidP="00B76AED">
            <w:pPr>
              <w:shd w:val="clear" w:color="auto" w:fill="FFFFFF"/>
              <w:autoSpaceDE w:val="0"/>
            </w:pPr>
            <w:r w:rsidRPr="008C6A22">
              <w:rPr>
                <w:sz w:val="22"/>
                <w:szCs w:val="22"/>
              </w:rPr>
              <w:t>мячи, высоко поднимая</w:t>
            </w:r>
          </w:p>
          <w:p w:rsidR="003E5926" w:rsidRPr="008C6A22" w:rsidRDefault="003E5926" w:rsidP="00B76AED">
            <w:pPr>
              <w:shd w:val="clear" w:color="auto" w:fill="FFFFFF"/>
              <w:autoSpaceDE w:val="0"/>
            </w:pPr>
            <w:r w:rsidRPr="008C6A22">
              <w:rPr>
                <w:sz w:val="22"/>
                <w:szCs w:val="22"/>
              </w:rPr>
              <w:t>колени.</w:t>
            </w:r>
          </w:p>
          <w:p w:rsidR="003E5926" w:rsidRPr="008C6A22" w:rsidRDefault="003E5926" w:rsidP="00B76AED">
            <w:pPr>
              <w:shd w:val="clear" w:color="auto" w:fill="FFFFFF"/>
              <w:autoSpaceDE w:val="0"/>
            </w:pPr>
            <w:r w:rsidRPr="008C6A22">
              <w:rPr>
                <w:sz w:val="22"/>
                <w:szCs w:val="22"/>
              </w:rPr>
              <w:t>3. Ходьба с перешагива-</w:t>
            </w:r>
          </w:p>
          <w:p w:rsidR="003E5926" w:rsidRPr="008C6A22" w:rsidRDefault="003E5926" w:rsidP="00B76AED">
            <w:pPr>
              <w:shd w:val="clear" w:color="auto" w:fill="FFFFFF"/>
              <w:autoSpaceDE w:val="0"/>
            </w:pPr>
            <w:r w:rsidRPr="008C6A22">
              <w:rPr>
                <w:sz w:val="22"/>
                <w:szCs w:val="22"/>
              </w:rPr>
              <w:t>нием через рейки лест-</w:t>
            </w:r>
          </w:p>
          <w:p w:rsidR="003E5926" w:rsidRPr="008C6A22" w:rsidRDefault="003E5926" w:rsidP="00B76AED">
            <w:pPr>
              <w:shd w:val="clear" w:color="auto" w:fill="FFFFFF"/>
              <w:autoSpaceDE w:val="0"/>
            </w:pPr>
            <w:r w:rsidRPr="008C6A22">
              <w:rPr>
                <w:sz w:val="22"/>
                <w:szCs w:val="22"/>
              </w:rPr>
              <w:t>ницы (высота 25 см).</w:t>
            </w:r>
          </w:p>
          <w:p w:rsidR="003E5926" w:rsidRPr="008C6A22" w:rsidRDefault="003E5926" w:rsidP="00B76AED">
            <w:pPr>
              <w:shd w:val="clear" w:color="auto" w:fill="FFFFFF"/>
              <w:autoSpaceDE w:val="0"/>
            </w:pPr>
            <w:r w:rsidRPr="008C6A22">
              <w:rPr>
                <w:sz w:val="22"/>
                <w:szCs w:val="22"/>
              </w:rPr>
              <w:t>4. Прыжки на правой</w:t>
            </w:r>
          </w:p>
          <w:p w:rsidR="003E5926" w:rsidRPr="008C6A22" w:rsidRDefault="003E5926" w:rsidP="00B76AED">
            <w:pPr>
              <w:shd w:val="clear" w:color="auto" w:fill="FFFFFF"/>
              <w:autoSpaceDE w:val="0"/>
            </w:pPr>
            <w:r w:rsidRPr="008C6A22">
              <w:rPr>
                <w:sz w:val="22"/>
                <w:szCs w:val="22"/>
              </w:rPr>
              <w:t>и левой ноге до кубика</w:t>
            </w:r>
          </w:p>
          <w:p w:rsidR="003E5926" w:rsidRPr="008C6A22" w:rsidRDefault="003E5926" w:rsidP="00B76AED">
            <w:pPr>
              <w:shd w:val="clear" w:color="auto" w:fill="FFFFFF"/>
              <w:autoSpaceDE w:val="0"/>
            </w:pPr>
            <w:r w:rsidRPr="008C6A22">
              <w:rPr>
                <w:sz w:val="22"/>
                <w:szCs w:val="22"/>
              </w:rPr>
              <w:t>(2 м)</w:t>
            </w:r>
          </w:p>
        </w:tc>
        <w:tc>
          <w:tcPr>
            <w:tcW w:w="2685" w:type="dxa"/>
            <w:gridSpan w:val="4"/>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1. Ходьба и бег по на-</w:t>
            </w:r>
          </w:p>
          <w:p w:rsidR="003E5926" w:rsidRPr="008C6A22" w:rsidRDefault="003E5926" w:rsidP="00B76AED">
            <w:pPr>
              <w:shd w:val="clear" w:color="auto" w:fill="FFFFFF"/>
              <w:autoSpaceDE w:val="0"/>
            </w:pPr>
            <w:r w:rsidRPr="008C6A22">
              <w:rPr>
                <w:sz w:val="22"/>
                <w:szCs w:val="22"/>
              </w:rPr>
              <w:t>клонной доске.</w:t>
            </w:r>
          </w:p>
          <w:p w:rsidR="003E5926" w:rsidRPr="008C6A22" w:rsidRDefault="003E5926" w:rsidP="00B76AED">
            <w:pPr>
              <w:shd w:val="clear" w:color="auto" w:fill="FFFFFF"/>
              <w:autoSpaceDE w:val="0"/>
            </w:pPr>
            <w:r w:rsidRPr="008C6A22">
              <w:rPr>
                <w:sz w:val="22"/>
                <w:szCs w:val="22"/>
              </w:rPr>
              <w:t>2. Игровое задание «Пе-</w:t>
            </w:r>
          </w:p>
          <w:p w:rsidR="003E5926" w:rsidRPr="008C6A22" w:rsidRDefault="003E5926" w:rsidP="00B76AED">
            <w:pPr>
              <w:shd w:val="clear" w:color="auto" w:fill="FFFFFF"/>
              <w:autoSpaceDE w:val="0"/>
            </w:pPr>
            <w:r w:rsidRPr="008C6A22">
              <w:rPr>
                <w:sz w:val="22"/>
                <w:szCs w:val="22"/>
              </w:rPr>
              <w:t>репрыгни через ручеек».</w:t>
            </w:r>
          </w:p>
          <w:p w:rsidR="003E5926" w:rsidRPr="008C6A22" w:rsidRDefault="003E5926" w:rsidP="00B76AED">
            <w:pPr>
              <w:shd w:val="clear" w:color="auto" w:fill="FFFFFF"/>
              <w:autoSpaceDE w:val="0"/>
            </w:pPr>
            <w:r w:rsidRPr="008C6A22">
              <w:rPr>
                <w:sz w:val="22"/>
                <w:szCs w:val="22"/>
              </w:rPr>
              <w:t>3. Игровое задание «Про-</w:t>
            </w:r>
          </w:p>
          <w:p w:rsidR="003E5926" w:rsidRPr="008C6A22" w:rsidRDefault="003E5926" w:rsidP="00B76AED">
            <w:pPr>
              <w:shd w:val="clear" w:color="auto" w:fill="FFFFFF"/>
              <w:autoSpaceDE w:val="0"/>
            </w:pPr>
            <w:r w:rsidRPr="008C6A22">
              <w:rPr>
                <w:sz w:val="22"/>
                <w:szCs w:val="22"/>
              </w:rPr>
              <w:t>беги по мостику».</w:t>
            </w:r>
          </w:p>
          <w:p w:rsidR="003E5926" w:rsidRPr="008C6A22" w:rsidRDefault="003E5926" w:rsidP="00B76AED">
            <w:pPr>
              <w:shd w:val="clear" w:color="auto" w:fill="FFFFFF"/>
              <w:autoSpaceDE w:val="0"/>
            </w:pPr>
            <w:r w:rsidRPr="008C6A22">
              <w:rPr>
                <w:sz w:val="22"/>
                <w:szCs w:val="22"/>
              </w:rPr>
              <w:t>4. Прыжки на двух ногах</w:t>
            </w:r>
          </w:p>
          <w:p w:rsidR="003E5926" w:rsidRPr="008C6A22" w:rsidRDefault="003E5926" w:rsidP="00B76AED">
            <w:pPr>
              <w:shd w:val="clear" w:color="auto" w:fill="FFFFFF"/>
              <w:autoSpaceDE w:val="0"/>
            </w:pPr>
            <w:r w:rsidRPr="008C6A22">
              <w:rPr>
                <w:sz w:val="22"/>
                <w:szCs w:val="22"/>
              </w:rPr>
              <w:t>из обруча в обруч</w:t>
            </w:r>
          </w:p>
        </w:tc>
        <w:tc>
          <w:tcPr>
            <w:tcW w:w="2680" w:type="dxa"/>
            <w:gridSpan w:val="6"/>
            <w:vMerge/>
            <w:tcBorders>
              <w:top w:val="single" w:sz="6" w:space="0" w:color="000000"/>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blPrEx>
          <w:tblCellMar>
            <w:top w:w="55" w:type="dxa"/>
            <w:left w:w="55" w:type="dxa"/>
            <w:bottom w:w="55" w:type="dxa"/>
            <w:right w:w="55" w:type="dxa"/>
          </w:tblCellMar>
        </w:tblPrEx>
        <w:trPr>
          <w:gridAfter w:val="2"/>
          <w:wAfter w:w="162" w:type="dxa"/>
          <w:trHeight w:val="499"/>
        </w:trPr>
        <w:tc>
          <w:tcPr>
            <w:tcW w:w="2186" w:type="dxa"/>
            <w:gridSpan w:val="5"/>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b/>
                <w:bCs/>
                <w:sz w:val="22"/>
                <w:szCs w:val="22"/>
              </w:rPr>
              <w:t>Подвижные игры</w:t>
            </w:r>
          </w:p>
        </w:tc>
        <w:tc>
          <w:tcPr>
            <w:tcW w:w="2296" w:type="dxa"/>
            <w:gridSpan w:val="3"/>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«У медведя во бору»</w:t>
            </w:r>
          </w:p>
        </w:tc>
        <w:tc>
          <w:tcPr>
            <w:tcW w:w="2724" w:type="dxa"/>
            <w:gridSpan w:val="8"/>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«Воробышки и автомобиль»</w:t>
            </w:r>
          </w:p>
        </w:tc>
        <w:tc>
          <w:tcPr>
            <w:tcW w:w="2501" w:type="dxa"/>
            <w:gridSpan w:val="4"/>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«Перелёт птиц»</w:t>
            </w:r>
          </w:p>
        </w:tc>
        <w:tc>
          <w:tcPr>
            <w:tcW w:w="2685" w:type="dxa"/>
            <w:gridSpan w:val="4"/>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«Кролики в огороде»</w:t>
            </w:r>
          </w:p>
        </w:tc>
        <w:tc>
          <w:tcPr>
            <w:tcW w:w="2680" w:type="dxa"/>
            <w:gridSpan w:val="6"/>
            <w:vMerge/>
            <w:tcBorders>
              <w:top w:val="single" w:sz="6" w:space="0" w:color="000000"/>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blPrEx>
          <w:tblCellMar>
            <w:top w:w="55" w:type="dxa"/>
            <w:left w:w="55" w:type="dxa"/>
            <w:bottom w:w="55" w:type="dxa"/>
            <w:right w:w="55" w:type="dxa"/>
          </w:tblCellMar>
        </w:tblPrEx>
        <w:trPr>
          <w:gridAfter w:val="2"/>
          <w:wAfter w:w="162" w:type="dxa"/>
          <w:trHeight w:val="1059"/>
        </w:trPr>
        <w:tc>
          <w:tcPr>
            <w:tcW w:w="2186" w:type="dxa"/>
            <w:gridSpan w:val="5"/>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rPr>
                <w:b/>
                <w:bCs/>
              </w:rPr>
            </w:pPr>
            <w:r w:rsidRPr="008C6A22">
              <w:rPr>
                <w:b/>
                <w:bCs/>
                <w:sz w:val="22"/>
                <w:szCs w:val="22"/>
              </w:rPr>
              <w:t>Малоподвижные</w:t>
            </w:r>
          </w:p>
          <w:p w:rsidR="003E5926" w:rsidRPr="008C6A22" w:rsidRDefault="003E5926" w:rsidP="00B76AED">
            <w:pPr>
              <w:shd w:val="clear" w:color="auto" w:fill="FFFFFF"/>
              <w:autoSpaceDE w:val="0"/>
            </w:pPr>
            <w:r w:rsidRPr="008C6A22">
              <w:rPr>
                <w:b/>
                <w:bCs/>
                <w:sz w:val="22"/>
                <w:szCs w:val="22"/>
              </w:rPr>
              <w:t>игры</w:t>
            </w:r>
          </w:p>
        </w:tc>
        <w:tc>
          <w:tcPr>
            <w:tcW w:w="2296" w:type="dxa"/>
            <w:gridSpan w:val="3"/>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«Считай до трёх».</w:t>
            </w:r>
          </w:p>
          <w:p w:rsidR="003E5926" w:rsidRPr="008C6A22" w:rsidRDefault="003E5926" w:rsidP="00B76AED">
            <w:pPr>
              <w:shd w:val="clear" w:color="auto" w:fill="FFFFFF"/>
              <w:autoSpaceDE w:val="0"/>
            </w:pPr>
            <w:r w:rsidRPr="008C6A22">
              <w:rPr>
                <w:sz w:val="22"/>
                <w:szCs w:val="22"/>
              </w:rPr>
              <w:t>Ходьба в сочетании</w:t>
            </w:r>
          </w:p>
          <w:p w:rsidR="003E5926" w:rsidRPr="008C6A22" w:rsidRDefault="003E5926" w:rsidP="00B76AED">
            <w:pPr>
              <w:shd w:val="clear" w:color="auto" w:fill="FFFFFF"/>
              <w:autoSpaceDE w:val="0"/>
            </w:pPr>
            <w:r w:rsidRPr="008C6A22">
              <w:rPr>
                <w:sz w:val="22"/>
                <w:szCs w:val="22"/>
              </w:rPr>
              <w:t>с прыжком на счёт</w:t>
            </w:r>
          </w:p>
          <w:p w:rsidR="003E5926" w:rsidRPr="008C6A22" w:rsidRDefault="003E5926" w:rsidP="00B76AED">
            <w:pPr>
              <w:shd w:val="clear" w:color="auto" w:fill="FFFFFF"/>
              <w:autoSpaceDE w:val="0"/>
            </w:pPr>
            <w:r w:rsidRPr="008C6A22">
              <w:rPr>
                <w:sz w:val="22"/>
                <w:szCs w:val="22"/>
              </w:rPr>
              <w:t>«три»</w:t>
            </w:r>
          </w:p>
        </w:tc>
        <w:tc>
          <w:tcPr>
            <w:tcW w:w="2724" w:type="dxa"/>
            <w:gridSpan w:val="8"/>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«По тропинке в лес».</w:t>
            </w:r>
          </w:p>
          <w:p w:rsidR="003E5926" w:rsidRPr="008C6A22" w:rsidRDefault="003E5926" w:rsidP="00B76AED">
            <w:pPr>
              <w:shd w:val="clear" w:color="auto" w:fill="FFFFFF"/>
              <w:autoSpaceDE w:val="0"/>
            </w:pPr>
            <w:r w:rsidRPr="008C6A22">
              <w:rPr>
                <w:sz w:val="22"/>
                <w:szCs w:val="22"/>
              </w:rPr>
              <w:t>Ходьба в колонне по</w:t>
            </w:r>
          </w:p>
          <w:p w:rsidR="003E5926" w:rsidRPr="008C6A22" w:rsidRDefault="00853CAE" w:rsidP="00B76AED">
            <w:pPr>
              <w:shd w:val="clear" w:color="auto" w:fill="FFFFFF"/>
              <w:autoSpaceDE w:val="0"/>
            </w:pPr>
            <w:r w:rsidRPr="008C6A22">
              <w:rPr>
                <w:sz w:val="22"/>
                <w:szCs w:val="22"/>
              </w:rPr>
              <w:t>О</w:t>
            </w:r>
            <w:r w:rsidR="003E5926" w:rsidRPr="008C6A22">
              <w:rPr>
                <w:sz w:val="22"/>
                <w:szCs w:val="22"/>
              </w:rPr>
              <w:t>дному</w:t>
            </w:r>
          </w:p>
        </w:tc>
        <w:tc>
          <w:tcPr>
            <w:tcW w:w="2501" w:type="dxa"/>
            <w:gridSpan w:val="4"/>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«Ножки мёрзнут».</w:t>
            </w:r>
          </w:p>
          <w:p w:rsidR="003E5926" w:rsidRPr="008C6A22" w:rsidRDefault="003E5926" w:rsidP="00B76AED">
            <w:pPr>
              <w:shd w:val="clear" w:color="auto" w:fill="FFFFFF"/>
              <w:autoSpaceDE w:val="0"/>
            </w:pPr>
            <w:r w:rsidRPr="008C6A22">
              <w:rPr>
                <w:sz w:val="22"/>
                <w:szCs w:val="22"/>
              </w:rPr>
              <w:t>Ходьба на месте, с про-</w:t>
            </w:r>
          </w:p>
          <w:p w:rsidR="003E5926" w:rsidRPr="008C6A22" w:rsidRDefault="003E5926" w:rsidP="00B76AED">
            <w:pPr>
              <w:shd w:val="clear" w:color="auto" w:fill="FFFFFF"/>
              <w:autoSpaceDE w:val="0"/>
            </w:pPr>
            <w:r w:rsidRPr="008C6A22">
              <w:rPr>
                <w:sz w:val="22"/>
                <w:szCs w:val="22"/>
              </w:rPr>
              <w:t>движением вправо, вле-</w:t>
            </w:r>
          </w:p>
          <w:p w:rsidR="003E5926" w:rsidRPr="008C6A22" w:rsidRDefault="003E5926" w:rsidP="00B76AED">
            <w:pPr>
              <w:shd w:val="clear" w:color="auto" w:fill="FFFFFF"/>
              <w:autoSpaceDE w:val="0"/>
            </w:pPr>
            <w:r w:rsidRPr="008C6A22">
              <w:rPr>
                <w:sz w:val="22"/>
                <w:szCs w:val="22"/>
              </w:rPr>
              <w:t>во, вперёд, назад</w:t>
            </w:r>
          </w:p>
        </w:tc>
        <w:tc>
          <w:tcPr>
            <w:tcW w:w="2685" w:type="dxa"/>
            <w:gridSpan w:val="4"/>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«Найди и промолчи»</w:t>
            </w:r>
          </w:p>
        </w:tc>
        <w:tc>
          <w:tcPr>
            <w:tcW w:w="2680" w:type="dxa"/>
            <w:gridSpan w:val="6"/>
            <w:vMerge/>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p>
        </w:tc>
      </w:tr>
    </w:tbl>
    <w:p w:rsidR="003E5926" w:rsidRPr="008C6A22" w:rsidRDefault="003E5926" w:rsidP="001E3F23"/>
    <w:tbl>
      <w:tblPr>
        <w:tblW w:w="1509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300"/>
        <w:gridCol w:w="9"/>
        <w:gridCol w:w="2294"/>
        <w:gridCol w:w="15"/>
        <w:gridCol w:w="2594"/>
        <w:gridCol w:w="15"/>
        <w:gridCol w:w="2608"/>
        <w:gridCol w:w="47"/>
        <w:gridCol w:w="2689"/>
        <w:gridCol w:w="2522"/>
      </w:tblGrid>
      <w:tr w:rsidR="003E5926" w:rsidRPr="008C6A22" w:rsidTr="00797914">
        <w:trPr>
          <w:cantSplit/>
          <w:trHeight w:val="225"/>
          <w:tblHeader/>
        </w:trPr>
        <w:tc>
          <w:tcPr>
            <w:tcW w:w="2309" w:type="dxa"/>
            <w:gridSpan w:val="2"/>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1</w:t>
            </w:r>
          </w:p>
        </w:tc>
        <w:tc>
          <w:tcPr>
            <w:tcW w:w="2294" w:type="dxa"/>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2</w:t>
            </w:r>
          </w:p>
        </w:tc>
        <w:tc>
          <w:tcPr>
            <w:tcW w:w="2624" w:type="dxa"/>
            <w:gridSpan w:val="3"/>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3</w:t>
            </w:r>
          </w:p>
        </w:tc>
        <w:tc>
          <w:tcPr>
            <w:tcW w:w="2655" w:type="dxa"/>
            <w:gridSpan w:val="2"/>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4</w:t>
            </w:r>
          </w:p>
        </w:tc>
        <w:tc>
          <w:tcPr>
            <w:tcW w:w="2689" w:type="dxa"/>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5</w:t>
            </w:r>
          </w:p>
        </w:tc>
        <w:tc>
          <w:tcPr>
            <w:tcW w:w="2522" w:type="dxa"/>
            <w:shd w:val="clear" w:color="auto" w:fill="FFFFFF"/>
          </w:tcPr>
          <w:p w:rsidR="003E5926" w:rsidRPr="008C6A22" w:rsidRDefault="003E5926" w:rsidP="00B76AED">
            <w:pPr>
              <w:shd w:val="clear" w:color="auto" w:fill="FFFFFF"/>
              <w:autoSpaceDE w:val="0"/>
              <w:snapToGrid w:val="0"/>
              <w:jc w:val="center"/>
              <w:rPr>
                <w:b/>
                <w:bCs/>
              </w:rPr>
            </w:pPr>
            <w:r w:rsidRPr="008C6A22">
              <w:rPr>
                <w:b/>
                <w:bCs/>
                <w:sz w:val="18"/>
                <w:szCs w:val="18"/>
              </w:rPr>
              <w:t>6</w:t>
            </w:r>
          </w:p>
        </w:tc>
      </w:tr>
      <w:tr w:rsidR="003E5926" w:rsidRPr="008C6A22" w:rsidTr="00797914">
        <w:tblPrEx>
          <w:tblCellMar>
            <w:top w:w="0" w:type="dxa"/>
            <w:left w:w="0" w:type="dxa"/>
            <w:bottom w:w="0" w:type="dxa"/>
            <w:right w:w="0" w:type="dxa"/>
          </w:tblCellMar>
        </w:tblPrEx>
        <w:trPr>
          <w:trHeight w:val="326"/>
        </w:trPr>
        <w:tc>
          <w:tcPr>
            <w:tcW w:w="15093" w:type="dxa"/>
            <w:gridSpan w:val="10"/>
            <w:shd w:val="clear" w:color="auto" w:fill="FFFFFF"/>
            <w:vAlign w:val="center"/>
          </w:tcPr>
          <w:p w:rsidR="003E5926" w:rsidRPr="008C6A22" w:rsidRDefault="003E5926" w:rsidP="00B76AED">
            <w:pPr>
              <w:shd w:val="clear" w:color="auto" w:fill="FFFFFF"/>
              <w:autoSpaceDE w:val="0"/>
              <w:snapToGrid w:val="0"/>
              <w:jc w:val="center"/>
              <w:rPr>
                <w:b/>
                <w:bCs/>
              </w:rPr>
            </w:pPr>
            <w:r w:rsidRPr="008C6A22">
              <w:rPr>
                <w:b/>
                <w:bCs/>
                <w:sz w:val="22"/>
                <w:szCs w:val="22"/>
              </w:rPr>
              <w:t>Март</w:t>
            </w:r>
          </w:p>
        </w:tc>
      </w:tr>
      <w:tr w:rsidR="003E5926" w:rsidRPr="008C6A22" w:rsidTr="00797914">
        <w:trPr>
          <w:trHeight w:val="766"/>
        </w:trPr>
        <w:tc>
          <w:tcPr>
            <w:tcW w:w="12571" w:type="dxa"/>
            <w:gridSpan w:val="9"/>
            <w:shd w:val="clear" w:color="auto" w:fill="FFFFFF"/>
          </w:tcPr>
          <w:p w:rsidR="003E5926" w:rsidRPr="008C6A22" w:rsidRDefault="003E5926" w:rsidP="00B76AED">
            <w:pPr>
              <w:shd w:val="clear" w:color="auto" w:fill="FFFFFF"/>
              <w:autoSpaceDE w:val="0"/>
              <w:snapToGrid w:val="0"/>
            </w:pPr>
            <w:r w:rsidRPr="008C6A22">
              <w:rPr>
                <w:b/>
                <w:bCs/>
                <w:sz w:val="22"/>
                <w:szCs w:val="22"/>
              </w:rPr>
              <w:t xml:space="preserve">Целевые ориентиры развития интегративных качеств: </w:t>
            </w:r>
            <w:r w:rsidRPr="008C6A22">
              <w:rPr>
                <w:sz w:val="22"/>
                <w:szCs w:val="22"/>
              </w:rPr>
              <w:t>соблюдает правила безопасности при выполнении прыжков</w:t>
            </w:r>
          </w:p>
          <w:p w:rsidR="003E5926" w:rsidRPr="008C6A22" w:rsidRDefault="003E5926" w:rsidP="00B76AED">
            <w:pPr>
              <w:shd w:val="clear" w:color="auto" w:fill="FFFFFF"/>
              <w:autoSpaceDE w:val="0"/>
            </w:pPr>
            <w:r w:rsidRPr="008C6A22">
              <w:rPr>
                <w:sz w:val="22"/>
                <w:szCs w:val="22"/>
              </w:rPr>
              <w:t>в длину с места; умеет прокатывать мяч по заданию педагога: «далеко, близко, вперёд, назад», планировать последовательность</w:t>
            </w:r>
          </w:p>
          <w:p w:rsidR="003E5926" w:rsidRPr="008C6A22" w:rsidRDefault="003E5926" w:rsidP="00B76AED">
            <w:pPr>
              <w:shd w:val="clear" w:color="auto" w:fill="FFFFFF"/>
              <w:autoSpaceDE w:val="0"/>
              <w:rPr>
                <w:i/>
                <w:iCs/>
              </w:rPr>
            </w:pPr>
            <w:r w:rsidRPr="008C6A22">
              <w:rPr>
                <w:sz w:val="22"/>
                <w:szCs w:val="22"/>
              </w:rPr>
              <w:t>действий и распределять роли в игре «Охотники и зайцы»</w:t>
            </w:r>
          </w:p>
        </w:tc>
        <w:tc>
          <w:tcPr>
            <w:tcW w:w="2522" w:type="dxa"/>
            <w:vMerge w:val="restart"/>
            <w:shd w:val="clear" w:color="auto" w:fill="FFFFFF"/>
          </w:tcPr>
          <w:p w:rsidR="003E5926" w:rsidRPr="008C6A22" w:rsidRDefault="003E5926" w:rsidP="00B76AED">
            <w:pPr>
              <w:shd w:val="clear" w:color="auto" w:fill="FFFFFF"/>
              <w:autoSpaceDE w:val="0"/>
              <w:snapToGrid w:val="0"/>
            </w:pPr>
            <w:r w:rsidRPr="008C6A22">
              <w:rPr>
                <w:i/>
                <w:iCs/>
                <w:sz w:val="22"/>
                <w:szCs w:val="22"/>
              </w:rPr>
              <w:t xml:space="preserve">Здоровье: </w:t>
            </w:r>
            <w:r w:rsidRPr="008C6A22">
              <w:rPr>
                <w:sz w:val="22"/>
                <w:szCs w:val="22"/>
              </w:rPr>
              <w:t>формиро-</w:t>
            </w:r>
          </w:p>
          <w:p w:rsidR="003E5926" w:rsidRPr="008C6A22" w:rsidRDefault="003E5926" w:rsidP="00B76AED">
            <w:pPr>
              <w:shd w:val="clear" w:color="auto" w:fill="FFFFFF"/>
              <w:autoSpaceDE w:val="0"/>
            </w:pPr>
            <w:r w:rsidRPr="008C6A22">
              <w:rPr>
                <w:sz w:val="22"/>
                <w:szCs w:val="22"/>
              </w:rPr>
              <w:t>вать навык оказа-</w:t>
            </w:r>
          </w:p>
          <w:p w:rsidR="003E5926" w:rsidRPr="008C6A22" w:rsidRDefault="003E5926" w:rsidP="00B76AED">
            <w:pPr>
              <w:shd w:val="clear" w:color="auto" w:fill="FFFFFF"/>
              <w:autoSpaceDE w:val="0"/>
            </w:pPr>
            <w:r w:rsidRPr="008C6A22">
              <w:rPr>
                <w:sz w:val="22"/>
                <w:szCs w:val="22"/>
              </w:rPr>
              <w:t>ния первой помощи</w:t>
            </w:r>
          </w:p>
          <w:p w:rsidR="003E5926" w:rsidRPr="008C6A22" w:rsidRDefault="003E5926" w:rsidP="00B76AED">
            <w:pPr>
              <w:shd w:val="clear" w:color="auto" w:fill="FFFFFF"/>
              <w:autoSpaceDE w:val="0"/>
              <w:snapToGrid w:val="0"/>
              <w:rPr>
                <w:i/>
                <w:iCs/>
              </w:rPr>
            </w:pPr>
            <w:r w:rsidRPr="008C6A22">
              <w:rPr>
                <w:sz w:val="22"/>
                <w:szCs w:val="22"/>
              </w:rPr>
              <w:lastRenderedPageBreak/>
              <w:t xml:space="preserve"> Физическое развитие, социально – коммуникативное развитие(интеграция) </w:t>
            </w:r>
            <w:r w:rsidRPr="008C6A22">
              <w:rPr>
                <w:i/>
                <w:iCs/>
                <w:sz w:val="22"/>
                <w:szCs w:val="22"/>
              </w:rPr>
              <w:t xml:space="preserve">Безопасность: </w:t>
            </w:r>
            <w:r w:rsidRPr="008C6A22">
              <w:rPr>
                <w:sz w:val="22"/>
                <w:szCs w:val="22"/>
              </w:rPr>
              <w:t xml:space="preserve">учить правилам безопасности при метании предметов разными способами в цель. </w:t>
            </w:r>
          </w:p>
          <w:p w:rsidR="003E5926" w:rsidRPr="008C6A22" w:rsidRDefault="003E5926" w:rsidP="00B76AED">
            <w:pPr>
              <w:shd w:val="clear" w:color="auto" w:fill="FFFFFF"/>
              <w:autoSpaceDE w:val="0"/>
              <w:snapToGrid w:val="0"/>
              <w:rPr>
                <w:i/>
                <w:iCs/>
              </w:rPr>
            </w:pPr>
            <w:r w:rsidRPr="008C6A22">
              <w:rPr>
                <w:i/>
                <w:iCs/>
                <w:sz w:val="22"/>
                <w:szCs w:val="22"/>
              </w:rPr>
              <w:t xml:space="preserve">Музыка: </w:t>
            </w:r>
            <w:r w:rsidRPr="008C6A22">
              <w:rPr>
                <w:sz w:val="22"/>
                <w:szCs w:val="22"/>
              </w:rPr>
              <w:t>вводить элементы ритмиче</w:t>
            </w:r>
            <w:r w:rsidRPr="008C6A22">
              <w:rPr>
                <w:sz w:val="22"/>
                <w:szCs w:val="22"/>
              </w:rPr>
              <w:softHyphen/>
              <w:t>ской гимнастики; учить запоминать комплекс упражне</w:t>
            </w:r>
            <w:r w:rsidRPr="008C6A22">
              <w:rPr>
                <w:sz w:val="22"/>
                <w:szCs w:val="22"/>
              </w:rPr>
              <w:softHyphen/>
              <w:t xml:space="preserve">ний ритмической гимнастики. </w:t>
            </w:r>
          </w:p>
          <w:p w:rsidR="003E5926" w:rsidRPr="008C6A22" w:rsidRDefault="003E5926" w:rsidP="00B76AED">
            <w:pPr>
              <w:shd w:val="clear" w:color="auto" w:fill="FFFFFF"/>
              <w:autoSpaceDE w:val="0"/>
              <w:snapToGrid w:val="0"/>
              <w:rPr>
                <w:b/>
                <w:bCs/>
              </w:rPr>
            </w:pPr>
            <w:r w:rsidRPr="008C6A22">
              <w:rPr>
                <w:i/>
                <w:iCs/>
                <w:sz w:val="22"/>
                <w:szCs w:val="22"/>
              </w:rPr>
              <w:t xml:space="preserve">Чтение: </w:t>
            </w:r>
            <w:r w:rsidRPr="008C6A22">
              <w:rPr>
                <w:sz w:val="22"/>
                <w:szCs w:val="22"/>
              </w:rPr>
              <w:t>подобрать стихи на тему «Жу</w:t>
            </w:r>
            <w:r w:rsidRPr="008C6A22">
              <w:rPr>
                <w:sz w:val="22"/>
                <w:szCs w:val="22"/>
              </w:rPr>
              <w:softHyphen/>
              <w:t>равли летят» и «Ве</w:t>
            </w:r>
            <w:r w:rsidRPr="008C6A22">
              <w:rPr>
                <w:sz w:val="22"/>
                <w:szCs w:val="22"/>
              </w:rPr>
              <w:softHyphen/>
              <w:t>сёлые лягушата», учить детей вос</w:t>
            </w:r>
            <w:r w:rsidRPr="008C6A22">
              <w:rPr>
                <w:sz w:val="22"/>
                <w:szCs w:val="22"/>
              </w:rPr>
              <w:softHyphen/>
              <w:t>производить дви</w:t>
            </w:r>
            <w:r w:rsidRPr="008C6A22">
              <w:rPr>
                <w:sz w:val="22"/>
                <w:szCs w:val="22"/>
              </w:rPr>
              <w:softHyphen/>
              <w:t>жения в творческой форме, развивать воображение</w:t>
            </w:r>
          </w:p>
          <w:p w:rsidR="003E5926" w:rsidRPr="008C6A22" w:rsidRDefault="003E5926" w:rsidP="00B76AED">
            <w:pPr>
              <w:shd w:val="clear" w:color="auto" w:fill="FFFFFF"/>
              <w:autoSpaceDE w:val="0"/>
              <w:rPr>
                <w:b/>
                <w:bCs/>
              </w:rPr>
            </w:pPr>
          </w:p>
        </w:tc>
      </w:tr>
      <w:tr w:rsidR="003E5926" w:rsidRPr="008C6A22" w:rsidTr="00797914">
        <w:trPr>
          <w:trHeight w:val="735"/>
        </w:trPr>
        <w:tc>
          <w:tcPr>
            <w:tcW w:w="2300" w:type="dxa"/>
            <w:shd w:val="clear" w:color="auto" w:fill="FFFFFF"/>
          </w:tcPr>
          <w:p w:rsidR="003E5926" w:rsidRPr="008C6A22" w:rsidRDefault="003E5926" w:rsidP="00B76AED">
            <w:pPr>
              <w:shd w:val="clear" w:color="auto" w:fill="FFFFFF"/>
              <w:autoSpaceDE w:val="0"/>
              <w:snapToGrid w:val="0"/>
            </w:pPr>
            <w:r w:rsidRPr="008C6A22">
              <w:rPr>
                <w:b/>
                <w:bCs/>
                <w:sz w:val="22"/>
                <w:szCs w:val="22"/>
              </w:rPr>
              <w:lastRenderedPageBreak/>
              <w:t>Вводная</w:t>
            </w:r>
          </w:p>
        </w:tc>
        <w:tc>
          <w:tcPr>
            <w:tcW w:w="10271" w:type="dxa"/>
            <w:gridSpan w:val="8"/>
            <w:shd w:val="clear" w:color="auto" w:fill="FFFFFF"/>
          </w:tcPr>
          <w:p w:rsidR="003E5926" w:rsidRPr="008C6A22" w:rsidRDefault="003E5926" w:rsidP="00B76AED">
            <w:pPr>
              <w:shd w:val="clear" w:color="auto" w:fill="FFFFFF"/>
              <w:autoSpaceDE w:val="0"/>
              <w:snapToGrid w:val="0"/>
              <w:rPr>
                <w:sz w:val="16"/>
                <w:szCs w:val="16"/>
              </w:rPr>
            </w:pPr>
            <w:r w:rsidRPr="008C6A22">
              <w:rPr>
                <w:sz w:val="22"/>
                <w:szCs w:val="22"/>
              </w:rPr>
              <w:t>Ходьба и бег: по кругу, взявшись за руки; врассыпную, с изменением направления; с остановкой по сиг</w:t>
            </w:r>
            <w:r w:rsidRPr="008C6A22">
              <w:rPr>
                <w:sz w:val="22"/>
                <w:szCs w:val="22"/>
              </w:rPr>
              <w:softHyphen/>
              <w:t>налу с заданием; с перестроением в три звена, перестроением в пары; врассыпную между предметами, не задевая их</w:t>
            </w:r>
          </w:p>
        </w:tc>
        <w:tc>
          <w:tcPr>
            <w:tcW w:w="2522" w:type="dxa"/>
            <w:vMerge/>
            <w:shd w:val="clear" w:color="auto" w:fill="FFFFFF"/>
          </w:tcPr>
          <w:p w:rsidR="003E5926" w:rsidRPr="008C6A22" w:rsidRDefault="003E5926" w:rsidP="00B76AED">
            <w:pPr>
              <w:shd w:val="clear" w:color="auto" w:fill="FFFFFF"/>
              <w:autoSpaceDE w:val="0"/>
              <w:snapToGrid w:val="0"/>
              <w:rPr>
                <w:sz w:val="16"/>
                <w:szCs w:val="16"/>
              </w:rPr>
            </w:pPr>
          </w:p>
        </w:tc>
      </w:tr>
      <w:tr w:rsidR="003E5926" w:rsidRPr="008C6A22" w:rsidTr="00797914">
        <w:trPr>
          <w:trHeight w:val="550"/>
        </w:trPr>
        <w:tc>
          <w:tcPr>
            <w:tcW w:w="2300" w:type="dxa"/>
            <w:shd w:val="clear" w:color="auto" w:fill="FFFFFF"/>
          </w:tcPr>
          <w:p w:rsidR="003E5926" w:rsidRPr="008C6A22" w:rsidRDefault="003E5926" w:rsidP="00B76AED">
            <w:pPr>
              <w:shd w:val="clear" w:color="auto" w:fill="FFFFFF"/>
              <w:autoSpaceDE w:val="0"/>
              <w:snapToGrid w:val="0"/>
            </w:pPr>
            <w:r w:rsidRPr="008C6A22">
              <w:rPr>
                <w:b/>
                <w:bCs/>
                <w:sz w:val="22"/>
                <w:szCs w:val="22"/>
              </w:rPr>
              <w:lastRenderedPageBreak/>
              <w:t>Общеразвивающие упражнения</w:t>
            </w:r>
          </w:p>
        </w:tc>
        <w:tc>
          <w:tcPr>
            <w:tcW w:w="2318" w:type="dxa"/>
            <w:gridSpan w:val="3"/>
            <w:shd w:val="clear" w:color="auto" w:fill="FFFFFF"/>
          </w:tcPr>
          <w:p w:rsidR="003E5926" w:rsidRPr="008C6A22" w:rsidRDefault="003E5926" w:rsidP="00B76AED">
            <w:pPr>
              <w:shd w:val="clear" w:color="auto" w:fill="FFFFFF"/>
              <w:autoSpaceDE w:val="0"/>
              <w:snapToGrid w:val="0"/>
            </w:pPr>
            <w:r w:rsidRPr="008C6A22">
              <w:rPr>
                <w:sz w:val="22"/>
                <w:szCs w:val="22"/>
              </w:rPr>
              <w:t>Без предметов</w:t>
            </w:r>
          </w:p>
        </w:tc>
        <w:tc>
          <w:tcPr>
            <w:tcW w:w="2594" w:type="dxa"/>
            <w:shd w:val="clear" w:color="auto" w:fill="FFFFFF"/>
          </w:tcPr>
          <w:p w:rsidR="003E5926" w:rsidRPr="008C6A22" w:rsidRDefault="003E5926" w:rsidP="00B76AED">
            <w:pPr>
              <w:shd w:val="clear" w:color="auto" w:fill="FFFFFF"/>
              <w:autoSpaceDE w:val="0"/>
              <w:snapToGrid w:val="0"/>
            </w:pPr>
            <w:r w:rsidRPr="008C6A22">
              <w:rPr>
                <w:sz w:val="22"/>
                <w:szCs w:val="22"/>
              </w:rPr>
              <w:t>С мячом</w:t>
            </w:r>
          </w:p>
        </w:tc>
        <w:tc>
          <w:tcPr>
            <w:tcW w:w="2623" w:type="dxa"/>
            <w:gridSpan w:val="2"/>
            <w:shd w:val="clear" w:color="auto" w:fill="FFFFFF"/>
          </w:tcPr>
          <w:p w:rsidR="003E5926" w:rsidRPr="008C6A22" w:rsidRDefault="003E5926" w:rsidP="00B76AED">
            <w:pPr>
              <w:shd w:val="clear" w:color="auto" w:fill="FFFFFF"/>
              <w:autoSpaceDE w:val="0"/>
              <w:snapToGrid w:val="0"/>
            </w:pPr>
            <w:r w:rsidRPr="008C6A22">
              <w:rPr>
                <w:sz w:val="22"/>
                <w:szCs w:val="22"/>
              </w:rPr>
              <w:t>С косичкой</w:t>
            </w:r>
          </w:p>
        </w:tc>
        <w:tc>
          <w:tcPr>
            <w:tcW w:w="2736" w:type="dxa"/>
            <w:gridSpan w:val="2"/>
            <w:shd w:val="clear" w:color="auto" w:fill="FFFFFF"/>
          </w:tcPr>
          <w:p w:rsidR="003E5926" w:rsidRPr="008C6A22" w:rsidRDefault="003E5926" w:rsidP="00B76AED">
            <w:pPr>
              <w:shd w:val="clear" w:color="auto" w:fill="FFFFFF"/>
              <w:autoSpaceDE w:val="0"/>
              <w:snapToGrid w:val="0"/>
            </w:pPr>
            <w:r w:rsidRPr="008C6A22">
              <w:rPr>
                <w:sz w:val="22"/>
                <w:szCs w:val="22"/>
              </w:rPr>
              <w:t>Без предметов</w:t>
            </w:r>
          </w:p>
        </w:tc>
        <w:tc>
          <w:tcPr>
            <w:tcW w:w="2522" w:type="dxa"/>
            <w:vMerge/>
            <w:shd w:val="clear" w:color="auto" w:fill="FFFFFF"/>
          </w:tcPr>
          <w:p w:rsidR="003E5926" w:rsidRPr="008C6A22" w:rsidRDefault="003E5926" w:rsidP="00B76AED">
            <w:pPr>
              <w:shd w:val="clear" w:color="auto" w:fill="FFFFFF"/>
              <w:autoSpaceDE w:val="0"/>
              <w:snapToGrid w:val="0"/>
            </w:pPr>
          </w:p>
        </w:tc>
      </w:tr>
      <w:tr w:rsidR="003E5926" w:rsidRPr="008C6A22" w:rsidTr="00797914">
        <w:trPr>
          <w:trHeight w:val="2430"/>
        </w:trPr>
        <w:tc>
          <w:tcPr>
            <w:tcW w:w="2300" w:type="dxa"/>
            <w:shd w:val="clear" w:color="auto" w:fill="FFFFFF"/>
          </w:tcPr>
          <w:p w:rsidR="003E5926" w:rsidRPr="008C6A22" w:rsidRDefault="003E5926" w:rsidP="00B76AED">
            <w:pPr>
              <w:shd w:val="clear" w:color="auto" w:fill="FFFFFF"/>
              <w:autoSpaceDE w:val="0"/>
              <w:snapToGrid w:val="0"/>
            </w:pPr>
            <w:r w:rsidRPr="008C6A22">
              <w:rPr>
                <w:b/>
                <w:bCs/>
                <w:sz w:val="22"/>
                <w:szCs w:val="22"/>
              </w:rPr>
              <w:t>Основные виды движений</w:t>
            </w:r>
          </w:p>
        </w:tc>
        <w:tc>
          <w:tcPr>
            <w:tcW w:w="2318" w:type="dxa"/>
            <w:gridSpan w:val="3"/>
            <w:shd w:val="clear" w:color="auto" w:fill="FFFFFF"/>
          </w:tcPr>
          <w:p w:rsidR="003E5926" w:rsidRPr="008C6A22" w:rsidRDefault="003E5926" w:rsidP="00B76AED">
            <w:pPr>
              <w:shd w:val="clear" w:color="auto" w:fill="FFFFFF"/>
              <w:autoSpaceDE w:val="0"/>
              <w:snapToGrid w:val="0"/>
            </w:pPr>
            <w:r w:rsidRPr="008C6A22">
              <w:rPr>
                <w:sz w:val="22"/>
                <w:szCs w:val="22"/>
              </w:rPr>
              <w:t xml:space="preserve">1. Прыжки в длину с места (фронтально). </w:t>
            </w:r>
          </w:p>
          <w:p w:rsidR="003E5926" w:rsidRPr="008C6A22" w:rsidRDefault="003E5926" w:rsidP="00B76AED">
            <w:pPr>
              <w:shd w:val="clear" w:color="auto" w:fill="FFFFFF"/>
              <w:autoSpaceDE w:val="0"/>
              <w:snapToGrid w:val="0"/>
            </w:pPr>
            <w:r w:rsidRPr="008C6A22">
              <w:rPr>
                <w:sz w:val="22"/>
                <w:szCs w:val="22"/>
              </w:rPr>
              <w:t>2. Бросание мешоч</w:t>
            </w:r>
            <w:r w:rsidRPr="008C6A22">
              <w:rPr>
                <w:sz w:val="22"/>
                <w:szCs w:val="22"/>
              </w:rPr>
              <w:softHyphen/>
              <w:t>ков в горизонталь</w:t>
            </w:r>
            <w:r w:rsidRPr="008C6A22">
              <w:rPr>
                <w:sz w:val="22"/>
                <w:szCs w:val="22"/>
              </w:rPr>
              <w:softHyphen/>
              <w:t xml:space="preserve">ную цель (3—4 раза) поточно. </w:t>
            </w:r>
          </w:p>
          <w:p w:rsidR="003E5926" w:rsidRPr="008C6A22" w:rsidRDefault="003E5926" w:rsidP="00B76AED">
            <w:pPr>
              <w:shd w:val="clear" w:color="auto" w:fill="FFFFFF"/>
              <w:autoSpaceDE w:val="0"/>
              <w:snapToGrid w:val="0"/>
            </w:pPr>
            <w:r w:rsidRPr="008C6A22">
              <w:rPr>
                <w:sz w:val="22"/>
                <w:szCs w:val="22"/>
              </w:rPr>
              <w:t>3. Метание мячей в вертикальную цель.</w:t>
            </w:r>
          </w:p>
          <w:p w:rsidR="003E5926" w:rsidRPr="008C6A22" w:rsidRDefault="003E5926" w:rsidP="00B76AED">
            <w:pPr>
              <w:shd w:val="clear" w:color="auto" w:fill="FFFFFF"/>
              <w:autoSpaceDE w:val="0"/>
              <w:snapToGrid w:val="0"/>
            </w:pPr>
            <w:r w:rsidRPr="008C6A22">
              <w:rPr>
                <w:sz w:val="22"/>
                <w:szCs w:val="22"/>
              </w:rPr>
              <w:t xml:space="preserve"> 4. Отбивание мяча о пол одной рукой несколько раз</w:t>
            </w:r>
          </w:p>
        </w:tc>
        <w:tc>
          <w:tcPr>
            <w:tcW w:w="2594" w:type="dxa"/>
            <w:shd w:val="clear" w:color="auto" w:fill="FFFFFF"/>
          </w:tcPr>
          <w:p w:rsidR="003E5926" w:rsidRPr="008C6A22" w:rsidRDefault="003E5926" w:rsidP="00B76AED">
            <w:pPr>
              <w:shd w:val="clear" w:color="auto" w:fill="FFFFFF"/>
              <w:autoSpaceDE w:val="0"/>
              <w:snapToGrid w:val="0"/>
            </w:pPr>
            <w:r w:rsidRPr="008C6A22">
              <w:rPr>
                <w:sz w:val="22"/>
                <w:szCs w:val="22"/>
              </w:rPr>
              <w:t>1. Метание мешочков на дальность. 2. Ползание по гимна</w:t>
            </w:r>
            <w:r w:rsidRPr="008C6A22">
              <w:rPr>
                <w:sz w:val="22"/>
                <w:szCs w:val="22"/>
              </w:rPr>
              <w:softHyphen/>
              <w:t>стической скамейке на ладонях и коленях. 3. Прыжки на двух но</w:t>
            </w:r>
            <w:r w:rsidRPr="008C6A22">
              <w:rPr>
                <w:sz w:val="22"/>
                <w:szCs w:val="22"/>
              </w:rPr>
              <w:softHyphen/>
              <w:t>гах до флажка между предметами, поставлен</w:t>
            </w:r>
            <w:r w:rsidRPr="008C6A22">
              <w:rPr>
                <w:sz w:val="22"/>
                <w:szCs w:val="22"/>
              </w:rPr>
              <w:softHyphen/>
              <w:t>ными в один ряд</w:t>
            </w:r>
          </w:p>
        </w:tc>
        <w:tc>
          <w:tcPr>
            <w:tcW w:w="2623" w:type="dxa"/>
            <w:gridSpan w:val="2"/>
            <w:shd w:val="clear" w:color="auto" w:fill="FFFFFF"/>
          </w:tcPr>
          <w:p w:rsidR="003E5926" w:rsidRPr="008C6A22" w:rsidRDefault="003E5926" w:rsidP="00B76AED">
            <w:pPr>
              <w:shd w:val="clear" w:color="auto" w:fill="FFFFFF"/>
              <w:autoSpaceDE w:val="0"/>
              <w:snapToGrid w:val="0"/>
            </w:pPr>
            <w:r w:rsidRPr="008C6A22">
              <w:rPr>
                <w:sz w:val="22"/>
                <w:szCs w:val="22"/>
              </w:rPr>
              <w:t>1. Ходьба по гимнасти</w:t>
            </w:r>
            <w:r w:rsidRPr="008C6A22">
              <w:rPr>
                <w:sz w:val="22"/>
                <w:szCs w:val="22"/>
              </w:rPr>
              <w:softHyphen/>
              <w:t>ческой скамейке с пе</w:t>
            </w:r>
            <w:r w:rsidRPr="008C6A22">
              <w:rPr>
                <w:sz w:val="22"/>
                <w:szCs w:val="22"/>
              </w:rPr>
              <w:softHyphen/>
              <w:t>решагиванием через ку</w:t>
            </w:r>
            <w:r w:rsidRPr="008C6A22">
              <w:rPr>
                <w:sz w:val="22"/>
                <w:szCs w:val="22"/>
              </w:rPr>
              <w:softHyphen/>
              <w:t xml:space="preserve">бики. </w:t>
            </w:r>
          </w:p>
          <w:p w:rsidR="003E5926" w:rsidRPr="008C6A22" w:rsidRDefault="003E5926" w:rsidP="00B76AED">
            <w:pPr>
              <w:shd w:val="clear" w:color="auto" w:fill="FFFFFF"/>
              <w:autoSpaceDE w:val="0"/>
              <w:snapToGrid w:val="0"/>
            </w:pPr>
            <w:r w:rsidRPr="008C6A22">
              <w:rPr>
                <w:sz w:val="22"/>
                <w:szCs w:val="22"/>
              </w:rPr>
              <w:t>2. Прыжки на двух но</w:t>
            </w:r>
            <w:r w:rsidRPr="008C6A22">
              <w:rPr>
                <w:sz w:val="22"/>
                <w:szCs w:val="22"/>
              </w:rPr>
              <w:softHyphen/>
              <w:t>гах из обруча в обруч. 3. Ходьба по гимнастиче</w:t>
            </w:r>
            <w:r w:rsidRPr="008C6A22">
              <w:rPr>
                <w:sz w:val="22"/>
                <w:szCs w:val="22"/>
              </w:rPr>
              <w:softHyphen/>
              <w:t>ской скамейке пристав</w:t>
            </w:r>
            <w:r w:rsidRPr="008C6A22">
              <w:rPr>
                <w:sz w:val="22"/>
                <w:szCs w:val="22"/>
              </w:rPr>
              <w:softHyphen/>
              <w:t>ным шагом, на середи</w:t>
            </w:r>
            <w:r w:rsidRPr="008C6A22">
              <w:rPr>
                <w:sz w:val="22"/>
                <w:szCs w:val="22"/>
              </w:rPr>
              <w:softHyphen/>
              <w:t>не - присесть, встать, пройти</w:t>
            </w:r>
          </w:p>
        </w:tc>
        <w:tc>
          <w:tcPr>
            <w:tcW w:w="2736" w:type="dxa"/>
            <w:gridSpan w:val="2"/>
            <w:shd w:val="clear" w:color="auto" w:fill="FFFFFF"/>
          </w:tcPr>
          <w:p w:rsidR="003E5926" w:rsidRPr="008C6A22" w:rsidRDefault="003E5926" w:rsidP="00B76AED">
            <w:pPr>
              <w:shd w:val="clear" w:color="auto" w:fill="FFFFFF"/>
              <w:autoSpaceDE w:val="0"/>
              <w:snapToGrid w:val="0"/>
            </w:pPr>
            <w:r w:rsidRPr="008C6A22">
              <w:rPr>
                <w:sz w:val="22"/>
                <w:szCs w:val="22"/>
              </w:rPr>
              <w:t>1. Ходьба по наклонной доске (ширина 15 см, вы</w:t>
            </w:r>
            <w:r w:rsidRPr="008C6A22">
              <w:rPr>
                <w:sz w:val="22"/>
                <w:szCs w:val="22"/>
              </w:rPr>
              <w:softHyphen/>
              <w:t xml:space="preserve">сота 35 см). </w:t>
            </w:r>
          </w:p>
          <w:p w:rsidR="003E5926" w:rsidRPr="008C6A22" w:rsidRDefault="003E5926" w:rsidP="00B76AED">
            <w:pPr>
              <w:shd w:val="clear" w:color="auto" w:fill="FFFFFF"/>
              <w:autoSpaceDE w:val="0"/>
              <w:snapToGrid w:val="0"/>
            </w:pPr>
            <w:r w:rsidRPr="008C6A22">
              <w:rPr>
                <w:sz w:val="22"/>
                <w:szCs w:val="22"/>
              </w:rPr>
              <w:t>2. Прыжки в длину с мес</w:t>
            </w:r>
            <w:r w:rsidRPr="008C6A22">
              <w:rPr>
                <w:sz w:val="22"/>
                <w:szCs w:val="22"/>
              </w:rPr>
              <w:softHyphen/>
              <w:t xml:space="preserve">та. 3. Перебрасывание мячей друг другу. </w:t>
            </w:r>
          </w:p>
          <w:p w:rsidR="003E5926" w:rsidRPr="008C6A22" w:rsidRDefault="003E5926" w:rsidP="00B76AED">
            <w:pPr>
              <w:shd w:val="clear" w:color="auto" w:fill="FFFFFF"/>
              <w:autoSpaceDE w:val="0"/>
              <w:snapToGrid w:val="0"/>
            </w:pPr>
            <w:r w:rsidRPr="008C6A22">
              <w:rPr>
                <w:sz w:val="22"/>
                <w:szCs w:val="22"/>
              </w:rPr>
              <w:t>4. Прокатывание мяча вокруг кегли двумя рука</w:t>
            </w:r>
            <w:r w:rsidRPr="008C6A22">
              <w:rPr>
                <w:sz w:val="22"/>
                <w:szCs w:val="22"/>
              </w:rPr>
              <w:softHyphen/>
              <w:t>ми</w:t>
            </w:r>
          </w:p>
        </w:tc>
        <w:tc>
          <w:tcPr>
            <w:tcW w:w="2522" w:type="dxa"/>
            <w:vMerge/>
            <w:shd w:val="clear" w:color="auto" w:fill="FFFFFF"/>
          </w:tcPr>
          <w:p w:rsidR="003E5926" w:rsidRPr="008C6A22" w:rsidRDefault="003E5926" w:rsidP="00B76AED">
            <w:pPr>
              <w:shd w:val="clear" w:color="auto" w:fill="FFFFFF"/>
              <w:autoSpaceDE w:val="0"/>
              <w:snapToGrid w:val="0"/>
            </w:pPr>
          </w:p>
        </w:tc>
      </w:tr>
      <w:tr w:rsidR="003E5926" w:rsidRPr="008C6A22" w:rsidTr="00797914">
        <w:trPr>
          <w:trHeight w:val="547"/>
        </w:trPr>
        <w:tc>
          <w:tcPr>
            <w:tcW w:w="2300" w:type="dxa"/>
            <w:shd w:val="clear" w:color="auto" w:fill="FFFFFF"/>
          </w:tcPr>
          <w:p w:rsidR="003E5926" w:rsidRPr="008C6A22" w:rsidRDefault="003E5926" w:rsidP="00B76AED">
            <w:pPr>
              <w:shd w:val="clear" w:color="auto" w:fill="FFFFFF"/>
              <w:autoSpaceDE w:val="0"/>
              <w:snapToGrid w:val="0"/>
            </w:pPr>
            <w:r w:rsidRPr="008C6A22">
              <w:rPr>
                <w:b/>
                <w:bCs/>
                <w:sz w:val="22"/>
                <w:szCs w:val="22"/>
              </w:rPr>
              <w:t>Подвижные игры</w:t>
            </w:r>
          </w:p>
        </w:tc>
        <w:tc>
          <w:tcPr>
            <w:tcW w:w="2318" w:type="dxa"/>
            <w:gridSpan w:val="3"/>
            <w:shd w:val="clear" w:color="auto" w:fill="FFFFFF"/>
          </w:tcPr>
          <w:p w:rsidR="003E5926" w:rsidRPr="008C6A22" w:rsidRDefault="003E5926" w:rsidP="00B76AED">
            <w:pPr>
              <w:shd w:val="clear" w:color="auto" w:fill="FFFFFF"/>
              <w:autoSpaceDE w:val="0"/>
              <w:snapToGrid w:val="0"/>
            </w:pPr>
            <w:r w:rsidRPr="008C6A22">
              <w:rPr>
                <w:sz w:val="22"/>
                <w:szCs w:val="22"/>
              </w:rPr>
              <w:t>«Совушка»</w:t>
            </w:r>
          </w:p>
        </w:tc>
        <w:tc>
          <w:tcPr>
            <w:tcW w:w="2594" w:type="dxa"/>
            <w:shd w:val="clear" w:color="auto" w:fill="FFFFFF"/>
          </w:tcPr>
          <w:p w:rsidR="003E5926" w:rsidRPr="008C6A22" w:rsidRDefault="003E5926" w:rsidP="00B76AED">
            <w:pPr>
              <w:shd w:val="clear" w:color="auto" w:fill="FFFFFF"/>
              <w:autoSpaceDE w:val="0"/>
              <w:snapToGrid w:val="0"/>
            </w:pPr>
            <w:r w:rsidRPr="008C6A22">
              <w:rPr>
                <w:sz w:val="22"/>
                <w:szCs w:val="22"/>
              </w:rPr>
              <w:t>«Воробышки и автомо</w:t>
            </w:r>
            <w:r w:rsidRPr="008C6A22">
              <w:rPr>
                <w:sz w:val="22"/>
                <w:szCs w:val="22"/>
              </w:rPr>
              <w:softHyphen/>
              <w:t>биль»</w:t>
            </w:r>
          </w:p>
        </w:tc>
        <w:tc>
          <w:tcPr>
            <w:tcW w:w="2623" w:type="dxa"/>
            <w:gridSpan w:val="2"/>
            <w:shd w:val="clear" w:color="auto" w:fill="FFFFFF"/>
          </w:tcPr>
          <w:p w:rsidR="003E5926" w:rsidRPr="008C6A22" w:rsidRDefault="003E5926" w:rsidP="00B76AED">
            <w:pPr>
              <w:shd w:val="clear" w:color="auto" w:fill="FFFFFF"/>
              <w:autoSpaceDE w:val="0"/>
              <w:snapToGrid w:val="0"/>
            </w:pPr>
            <w:r w:rsidRPr="008C6A22">
              <w:rPr>
                <w:sz w:val="22"/>
                <w:szCs w:val="22"/>
              </w:rPr>
              <w:t>«Птички и кошки»</w:t>
            </w:r>
          </w:p>
        </w:tc>
        <w:tc>
          <w:tcPr>
            <w:tcW w:w="2736" w:type="dxa"/>
            <w:gridSpan w:val="2"/>
            <w:shd w:val="clear" w:color="auto" w:fill="FFFFFF"/>
          </w:tcPr>
          <w:p w:rsidR="003E5926" w:rsidRPr="008C6A22" w:rsidRDefault="003E5926" w:rsidP="00B76AED">
            <w:pPr>
              <w:shd w:val="clear" w:color="auto" w:fill="FFFFFF"/>
              <w:autoSpaceDE w:val="0"/>
              <w:snapToGrid w:val="0"/>
            </w:pPr>
            <w:r w:rsidRPr="008C6A22">
              <w:rPr>
                <w:sz w:val="22"/>
                <w:szCs w:val="22"/>
              </w:rPr>
              <w:t>«Котята и щенята»</w:t>
            </w:r>
          </w:p>
        </w:tc>
        <w:tc>
          <w:tcPr>
            <w:tcW w:w="2522" w:type="dxa"/>
            <w:vMerge/>
            <w:shd w:val="clear" w:color="auto" w:fill="FFFFFF"/>
          </w:tcPr>
          <w:p w:rsidR="003E5926" w:rsidRPr="008C6A22" w:rsidRDefault="003E5926" w:rsidP="00B76AED">
            <w:pPr>
              <w:shd w:val="clear" w:color="auto" w:fill="FFFFFF"/>
              <w:autoSpaceDE w:val="0"/>
              <w:snapToGrid w:val="0"/>
            </w:pPr>
          </w:p>
        </w:tc>
      </w:tr>
      <w:tr w:rsidR="003E5926" w:rsidRPr="008C6A22" w:rsidTr="00797914">
        <w:trPr>
          <w:trHeight w:val="865"/>
        </w:trPr>
        <w:tc>
          <w:tcPr>
            <w:tcW w:w="2300" w:type="dxa"/>
            <w:shd w:val="clear" w:color="auto" w:fill="FFFFFF"/>
          </w:tcPr>
          <w:p w:rsidR="003E5926" w:rsidRPr="008C6A22" w:rsidRDefault="003E5926" w:rsidP="00B76AED">
            <w:pPr>
              <w:shd w:val="clear" w:color="auto" w:fill="FFFFFF"/>
              <w:autoSpaceDE w:val="0"/>
              <w:snapToGrid w:val="0"/>
            </w:pPr>
            <w:r w:rsidRPr="008C6A22">
              <w:rPr>
                <w:b/>
                <w:bCs/>
                <w:sz w:val="22"/>
                <w:szCs w:val="22"/>
              </w:rPr>
              <w:t>Малоподвижные игры</w:t>
            </w:r>
          </w:p>
        </w:tc>
        <w:tc>
          <w:tcPr>
            <w:tcW w:w="2318" w:type="dxa"/>
            <w:gridSpan w:val="3"/>
            <w:shd w:val="clear" w:color="auto" w:fill="FFFFFF"/>
          </w:tcPr>
          <w:p w:rsidR="003E5926" w:rsidRPr="008C6A22" w:rsidRDefault="003E5926" w:rsidP="00B76AED">
            <w:pPr>
              <w:shd w:val="clear" w:color="auto" w:fill="FFFFFF"/>
              <w:autoSpaceDE w:val="0"/>
              <w:snapToGrid w:val="0"/>
            </w:pPr>
            <w:r w:rsidRPr="008C6A22">
              <w:rPr>
                <w:sz w:val="22"/>
                <w:szCs w:val="22"/>
              </w:rPr>
              <w:t>«Журавли летят». Ходьба в колонне по одному на носках с выполнением дыха</w:t>
            </w:r>
            <w:r w:rsidRPr="008C6A22">
              <w:rPr>
                <w:sz w:val="22"/>
                <w:szCs w:val="22"/>
              </w:rPr>
              <w:softHyphen/>
              <w:t>тельных упражнений</w:t>
            </w:r>
          </w:p>
        </w:tc>
        <w:tc>
          <w:tcPr>
            <w:tcW w:w="2594" w:type="dxa"/>
            <w:shd w:val="clear" w:color="auto" w:fill="FFFFFF"/>
          </w:tcPr>
          <w:p w:rsidR="003E5926" w:rsidRPr="008C6A22" w:rsidRDefault="003E5926" w:rsidP="00B76AED">
            <w:pPr>
              <w:shd w:val="clear" w:color="auto" w:fill="FFFFFF"/>
              <w:autoSpaceDE w:val="0"/>
              <w:snapToGrid w:val="0"/>
            </w:pPr>
            <w:r w:rsidRPr="008C6A22">
              <w:rPr>
                <w:sz w:val="22"/>
                <w:szCs w:val="22"/>
              </w:rPr>
              <w:t>Стоп»</w:t>
            </w:r>
          </w:p>
        </w:tc>
        <w:tc>
          <w:tcPr>
            <w:tcW w:w="2623" w:type="dxa"/>
            <w:gridSpan w:val="2"/>
            <w:shd w:val="clear" w:color="auto" w:fill="FFFFFF"/>
          </w:tcPr>
          <w:p w:rsidR="003E5926" w:rsidRPr="008C6A22" w:rsidRDefault="003E5926" w:rsidP="00B76AED">
            <w:pPr>
              <w:shd w:val="clear" w:color="auto" w:fill="FFFFFF"/>
              <w:autoSpaceDE w:val="0"/>
              <w:snapToGrid w:val="0"/>
            </w:pPr>
            <w:r w:rsidRPr="008C6A22">
              <w:rPr>
                <w:sz w:val="22"/>
                <w:szCs w:val="22"/>
              </w:rPr>
              <w:t>«Угадай по голосу»</w:t>
            </w:r>
          </w:p>
        </w:tc>
        <w:tc>
          <w:tcPr>
            <w:tcW w:w="2736" w:type="dxa"/>
            <w:gridSpan w:val="2"/>
            <w:shd w:val="clear" w:color="auto" w:fill="FFFFFF"/>
          </w:tcPr>
          <w:p w:rsidR="003E5926" w:rsidRPr="008C6A22" w:rsidRDefault="003E5926" w:rsidP="00B76AED">
            <w:pPr>
              <w:shd w:val="clear" w:color="auto" w:fill="FFFFFF"/>
              <w:autoSpaceDE w:val="0"/>
              <w:snapToGrid w:val="0"/>
            </w:pPr>
            <w:r w:rsidRPr="008C6A22">
              <w:rPr>
                <w:sz w:val="22"/>
                <w:szCs w:val="22"/>
              </w:rPr>
              <w:t>«Весёлые лягушата». Танцевальные упражне</w:t>
            </w:r>
            <w:r w:rsidRPr="008C6A22">
              <w:rPr>
                <w:sz w:val="22"/>
                <w:szCs w:val="22"/>
              </w:rPr>
              <w:softHyphen/>
              <w:t>ния в сочетании с упраж</w:t>
            </w:r>
            <w:r w:rsidRPr="008C6A22">
              <w:rPr>
                <w:sz w:val="22"/>
                <w:szCs w:val="22"/>
              </w:rPr>
              <w:softHyphen/>
              <w:t>нениями ритмической гимнастики</w:t>
            </w:r>
          </w:p>
        </w:tc>
        <w:tc>
          <w:tcPr>
            <w:tcW w:w="2522" w:type="dxa"/>
            <w:vMerge/>
            <w:shd w:val="clear" w:color="auto" w:fill="FFFFFF"/>
          </w:tcPr>
          <w:p w:rsidR="003E5926" w:rsidRPr="008C6A22" w:rsidRDefault="003E5926" w:rsidP="00B76AED">
            <w:pPr>
              <w:shd w:val="clear" w:color="auto" w:fill="FFFFFF"/>
              <w:autoSpaceDE w:val="0"/>
              <w:snapToGrid w:val="0"/>
            </w:pPr>
          </w:p>
        </w:tc>
      </w:tr>
    </w:tbl>
    <w:p w:rsidR="003E5926" w:rsidRPr="008C6A22" w:rsidRDefault="003E5926" w:rsidP="001E3F23">
      <w:pPr>
        <w:pStyle w:val="aa"/>
      </w:pPr>
    </w:p>
    <w:tbl>
      <w:tblPr>
        <w:tblW w:w="0" w:type="auto"/>
        <w:tblInd w:w="-4" w:type="dxa"/>
        <w:tblLayout w:type="fixed"/>
        <w:tblCellMar>
          <w:top w:w="55" w:type="dxa"/>
          <w:left w:w="55" w:type="dxa"/>
          <w:bottom w:w="55" w:type="dxa"/>
          <w:right w:w="55" w:type="dxa"/>
        </w:tblCellMar>
        <w:tblLook w:val="0000"/>
      </w:tblPr>
      <w:tblGrid>
        <w:gridCol w:w="2301"/>
        <w:gridCol w:w="130"/>
        <w:gridCol w:w="2189"/>
        <w:gridCol w:w="146"/>
        <w:gridCol w:w="2449"/>
        <w:gridCol w:w="156"/>
        <w:gridCol w:w="2535"/>
        <w:gridCol w:w="100"/>
        <w:gridCol w:w="2564"/>
        <w:gridCol w:w="2571"/>
      </w:tblGrid>
      <w:tr w:rsidR="003E5926" w:rsidRPr="008C6A22" w:rsidTr="00B76AED">
        <w:trPr>
          <w:cantSplit/>
          <w:trHeight w:val="225"/>
          <w:tblHeader/>
        </w:trPr>
        <w:tc>
          <w:tcPr>
            <w:tcW w:w="2431" w:type="dxa"/>
            <w:gridSpan w:val="2"/>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1</w:t>
            </w:r>
          </w:p>
        </w:tc>
        <w:tc>
          <w:tcPr>
            <w:tcW w:w="2335" w:type="dxa"/>
            <w:gridSpan w:val="2"/>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2</w:t>
            </w:r>
          </w:p>
        </w:tc>
        <w:tc>
          <w:tcPr>
            <w:tcW w:w="2605" w:type="dxa"/>
            <w:gridSpan w:val="2"/>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3</w:t>
            </w:r>
          </w:p>
        </w:tc>
        <w:tc>
          <w:tcPr>
            <w:tcW w:w="2635" w:type="dxa"/>
            <w:gridSpan w:val="2"/>
            <w:tcBorders>
              <w:top w:val="single" w:sz="6" w:space="0" w:color="000000"/>
              <w:left w:val="single" w:sz="6" w:space="0" w:color="000000"/>
            </w:tcBorders>
            <w:shd w:val="clear" w:color="auto" w:fill="FFFFFF"/>
          </w:tcPr>
          <w:p w:rsidR="003E5926" w:rsidRPr="008C6A22" w:rsidRDefault="003E5926" w:rsidP="00B76AED">
            <w:pPr>
              <w:shd w:val="clear" w:color="auto" w:fill="FFFFFF"/>
              <w:autoSpaceDE w:val="0"/>
              <w:snapToGrid w:val="0"/>
              <w:jc w:val="center"/>
              <w:rPr>
                <w:b/>
                <w:bCs/>
                <w:sz w:val="18"/>
                <w:szCs w:val="18"/>
              </w:rPr>
            </w:pPr>
            <w:r w:rsidRPr="008C6A22">
              <w:rPr>
                <w:b/>
                <w:bCs/>
                <w:sz w:val="18"/>
                <w:szCs w:val="18"/>
              </w:rPr>
              <w:t>4</w:t>
            </w:r>
          </w:p>
        </w:tc>
        <w:tc>
          <w:tcPr>
            <w:tcW w:w="5135" w:type="dxa"/>
            <w:gridSpan w:val="2"/>
            <w:tcBorders>
              <w:top w:val="single" w:sz="6" w:space="0" w:color="000000"/>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jc w:val="center"/>
              <w:rPr>
                <w:b/>
                <w:bCs/>
              </w:rPr>
            </w:pPr>
            <w:r w:rsidRPr="008C6A22">
              <w:rPr>
                <w:b/>
                <w:bCs/>
                <w:sz w:val="18"/>
                <w:szCs w:val="18"/>
              </w:rPr>
              <w:t>5</w:t>
            </w:r>
          </w:p>
        </w:tc>
      </w:tr>
      <w:tr w:rsidR="003E5926" w:rsidRPr="008C6A22" w:rsidTr="00B76AED">
        <w:tblPrEx>
          <w:tblCellMar>
            <w:top w:w="0" w:type="dxa"/>
            <w:left w:w="0" w:type="dxa"/>
            <w:bottom w:w="0" w:type="dxa"/>
            <w:right w:w="0" w:type="dxa"/>
          </w:tblCellMar>
        </w:tblPrEx>
        <w:trPr>
          <w:trHeight w:val="326"/>
        </w:trPr>
        <w:tc>
          <w:tcPr>
            <w:tcW w:w="15141" w:type="dxa"/>
            <w:gridSpan w:val="10"/>
            <w:tcBorders>
              <w:top w:val="single" w:sz="6" w:space="0" w:color="000000"/>
              <w:left w:val="single" w:sz="6" w:space="0" w:color="000000"/>
              <w:right w:val="single" w:sz="6" w:space="0" w:color="000000"/>
            </w:tcBorders>
            <w:shd w:val="clear" w:color="auto" w:fill="FFFFFF"/>
            <w:vAlign w:val="center"/>
          </w:tcPr>
          <w:p w:rsidR="003E5926" w:rsidRPr="008C6A22" w:rsidRDefault="003E5926" w:rsidP="00B76AED">
            <w:pPr>
              <w:shd w:val="clear" w:color="auto" w:fill="FFFFFF"/>
              <w:autoSpaceDE w:val="0"/>
              <w:snapToGrid w:val="0"/>
              <w:jc w:val="center"/>
              <w:rPr>
                <w:b/>
                <w:bCs/>
              </w:rPr>
            </w:pPr>
            <w:r w:rsidRPr="008C6A22">
              <w:rPr>
                <w:b/>
                <w:bCs/>
                <w:sz w:val="22"/>
                <w:szCs w:val="22"/>
              </w:rPr>
              <w:t>Май</w:t>
            </w:r>
          </w:p>
        </w:tc>
      </w:tr>
      <w:tr w:rsidR="003E5926" w:rsidRPr="008C6A22" w:rsidTr="00B76AED">
        <w:trPr>
          <w:trHeight w:val="1142"/>
        </w:trPr>
        <w:tc>
          <w:tcPr>
            <w:tcW w:w="12570" w:type="dxa"/>
            <w:gridSpan w:val="9"/>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rPr>
                <w:i/>
                <w:iCs/>
              </w:rPr>
            </w:pPr>
            <w:r w:rsidRPr="008C6A22">
              <w:rPr>
                <w:b/>
                <w:bCs/>
                <w:sz w:val="22"/>
                <w:szCs w:val="22"/>
              </w:rPr>
              <w:lastRenderedPageBreak/>
              <w:t xml:space="preserve">Целевые ориентиры развития интегративных качеств: </w:t>
            </w:r>
            <w:r w:rsidRPr="008C6A22">
              <w:rPr>
                <w:sz w:val="22"/>
                <w:szCs w:val="22"/>
              </w:rPr>
              <w:t>владеет навыками лазания по гимнастической стенке, соблю</w:t>
            </w:r>
            <w:r w:rsidRPr="008C6A22">
              <w:rPr>
                <w:sz w:val="22"/>
                <w:szCs w:val="22"/>
              </w:rPr>
              <w:softHyphen/>
              <w:t>дает правила безопасности при спуске; умеет метать предметы разными способами правой и левой рукой; владеет навыком са</w:t>
            </w:r>
            <w:r w:rsidRPr="008C6A22">
              <w:rPr>
                <w:sz w:val="22"/>
                <w:szCs w:val="22"/>
              </w:rPr>
              <w:softHyphen/>
              <w:t>мостоятельного счёта (до 5-ти) прыжков через скамейку; через скакалку; планирует действия команды в игре «Удочка», соблю</w:t>
            </w:r>
            <w:r w:rsidRPr="008C6A22">
              <w:rPr>
                <w:sz w:val="22"/>
                <w:szCs w:val="22"/>
              </w:rPr>
              <w:softHyphen/>
              <w:t>дает правила игры и умеет договариваться с товарищами по команде</w:t>
            </w:r>
          </w:p>
        </w:tc>
        <w:tc>
          <w:tcPr>
            <w:tcW w:w="2571" w:type="dxa"/>
            <w:vMerge w:val="restart"/>
            <w:tcBorders>
              <w:top w:val="single" w:sz="6" w:space="0" w:color="000000"/>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rPr>
                <w:i/>
                <w:iCs/>
              </w:rPr>
            </w:pPr>
            <w:r w:rsidRPr="008C6A22">
              <w:rPr>
                <w:i/>
                <w:iCs/>
                <w:sz w:val="22"/>
                <w:szCs w:val="22"/>
              </w:rPr>
              <w:t xml:space="preserve"> Физическое развитие (Здоровье): </w:t>
            </w:r>
            <w:r w:rsidRPr="008C6A22">
              <w:rPr>
                <w:sz w:val="22"/>
                <w:szCs w:val="22"/>
              </w:rPr>
              <w:t xml:space="preserve">учить технике звукового дыхания во время выполнения ходьбы. </w:t>
            </w:r>
          </w:p>
          <w:p w:rsidR="003E5926" w:rsidRPr="008C6A22" w:rsidRDefault="003E5926" w:rsidP="00B76AED">
            <w:pPr>
              <w:shd w:val="clear" w:color="auto" w:fill="FFFFFF"/>
              <w:autoSpaceDE w:val="0"/>
              <w:snapToGrid w:val="0"/>
            </w:pPr>
            <w:r w:rsidRPr="008C6A22">
              <w:rPr>
                <w:i/>
                <w:iCs/>
                <w:sz w:val="22"/>
                <w:szCs w:val="22"/>
              </w:rPr>
              <w:t xml:space="preserve">Безопасность ( соци-ально-коммуникативное развитие): </w:t>
            </w:r>
            <w:r w:rsidRPr="008C6A22">
              <w:rPr>
                <w:sz w:val="22"/>
                <w:szCs w:val="22"/>
              </w:rPr>
              <w:t>учить соблюдать правила безопасности во время</w:t>
            </w:r>
          </w:p>
          <w:p w:rsidR="003E5926" w:rsidRPr="008C6A22" w:rsidRDefault="003E5926" w:rsidP="00B76AED">
            <w:pPr>
              <w:shd w:val="clear" w:color="auto" w:fill="FFFFFF"/>
              <w:autoSpaceDE w:val="0"/>
              <w:snapToGrid w:val="0"/>
            </w:pPr>
            <w:r w:rsidRPr="008C6A22">
              <w:rPr>
                <w:sz w:val="22"/>
                <w:szCs w:val="22"/>
              </w:rPr>
              <w:t>лазания по гимна</w:t>
            </w:r>
            <w:r w:rsidRPr="008C6A22">
              <w:rPr>
                <w:sz w:val="22"/>
                <w:szCs w:val="22"/>
              </w:rPr>
              <w:softHyphen/>
              <w:t>стической стенке разными способа</w:t>
            </w:r>
            <w:r w:rsidRPr="008C6A22">
              <w:rPr>
                <w:sz w:val="22"/>
                <w:szCs w:val="22"/>
              </w:rPr>
              <w:softHyphen/>
              <w:t xml:space="preserve">ми. </w:t>
            </w:r>
            <w:r w:rsidRPr="008C6A22">
              <w:rPr>
                <w:i/>
                <w:iCs/>
                <w:sz w:val="22"/>
                <w:szCs w:val="22"/>
              </w:rPr>
              <w:t xml:space="preserve">Социализация: </w:t>
            </w:r>
            <w:r w:rsidRPr="008C6A22">
              <w:rPr>
                <w:sz w:val="22"/>
                <w:szCs w:val="22"/>
              </w:rPr>
              <w:t>формировать навык ролевого поведе</w:t>
            </w:r>
            <w:r w:rsidRPr="008C6A22">
              <w:rPr>
                <w:sz w:val="22"/>
                <w:szCs w:val="22"/>
              </w:rPr>
              <w:softHyphen/>
              <w:t>ния, учить высту</w:t>
            </w:r>
            <w:r w:rsidRPr="008C6A22">
              <w:rPr>
                <w:sz w:val="22"/>
                <w:szCs w:val="22"/>
              </w:rPr>
              <w:softHyphen/>
              <w:t>пать в роли капита</w:t>
            </w:r>
            <w:r w:rsidRPr="008C6A22">
              <w:rPr>
                <w:sz w:val="22"/>
                <w:szCs w:val="22"/>
              </w:rPr>
              <w:softHyphen/>
              <w:t xml:space="preserve">на команды. </w:t>
            </w:r>
            <w:r w:rsidRPr="008C6A22">
              <w:rPr>
                <w:i/>
                <w:iCs/>
                <w:sz w:val="22"/>
                <w:szCs w:val="22"/>
              </w:rPr>
              <w:t xml:space="preserve">Коммуникация: </w:t>
            </w:r>
            <w:r w:rsidRPr="008C6A22">
              <w:rPr>
                <w:sz w:val="22"/>
                <w:szCs w:val="22"/>
              </w:rPr>
              <w:t>формировать умение договариваться об условиях игры, объяснить правила игры</w:t>
            </w:r>
          </w:p>
          <w:p w:rsidR="003E5926" w:rsidRPr="008C6A22" w:rsidRDefault="003E5926" w:rsidP="00B76AED">
            <w:pPr>
              <w:shd w:val="clear" w:color="auto" w:fill="FFFFFF"/>
              <w:autoSpaceDE w:val="0"/>
              <w:snapToGrid w:val="0"/>
            </w:pPr>
          </w:p>
          <w:p w:rsidR="003E5926" w:rsidRPr="008C6A22" w:rsidRDefault="003E5926" w:rsidP="00B76AED">
            <w:pPr>
              <w:shd w:val="clear" w:color="auto" w:fill="FFFFFF"/>
              <w:autoSpaceDE w:val="0"/>
              <w:rPr>
                <w:b/>
                <w:bCs/>
              </w:rPr>
            </w:pPr>
          </w:p>
        </w:tc>
      </w:tr>
      <w:tr w:rsidR="003E5926" w:rsidRPr="008C6A22" w:rsidTr="00B76AED">
        <w:trPr>
          <w:trHeight w:val="576"/>
        </w:trPr>
        <w:tc>
          <w:tcPr>
            <w:tcW w:w="2301" w:type="dxa"/>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b/>
                <w:bCs/>
                <w:sz w:val="22"/>
                <w:szCs w:val="22"/>
              </w:rPr>
              <w:t>Вводная</w:t>
            </w:r>
          </w:p>
        </w:tc>
        <w:tc>
          <w:tcPr>
            <w:tcW w:w="10269" w:type="dxa"/>
            <w:gridSpan w:val="8"/>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Ходьба и бег: со сменой ведущего; между предметами; с высоко поднятыми коленями; в полуприседе; бег «Лошадка»</w:t>
            </w:r>
          </w:p>
        </w:tc>
        <w:tc>
          <w:tcPr>
            <w:tcW w:w="2571" w:type="dxa"/>
            <w:vMerge/>
            <w:tcBorders>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rPr>
          <w:trHeight w:val="653"/>
        </w:trPr>
        <w:tc>
          <w:tcPr>
            <w:tcW w:w="2301" w:type="dxa"/>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b/>
                <w:bCs/>
                <w:sz w:val="22"/>
                <w:szCs w:val="22"/>
              </w:rPr>
              <w:t>Общеразвивающие упражнения</w:t>
            </w:r>
          </w:p>
        </w:tc>
        <w:tc>
          <w:tcPr>
            <w:tcW w:w="2319"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С кубиками</w:t>
            </w:r>
          </w:p>
        </w:tc>
        <w:tc>
          <w:tcPr>
            <w:tcW w:w="2595"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С обручем</w:t>
            </w:r>
          </w:p>
        </w:tc>
        <w:tc>
          <w:tcPr>
            <w:tcW w:w="2691"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С гимнастической пал</w:t>
            </w:r>
            <w:r w:rsidRPr="008C6A22">
              <w:rPr>
                <w:sz w:val="22"/>
                <w:szCs w:val="22"/>
              </w:rPr>
              <w:softHyphen/>
              <w:t>кой</w:t>
            </w:r>
          </w:p>
        </w:tc>
        <w:tc>
          <w:tcPr>
            <w:tcW w:w="2664"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Без предметов</w:t>
            </w:r>
          </w:p>
        </w:tc>
        <w:tc>
          <w:tcPr>
            <w:tcW w:w="2571" w:type="dxa"/>
            <w:vMerge/>
            <w:tcBorders>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rPr>
          <w:trHeight w:val="653"/>
        </w:trPr>
        <w:tc>
          <w:tcPr>
            <w:tcW w:w="2301" w:type="dxa"/>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b/>
                <w:bCs/>
                <w:sz w:val="22"/>
                <w:szCs w:val="22"/>
              </w:rPr>
              <w:t>Основные виды движений</w:t>
            </w:r>
          </w:p>
        </w:tc>
        <w:tc>
          <w:tcPr>
            <w:tcW w:w="2319"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1. Прыжки через ска</w:t>
            </w:r>
            <w:r w:rsidRPr="008C6A22">
              <w:rPr>
                <w:sz w:val="22"/>
                <w:szCs w:val="22"/>
              </w:rPr>
              <w:softHyphen/>
              <w:t>калку на двух ногах на месте.</w:t>
            </w:r>
          </w:p>
          <w:p w:rsidR="003E5926" w:rsidRPr="008C6A22" w:rsidRDefault="003E5926" w:rsidP="00B76AED">
            <w:pPr>
              <w:shd w:val="clear" w:color="auto" w:fill="FFFFFF"/>
              <w:autoSpaceDE w:val="0"/>
              <w:snapToGrid w:val="0"/>
            </w:pPr>
            <w:r w:rsidRPr="008C6A22">
              <w:rPr>
                <w:sz w:val="22"/>
                <w:szCs w:val="22"/>
              </w:rPr>
              <w:t>2. Перебрасывание мяча двумя руками снизу в шеренгах (2-Зм).</w:t>
            </w:r>
          </w:p>
          <w:p w:rsidR="003E5926" w:rsidRPr="008C6A22" w:rsidRDefault="003E5926" w:rsidP="00B76AED">
            <w:pPr>
              <w:shd w:val="clear" w:color="auto" w:fill="FFFFFF"/>
              <w:autoSpaceDE w:val="0"/>
              <w:snapToGrid w:val="0"/>
            </w:pPr>
            <w:r w:rsidRPr="008C6A22">
              <w:rPr>
                <w:sz w:val="22"/>
                <w:szCs w:val="22"/>
              </w:rPr>
              <w:t>3. Метание правой и левой рукой на дальность</w:t>
            </w:r>
          </w:p>
        </w:tc>
        <w:tc>
          <w:tcPr>
            <w:tcW w:w="2595"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1. Метание в вертикаль</w:t>
            </w:r>
            <w:r w:rsidRPr="008C6A22">
              <w:rPr>
                <w:sz w:val="22"/>
                <w:szCs w:val="22"/>
              </w:rPr>
              <w:softHyphen/>
              <w:t>ную цель правой и ле</w:t>
            </w:r>
            <w:r w:rsidRPr="008C6A22">
              <w:rPr>
                <w:sz w:val="22"/>
                <w:szCs w:val="22"/>
              </w:rPr>
              <w:softHyphen/>
              <w:t>вой рукой. 2. Ползание на животе по гимнастической ска</w:t>
            </w:r>
            <w:r w:rsidRPr="008C6A22">
              <w:rPr>
                <w:sz w:val="22"/>
                <w:szCs w:val="22"/>
              </w:rPr>
              <w:softHyphen/>
              <w:t>мейке, хват с боков.</w:t>
            </w:r>
          </w:p>
          <w:p w:rsidR="003E5926" w:rsidRPr="008C6A22" w:rsidRDefault="003E5926" w:rsidP="00B76AED">
            <w:pPr>
              <w:shd w:val="clear" w:color="auto" w:fill="FFFFFF"/>
              <w:autoSpaceDE w:val="0"/>
              <w:snapToGrid w:val="0"/>
            </w:pPr>
            <w:r w:rsidRPr="008C6A22">
              <w:rPr>
                <w:sz w:val="22"/>
                <w:szCs w:val="22"/>
              </w:rPr>
              <w:t>3. Прыжки через ска</w:t>
            </w:r>
            <w:r w:rsidRPr="008C6A22">
              <w:rPr>
                <w:sz w:val="22"/>
                <w:szCs w:val="22"/>
              </w:rPr>
              <w:softHyphen/>
              <w:t>калку. 4.Подвижная игра «Удочка»</w:t>
            </w:r>
          </w:p>
        </w:tc>
        <w:tc>
          <w:tcPr>
            <w:tcW w:w="2691"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1. Ходьба по гимнасти</w:t>
            </w:r>
            <w:r w:rsidRPr="008C6A22">
              <w:rPr>
                <w:sz w:val="22"/>
                <w:szCs w:val="22"/>
              </w:rPr>
              <w:softHyphen/>
              <w:t>ческой скамейке на нос</w:t>
            </w:r>
            <w:r w:rsidRPr="008C6A22">
              <w:rPr>
                <w:sz w:val="22"/>
                <w:szCs w:val="22"/>
              </w:rPr>
              <w:softHyphen/>
              <w:t>ках, руки за головой, на середине присесть и пройти дальше.</w:t>
            </w:r>
          </w:p>
          <w:p w:rsidR="003E5926" w:rsidRPr="008C6A22" w:rsidRDefault="003E5926" w:rsidP="00B76AED">
            <w:pPr>
              <w:shd w:val="clear" w:color="auto" w:fill="FFFFFF"/>
              <w:autoSpaceDE w:val="0"/>
              <w:snapToGrid w:val="0"/>
            </w:pPr>
            <w:r w:rsidRPr="008C6A22">
              <w:rPr>
                <w:sz w:val="22"/>
                <w:szCs w:val="22"/>
              </w:rPr>
              <w:t>2. Прыжки на двух но</w:t>
            </w:r>
            <w:r w:rsidRPr="008C6A22">
              <w:rPr>
                <w:sz w:val="22"/>
                <w:szCs w:val="22"/>
              </w:rPr>
              <w:softHyphen/>
              <w:t>гах между предметами.</w:t>
            </w:r>
          </w:p>
          <w:p w:rsidR="003E5926" w:rsidRPr="008C6A22" w:rsidRDefault="003E5926" w:rsidP="00B76AED">
            <w:pPr>
              <w:shd w:val="clear" w:color="auto" w:fill="FFFFFF"/>
              <w:autoSpaceDE w:val="0"/>
              <w:snapToGrid w:val="0"/>
            </w:pPr>
            <w:r w:rsidRPr="008C6A22">
              <w:rPr>
                <w:sz w:val="22"/>
                <w:szCs w:val="22"/>
              </w:rPr>
              <w:t>3. Лазание по гимнасти</w:t>
            </w:r>
            <w:r w:rsidRPr="008C6A22">
              <w:rPr>
                <w:sz w:val="22"/>
                <w:szCs w:val="22"/>
              </w:rPr>
              <w:softHyphen/>
              <w:t>ческой стенке, не про</w:t>
            </w:r>
            <w:r w:rsidRPr="008C6A22">
              <w:rPr>
                <w:sz w:val="22"/>
                <w:szCs w:val="22"/>
              </w:rPr>
              <w:softHyphen/>
              <w:t>пуская реек</w:t>
            </w:r>
          </w:p>
        </w:tc>
        <w:tc>
          <w:tcPr>
            <w:tcW w:w="2664"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1. Прыжки на двух ногах через шнуры.</w:t>
            </w:r>
          </w:p>
          <w:p w:rsidR="003E5926" w:rsidRPr="008C6A22" w:rsidRDefault="003E5926" w:rsidP="00B76AED">
            <w:pPr>
              <w:shd w:val="clear" w:color="auto" w:fill="FFFFFF"/>
              <w:autoSpaceDE w:val="0"/>
              <w:snapToGrid w:val="0"/>
            </w:pPr>
            <w:r w:rsidRPr="008C6A22">
              <w:rPr>
                <w:sz w:val="22"/>
                <w:szCs w:val="22"/>
              </w:rPr>
              <w:t>2. Ходьба по гимнастиче</w:t>
            </w:r>
            <w:r w:rsidRPr="008C6A22">
              <w:rPr>
                <w:sz w:val="22"/>
                <w:szCs w:val="22"/>
              </w:rPr>
              <w:softHyphen/>
              <w:t>ской скамейке боком при</w:t>
            </w:r>
            <w:r w:rsidRPr="008C6A22">
              <w:rPr>
                <w:sz w:val="22"/>
                <w:szCs w:val="22"/>
              </w:rPr>
              <w:softHyphen/>
              <w:t>ставным шагом.</w:t>
            </w:r>
          </w:p>
          <w:p w:rsidR="003E5926" w:rsidRPr="008C6A22" w:rsidRDefault="003E5926" w:rsidP="00B76AED">
            <w:pPr>
              <w:shd w:val="clear" w:color="auto" w:fill="FFFFFF"/>
              <w:autoSpaceDE w:val="0"/>
              <w:snapToGrid w:val="0"/>
            </w:pPr>
            <w:r w:rsidRPr="008C6A22">
              <w:rPr>
                <w:sz w:val="22"/>
                <w:szCs w:val="22"/>
              </w:rPr>
              <w:t>3. Игровое задание «Один - двое».</w:t>
            </w:r>
          </w:p>
          <w:p w:rsidR="003E5926" w:rsidRPr="008C6A22" w:rsidRDefault="003E5926" w:rsidP="00B76AED">
            <w:pPr>
              <w:shd w:val="clear" w:color="auto" w:fill="FFFFFF"/>
              <w:autoSpaceDE w:val="0"/>
              <w:snapToGrid w:val="0"/>
              <w:rPr>
                <w:b/>
                <w:bCs/>
              </w:rPr>
            </w:pPr>
            <w:r w:rsidRPr="008C6A22">
              <w:rPr>
                <w:sz w:val="22"/>
                <w:szCs w:val="22"/>
              </w:rPr>
              <w:t>4. Перебрасывание мячей друг другу - двумя рука</w:t>
            </w:r>
            <w:r w:rsidRPr="008C6A22">
              <w:rPr>
                <w:sz w:val="22"/>
                <w:szCs w:val="22"/>
              </w:rPr>
              <w:softHyphen/>
              <w:t>ми снизу, ловля после отскока</w:t>
            </w:r>
          </w:p>
        </w:tc>
        <w:tc>
          <w:tcPr>
            <w:tcW w:w="2571" w:type="dxa"/>
            <w:vMerge/>
            <w:tcBorders>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rPr>
                <w:b/>
                <w:bCs/>
              </w:rPr>
            </w:pPr>
          </w:p>
        </w:tc>
      </w:tr>
      <w:tr w:rsidR="003E5926" w:rsidRPr="008C6A22" w:rsidTr="00B76AED">
        <w:trPr>
          <w:trHeight w:val="653"/>
        </w:trPr>
        <w:tc>
          <w:tcPr>
            <w:tcW w:w="2301" w:type="dxa"/>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b/>
                <w:bCs/>
                <w:sz w:val="22"/>
                <w:szCs w:val="22"/>
              </w:rPr>
              <w:t>Подвижные игры</w:t>
            </w:r>
          </w:p>
        </w:tc>
        <w:tc>
          <w:tcPr>
            <w:tcW w:w="2319"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«Котята и щенята»</w:t>
            </w:r>
          </w:p>
        </w:tc>
        <w:tc>
          <w:tcPr>
            <w:tcW w:w="2595"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«Зайцы и волк»</w:t>
            </w:r>
          </w:p>
        </w:tc>
        <w:tc>
          <w:tcPr>
            <w:tcW w:w="2691"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«Подарки»</w:t>
            </w:r>
          </w:p>
        </w:tc>
        <w:tc>
          <w:tcPr>
            <w:tcW w:w="2664"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«У медведя во бору»</w:t>
            </w:r>
          </w:p>
        </w:tc>
        <w:tc>
          <w:tcPr>
            <w:tcW w:w="2571" w:type="dxa"/>
            <w:vMerge/>
            <w:tcBorders>
              <w:left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p>
        </w:tc>
      </w:tr>
      <w:tr w:rsidR="003E5926" w:rsidRPr="008C6A22" w:rsidTr="00B76AED">
        <w:trPr>
          <w:trHeight w:val="653"/>
        </w:trPr>
        <w:tc>
          <w:tcPr>
            <w:tcW w:w="2301" w:type="dxa"/>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b/>
                <w:bCs/>
                <w:sz w:val="22"/>
                <w:szCs w:val="22"/>
              </w:rPr>
              <w:t>Малоподвижные игры</w:t>
            </w:r>
          </w:p>
        </w:tc>
        <w:tc>
          <w:tcPr>
            <w:tcW w:w="2319"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«Узнай по голосу»</w:t>
            </w:r>
          </w:p>
        </w:tc>
        <w:tc>
          <w:tcPr>
            <w:tcW w:w="2595"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«Колпачок и палочка»</w:t>
            </w:r>
          </w:p>
        </w:tc>
        <w:tc>
          <w:tcPr>
            <w:tcW w:w="2691"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«Ворота»</w:t>
            </w:r>
          </w:p>
        </w:tc>
        <w:tc>
          <w:tcPr>
            <w:tcW w:w="2664" w:type="dxa"/>
            <w:gridSpan w:val="2"/>
            <w:tcBorders>
              <w:top w:val="single" w:sz="6" w:space="0" w:color="000000"/>
              <w:left w:val="single" w:sz="6" w:space="0" w:color="000000"/>
              <w:bottom w:val="single" w:sz="6" w:space="0" w:color="000000"/>
            </w:tcBorders>
            <w:shd w:val="clear" w:color="auto" w:fill="FFFFFF"/>
          </w:tcPr>
          <w:p w:rsidR="003E5926" w:rsidRPr="008C6A22" w:rsidRDefault="003E5926" w:rsidP="00B76AED">
            <w:pPr>
              <w:shd w:val="clear" w:color="auto" w:fill="FFFFFF"/>
              <w:autoSpaceDE w:val="0"/>
              <w:snapToGrid w:val="0"/>
            </w:pPr>
            <w:r w:rsidRPr="008C6A22">
              <w:rPr>
                <w:sz w:val="22"/>
                <w:szCs w:val="22"/>
              </w:rPr>
              <w:t>«Найти Мишу»</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Pr>
          <w:p w:rsidR="003E5926" w:rsidRPr="008C6A22" w:rsidRDefault="003E5926" w:rsidP="00B76AED">
            <w:pPr>
              <w:shd w:val="clear" w:color="auto" w:fill="FFFFFF"/>
              <w:autoSpaceDE w:val="0"/>
              <w:snapToGrid w:val="0"/>
            </w:pPr>
          </w:p>
          <w:p w:rsidR="003E5926" w:rsidRPr="008C6A22" w:rsidRDefault="003E5926" w:rsidP="00B76AED">
            <w:pPr>
              <w:shd w:val="clear" w:color="auto" w:fill="FFFFFF"/>
              <w:autoSpaceDE w:val="0"/>
            </w:pPr>
          </w:p>
        </w:tc>
      </w:tr>
    </w:tbl>
    <w:p w:rsidR="003E5926" w:rsidRPr="008C6A22" w:rsidRDefault="003E5926" w:rsidP="001E3F23">
      <w:pPr>
        <w:sectPr w:rsidR="003E5926" w:rsidRPr="008C6A22" w:rsidSect="00760518">
          <w:headerReference w:type="even" r:id="rId47"/>
          <w:headerReference w:type="default" r:id="rId48"/>
          <w:footerReference w:type="even" r:id="rId49"/>
          <w:footerReference w:type="default" r:id="rId50"/>
          <w:headerReference w:type="first" r:id="rId51"/>
          <w:footerReference w:type="first" r:id="rId52"/>
          <w:pgSz w:w="16838" w:h="11906" w:orient="landscape"/>
          <w:pgMar w:top="1276" w:right="1134" w:bottom="856" w:left="1134" w:header="1049" w:footer="714" w:gutter="0"/>
          <w:cols w:space="720"/>
          <w:docGrid w:linePitch="360"/>
        </w:sectPr>
      </w:pPr>
    </w:p>
    <w:p w:rsidR="003E5926" w:rsidRPr="008A1966" w:rsidRDefault="00DC1FE1" w:rsidP="00DC1FE1">
      <w:pPr>
        <w:tabs>
          <w:tab w:val="left" w:pos="2640"/>
        </w:tabs>
        <w:spacing w:line="276" w:lineRule="auto"/>
        <w:jc w:val="center"/>
        <w:rPr>
          <w:b/>
        </w:rPr>
      </w:pPr>
      <w:r>
        <w:rPr>
          <w:b/>
        </w:rPr>
        <w:lastRenderedPageBreak/>
        <w:t xml:space="preserve">2.8. </w:t>
      </w:r>
      <w:r w:rsidR="003E5926" w:rsidRPr="008A1966">
        <w:rPr>
          <w:b/>
        </w:rPr>
        <w:t>Взаимодействие с семьями воспитанников</w:t>
      </w:r>
    </w:p>
    <w:p w:rsidR="003E5926" w:rsidRPr="008A1966" w:rsidRDefault="003E5926" w:rsidP="00697BDD">
      <w:pPr>
        <w:spacing w:line="276" w:lineRule="auto"/>
        <w:jc w:val="both"/>
      </w:pPr>
    </w:p>
    <w:p w:rsidR="003E5926" w:rsidRPr="008A1966" w:rsidRDefault="003E5926" w:rsidP="00697BDD">
      <w:pPr>
        <w:pStyle w:val="c45"/>
        <w:shd w:val="clear" w:color="auto" w:fill="FFFFFF"/>
        <w:spacing w:before="0" w:beforeAutospacing="0" w:after="0" w:afterAutospacing="0" w:line="276" w:lineRule="auto"/>
        <w:jc w:val="both"/>
      </w:pPr>
      <w:r w:rsidRPr="008A1966">
        <w:rPr>
          <w:rStyle w:val="c38"/>
        </w:rPr>
        <w:t>Реализация программы  в полной мере возможна лишь при условии тесного взаимодействия с семьей. Совместные мероприятия способствуют  установлению доверительных отношений с родителями, что оказывает положительное влияние на состояние педагогического процесса.</w:t>
      </w:r>
    </w:p>
    <w:p w:rsidR="003E5926" w:rsidRPr="008A1966" w:rsidRDefault="003E5926" w:rsidP="00697BDD">
      <w:pPr>
        <w:pStyle w:val="c45"/>
        <w:shd w:val="clear" w:color="auto" w:fill="FFFFFF"/>
        <w:spacing w:before="0" w:beforeAutospacing="0" w:after="0" w:afterAutospacing="0" w:line="276" w:lineRule="auto"/>
        <w:jc w:val="both"/>
      </w:pPr>
      <w:r w:rsidRPr="008A1966">
        <w:rPr>
          <w:rStyle w:val="c38"/>
        </w:rPr>
        <w:t>     </w:t>
      </w:r>
      <w:r w:rsidRPr="008A1966">
        <w:rPr>
          <w:rStyle w:val="apple-converted-space"/>
        </w:rPr>
        <w:t> </w:t>
      </w:r>
      <w:r w:rsidRPr="008A1966">
        <w:rPr>
          <w:rStyle w:val="c21"/>
          <w:b/>
          <w:bCs/>
          <w:i/>
          <w:iCs/>
        </w:rPr>
        <w:t>Цель работы</w:t>
      </w:r>
      <w:r w:rsidRPr="008A1966">
        <w:rPr>
          <w:rStyle w:val="c38"/>
        </w:rPr>
        <w:t> –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3E5926" w:rsidRPr="008A1966" w:rsidRDefault="003E5926" w:rsidP="00697BDD">
      <w:pPr>
        <w:pStyle w:val="c71"/>
        <w:shd w:val="clear" w:color="auto" w:fill="FFFFFF"/>
        <w:spacing w:before="0" w:beforeAutospacing="0" w:after="0" w:afterAutospacing="0" w:line="276" w:lineRule="auto"/>
        <w:jc w:val="both"/>
      </w:pPr>
      <w:r w:rsidRPr="008A1966">
        <w:rPr>
          <w:rStyle w:val="c3"/>
          <w:b/>
          <w:bCs/>
        </w:rPr>
        <w:t>     </w:t>
      </w:r>
      <w:r w:rsidRPr="008A1966">
        <w:rPr>
          <w:rStyle w:val="apple-converted-space"/>
          <w:b/>
          <w:bCs/>
        </w:rPr>
        <w:t> </w:t>
      </w:r>
      <w:r w:rsidRPr="008A1966">
        <w:rPr>
          <w:rStyle w:val="c21"/>
          <w:b/>
          <w:bCs/>
          <w:i/>
          <w:iCs/>
        </w:rPr>
        <w:t>Задачи взаимодействия   с семьями:</w:t>
      </w:r>
    </w:p>
    <w:p w:rsidR="003E5926" w:rsidRPr="008A1966" w:rsidRDefault="003E5926" w:rsidP="00730D4B">
      <w:pPr>
        <w:numPr>
          <w:ilvl w:val="0"/>
          <w:numId w:val="24"/>
        </w:numPr>
        <w:shd w:val="clear" w:color="auto" w:fill="FFFFFF"/>
        <w:suppressAutoHyphens w:val="0"/>
        <w:spacing w:line="276" w:lineRule="auto"/>
        <w:jc w:val="both"/>
      </w:pPr>
      <w:r w:rsidRPr="008A1966">
        <w:rPr>
          <w:rStyle w:val="c38"/>
        </w:rPr>
        <w:t>Познакомить родителей с особенностями развития ребенка пятого года жизни, приоритетными задачами его физического и психического развития.</w:t>
      </w:r>
    </w:p>
    <w:p w:rsidR="003E5926" w:rsidRPr="008A1966" w:rsidRDefault="003E5926" w:rsidP="00730D4B">
      <w:pPr>
        <w:numPr>
          <w:ilvl w:val="0"/>
          <w:numId w:val="24"/>
        </w:numPr>
        <w:shd w:val="clear" w:color="auto" w:fill="FFFFFF"/>
        <w:suppressAutoHyphens w:val="0"/>
        <w:spacing w:line="276" w:lineRule="auto"/>
        <w:jc w:val="both"/>
      </w:pPr>
      <w:r w:rsidRPr="008A1966">
        <w:rPr>
          <w:rStyle w:val="c38"/>
        </w:rPr>
        <w:t>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w:t>
      </w:r>
    </w:p>
    <w:p w:rsidR="003E5926" w:rsidRPr="008A1966" w:rsidRDefault="003E5926" w:rsidP="00730D4B">
      <w:pPr>
        <w:numPr>
          <w:ilvl w:val="0"/>
          <w:numId w:val="24"/>
        </w:numPr>
        <w:shd w:val="clear" w:color="auto" w:fill="FFFFFF"/>
        <w:suppressAutoHyphens w:val="0"/>
        <w:spacing w:line="276" w:lineRule="auto"/>
        <w:jc w:val="both"/>
      </w:pPr>
      <w:r w:rsidRPr="008A1966">
        <w:rPr>
          <w:rStyle w:val="c38"/>
        </w:rPr>
        <w:t>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3E5926" w:rsidRPr="008A1966" w:rsidRDefault="003E5926" w:rsidP="00730D4B">
      <w:pPr>
        <w:numPr>
          <w:ilvl w:val="0"/>
          <w:numId w:val="24"/>
        </w:numPr>
        <w:shd w:val="clear" w:color="auto" w:fill="FFFFFF"/>
        <w:suppressAutoHyphens w:val="0"/>
        <w:spacing w:line="276" w:lineRule="auto"/>
        <w:jc w:val="both"/>
      </w:pPr>
      <w:r w:rsidRPr="008A1966">
        <w:rPr>
          <w:rStyle w:val="c38"/>
        </w:rPr>
        <w:t>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w:t>
      </w:r>
    </w:p>
    <w:p w:rsidR="003E5926" w:rsidRPr="008A1966" w:rsidRDefault="003E5926" w:rsidP="00730D4B">
      <w:pPr>
        <w:numPr>
          <w:ilvl w:val="0"/>
          <w:numId w:val="24"/>
        </w:numPr>
        <w:shd w:val="clear" w:color="auto" w:fill="FFFFFF"/>
        <w:suppressAutoHyphens w:val="0"/>
        <w:spacing w:line="276" w:lineRule="auto"/>
        <w:jc w:val="both"/>
      </w:pPr>
      <w:r w:rsidRPr="008A1966">
        <w:rPr>
          <w:rStyle w:val="c38"/>
        </w:rPr>
        <w:t>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rsidR="003E5926" w:rsidRPr="008A1966" w:rsidRDefault="003E5926" w:rsidP="00730D4B">
      <w:pPr>
        <w:numPr>
          <w:ilvl w:val="0"/>
          <w:numId w:val="24"/>
        </w:numPr>
        <w:shd w:val="clear" w:color="auto" w:fill="FFFFFF"/>
        <w:suppressAutoHyphens w:val="0"/>
        <w:spacing w:line="276" w:lineRule="auto"/>
        <w:jc w:val="both"/>
      </w:pPr>
      <w:r w:rsidRPr="008A1966">
        <w:rPr>
          <w:rStyle w:val="c38"/>
        </w:rPr>
        <w:t>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3E5926" w:rsidRPr="008A1966" w:rsidRDefault="003E5926" w:rsidP="00730D4B">
      <w:pPr>
        <w:numPr>
          <w:ilvl w:val="0"/>
          <w:numId w:val="24"/>
        </w:numPr>
        <w:shd w:val="clear" w:color="auto" w:fill="FFFFFF"/>
        <w:suppressAutoHyphens w:val="0"/>
        <w:spacing w:line="276" w:lineRule="auto"/>
        <w:jc w:val="both"/>
      </w:pPr>
      <w:r w:rsidRPr="008A1966">
        <w:rPr>
          <w:rStyle w:val="c38"/>
        </w:rPr>
        <w:t>Совместно с родителями развивать положительное отношение ребенка к себе, уверенность в своих силах , стремление к самостоятельности.</w:t>
      </w:r>
    </w:p>
    <w:p w:rsidR="003E5926" w:rsidRPr="008A1966" w:rsidRDefault="003E5926" w:rsidP="00697BDD">
      <w:pPr>
        <w:pStyle w:val="c9"/>
        <w:shd w:val="clear" w:color="auto" w:fill="FFFFFF"/>
        <w:spacing w:before="0" w:beforeAutospacing="0" w:after="0" w:afterAutospacing="0" w:line="276" w:lineRule="auto"/>
        <w:ind w:left="720"/>
        <w:jc w:val="both"/>
      </w:pPr>
      <w:r w:rsidRPr="008A1966">
        <w:rPr>
          <w:rStyle w:val="c3"/>
        </w:rPr>
        <w:t> </w:t>
      </w:r>
    </w:p>
    <w:p w:rsidR="003E5926" w:rsidRPr="008A1966" w:rsidRDefault="003E5926" w:rsidP="00697BDD">
      <w:pPr>
        <w:pStyle w:val="c71"/>
        <w:shd w:val="clear" w:color="auto" w:fill="FFFFFF"/>
        <w:spacing w:before="0" w:beforeAutospacing="0" w:after="0" w:afterAutospacing="0" w:line="276" w:lineRule="auto"/>
        <w:ind w:right="354"/>
        <w:jc w:val="both"/>
      </w:pPr>
      <w:r w:rsidRPr="008A1966">
        <w:rPr>
          <w:rStyle w:val="c21"/>
          <w:b/>
          <w:bCs/>
          <w:i/>
          <w:iCs/>
        </w:rPr>
        <w:t>Основные формы  взаимодействия с семьей:</w:t>
      </w:r>
    </w:p>
    <w:p w:rsidR="003E5926" w:rsidRPr="008A1966" w:rsidRDefault="003E5926" w:rsidP="00730D4B">
      <w:pPr>
        <w:numPr>
          <w:ilvl w:val="0"/>
          <w:numId w:val="25"/>
        </w:numPr>
        <w:shd w:val="clear" w:color="auto" w:fill="FFFFFF"/>
        <w:suppressAutoHyphens w:val="0"/>
        <w:spacing w:line="276" w:lineRule="auto"/>
        <w:ind w:right="354"/>
        <w:jc w:val="both"/>
      </w:pPr>
      <w:r w:rsidRPr="008A1966">
        <w:rPr>
          <w:rStyle w:val="c38"/>
        </w:rPr>
        <w:t>знакомство с семьей (встречи-знакомства, анкетирование родителей);</w:t>
      </w:r>
    </w:p>
    <w:p w:rsidR="003E5926" w:rsidRPr="008A1966" w:rsidRDefault="003E5926" w:rsidP="00730D4B">
      <w:pPr>
        <w:numPr>
          <w:ilvl w:val="0"/>
          <w:numId w:val="25"/>
        </w:numPr>
        <w:shd w:val="clear" w:color="auto" w:fill="FFFFFF"/>
        <w:suppressAutoHyphens w:val="0"/>
        <w:spacing w:line="276" w:lineRule="auto"/>
        <w:ind w:right="354"/>
        <w:jc w:val="both"/>
      </w:pPr>
      <w:r w:rsidRPr="008A1966">
        <w:rPr>
          <w:rStyle w:val="c38"/>
        </w:rPr>
        <w:t>информирование о ходе образовательного процесса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сайт ДОУ);</w:t>
      </w:r>
    </w:p>
    <w:p w:rsidR="003E5926" w:rsidRPr="008A1966" w:rsidRDefault="003E5926" w:rsidP="00730D4B">
      <w:pPr>
        <w:numPr>
          <w:ilvl w:val="0"/>
          <w:numId w:val="25"/>
        </w:numPr>
        <w:shd w:val="clear" w:color="auto" w:fill="FFFFFF"/>
        <w:suppressAutoHyphens w:val="0"/>
        <w:spacing w:line="276" w:lineRule="auto"/>
        <w:ind w:right="354"/>
        <w:jc w:val="both"/>
      </w:pPr>
      <w:r w:rsidRPr="008A1966">
        <w:rPr>
          <w:rStyle w:val="c38"/>
        </w:rPr>
        <w:t>образование родителей (организация лекций, семинаров, мастер- классов, тренингов, создание библиотечки для родителей в группах);</w:t>
      </w:r>
    </w:p>
    <w:p w:rsidR="003E5926" w:rsidRPr="008A1966" w:rsidRDefault="003E5926" w:rsidP="00730D4B">
      <w:pPr>
        <w:numPr>
          <w:ilvl w:val="0"/>
          <w:numId w:val="25"/>
        </w:numPr>
        <w:shd w:val="clear" w:color="auto" w:fill="FFFFFF"/>
        <w:suppressAutoHyphens w:val="0"/>
        <w:spacing w:line="276" w:lineRule="auto"/>
        <w:ind w:right="354"/>
        <w:jc w:val="both"/>
      </w:pPr>
      <w:r w:rsidRPr="008A1966">
        <w:rPr>
          <w:rStyle w:val="c38"/>
        </w:rPr>
        <w:t>совместная деятельность (привлечение родителей к участию в прогулках,</w:t>
      </w:r>
    </w:p>
    <w:p w:rsidR="008C2C20" w:rsidRDefault="003E5926" w:rsidP="008C2C20">
      <w:pPr>
        <w:shd w:val="clear" w:color="auto" w:fill="FFFFFF"/>
        <w:tabs>
          <w:tab w:val="left" w:pos="5529"/>
        </w:tabs>
        <w:rPr>
          <w:b/>
          <w:bCs/>
          <w:color w:val="000000"/>
          <w:sz w:val="28"/>
          <w:szCs w:val="28"/>
          <w:lang w:eastAsia="ru-RU"/>
        </w:rPr>
      </w:pPr>
      <w:r w:rsidRPr="008A1966">
        <w:rPr>
          <w:rStyle w:val="c38"/>
        </w:rPr>
        <w:t>конкурсах, субботниках, в детской исследовательской и проектной деятельности).</w:t>
      </w:r>
    </w:p>
    <w:p w:rsidR="008C2C20" w:rsidRDefault="008C2C20" w:rsidP="008C2C20">
      <w:pPr>
        <w:shd w:val="clear" w:color="auto" w:fill="FFFFFF"/>
        <w:tabs>
          <w:tab w:val="left" w:pos="5529"/>
        </w:tabs>
        <w:rPr>
          <w:b/>
          <w:bCs/>
          <w:color w:val="000000"/>
          <w:sz w:val="28"/>
          <w:szCs w:val="28"/>
          <w:lang w:eastAsia="ru-RU"/>
        </w:rPr>
      </w:pPr>
    </w:p>
    <w:p w:rsidR="008C2C20" w:rsidRPr="00EA3888" w:rsidRDefault="008C2C20" w:rsidP="008C2C20">
      <w:pPr>
        <w:shd w:val="clear" w:color="auto" w:fill="FFFFFF"/>
        <w:tabs>
          <w:tab w:val="left" w:pos="5529"/>
        </w:tabs>
        <w:jc w:val="center"/>
        <w:rPr>
          <w:color w:val="000000"/>
          <w:lang w:eastAsia="ru-RU"/>
        </w:rPr>
      </w:pPr>
      <w:r w:rsidRPr="00EA3888">
        <w:rPr>
          <w:b/>
          <w:bCs/>
          <w:color w:val="000000"/>
          <w:lang w:eastAsia="ru-RU"/>
        </w:rPr>
        <w:t>План работы с родителями</w:t>
      </w:r>
    </w:p>
    <w:p w:rsidR="008C2C20" w:rsidRPr="00EA3888" w:rsidRDefault="008C2C20" w:rsidP="008C2C20">
      <w:pPr>
        <w:shd w:val="clear" w:color="auto" w:fill="FFFFFF"/>
        <w:rPr>
          <w:color w:val="000000"/>
          <w:lang w:eastAsia="ru-RU"/>
        </w:rPr>
      </w:pPr>
      <w:r w:rsidRPr="00EA3888">
        <w:rPr>
          <w:color w:val="000000"/>
          <w:lang w:eastAsia="ru-RU"/>
        </w:rPr>
        <w:t xml:space="preserve">                                                      </w:t>
      </w:r>
    </w:p>
    <w:p w:rsidR="008C2C20" w:rsidRPr="00EA3888" w:rsidRDefault="008C2C20" w:rsidP="008C2C20">
      <w:pPr>
        <w:shd w:val="clear" w:color="auto" w:fill="FFFFFF"/>
        <w:rPr>
          <w:color w:val="000000"/>
          <w:lang w:eastAsia="ru-RU"/>
        </w:rPr>
      </w:pPr>
      <w:r w:rsidRPr="00EA3888">
        <w:rPr>
          <w:b/>
          <w:bCs/>
          <w:color w:val="000000"/>
          <w:lang w:eastAsia="ru-RU"/>
        </w:rPr>
        <w:t>Цель:</w:t>
      </w:r>
      <w:r w:rsidRPr="00EA3888">
        <w:rPr>
          <w:color w:val="000000"/>
          <w:lang w:eastAsia="ru-RU"/>
        </w:rPr>
        <w:t> установление сотрудничества детского сада и семьи в вопросах обучения, воспитания и развития детей дошкольного возраста.</w:t>
      </w:r>
    </w:p>
    <w:p w:rsidR="008C2C20" w:rsidRPr="00EA3888" w:rsidRDefault="008C2C20" w:rsidP="008C2C20">
      <w:pPr>
        <w:shd w:val="clear" w:color="auto" w:fill="FFFFFF"/>
        <w:rPr>
          <w:color w:val="000000"/>
          <w:lang w:eastAsia="ru-RU"/>
        </w:rPr>
      </w:pPr>
      <w:r w:rsidRPr="00EA3888">
        <w:rPr>
          <w:b/>
          <w:bCs/>
          <w:color w:val="000000"/>
          <w:lang w:eastAsia="ru-RU"/>
        </w:rPr>
        <w:t>Задачи:</w:t>
      </w:r>
    </w:p>
    <w:p w:rsidR="008C2C20" w:rsidRPr="00EA3888" w:rsidRDefault="008C2C20" w:rsidP="008C2C20">
      <w:pPr>
        <w:shd w:val="clear" w:color="auto" w:fill="FFFFFF"/>
        <w:rPr>
          <w:color w:val="000000"/>
          <w:lang w:eastAsia="ru-RU"/>
        </w:rPr>
      </w:pPr>
      <w:r w:rsidRPr="00EA3888">
        <w:rPr>
          <w:color w:val="000000"/>
          <w:lang w:eastAsia="ru-RU"/>
        </w:rPr>
        <w:t>1. Распространять педагогические знания среди родителей;</w:t>
      </w:r>
    </w:p>
    <w:p w:rsidR="008C2C20" w:rsidRPr="00EA3888" w:rsidRDefault="008C2C20" w:rsidP="008C2C20">
      <w:pPr>
        <w:shd w:val="clear" w:color="auto" w:fill="FFFFFF"/>
        <w:rPr>
          <w:color w:val="000000"/>
          <w:lang w:eastAsia="ru-RU"/>
        </w:rPr>
      </w:pPr>
      <w:r w:rsidRPr="00EA3888">
        <w:rPr>
          <w:color w:val="000000"/>
          <w:lang w:eastAsia="ru-RU"/>
        </w:rPr>
        <w:lastRenderedPageBreak/>
        <w:t>2. Оказать практическую помощь в воспитании детей;</w:t>
      </w:r>
    </w:p>
    <w:p w:rsidR="008C2C20" w:rsidRPr="00EA3888" w:rsidRDefault="008C2C20" w:rsidP="008C2C20">
      <w:pPr>
        <w:shd w:val="clear" w:color="auto" w:fill="FFFFFF"/>
        <w:rPr>
          <w:color w:val="000000"/>
          <w:lang w:eastAsia="ru-RU"/>
        </w:rPr>
      </w:pPr>
      <w:r w:rsidRPr="00EA3888">
        <w:rPr>
          <w:color w:val="000000"/>
          <w:lang w:eastAsia="ru-RU"/>
        </w:rPr>
        <w:t>3. Способствовать налаживанию доверительного отношения родителей к воспитателям группы: адекватно реагировать на рекомендации воспитателей группы, прилагать усилия для налаживания партнёрских отношений с воспитателями по решению задач воспитания ребёнка.</w:t>
      </w:r>
    </w:p>
    <w:p w:rsidR="008C2C20" w:rsidRPr="00EA3888" w:rsidRDefault="008C2C20" w:rsidP="008C2C20">
      <w:pPr>
        <w:shd w:val="clear" w:color="auto" w:fill="FFFFFF"/>
        <w:ind w:left="360"/>
        <w:rPr>
          <w:color w:val="000000"/>
          <w:lang w:eastAsia="ru-RU"/>
        </w:rPr>
      </w:pPr>
      <w:r w:rsidRPr="00EA3888">
        <w:rPr>
          <w:b/>
          <w:bCs/>
          <w:color w:val="000000"/>
          <w:lang w:eastAsia="ru-RU"/>
        </w:rPr>
        <w:t>                                      Организация работы с родителями</w:t>
      </w:r>
    </w:p>
    <w:tbl>
      <w:tblPr>
        <w:tblW w:w="9855" w:type="dxa"/>
        <w:tblInd w:w="-108" w:type="dxa"/>
        <w:shd w:val="clear" w:color="auto" w:fill="FFFFFF"/>
        <w:tblLayout w:type="fixed"/>
        <w:tblCellMar>
          <w:top w:w="15" w:type="dxa"/>
          <w:left w:w="15" w:type="dxa"/>
          <w:bottom w:w="15" w:type="dxa"/>
          <w:right w:w="15" w:type="dxa"/>
        </w:tblCellMar>
        <w:tblLook w:val="04A0"/>
      </w:tblPr>
      <w:tblGrid>
        <w:gridCol w:w="1209"/>
        <w:gridCol w:w="2693"/>
        <w:gridCol w:w="4252"/>
        <w:gridCol w:w="1701"/>
      </w:tblGrid>
      <w:tr w:rsidR="008C2C20" w:rsidRPr="00EA3888" w:rsidTr="00082F44">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rPr>
                <w:color w:val="666666"/>
                <w:lang w:eastAsia="ru-RU"/>
              </w:rPr>
            </w:pPr>
            <w:r w:rsidRPr="00EA3888">
              <w:rPr>
                <w:color w:val="666666"/>
                <w:lang w:eastAsia="ru-RU"/>
              </w:rPr>
              <w:t>Месяц</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spacing w:line="0" w:lineRule="atLeast"/>
              <w:jc w:val="center"/>
              <w:rPr>
                <w:color w:val="000000"/>
                <w:lang w:eastAsia="ru-RU"/>
              </w:rPr>
            </w:pPr>
            <w:r w:rsidRPr="00EA3888">
              <w:rPr>
                <w:b/>
                <w:bCs/>
                <w:color w:val="000000"/>
                <w:lang w:eastAsia="ru-RU"/>
              </w:rPr>
              <w:t>Мероприятия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spacing w:line="0" w:lineRule="atLeast"/>
              <w:jc w:val="center"/>
              <w:rPr>
                <w:color w:val="000000"/>
                <w:lang w:eastAsia="ru-RU"/>
              </w:rPr>
            </w:pPr>
            <w:r w:rsidRPr="00EA3888">
              <w:rPr>
                <w:b/>
                <w:bCs/>
                <w:color w:val="000000"/>
                <w:lang w:eastAsia="ru-RU"/>
              </w:rPr>
              <w:t>Цели и задачи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C2C20" w:rsidRPr="00EA3888" w:rsidRDefault="008C2C20" w:rsidP="00082F44">
            <w:pPr>
              <w:spacing w:line="0" w:lineRule="atLeast"/>
              <w:jc w:val="center"/>
              <w:rPr>
                <w:b/>
                <w:bCs/>
                <w:color w:val="000000"/>
                <w:lang w:eastAsia="ru-RU"/>
              </w:rPr>
            </w:pPr>
            <w:r w:rsidRPr="00EA3888">
              <w:rPr>
                <w:b/>
                <w:bCs/>
                <w:color w:val="000000"/>
                <w:lang w:eastAsia="ru-RU"/>
              </w:rPr>
              <w:t>ответственные</w:t>
            </w:r>
          </w:p>
        </w:tc>
      </w:tr>
      <w:tr w:rsidR="008C2C20" w:rsidRPr="00EA3888" w:rsidTr="00082F44">
        <w:trPr>
          <w:trHeight w:val="3035"/>
        </w:trPr>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ind w:left="114" w:right="114"/>
              <w:jc w:val="center"/>
              <w:rPr>
                <w:color w:val="000000"/>
                <w:lang w:eastAsia="ru-RU"/>
              </w:rPr>
            </w:pPr>
            <w:r w:rsidRPr="00EA3888">
              <w:rPr>
                <w:b/>
                <w:bCs/>
                <w:color w:val="000000"/>
                <w:lang w:eastAsia="ru-RU"/>
              </w:rPr>
              <w:t>Сентябрь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tabs>
                <w:tab w:val="left" w:pos="756"/>
                <w:tab w:val="center" w:pos="2231"/>
              </w:tabs>
              <w:ind w:firstLine="34"/>
              <w:rPr>
                <w:color w:val="000000"/>
                <w:lang w:eastAsia="ru-RU"/>
              </w:rPr>
            </w:pPr>
            <w:r w:rsidRPr="00EA3888">
              <w:rPr>
                <w:color w:val="000000"/>
                <w:lang w:eastAsia="ru-RU"/>
              </w:rPr>
              <w:tab/>
              <w:t>Оформление стенда «Для Вас, родители»</w:t>
            </w:r>
          </w:p>
          <w:p w:rsidR="008C2C20" w:rsidRPr="00EA3888" w:rsidRDefault="008C2C20" w:rsidP="00082F44">
            <w:pPr>
              <w:ind w:firstLine="34"/>
              <w:jc w:val="center"/>
              <w:rPr>
                <w:color w:val="000000"/>
                <w:lang w:eastAsia="ru-RU"/>
              </w:rPr>
            </w:pPr>
          </w:p>
          <w:p w:rsidR="008C2C20" w:rsidRPr="00EA3888" w:rsidRDefault="008C2C20" w:rsidP="00082F44">
            <w:pPr>
              <w:ind w:firstLine="34"/>
              <w:jc w:val="center"/>
              <w:rPr>
                <w:color w:val="000000"/>
                <w:lang w:eastAsia="ru-RU"/>
              </w:rPr>
            </w:pPr>
            <w:r w:rsidRPr="00EA3888">
              <w:rPr>
                <w:color w:val="000000"/>
                <w:shd w:val="clear" w:color="auto" w:fill="FFFFFF"/>
                <w:lang w:eastAsia="ru-RU"/>
              </w:rPr>
              <w:t>Памятка для родителей о безопасности в дет саду.</w:t>
            </w:r>
          </w:p>
          <w:p w:rsidR="008C2C20" w:rsidRPr="00EA3888" w:rsidRDefault="008C2C20" w:rsidP="00082F44">
            <w:pPr>
              <w:ind w:firstLine="34"/>
              <w:jc w:val="center"/>
              <w:rPr>
                <w:color w:val="000000"/>
                <w:lang w:eastAsia="ru-RU"/>
              </w:rPr>
            </w:pPr>
            <w:r w:rsidRPr="00EA3888">
              <w:rPr>
                <w:color w:val="000000"/>
                <w:lang w:eastAsia="ru-RU"/>
              </w:rPr>
              <w:t>Групповое родительское собрание.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rPr>
                <w:color w:val="000000"/>
                <w:lang w:eastAsia="ru-RU"/>
              </w:rPr>
            </w:pPr>
            <w:r w:rsidRPr="00EA3888">
              <w:rPr>
                <w:color w:val="000000"/>
                <w:lang w:eastAsia="ru-RU"/>
              </w:rPr>
              <w:t xml:space="preserve"> Формирование у родителей представлений о режиме дня, как значимом факторе в жизни ребёнка. Повысить эффективность позитивных воспитательных влияний учреждения на семью детей раннего возраста. Предоставление информации родителям о мероприятиях, проводимых в детском саду с детьми.</w:t>
            </w:r>
            <w:r w:rsidRPr="00EA3888">
              <w:rPr>
                <w:color w:val="000000"/>
                <w:shd w:val="clear" w:color="auto" w:fill="FFFFFF"/>
                <w:lang w:eastAsia="ru-RU"/>
              </w:rPr>
              <w:t> Дать родителям советы, рекомендации для успешной адаптации детей к ДОУ(с вновь прибышими).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C2C20" w:rsidRPr="00EA3888" w:rsidRDefault="008C2C20" w:rsidP="00082F44">
            <w:pPr>
              <w:rPr>
                <w:color w:val="000000"/>
                <w:lang w:eastAsia="ru-RU"/>
              </w:rPr>
            </w:pPr>
            <w:r w:rsidRPr="00EA3888">
              <w:rPr>
                <w:lang w:eastAsia="ru-RU"/>
              </w:rPr>
              <w:t>Воспитатель, старший воспитатель</w:t>
            </w:r>
          </w:p>
        </w:tc>
      </w:tr>
      <w:tr w:rsidR="008C2C20" w:rsidRPr="00EA3888" w:rsidTr="00082F44">
        <w:trPr>
          <w:trHeight w:val="2674"/>
        </w:trPr>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ind w:left="114" w:right="114"/>
              <w:rPr>
                <w:color w:val="000000"/>
                <w:lang w:eastAsia="ru-RU"/>
              </w:rPr>
            </w:pPr>
            <w:r w:rsidRPr="00EA3888">
              <w:rPr>
                <w:b/>
                <w:bCs/>
                <w:color w:val="000000"/>
                <w:lang w:eastAsia="ru-RU"/>
              </w:rPr>
              <w:t>Октябрь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rPr>
                <w:color w:val="000000"/>
                <w:lang w:eastAsia="ru-RU"/>
              </w:rPr>
            </w:pPr>
            <w:r w:rsidRPr="00EA3888">
              <w:rPr>
                <w:color w:val="000000"/>
                <w:lang w:eastAsia="ru-RU"/>
              </w:rPr>
              <w:t>Консультация «Что такое самостоятельность?»</w:t>
            </w:r>
          </w:p>
          <w:p w:rsidR="008C2C20" w:rsidRPr="00EA3888" w:rsidRDefault="008C2C20" w:rsidP="00082F44">
            <w:pPr>
              <w:rPr>
                <w:color w:val="000000"/>
                <w:lang w:eastAsia="ru-RU"/>
              </w:rPr>
            </w:pPr>
            <w:r w:rsidRPr="00EA3888">
              <w:rPr>
                <w:color w:val="000000"/>
                <w:lang w:eastAsia="ru-RU"/>
              </w:rPr>
              <w:t>Выставка поделок из природного материала: «Чудесные превращение». Осенний праздник для детей.</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rPr>
                <w:color w:val="000000"/>
                <w:lang w:eastAsia="ru-RU"/>
              </w:rPr>
            </w:pPr>
            <w:r w:rsidRPr="00EA3888">
              <w:rPr>
                <w:color w:val="000000"/>
                <w:lang w:eastAsia="ru-RU"/>
              </w:rPr>
              <w:t>Повысить знания родителей о важности формирования у детей самостоятельности и необходимости единых требований к ребенку в детском саду и семье.</w:t>
            </w:r>
          </w:p>
          <w:p w:rsidR="008C2C20" w:rsidRPr="00EA3888" w:rsidRDefault="008C2C20" w:rsidP="00082F44">
            <w:pPr>
              <w:rPr>
                <w:color w:val="000000"/>
                <w:lang w:eastAsia="ru-RU"/>
              </w:rPr>
            </w:pPr>
            <w:r w:rsidRPr="00EA3888">
              <w:rPr>
                <w:color w:val="000000"/>
                <w:lang w:eastAsia="ru-RU"/>
              </w:rPr>
              <w:t>Формировать у детей и родителей заинтересованность и желание в совместной деятельности по изготовлению поделок. Развивать эстетические и творческие способности детей.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C2C20" w:rsidRPr="00EA3888" w:rsidRDefault="008C2C20" w:rsidP="00082F44">
            <w:pPr>
              <w:rPr>
                <w:color w:val="000000"/>
                <w:lang w:eastAsia="ru-RU"/>
              </w:rPr>
            </w:pPr>
            <w:r w:rsidRPr="00EA3888">
              <w:rPr>
                <w:lang w:eastAsia="ru-RU"/>
              </w:rPr>
              <w:t>Воспитатели</w:t>
            </w:r>
          </w:p>
        </w:tc>
      </w:tr>
      <w:tr w:rsidR="008C2C20" w:rsidRPr="00EA3888" w:rsidTr="00082F44">
        <w:trPr>
          <w:trHeight w:val="2394"/>
        </w:trPr>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ind w:left="114" w:right="114"/>
              <w:jc w:val="center"/>
              <w:rPr>
                <w:color w:val="000000"/>
                <w:lang w:eastAsia="ru-RU"/>
              </w:rPr>
            </w:pPr>
            <w:r w:rsidRPr="00EA3888">
              <w:rPr>
                <w:b/>
                <w:bCs/>
                <w:color w:val="000000"/>
                <w:lang w:eastAsia="ru-RU"/>
              </w:rPr>
              <w:t>Ноябрь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rPr>
                <w:color w:val="000000"/>
                <w:lang w:eastAsia="ru-RU"/>
              </w:rPr>
            </w:pPr>
            <w:r w:rsidRPr="00EA3888">
              <w:rPr>
                <w:color w:val="000000"/>
                <w:lang w:eastAsia="ru-RU"/>
              </w:rPr>
              <w:t>Индивидуальные беседы о культуре поведения ребенка.</w:t>
            </w:r>
          </w:p>
          <w:p w:rsidR="008C2C20" w:rsidRPr="00EA3888" w:rsidRDefault="008C2C20" w:rsidP="00082F44">
            <w:pPr>
              <w:rPr>
                <w:color w:val="000000"/>
                <w:lang w:eastAsia="ru-RU"/>
              </w:rPr>
            </w:pPr>
            <w:r w:rsidRPr="00EA3888">
              <w:rPr>
                <w:color w:val="000000"/>
                <w:lang w:eastAsia="ru-RU"/>
              </w:rPr>
              <w:t xml:space="preserve"> Информационный стенд: «Советы Айболита»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rPr>
                <w:color w:val="000000"/>
                <w:lang w:eastAsia="ru-RU"/>
              </w:rPr>
            </w:pPr>
            <w:r w:rsidRPr="00EA3888">
              <w:rPr>
                <w:color w:val="000000"/>
                <w:lang w:eastAsia="ru-RU"/>
              </w:rPr>
              <w:t>Познакомить родителей воспитанников с основными факторами способствующими укреплению и сохранению здоровья дошкольников в домашних условиях и условия детского сада. Формировать у родителей мотивации здорового образа жизни, ответственности за своё здоровье и здоровье своих детей.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C2C20" w:rsidRPr="00EA3888" w:rsidRDefault="008C2C20" w:rsidP="00082F44">
            <w:pPr>
              <w:rPr>
                <w:color w:val="000000"/>
                <w:lang w:eastAsia="ru-RU"/>
              </w:rPr>
            </w:pPr>
            <w:r w:rsidRPr="00EA3888">
              <w:rPr>
                <w:lang w:eastAsia="ru-RU"/>
              </w:rPr>
              <w:t>Воспитатель, старший воспитатель</w:t>
            </w:r>
          </w:p>
        </w:tc>
      </w:tr>
      <w:tr w:rsidR="008C2C20" w:rsidRPr="00EA3888" w:rsidTr="00082F44">
        <w:trPr>
          <w:trHeight w:val="1816"/>
        </w:trPr>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ind w:right="114"/>
              <w:rPr>
                <w:color w:val="000000"/>
                <w:lang w:eastAsia="ru-RU"/>
              </w:rPr>
            </w:pPr>
            <w:r w:rsidRPr="00EA3888">
              <w:rPr>
                <w:b/>
                <w:bCs/>
                <w:color w:val="000000"/>
                <w:lang w:eastAsia="ru-RU"/>
              </w:rPr>
              <w:t>Декабрь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rPr>
                <w:color w:val="000000"/>
                <w:lang w:eastAsia="ru-RU"/>
              </w:rPr>
            </w:pPr>
            <w:r w:rsidRPr="00EA3888">
              <w:rPr>
                <w:color w:val="000000"/>
                <w:lang w:eastAsia="ru-RU"/>
              </w:rPr>
              <w:t>Конкурс зимних поделок:</w:t>
            </w:r>
          </w:p>
          <w:p w:rsidR="008C2C20" w:rsidRPr="00EA3888" w:rsidRDefault="008C2C20" w:rsidP="00082F44">
            <w:pPr>
              <w:rPr>
                <w:color w:val="000000"/>
                <w:lang w:eastAsia="ru-RU"/>
              </w:rPr>
            </w:pPr>
            <w:r w:rsidRPr="00EA3888">
              <w:rPr>
                <w:color w:val="000000"/>
                <w:lang w:eastAsia="ru-RU"/>
              </w:rPr>
              <w:t>«Зима – мастерица»</w:t>
            </w:r>
          </w:p>
          <w:p w:rsidR="008C2C20" w:rsidRPr="00EA3888" w:rsidRDefault="008C2C20" w:rsidP="00082F44">
            <w:pPr>
              <w:rPr>
                <w:color w:val="000000"/>
                <w:lang w:eastAsia="ru-RU"/>
              </w:rPr>
            </w:pPr>
            <w:r w:rsidRPr="00EA3888">
              <w:rPr>
                <w:color w:val="000000"/>
                <w:lang w:eastAsia="ru-RU"/>
              </w:rPr>
              <w:t>Праздник «Новый год у ворот»</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rPr>
                <w:color w:val="000000"/>
                <w:lang w:eastAsia="ru-RU"/>
              </w:rPr>
            </w:pPr>
            <w:r w:rsidRPr="00EA3888">
              <w:rPr>
                <w:color w:val="000000"/>
                <w:lang w:eastAsia="ru-RU"/>
              </w:rPr>
              <w:t>Развивать творческий и эстетический способности у детей в совместной с родителями деятельности при создании зимних поделок.</w:t>
            </w:r>
          </w:p>
          <w:p w:rsidR="008C2C20" w:rsidRPr="00EA3888" w:rsidRDefault="008C2C20" w:rsidP="00082F44">
            <w:pPr>
              <w:rPr>
                <w:color w:val="000000"/>
                <w:lang w:eastAsia="ru-RU"/>
              </w:rPr>
            </w:pPr>
            <w:r w:rsidRPr="00EA3888">
              <w:rPr>
                <w:color w:val="000000"/>
                <w:lang w:eastAsia="ru-RU"/>
              </w:rPr>
              <w:t>Привлечение родителей к проведению новогодних мероприятий.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C2C20" w:rsidRPr="00EA3888" w:rsidRDefault="008C2C20" w:rsidP="00082F44">
            <w:pPr>
              <w:rPr>
                <w:color w:val="000000"/>
                <w:lang w:eastAsia="ru-RU"/>
              </w:rPr>
            </w:pPr>
            <w:r w:rsidRPr="00EA3888">
              <w:rPr>
                <w:lang w:eastAsia="ru-RU"/>
              </w:rPr>
              <w:t>Воспитатель, мл воспитатель, старший воспитатель</w:t>
            </w:r>
          </w:p>
        </w:tc>
      </w:tr>
      <w:tr w:rsidR="008C2C20" w:rsidRPr="00EA3888" w:rsidTr="00082F44">
        <w:trPr>
          <w:trHeight w:val="1119"/>
        </w:trPr>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ind w:left="114" w:right="114"/>
              <w:jc w:val="center"/>
              <w:rPr>
                <w:color w:val="000000"/>
                <w:lang w:eastAsia="ru-RU"/>
              </w:rPr>
            </w:pPr>
            <w:r w:rsidRPr="00EA3888">
              <w:rPr>
                <w:b/>
                <w:bCs/>
                <w:color w:val="000000"/>
                <w:lang w:eastAsia="ru-RU"/>
              </w:rPr>
              <w:lastRenderedPageBreak/>
              <w:t>Январь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rPr>
                <w:color w:val="000000"/>
                <w:shd w:val="clear" w:color="auto" w:fill="FFFFFF"/>
                <w:lang w:eastAsia="ru-RU"/>
              </w:rPr>
            </w:pPr>
            <w:r w:rsidRPr="00EA3888">
              <w:rPr>
                <w:color w:val="000000"/>
                <w:shd w:val="clear" w:color="auto" w:fill="FFFFFF"/>
                <w:lang w:eastAsia="ru-RU"/>
              </w:rPr>
              <w:t>Информационный стенд «Закаливание – одна из форм профилактики простудных заболеваний детей». Консультация для родителей « секреты воспитания вежливого ребенка».</w:t>
            </w:r>
            <w:r w:rsidRPr="00EA3888">
              <w:rPr>
                <w:color w:val="000000"/>
                <w:lang w:eastAsia="ru-RU"/>
              </w:rPr>
              <w:br/>
            </w:r>
          </w:p>
          <w:p w:rsidR="008C2C20" w:rsidRPr="00EA3888" w:rsidRDefault="008C2C20" w:rsidP="00082F44">
            <w:pPr>
              <w:rPr>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rPr>
                <w:color w:val="000000"/>
                <w:lang w:eastAsia="ru-RU"/>
              </w:rPr>
            </w:pPr>
            <w:r w:rsidRPr="00EA3888">
              <w:rPr>
                <w:color w:val="000000"/>
                <w:shd w:val="clear" w:color="auto" w:fill="FFFFFF"/>
                <w:lang w:eastAsia="ru-RU"/>
              </w:rPr>
              <w:t>Ознакомление с задачами по сохранению и оздоровлению здоровья детей. </w:t>
            </w:r>
          </w:p>
          <w:p w:rsidR="008C2C20" w:rsidRPr="00EA3888" w:rsidRDefault="008C2C20" w:rsidP="00082F44">
            <w:pPr>
              <w:rPr>
                <w:color w:val="000000"/>
                <w:lang w:eastAsia="ru-RU"/>
              </w:rPr>
            </w:pPr>
            <w:r w:rsidRPr="00EA3888">
              <w:rPr>
                <w:color w:val="000000"/>
                <w:lang w:eastAsia="ru-RU"/>
              </w:rPr>
              <w:t>Информация для родителей.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C2C20" w:rsidRPr="00EA3888" w:rsidRDefault="008C2C20" w:rsidP="00082F44">
            <w:pPr>
              <w:rPr>
                <w:color w:val="000000"/>
                <w:shd w:val="clear" w:color="auto" w:fill="FFFFFF"/>
                <w:lang w:eastAsia="ru-RU"/>
              </w:rPr>
            </w:pPr>
            <w:r w:rsidRPr="00EA3888">
              <w:rPr>
                <w:lang w:eastAsia="ru-RU"/>
              </w:rPr>
              <w:t>Воспитатель, старший воспитатель</w:t>
            </w:r>
          </w:p>
        </w:tc>
      </w:tr>
      <w:tr w:rsidR="008C2C20" w:rsidRPr="00EA3888" w:rsidTr="00082F44">
        <w:trPr>
          <w:trHeight w:val="1338"/>
        </w:trPr>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ind w:left="114" w:right="114"/>
              <w:jc w:val="center"/>
              <w:rPr>
                <w:color w:val="000000"/>
                <w:lang w:eastAsia="ru-RU"/>
              </w:rPr>
            </w:pPr>
            <w:r w:rsidRPr="00EA3888">
              <w:rPr>
                <w:b/>
                <w:bCs/>
                <w:color w:val="000000"/>
                <w:lang w:eastAsia="ru-RU"/>
              </w:rPr>
              <w:t>Февраль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rPr>
                <w:color w:val="000000"/>
                <w:lang w:eastAsia="ru-RU"/>
              </w:rPr>
            </w:pPr>
            <w:r w:rsidRPr="00EA3888">
              <w:rPr>
                <w:color w:val="000000"/>
                <w:shd w:val="clear" w:color="auto" w:fill="FFFFFF"/>
                <w:lang w:eastAsia="ru-RU"/>
              </w:rPr>
              <w:t>Консультация «роль отца в воспитании ребенка»</w:t>
            </w:r>
          </w:p>
          <w:p w:rsidR="008C2C20" w:rsidRPr="00EA3888" w:rsidRDefault="008C2C20" w:rsidP="00082F44">
            <w:pPr>
              <w:rPr>
                <w:color w:val="000000"/>
                <w:lang w:eastAsia="ru-RU"/>
              </w:rPr>
            </w:pPr>
            <w:r w:rsidRPr="00EA3888">
              <w:rPr>
                <w:color w:val="000000"/>
                <w:lang w:eastAsia="ru-RU"/>
              </w:rPr>
              <w:t>Коллаж « профессии настоящих мужчин»</w:t>
            </w:r>
            <w:r w:rsidRPr="00EA3888">
              <w:rPr>
                <w:color w:val="000000"/>
                <w:lang w:eastAsia="ru-RU"/>
              </w:rPr>
              <w:br/>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rPr>
                <w:color w:val="000000"/>
                <w:lang w:eastAsia="ru-RU"/>
              </w:rPr>
            </w:pPr>
            <w:r w:rsidRPr="00EA3888">
              <w:rPr>
                <w:color w:val="000000"/>
                <w:lang w:eastAsia="ru-RU"/>
              </w:rPr>
              <w:t>Информировать родителей о значении роли отца в воспитании ребенка. Развивать желание порадовать пап своими поздравлениями,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C2C20" w:rsidRPr="00EA3888" w:rsidRDefault="008C2C20" w:rsidP="00082F44">
            <w:pPr>
              <w:rPr>
                <w:color w:val="000000"/>
                <w:lang w:eastAsia="ru-RU"/>
              </w:rPr>
            </w:pPr>
            <w:r w:rsidRPr="00EA3888">
              <w:rPr>
                <w:lang w:eastAsia="ru-RU"/>
              </w:rPr>
              <w:t>Воспитатель, старший воспитатель</w:t>
            </w:r>
          </w:p>
        </w:tc>
      </w:tr>
      <w:tr w:rsidR="008C2C20" w:rsidRPr="00EA3888" w:rsidTr="00082F44">
        <w:trPr>
          <w:trHeight w:val="1120"/>
        </w:trPr>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ind w:left="114" w:right="114"/>
              <w:jc w:val="center"/>
              <w:rPr>
                <w:color w:val="000000"/>
                <w:lang w:eastAsia="ru-RU"/>
              </w:rPr>
            </w:pPr>
            <w:r w:rsidRPr="00EA3888">
              <w:rPr>
                <w:b/>
                <w:bCs/>
                <w:color w:val="000000"/>
                <w:lang w:eastAsia="ru-RU"/>
              </w:rPr>
              <w:t>Март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rPr>
                <w:color w:val="000000"/>
                <w:lang w:eastAsia="ru-RU"/>
              </w:rPr>
            </w:pPr>
            <w:r w:rsidRPr="00EA3888">
              <w:rPr>
                <w:color w:val="000000"/>
                <w:lang w:eastAsia="ru-RU"/>
              </w:rPr>
              <w:t>Выставка детских  работ « мамы разные нужны, мамы всякие важны»</w:t>
            </w:r>
          </w:p>
          <w:p w:rsidR="008C2C20" w:rsidRPr="00EA3888" w:rsidRDefault="008C2C20" w:rsidP="00082F44">
            <w:pPr>
              <w:rPr>
                <w:color w:val="000000"/>
                <w:lang w:eastAsia="ru-RU"/>
              </w:rPr>
            </w:pPr>
            <w:r w:rsidRPr="00EA3888">
              <w:rPr>
                <w:color w:val="000000"/>
                <w:lang w:eastAsia="ru-RU"/>
              </w:rPr>
              <w:t>Утренник 8 марта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rPr>
                <w:color w:val="000000"/>
                <w:lang w:eastAsia="ru-RU"/>
              </w:rPr>
            </w:pPr>
            <w:r w:rsidRPr="00EA3888">
              <w:rPr>
                <w:color w:val="000000"/>
                <w:lang w:eastAsia="ru-RU"/>
              </w:rPr>
              <w:t>Развивать желание порадовать мам своими  поздравлениями, рисунками добрыми пожеланиями.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C2C20" w:rsidRPr="00EA3888" w:rsidRDefault="008C2C20" w:rsidP="00082F44">
            <w:pPr>
              <w:rPr>
                <w:color w:val="000000"/>
                <w:lang w:eastAsia="ru-RU"/>
              </w:rPr>
            </w:pPr>
            <w:r w:rsidRPr="00EA3888">
              <w:rPr>
                <w:lang w:eastAsia="ru-RU"/>
              </w:rPr>
              <w:t>Воспитатели</w:t>
            </w:r>
          </w:p>
        </w:tc>
      </w:tr>
      <w:tr w:rsidR="008C2C20" w:rsidRPr="00EA3888" w:rsidTr="00082F44">
        <w:trPr>
          <w:trHeight w:val="1120"/>
        </w:trPr>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ind w:left="114" w:right="114"/>
              <w:jc w:val="center"/>
              <w:rPr>
                <w:color w:val="000000"/>
                <w:lang w:eastAsia="ru-RU"/>
              </w:rPr>
            </w:pPr>
            <w:r w:rsidRPr="00EA3888">
              <w:rPr>
                <w:b/>
                <w:bCs/>
                <w:color w:val="000000"/>
                <w:lang w:eastAsia="ru-RU"/>
              </w:rPr>
              <w:t>Апрель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rPr>
                <w:color w:val="000000"/>
                <w:lang w:eastAsia="ru-RU"/>
              </w:rPr>
            </w:pPr>
            <w:r w:rsidRPr="00EA3888">
              <w:rPr>
                <w:color w:val="000000"/>
                <w:lang w:eastAsia="ru-RU"/>
              </w:rPr>
              <w:t>Совместный детско-родительский досуг «Растим детей здоровыми!»</w:t>
            </w:r>
          </w:p>
          <w:p w:rsidR="008C2C20" w:rsidRPr="00EA3888" w:rsidRDefault="008C2C20" w:rsidP="00082F44">
            <w:pPr>
              <w:rPr>
                <w:color w:val="000000"/>
                <w:lang w:eastAsia="ru-RU"/>
              </w:rPr>
            </w:pPr>
            <w:r w:rsidRPr="00EA3888">
              <w:rPr>
                <w:color w:val="000000"/>
                <w:lang w:eastAsia="ru-RU"/>
              </w:rPr>
              <w:t>Консультация « играйте вместе с детьми»</w:t>
            </w:r>
          </w:p>
          <w:p w:rsidR="008C2C20" w:rsidRPr="00EA3888" w:rsidRDefault="008C2C20" w:rsidP="00082F44">
            <w:pPr>
              <w:rPr>
                <w:color w:val="000000"/>
                <w:lang w:eastAsia="ru-RU"/>
              </w:rPr>
            </w:pPr>
            <w:r w:rsidRPr="00EA3888">
              <w:rPr>
                <w:color w:val="000000"/>
                <w:lang w:eastAsia="ru-RU"/>
              </w:rPr>
              <w:t>рекомендации « опасные ситуации в жизни ребенка»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rPr>
                <w:color w:val="000000"/>
                <w:lang w:eastAsia="ru-RU"/>
              </w:rPr>
            </w:pPr>
            <w:r w:rsidRPr="00EA3888">
              <w:rPr>
                <w:color w:val="000000"/>
                <w:lang w:eastAsia="ru-RU"/>
              </w:rPr>
              <w:t>Пропагандировать здоровый образ жизни. Пополнять знания родителей о способах укрепления здоровья детей.</w:t>
            </w:r>
          </w:p>
          <w:p w:rsidR="008C2C20" w:rsidRPr="00EA3888" w:rsidRDefault="008C2C20" w:rsidP="00082F44">
            <w:pPr>
              <w:rPr>
                <w:color w:val="000000"/>
                <w:lang w:eastAsia="ru-RU"/>
              </w:rPr>
            </w:pPr>
            <w:r w:rsidRPr="00EA3888">
              <w:rPr>
                <w:color w:val="000000"/>
                <w:lang w:eastAsia="ru-RU"/>
              </w:rPr>
              <w:t>Формирование единого подхода к правилам питания ребёнка в детском саду и дома.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C2C20" w:rsidRPr="00EA3888" w:rsidRDefault="008C2C20" w:rsidP="00082F44">
            <w:pPr>
              <w:rPr>
                <w:color w:val="000000"/>
                <w:lang w:eastAsia="ru-RU"/>
              </w:rPr>
            </w:pPr>
            <w:r w:rsidRPr="00EA3888">
              <w:rPr>
                <w:lang w:eastAsia="ru-RU"/>
              </w:rPr>
              <w:t>Воспитатель, мл воспитатель, старший воспитатель</w:t>
            </w:r>
          </w:p>
        </w:tc>
      </w:tr>
      <w:tr w:rsidR="008C2C20" w:rsidRPr="00EA3888" w:rsidTr="00082F44">
        <w:trPr>
          <w:trHeight w:val="1120"/>
        </w:trPr>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ind w:left="114" w:right="114"/>
              <w:jc w:val="center"/>
              <w:rPr>
                <w:color w:val="000000"/>
                <w:lang w:eastAsia="ru-RU"/>
              </w:rPr>
            </w:pPr>
            <w:r w:rsidRPr="00EA3888">
              <w:rPr>
                <w:b/>
                <w:bCs/>
                <w:color w:val="000000"/>
                <w:lang w:eastAsia="ru-RU"/>
              </w:rPr>
              <w:t>Май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rPr>
                <w:color w:val="000000"/>
                <w:lang w:eastAsia="ru-RU"/>
              </w:rPr>
            </w:pPr>
            <w:r w:rsidRPr="00EA3888">
              <w:rPr>
                <w:color w:val="000000"/>
                <w:lang w:eastAsia="ru-RU"/>
              </w:rPr>
              <w:t>Родительское собрание.</w:t>
            </w:r>
          </w:p>
          <w:p w:rsidR="008C2C20" w:rsidRPr="00EA3888" w:rsidRDefault="008C2C20" w:rsidP="00082F44">
            <w:pPr>
              <w:rPr>
                <w:color w:val="000000"/>
                <w:lang w:eastAsia="ru-RU"/>
              </w:rPr>
            </w:pPr>
            <w:r w:rsidRPr="00EA3888">
              <w:rPr>
                <w:color w:val="000000"/>
                <w:lang w:eastAsia="ru-RU"/>
              </w:rPr>
              <w:t>Анкетирование « что вы ждете от детского саде в следующем году»</w:t>
            </w:r>
          </w:p>
          <w:p w:rsidR="008C2C20" w:rsidRPr="00EA3888" w:rsidRDefault="008C2C20" w:rsidP="00082F44">
            <w:pPr>
              <w:rPr>
                <w:color w:val="000000"/>
                <w:lang w:eastAsia="ru-RU"/>
              </w:rPr>
            </w:pPr>
            <w:r w:rsidRPr="00EA3888">
              <w:rPr>
                <w:color w:val="000000"/>
                <w:lang w:eastAsia="ru-RU"/>
              </w:rPr>
              <w:t> </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C20" w:rsidRPr="00EA3888" w:rsidRDefault="008C2C20" w:rsidP="00082F44">
            <w:pPr>
              <w:rPr>
                <w:color w:val="000000"/>
                <w:lang w:eastAsia="ru-RU"/>
              </w:rPr>
            </w:pPr>
            <w:r w:rsidRPr="00EA3888">
              <w:rPr>
                <w:color w:val="000000"/>
                <w:lang w:eastAsia="ru-RU"/>
              </w:rPr>
              <w:t>Дать родителям информацию об успехах их детей на конец учебного года. Мотивировать их на плодотворную работу в следующем учебном году.</w:t>
            </w:r>
          </w:p>
          <w:p w:rsidR="008C2C20" w:rsidRPr="00EA3888" w:rsidRDefault="008C2C20" w:rsidP="00082F44">
            <w:pPr>
              <w:rPr>
                <w:color w:val="000000"/>
                <w:lang w:eastAsia="ru-RU"/>
              </w:rPr>
            </w:pPr>
            <w:r w:rsidRPr="00EA3888">
              <w:rPr>
                <w:color w:val="000000"/>
                <w:lang w:eastAsia="ru-RU"/>
              </w:rPr>
              <w:t>Приобщить родителей к созданию в группе огорода на окне, знакомству детей с растениями, ухода за ними.</w:t>
            </w:r>
          </w:p>
          <w:p w:rsidR="008C2C20" w:rsidRPr="00EA3888" w:rsidRDefault="008C2C20" w:rsidP="00082F44">
            <w:pPr>
              <w:rPr>
                <w:color w:val="00000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C2C20" w:rsidRPr="00EA3888" w:rsidRDefault="008C2C20" w:rsidP="00082F44">
            <w:pPr>
              <w:rPr>
                <w:color w:val="000000"/>
                <w:lang w:eastAsia="ru-RU"/>
              </w:rPr>
            </w:pPr>
          </w:p>
        </w:tc>
      </w:tr>
    </w:tbl>
    <w:p w:rsidR="003E5926" w:rsidRPr="008A1966" w:rsidRDefault="003E5926" w:rsidP="00EA3888">
      <w:pPr>
        <w:spacing w:line="276" w:lineRule="auto"/>
        <w:rPr>
          <w:b/>
        </w:rPr>
      </w:pPr>
    </w:p>
    <w:p w:rsidR="003E5926" w:rsidRPr="008A1966" w:rsidRDefault="00DC1FE1" w:rsidP="008A1966">
      <w:pPr>
        <w:spacing w:line="276" w:lineRule="auto"/>
        <w:ind w:left="540" w:hanging="720"/>
        <w:jc w:val="center"/>
        <w:rPr>
          <w:b/>
        </w:rPr>
      </w:pPr>
      <w:r>
        <w:rPr>
          <w:b/>
        </w:rPr>
        <w:t xml:space="preserve">2.9. </w:t>
      </w:r>
      <w:r w:rsidR="003E5926" w:rsidRPr="008A1966">
        <w:rPr>
          <w:b/>
        </w:rPr>
        <w:t>Особенности образовательной деятельности разных видов культурных практик</w:t>
      </w:r>
    </w:p>
    <w:p w:rsidR="003E5926" w:rsidRPr="008A1966" w:rsidRDefault="003E5926" w:rsidP="008A1966">
      <w:pPr>
        <w:spacing w:line="276" w:lineRule="auto"/>
        <w:ind w:left="540" w:hanging="720"/>
        <w:jc w:val="center"/>
        <w:rPr>
          <w:b/>
        </w:rPr>
      </w:pPr>
    </w:p>
    <w:p w:rsidR="003E5926" w:rsidRPr="008A1966" w:rsidRDefault="003E5926" w:rsidP="008A1966">
      <w:pPr>
        <w:pStyle w:val="c45"/>
        <w:shd w:val="clear" w:color="auto" w:fill="FFFFFF"/>
        <w:spacing w:before="0" w:beforeAutospacing="0" w:after="0" w:afterAutospacing="0" w:line="276" w:lineRule="auto"/>
        <w:jc w:val="both"/>
      </w:pPr>
      <w:r w:rsidRPr="008A1966">
        <w:rPr>
          <w:rStyle w:val="c38"/>
        </w:rPr>
        <w:tab/>
        <w:t>Развитие ребёнка в образовательном процессе средней группы осуществляется целостно в процессе всей его жизнедеятельности.</w:t>
      </w:r>
    </w:p>
    <w:p w:rsidR="003E5926" w:rsidRPr="008A1966" w:rsidRDefault="003E5926" w:rsidP="008A1966">
      <w:pPr>
        <w:pStyle w:val="c45"/>
        <w:shd w:val="clear" w:color="auto" w:fill="FFFFFF"/>
        <w:spacing w:before="0" w:beforeAutospacing="0" w:after="0" w:afterAutospacing="0" w:line="276" w:lineRule="auto"/>
        <w:jc w:val="both"/>
      </w:pPr>
      <w:r w:rsidRPr="008A1966">
        <w:rPr>
          <w:rStyle w:val="c38"/>
        </w:rPr>
        <w:t xml:space="preserve">        Основной формой организации образовательного процесса является образовательная ситуация, т.е.  такая форма совместной деятельности педагога и детей, которая планируется и </w:t>
      </w:r>
      <w:r w:rsidRPr="008A1966">
        <w:rPr>
          <w:rStyle w:val="c38"/>
        </w:rPr>
        <w:lastRenderedPageBreak/>
        <w:t>целенаправленно организуется педагогом с целью решения определённых задач развития, воспитания и обучения.</w:t>
      </w:r>
    </w:p>
    <w:p w:rsidR="003E5926" w:rsidRPr="008A1966" w:rsidRDefault="003E5926" w:rsidP="008A1966">
      <w:pPr>
        <w:pStyle w:val="c35"/>
        <w:shd w:val="clear" w:color="auto" w:fill="FFFFFF"/>
        <w:spacing w:before="0" w:beforeAutospacing="0" w:after="0" w:afterAutospacing="0" w:line="276" w:lineRule="auto"/>
        <w:jc w:val="both"/>
      </w:pPr>
      <w:r w:rsidRPr="008A1966">
        <w:rPr>
          <w:rStyle w:val="c38"/>
        </w:rPr>
        <w:t>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3E5926" w:rsidRPr="008A1966" w:rsidRDefault="003E5926" w:rsidP="008A1966">
      <w:pPr>
        <w:pStyle w:val="c35"/>
        <w:shd w:val="clear" w:color="auto" w:fill="FFFFFF"/>
        <w:spacing w:before="0" w:beforeAutospacing="0" w:after="0" w:afterAutospacing="0" w:line="276" w:lineRule="auto"/>
        <w:jc w:val="both"/>
      </w:pPr>
      <w:r w:rsidRPr="008A1966">
        <w:rPr>
          <w:rStyle w:val="c38"/>
        </w:rPr>
        <w:t>     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3E5926" w:rsidRPr="008C2C20" w:rsidRDefault="003E5926" w:rsidP="008C2C20">
      <w:pPr>
        <w:shd w:val="clear" w:color="auto" w:fill="FFFFFF"/>
        <w:tabs>
          <w:tab w:val="left" w:pos="5529"/>
        </w:tabs>
        <w:rPr>
          <w:b/>
          <w:bCs/>
          <w:color w:val="000000"/>
          <w:sz w:val="28"/>
          <w:szCs w:val="28"/>
          <w:lang w:eastAsia="ru-RU"/>
        </w:rPr>
      </w:pPr>
      <w:r w:rsidRPr="008A1966">
        <w:rPr>
          <w:rStyle w:val="c38"/>
        </w:rPr>
        <w:t>В процессе непосредственно  организованной образовательной деятельности создаются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3E5926" w:rsidRPr="008A1966" w:rsidRDefault="003E5926" w:rsidP="008A1966">
      <w:pPr>
        <w:pStyle w:val="c35"/>
        <w:shd w:val="clear" w:color="auto" w:fill="FFFFFF"/>
        <w:spacing w:before="0" w:beforeAutospacing="0" w:after="0" w:afterAutospacing="0" w:line="276" w:lineRule="auto"/>
        <w:jc w:val="both"/>
      </w:pPr>
      <w:r w:rsidRPr="008A1966">
        <w:rPr>
          <w:rStyle w:val="c38"/>
        </w:rPr>
        <w:t>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воспитателю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760518" w:rsidRDefault="003E5926" w:rsidP="008A1966">
      <w:pPr>
        <w:pStyle w:val="c35"/>
        <w:shd w:val="clear" w:color="auto" w:fill="FFFFFF"/>
        <w:spacing w:before="0" w:beforeAutospacing="0" w:after="0" w:afterAutospacing="0" w:line="276" w:lineRule="auto"/>
        <w:jc w:val="both"/>
      </w:pPr>
      <w:r w:rsidRPr="008A1966">
        <w:rPr>
          <w:rStyle w:val="c21"/>
          <w:b/>
          <w:bCs/>
          <w:i/>
          <w:iCs/>
        </w:rPr>
        <w:t> </w:t>
      </w:r>
      <w:r>
        <w:rPr>
          <w:rStyle w:val="c21"/>
          <w:b/>
          <w:bCs/>
          <w:i/>
          <w:iCs/>
        </w:rPr>
        <w:tab/>
      </w:r>
      <w:r w:rsidRPr="008A1966">
        <w:rPr>
          <w:rStyle w:val="c21"/>
          <w:b/>
          <w:bCs/>
          <w:i/>
          <w:iCs/>
        </w:rPr>
        <w:t>Образовательная деятельность</w:t>
      </w:r>
      <w:r w:rsidRPr="008A1966">
        <w:rPr>
          <w:rStyle w:val="c38"/>
        </w:rPr>
        <w:t> основана на организации педагогом видов деятельности, заданных ФГОС ДО.  </w:t>
      </w:r>
    </w:p>
    <w:p w:rsidR="003E5926" w:rsidRPr="008A1966" w:rsidRDefault="003E5926" w:rsidP="008A1966">
      <w:pPr>
        <w:pStyle w:val="c35"/>
        <w:shd w:val="clear" w:color="auto" w:fill="FFFFFF"/>
        <w:spacing w:before="0" w:beforeAutospacing="0" w:after="0" w:afterAutospacing="0" w:line="276" w:lineRule="auto"/>
        <w:jc w:val="both"/>
      </w:pPr>
      <w:r w:rsidRPr="008A1966">
        <w:rPr>
          <w:rStyle w:val="c38"/>
          <w:i/>
          <w:iCs/>
        </w:rPr>
        <w:t>Игровая деятельность</w:t>
      </w:r>
      <w:r w:rsidRPr="008A1966">
        <w:rPr>
          <w:rStyle w:val="c38"/>
        </w:rPr>
        <w:t> является ведущей деятельностью ребёнка дошкольного возраста. В организованной образовательной деятельности она выступает как основа для интеграции всех других видов деятельности.</w:t>
      </w:r>
    </w:p>
    <w:p w:rsidR="003E5926" w:rsidRPr="008A1966" w:rsidRDefault="003E5926" w:rsidP="008A1966">
      <w:pPr>
        <w:pStyle w:val="c35"/>
        <w:shd w:val="clear" w:color="auto" w:fill="FFFFFF"/>
        <w:spacing w:before="0" w:beforeAutospacing="0" w:after="0" w:afterAutospacing="0" w:line="276" w:lineRule="auto"/>
        <w:jc w:val="both"/>
      </w:pPr>
      <w:r>
        <w:rPr>
          <w:rStyle w:val="c38"/>
        </w:rPr>
        <w:tab/>
      </w:r>
      <w:r w:rsidRPr="008A1966">
        <w:rPr>
          <w:rStyle w:val="c38"/>
        </w:rPr>
        <w:t> Игровая деятельность представлена в образовательном процессе в разнообразных формах – это дидактические , развивающие, подвижные игры, игры – путешествия, игровые проблемные ситуации, инсценировки, игры – этюды и т.д.</w:t>
      </w:r>
    </w:p>
    <w:p w:rsidR="003E5926" w:rsidRPr="008A1966" w:rsidRDefault="003E5926" w:rsidP="008A1966">
      <w:pPr>
        <w:pStyle w:val="c35"/>
        <w:shd w:val="clear" w:color="auto" w:fill="FFFFFF"/>
        <w:spacing w:before="0" w:beforeAutospacing="0" w:after="0" w:afterAutospacing="0" w:line="276" w:lineRule="auto"/>
        <w:jc w:val="both"/>
      </w:pPr>
      <w:r w:rsidRPr="008A1966">
        <w:rPr>
          <w:rStyle w:val="c38"/>
        </w:rPr>
        <w:t>     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3E5926" w:rsidRPr="008A1966" w:rsidRDefault="003E5926" w:rsidP="008A1966">
      <w:pPr>
        <w:pStyle w:val="c35"/>
        <w:shd w:val="clear" w:color="auto" w:fill="FFFFFF"/>
        <w:spacing w:before="0" w:beforeAutospacing="0" w:after="0" w:afterAutospacing="0" w:line="276" w:lineRule="auto"/>
        <w:jc w:val="both"/>
      </w:pPr>
      <w:r>
        <w:rPr>
          <w:rStyle w:val="c38"/>
        </w:rPr>
        <w:tab/>
      </w:r>
      <w:r w:rsidRPr="008A1966">
        <w:rPr>
          <w:rStyle w:val="c38"/>
        </w:rPr>
        <w:t>Организация сюжетно – ролевых, режиссёрских, театрализованных игр, драматизаций осуществляется преимущественно в  утренний отрезок времени и во второй половине дня.</w:t>
      </w:r>
    </w:p>
    <w:p w:rsidR="003E5926" w:rsidRPr="008A1966" w:rsidRDefault="003E5926" w:rsidP="008A1966">
      <w:pPr>
        <w:pStyle w:val="c35"/>
        <w:shd w:val="clear" w:color="auto" w:fill="FFFFFF"/>
        <w:spacing w:before="0" w:beforeAutospacing="0" w:after="0" w:afterAutospacing="0" w:line="276" w:lineRule="auto"/>
        <w:jc w:val="both"/>
      </w:pPr>
      <w:r w:rsidRPr="008A1966">
        <w:rPr>
          <w:rStyle w:val="c38"/>
          <w:i/>
          <w:iCs/>
        </w:rPr>
        <w:t>  Коммуникативная деятельность</w:t>
      </w:r>
      <w:r w:rsidRPr="008A1966">
        <w:rPr>
          <w:rStyle w:val="apple-converted-space"/>
          <w:i/>
          <w:iCs/>
        </w:rPr>
        <w:t> </w:t>
      </w:r>
      <w:r w:rsidRPr="008A1966">
        <w:rPr>
          <w:rStyle w:val="c38"/>
        </w:rPr>
        <w:t>занимает отдельное место в сетке непосредственно организованной образовательной деятельности, но при этом включается во все виды детской деятельности.</w:t>
      </w:r>
    </w:p>
    <w:p w:rsidR="003E5926" w:rsidRPr="008A1966" w:rsidRDefault="003E5926" w:rsidP="008A1966">
      <w:pPr>
        <w:pStyle w:val="c35"/>
        <w:shd w:val="clear" w:color="auto" w:fill="FFFFFF"/>
        <w:spacing w:before="0" w:beforeAutospacing="0" w:after="0" w:afterAutospacing="0" w:line="276" w:lineRule="auto"/>
        <w:jc w:val="both"/>
      </w:pPr>
      <w:r w:rsidRPr="008A1966">
        <w:rPr>
          <w:rStyle w:val="c38"/>
          <w:i/>
          <w:iCs/>
        </w:rPr>
        <w:t>   Познавательно – исследовательская деятельность</w:t>
      </w:r>
      <w:r w:rsidRPr="008A1966">
        <w:rPr>
          <w:rStyle w:val="c38"/>
        </w:rPr>
        <w:t> включает в себя широкое познание детьми объектов живой и неживой природы, предметного и социального мира, освоение средств и форм познания.</w:t>
      </w:r>
    </w:p>
    <w:p w:rsidR="003E5926" w:rsidRPr="008A1966" w:rsidRDefault="003E5926" w:rsidP="008A1966">
      <w:pPr>
        <w:pStyle w:val="c35"/>
        <w:shd w:val="clear" w:color="auto" w:fill="FFFFFF"/>
        <w:spacing w:before="0" w:beforeAutospacing="0" w:after="0" w:afterAutospacing="0" w:line="276" w:lineRule="auto"/>
        <w:jc w:val="both"/>
      </w:pPr>
      <w:r w:rsidRPr="008A1966">
        <w:rPr>
          <w:rStyle w:val="c38"/>
          <w:i/>
          <w:iCs/>
        </w:rPr>
        <w:t>    Восприятие художественной литературы и фольклора</w:t>
      </w:r>
      <w:r w:rsidRPr="008A1966">
        <w:rPr>
          <w:rStyle w:val="c38"/>
        </w:rPr>
        <w:t> организуется как процесс слушания детьми произведений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организуется воспитателем как непосредственно чтение (или рассказывание) вслух, и как прослушивание аудиозаписи.  </w:t>
      </w:r>
    </w:p>
    <w:p w:rsidR="003E5926" w:rsidRPr="008A1966" w:rsidRDefault="003E5926" w:rsidP="008A1966">
      <w:pPr>
        <w:pStyle w:val="c35"/>
        <w:shd w:val="clear" w:color="auto" w:fill="FFFFFF"/>
        <w:spacing w:before="0" w:beforeAutospacing="0" w:after="0" w:afterAutospacing="0" w:line="276" w:lineRule="auto"/>
        <w:jc w:val="both"/>
      </w:pPr>
      <w:r w:rsidRPr="008A1966">
        <w:rPr>
          <w:rStyle w:val="c38"/>
          <w:i/>
          <w:iCs/>
        </w:rPr>
        <w:lastRenderedPageBreak/>
        <w:t>    Конструирование и изобразительная деятельность</w:t>
      </w:r>
      <w:r w:rsidRPr="008A1966">
        <w:rPr>
          <w:rStyle w:val="c38"/>
        </w:rPr>
        <w:t> детей представлена разными видами художественно – творческой деятельности.  Художественное восприятие произведений искусства обогащает личный опыт дошкольника, обеспечивает интеграцию между познавательно – исследовательской, коммуникативной и продуктивной видами деятельности.</w:t>
      </w:r>
    </w:p>
    <w:p w:rsidR="003E5926" w:rsidRPr="008A1966" w:rsidRDefault="003E5926" w:rsidP="008A1966">
      <w:pPr>
        <w:pStyle w:val="c35"/>
        <w:shd w:val="clear" w:color="auto" w:fill="FFFFFF"/>
        <w:spacing w:before="0" w:beforeAutospacing="0" w:after="0" w:afterAutospacing="0" w:line="276" w:lineRule="auto"/>
        <w:jc w:val="both"/>
      </w:pPr>
      <w:r w:rsidRPr="008A1966">
        <w:rPr>
          <w:rStyle w:val="c38"/>
          <w:i/>
          <w:iCs/>
        </w:rPr>
        <w:t>    Музыкальная деятельность</w:t>
      </w:r>
      <w:r w:rsidRPr="008A1966">
        <w:rPr>
          <w:rStyle w:val="c38"/>
        </w:rPr>
        <w:t> организуется в процессе музыкальных занятий, которые проводятся музыкальным руководителем.</w:t>
      </w:r>
    </w:p>
    <w:p w:rsidR="003E5926" w:rsidRPr="008A1966" w:rsidRDefault="003E5926" w:rsidP="008A1966">
      <w:pPr>
        <w:pStyle w:val="c35"/>
        <w:shd w:val="clear" w:color="auto" w:fill="FFFFFF"/>
        <w:spacing w:before="0" w:beforeAutospacing="0" w:after="0" w:afterAutospacing="0" w:line="276" w:lineRule="auto"/>
        <w:jc w:val="both"/>
      </w:pPr>
      <w:r>
        <w:rPr>
          <w:rStyle w:val="c38"/>
          <w:i/>
          <w:iCs/>
        </w:rPr>
        <w:tab/>
      </w:r>
      <w:r w:rsidRPr="008A1966">
        <w:rPr>
          <w:rStyle w:val="c38"/>
          <w:i/>
          <w:iCs/>
        </w:rPr>
        <w:t>Двигательная деятельность</w:t>
      </w:r>
      <w:r w:rsidRPr="008A1966">
        <w:rPr>
          <w:rStyle w:val="c38"/>
        </w:rPr>
        <w:t> организуется в процессе занятий физической культурой, проведение которых соответствует  действующим требованиям СанПиН.</w:t>
      </w:r>
    </w:p>
    <w:p w:rsidR="003E5926" w:rsidRPr="008A1966" w:rsidRDefault="003E5926" w:rsidP="008A1966">
      <w:pPr>
        <w:pStyle w:val="c35"/>
        <w:shd w:val="clear" w:color="auto" w:fill="FFFFFF"/>
        <w:spacing w:before="0" w:beforeAutospacing="0" w:after="0" w:afterAutospacing="0" w:line="276" w:lineRule="auto"/>
        <w:jc w:val="both"/>
      </w:pPr>
      <w:r>
        <w:rPr>
          <w:rStyle w:val="c21"/>
          <w:b/>
          <w:bCs/>
          <w:i/>
          <w:iCs/>
        </w:rPr>
        <w:tab/>
      </w:r>
      <w:r w:rsidRPr="008A1966">
        <w:rPr>
          <w:rStyle w:val="c21"/>
          <w:b/>
          <w:bCs/>
          <w:i/>
          <w:iCs/>
        </w:rPr>
        <w:t> В образовательной деятельности, осуществляемой в ходе режимных моментов</w:t>
      </w:r>
      <w:r w:rsidRPr="008A1966">
        <w:rPr>
          <w:rStyle w:val="apple-converted-space"/>
          <w:b/>
          <w:bCs/>
          <w:i/>
          <w:iCs/>
        </w:rPr>
        <w:t> </w:t>
      </w:r>
      <w:r w:rsidRPr="008A1966">
        <w:rPr>
          <w:rStyle w:val="c38"/>
        </w:rPr>
        <w:t> создаются, по мере необходимости,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w:t>
      </w:r>
    </w:p>
    <w:p w:rsidR="003E5926" w:rsidRPr="008A1966" w:rsidRDefault="003E5926" w:rsidP="008A1966">
      <w:pPr>
        <w:pStyle w:val="c35"/>
        <w:shd w:val="clear" w:color="auto" w:fill="FFFFFF"/>
        <w:spacing w:before="0" w:beforeAutospacing="0" w:after="0" w:afterAutospacing="0" w:line="276" w:lineRule="auto"/>
        <w:jc w:val="both"/>
      </w:pPr>
      <w:r w:rsidRPr="008A1966">
        <w:rPr>
          <w:rStyle w:val="c38"/>
        </w:rPr>
        <w:t>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w:t>
      </w:r>
    </w:p>
    <w:p w:rsidR="003E5926" w:rsidRPr="008A1966" w:rsidRDefault="003E5926" w:rsidP="008A7C32">
      <w:pPr>
        <w:pStyle w:val="c35"/>
        <w:shd w:val="clear" w:color="auto" w:fill="FFFFFF"/>
        <w:spacing w:before="0" w:beforeAutospacing="0" w:after="0" w:afterAutospacing="0" w:line="276" w:lineRule="auto"/>
        <w:jc w:val="center"/>
      </w:pPr>
      <w:r w:rsidRPr="008A1966">
        <w:rPr>
          <w:rStyle w:val="c21"/>
          <w:b/>
          <w:bCs/>
          <w:i/>
          <w:iCs/>
        </w:rPr>
        <w:t>Культурные практики.</w:t>
      </w:r>
    </w:p>
    <w:p w:rsidR="003E5926" w:rsidRPr="008A1966" w:rsidRDefault="003E5926" w:rsidP="008A1966">
      <w:pPr>
        <w:pStyle w:val="c35"/>
        <w:shd w:val="clear" w:color="auto" w:fill="FFFFFF"/>
        <w:spacing w:before="0" w:beforeAutospacing="0" w:after="0" w:afterAutospacing="0" w:line="276" w:lineRule="auto"/>
        <w:jc w:val="both"/>
      </w:pPr>
      <w:r>
        <w:rPr>
          <w:rStyle w:val="c38"/>
        </w:rPr>
        <w:tab/>
      </w:r>
      <w:r w:rsidRPr="008A1966">
        <w:rPr>
          <w:rStyle w:val="c3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3E5926" w:rsidRPr="008A1966" w:rsidRDefault="003E5926" w:rsidP="008A1966">
      <w:pPr>
        <w:pStyle w:val="c45"/>
        <w:shd w:val="clear" w:color="auto" w:fill="FFFFFF"/>
        <w:spacing w:before="0" w:beforeAutospacing="0" w:after="0" w:afterAutospacing="0" w:line="276" w:lineRule="auto"/>
        <w:jc w:val="both"/>
      </w:pPr>
      <w:r w:rsidRPr="008A1966">
        <w:rPr>
          <w:rStyle w:val="c38"/>
        </w:rPr>
        <w:t>       В культурных практиках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3E5926" w:rsidRPr="008A1966" w:rsidRDefault="003E5926" w:rsidP="008A1966">
      <w:pPr>
        <w:pStyle w:val="c35"/>
        <w:shd w:val="clear" w:color="auto" w:fill="FFFFFF"/>
        <w:spacing w:before="0" w:beforeAutospacing="0" w:after="0" w:afterAutospacing="0" w:line="276" w:lineRule="auto"/>
        <w:jc w:val="both"/>
      </w:pPr>
      <w:r>
        <w:rPr>
          <w:rStyle w:val="c38"/>
          <w:i/>
          <w:iCs/>
        </w:rPr>
        <w:tab/>
      </w:r>
      <w:r w:rsidRPr="008A1966">
        <w:rPr>
          <w:rStyle w:val="c38"/>
          <w:i/>
          <w:iCs/>
        </w:rPr>
        <w:t>Совместная  игра</w:t>
      </w:r>
      <w:r w:rsidRPr="008A1966">
        <w:rPr>
          <w:rStyle w:val="c38"/>
        </w:rPr>
        <w:t>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3E5926" w:rsidRPr="008A1966" w:rsidRDefault="003E5926" w:rsidP="008A1966">
      <w:pPr>
        <w:pStyle w:val="c35"/>
        <w:shd w:val="clear" w:color="auto" w:fill="FFFFFF"/>
        <w:spacing w:before="0" w:beforeAutospacing="0" w:after="0" w:afterAutospacing="0" w:line="276" w:lineRule="auto"/>
        <w:jc w:val="both"/>
      </w:pPr>
      <w:r w:rsidRPr="008A1966">
        <w:rPr>
          <w:rStyle w:val="c38"/>
          <w:i/>
          <w:iCs/>
        </w:rPr>
        <w:t> </w:t>
      </w:r>
      <w:r>
        <w:rPr>
          <w:rStyle w:val="c38"/>
          <w:i/>
          <w:iCs/>
        </w:rPr>
        <w:tab/>
      </w:r>
      <w:r w:rsidRPr="008A1966">
        <w:rPr>
          <w:rStyle w:val="c38"/>
          <w:i/>
          <w:iCs/>
        </w:rPr>
        <w:t>Ситуации общения и накопления положительного социально- эмоционального опыта</w:t>
      </w:r>
      <w:r w:rsidRPr="008A1966">
        <w:rPr>
          <w:rStyle w:val="c38"/>
        </w:rPr>
        <w:t> носят проблемный  характер и заключают в себе жизненную проблему близкую детям, в разрешении которой они принимают непосредственное участие.</w:t>
      </w:r>
    </w:p>
    <w:p w:rsidR="003E5926" w:rsidRPr="008A1966" w:rsidRDefault="003E5926" w:rsidP="008A1966">
      <w:pPr>
        <w:pStyle w:val="c35"/>
        <w:shd w:val="clear" w:color="auto" w:fill="FFFFFF"/>
        <w:spacing w:before="0" w:beforeAutospacing="0" w:after="0" w:afterAutospacing="0" w:line="276" w:lineRule="auto"/>
        <w:jc w:val="both"/>
      </w:pPr>
      <w:r>
        <w:rPr>
          <w:rStyle w:val="c38"/>
          <w:i/>
          <w:iCs/>
        </w:rPr>
        <w:tab/>
      </w:r>
      <w:r w:rsidRPr="008A1966">
        <w:rPr>
          <w:rStyle w:val="c38"/>
          <w:i/>
          <w:iCs/>
        </w:rPr>
        <w:t>Творческая деятельность,</w:t>
      </w:r>
      <w:r w:rsidRPr="008A1966">
        <w:rPr>
          <w:rStyle w:val="apple-converted-space"/>
          <w:i/>
          <w:iCs/>
        </w:rPr>
        <w:t> </w:t>
      </w:r>
      <w:r w:rsidRPr="008A1966">
        <w:rPr>
          <w:rStyle w:val="c3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3E5926" w:rsidRPr="008A1966" w:rsidRDefault="003E5926" w:rsidP="008A1966">
      <w:pPr>
        <w:pStyle w:val="c35"/>
        <w:shd w:val="clear" w:color="auto" w:fill="FFFFFF"/>
        <w:spacing w:before="0" w:beforeAutospacing="0" w:after="0" w:afterAutospacing="0" w:line="276" w:lineRule="auto"/>
        <w:jc w:val="both"/>
      </w:pPr>
      <w:r>
        <w:rPr>
          <w:rStyle w:val="c38"/>
          <w:i/>
          <w:iCs/>
        </w:rPr>
        <w:tab/>
      </w:r>
      <w:r w:rsidRPr="008A1966">
        <w:rPr>
          <w:rStyle w:val="c38"/>
          <w:i/>
          <w:iCs/>
        </w:rPr>
        <w:t>Система игр и заданий.</w:t>
      </w:r>
      <w:r w:rsidRPr="008A1966">
        <w:rPr>
          <w:rStyle w:val="apple-converted-space"/>
          <w:i/>
          <w:iCs/>
        </w:rPr>
        <w:t> </w:t>
      </w:r>
      <w:r w:rsidRPr="008A1966">
        <w:rPr>
          <w:rStyle w:val="c38"/>
        </w:rPr>
        <w:t>Сюда относятся развивающие игры, логические упражнения, занимательные задачи.</w:t>
      </w:r>
    </w:p>
    <w:p w:rsidR="003E5926" w:rsidRPr="008A1966" w:rsidRDefault="003E5926" w:rsidP="008A1966">
      <w:pPr>
        <w:pStyle w:val="c35"/>
        <w:shd w:val="clear" w:color="auto" w:fill="FFFFFF"/>
        <w:spacing w:before="0" w:beforeAutospacing="0" w:after="0" w:afterAutospacing="0" w:line="276" w:lineRule="auto"/>
        <w:jc w:val="both"/>
      </w:pPr>
      <w:r>
        <w:rPr>
          <w:rStyle w:val="c38"/>
          <w:i/>
          <w:iCs/>
        </w:rPr>
        <w:tab/>
      </w:r>
      <w:r w:rsidRPr="008A1966">
        <w:rPr>
          <w:rStyle w:val="c38"/>
          <w:i/>
          <w:iCs/>
        </w:rPr>
        <w:t>Досуги и развлечения.</w:t>
      </w:r>
    </w:p>
    <w:p w:rsidR="003E5926" w:rsidRPr="008A1966" w:rsidRDefault="003E5926" w:rsidP="008A1966">
      <w:pPr>
        <w:pStyle w:val="c35"/>
        <w:shd w:val="clear" w:color="auto" w:fill="FFFFFF"/>
        <w:spacing w:before="0" w:beforeAutospacing="0" w:after="0" w:afterAutospacing="0" w:line="276" w:lineRule="auto"/>
        <w:jc w:val="both"/>
      </w:pPr>
      <w:r>
        <w:rPr>
          <w:rStyle w:val="c38"/>
          <w:i/>
          <w:iCs/>
        </w:rPr>
        <w:tab/>
      </w:r>
      <w:r w:rsidRPr="008A1966">
        <w:rPr>
          <w:rStyle w:val="c38"/>
          <w:i/>
          <w:iCs/>
        </w:rPr>
        <w:t>Коллективная и индивидуальная  трудовая деятельность.</w:t>
      </w:r>
    </w:p>
    <w:p w:rsidR="003E5926" w:rsidRPr="008A1966" w:rsidRDefault="003E5926" w:rsidP="00760518">
      <w:pPr>
        <w:spacing w:line="276" w:lineRule="auto"/>
        <w:rPr>
          <w:b/>
        </w:rPr>
      </w:pPr>
    </w:p>
    <w:p w:rsidR="003E5926" w:rsidRPr="008A1966" w:rsidRDefault="00DC1FE1" w:rsidP="008A1966">
      <w:pPr>
        <w:spacing w:line="276" w:lineRule="auto"/>
        <w:ind w:left="540" w:hanging="720"/>
        <w:jc w:val="center"/>
        <w:rPr>
          <w:b/>
        </w:rPr>
      </w:pPr>
      <w:r>
        <w:rPr>
          <w:b/>
        </w:rPr>
        <w:t xml:space="preserve">2.10. </w:t>
      </w:r>
      <w:r w:rsidR="003E5926" w:rsidRPr="008A1966">
        <w:rPr>
          <w:b/>
        </w:rPr>
        <w:t>Способы и направления поддержки детской инициативы</w:t>
      </w:r>
    </w:p>
    <w:p w:rsidR="003E5926" w:rsidRPr="008A1966" w:rsidRDefault="003E5926" w:rsidP="008A1966">
      <w:pPr>
        <w:spacing w:line="276" w:lineRule="auto"/>
        <w:ind w:left="540" w:hanging="720"/>
        <w:jc w:val="center"/>
        <w:rPr>
          <w:b/>
        </w:rPr>
      </w:pPr>
    </w:p>
    <w:p w:rsidR="003E5926" w:rsidRPr="008A1966" w:rsidRDefault="003E5926" w:rsidP="008A1966">
      <w:pPr>
        <w:pStyle w:val="c35"/>
        <w:shd w:val="clear" w:color="auto" w:fill="FFFFFF"/>
        <w:spacing w:before="0" w:beforeAutospacing="0" w:after="0" w:afterAutospacing="0" w:line="276" w:lineRule="auto"/>
        <w:ind w:firstLine="708"/>
        <w:jc w:val="both"/>
      </w:pPr>
      <w:r w:rsidRPr="008A1966">
        <w:rPr>
          <w:rStyle w:val="c3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w:t>
      </w:r>
    </w:p>
    <w:p w:rsidR="003E5926" w:rsidRPr="008A1966" w:rsidRDefault="003E5926" w:rsidP="008A1966">
      <w:pPr>
        <w:pStyle w:val="c35"/>
        <w:shd w:val="clear" w:color="auto" w:fill="FFFFFF"/>
        <w:spacing w:before="0" w:beforeAutospacing="0" w:after="0" w:afterAutospacing="0" w:line="276" w:lineRule="auto"/>
        <w:ind w:firstLine="708"/>
        <w:jc w:val="both"/>
      </w:pPr>
      <w:r w:rsidRPr="008A1966">
        <w:rPr>
          <w:rStyle w:val="c38"/>
        </w:rPr>
        <w:t>Все виды деятельности детей осуществляются в форме самостоятельной инициативной деятельности:</w:t>
      </w:r>
    </w:p>
    <w:p w:rsidR="003E5926" w:rsidRPr="008A1966" w:rsidRDefault="003E5926" w:rsidP="008A1966">
      <w:pPr>
        <w:pStyle w:val="c35"/>
        <w:shd w:val="clear" w:color="auto" w:fill="FFFFFF"/>
        <w:spacing w:before="0" w:beforeAutospacing="0" w:after="0" w:afterAutospacing="0" w:line="276" w:lineRule="auto"/>
        <w:ind w:firstLine="708"/>
        <w:jc w:val="both"/>
      </w:pPr>
      <w:r w:rsidRPr="008A1966">
        <w:rPr>
          <w:rStyle w:val="c38"/>
        </w:rPr>
        <w:t>- самостоятельные сюжетно – ролевые, режиссёрские и театрализованные игры;</w:t>
      </w:r>
    </w:p>
    <w:p w:rsidR="003E5926" w:rsidRPr="008A1966" w:rsidRDefault="003E5926" w:rsidP="008A1966">
      <w:pPr>
        <w:pStyle w:val="c35"/>
        <w:shd w:val="clear" w:color="auto" w:fill="FFFFFF"/>
        <w:spacing w:before="0" w:beforeAutospacing="0" w:after="0" w:afterAutospacing="0" w:line="276" w:lineRule="auto"/>
        <w:ind w:firstLine="708"/>
        <w:jc w:val="both"/>
      </w:pPr>
      <w:r w:rsidRPr="008A1966">
        <w:rPr>
          <w:rStyle w:val="c38"/>
        </w:rPr>
        <w:t>- развивающие и логические игры;</w:t>
      </w:r>
    </w:p>
    <w:p w:rsidR="003E5926" w:rsidRPr="008A1966" w:rsidRDefault="003E5926" w:rsidP="008A1966">
      <w:pPr>
        <w:pStyle w:val="c35"/>
        <w:shd w:val="clear" w:color="auto" w:fill="FFFFFF"/>
        <w:spacing w:before="0" w:beforeAutospacing="0" w:after="0" w:afterAutospacing="0" w:line="276" w:lineRule="auto"/>
        <w:ind w:firstLine="708"/>
        <w:jc w:val="both"/>
      </w:pPr>
      <w:r w:rsidRPr="008A1966">
        <w:rPr>
          <w:rStyle w:val="c38"/>
        </w:rPr>
        <w:t>- музыкальные игры и импровизации;</w:t>
      </w:r>
    </w:p>
    <w:p w:rsidR="003E5926" w:rsidRPr="008A1966" w:rsidRDefault="003E5926" w:rsidP="008A1966">
      <w:pPr>
        <w:pStyle w:val="c35"/>
        <w:shd w:val="clear" w:color="auto" w:fill="FFFFFF"/>
        <w:spacing w:before="0" w:beforeAutospacing="0" w:after="0" w:afterAutospacing="0" w:line="276" w:lineRule="auto"/>
        <w:ind w:firstLine="708"/>
        <w:jc w:val="both"/>
      </w:pPr>
      <w:r w:rsidRPr="008A1966">
        <w:rPr>
          <w:rStyle w:val="c38"/>
        </w:rPr>
        <w:t>- речевые игры, игры с буквами, звуками и слогами;</w:t>
      </w:r>
    </w:p>
    <w:p w:rsidR="003E5926" w:rsidRPr="008A1966" w:rsidRDefault="003E5926" w:rsidP="008A1966">
      <w:pPr>
        <w:pStyle w:val="c35"/>
        <w:shd w:val="clear" w:color="auto" w:fill="FFFFFF"/>
        <w:spacing w:before="0" w:beforeAutospacing="0" w:after="0" w:afterAutospacing="0" w:line="276" w:lineRule="auto"/>
        <w:ind w:firstLine="708"/>
        <w:jc w:val="both"/>
      </w:pPr>
      <w:r w:rsidRPr="008A1966">
        <w:rPr>
          <w:rStyle w:val="c38"/>
        </w:rPr>
        <w:t>- самостоятельная деятельность в различных уголках группы по выбору детей;</w:t>
      </w:r>
    </w:p>
    <w:p w:rsidR="003E5926" w:rsidRPr="008A1966" w:rsidRDefault="003E5926" w:rsidP="008A1966">
      <w:pPr>
        <w:pStyle w:val="c35"/>
        <w:shd w:val="clear" w:color="auto" w:fill="FFFFFF"/>
        <w:spacing w:before="0" w:beforeAutospacing="0" w:after="0" w:afterAutospacing="0" w:line="276" w:lineRule="auto"/>
        <w:ind w:firstLine="708"/>
        <w:jc w:val="both"/>
      </w:pPr>
      <w:r w:rsidRPr="008A1966">
        <w:rPr>
          <w:rStyle w:val="c38"/>
        </w:rPr>
        <w:t>- самостоятельные опыты и эксперименты и др.</w:t>
      </w:r>
    </w:p>
    <w:p w:rsidR="003E5926" w:rsidRPr="008A1966" w:rsidRDefault="003E5926" w:rsidP="008A1966">
      <w:pPr>
        <w:pStyle w:val="c35"/>
        <w:shd w:val="clear" w:color="auto" w:fill="FFFFFF"/>
        <w:spacing w:before="0" w:beforeAutospacing="0" w:after="0" w:afterAutospacing="0" w:line="276" w:lineRule="auto"/>
        <w:ind w:firstLine="708"/>
        <w:jc w:val="both"/>
      </w:pPr>
      <w:r w:rsidRPr="008A1966">
        <w:rPr>
          <w:rStyle w:val="c38"/>
        </w:rPr>
        <w:t>В развитии детской инициативы и  самостоятельности соблюдаются ряд требований:</w:t>
      </w:r>
    </w:p>
    <w:p w:rsidR="003E5926" w:rsidRPr="008A1966" w:rsidRDefault="003E5926" w:rsidP="008A1966">
      <w:pPr>
        <w:pStyle w:val="c35"/>
        <w:shd w:val="clear" w:color="auto" w:fill="FFFFFF"/>
        <w:spacing w:before="0" w:beforeAutospacing="0" w:after="0" w:afterAutospacing="0" w:line="276" w:lineRule="auto"/>
        <w:ind w:firstLine="708"/>
        <w:jc w:val="both"/>
      </w:pPr>
      <w:r w:rsidRPr="008A1966">
        <w:rPr>
          <w:rStyle w:val="c38"/>
        </w:rPr>
        <w:t>- развивать активный интерес детей к окружающему миру, стремление к получению новых знаний и умений;</w:t>
      </w:r>
    </w:p>
    <w:p w:rsidR="003E5926" w:rsidRPr="008A1966" w:rsidRDefault="003E5926" w:rsidP="008A1966">
      <w:pPr>
        <w:pStyle w:val="c35"/>
        <w:shd w:val="clear" w:color="auto" w:fill="FFFFFF"/>
        <w:spacing w:before="0" w:beforeAutospacing="0" w:after="0" w:afterAutospacing="0" w:line="276" w:lineRule="auto"/>
        <w:ind w:firstLine="708"/>
        <w:jc w:val="both"/>
      </w:pPr>
      <w:r w:rsidRPr="008A1966">
        <w:rPr>
          <w:rStyle w:val="c38"/>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3E5926" w:rsidRPr="008A1966" w:rsidRDefault="003E5926" w:rsidP="008A1966">
      <w:pPr>
        <w:pStyle w:val="c35"/>
        <w:shd w:val="clear" w:color="auto" w:fill="FFFFFF"/>
        <w:spacing w:before="0" w:beforeAutospacing="0" w:after="0" w:afterAutospacing="0" w:line="276" w:lineRule="auto"/>
        <w:ind w:firstLine="708"/>
        <w:jc w:val="both"/>
      </w:pPr>
      <w:r w:rsidRPr="008A1966">
        <w:rPr>
          <w:rStyle w:val="c38"/>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3E5926" w:rsidRPr="008A1966" w:rsidRDefault="003E5926" w:rsidP="008A1966">
      <w:pPr>
        <w:pStyle w:val="c35"/>
        <w:shd w:val="clear" w:color="auto" w:fill="FFFFFF"/>
        <w:spacing w:before="0" w:beforeAutospacing="0" w:after="0" w:afterAutospacing="0" w:line="276" w:lineRule="auto"/>
        <w:ind w:firstLine="708"/>
        <w:jc w:val="both"/>
      </w:pPr>
      <w:r w:rsidRPr="008A1966">
        <w:rPr>
          <w:rStyle w:val="c38"/>
        </w:rPr>
        <w:t>- тренировать волю детей, поддерживать желание преодолевать трудности, доводить начатое до конца;</w:t>
      </w:r>
    </w:p>
    <w:p w:rsidR="003E5926" w:rsidRPr="008A1966" w:rsidRDefault="003E5926" w:rsidP="008A1966">
      <w:pPr>
        <w:pStyle w:val="c45"/>
        <w:shd w:val="clear" w:color="auto" w:fill="FFFFFF"/>
        <w:spacing w:before="0" w:beforeAutospacing="0" w:after="0" w:afterAutospacing="0" w:line="276" w:lineRule="auto"/>
        <w:jc w:val="both"/>
      </w:pPr>
      <w:r w:rsidRPr="008A1966">
        <w:rPr>
          <w:rStyle w:val="c38"/>
        </w:rPr>
        <w:t>- ориентировать дошкольников на получение хорошего результата.</w:t>
      </w:r>
    </w:p>
    <w:p w:rsidR="003E5926" w:rsidRPr="008A1966" w:rsidRDefault="003E5926" w:rsidP="008A1966">
      <w:pPr>
        <w:pStyle w:val="c35"/>
        <w:shd w:val="clear" w:color="auto" w:fill="FFFFFF"/>
        <w:spacing w:before="0" w:beforeAutospacing="0" w:after="0" w:afterAutospacing="0" w:line="276" w:lineRule="auto"/>
        <w:jc w:val="both"/>
      </w:pPr>
      <w:r>
        <w:rPr>
          <w:rStyle w:val="c38"/>
        </w:rPr>
        <w:tab/>
      </w:r>
      <w:r w:rsidRPr="008A1966">
        <w:rPr>
          <w:rStyle w:val="c38"/>
        </w:rPr>
        <w:t>Ребёнок данного возраста отличается высокой активностью и повышенным интересом  к окружающему миру.</w:t>
      </w:r>
    </w:p>
    <w:p w:rsidR="003E5926" w:rsidRPr="008A1966" w:rsidRDefault="003E5926" w:rsidP="008A1966">
      <w:pPr>
        <w:pStyle w:val="c35"/>
        <w:shd w:val="clear" w:color="auto" w:fill="FFFFFF"/>
        <w:spacing w:before="0" w:beforeAutospacing="0" w:after="0" w:afterAutospacing="0" w:line="276" w:lineRule="auto"/>
        <w:jc w:val="both"/>
      </w:pPr>
      <w:r w:rsidRPr="008A1966">
        <w:rPr>
          <w:rStyle w:val="c38"/>
        </w:rPr>
        <w:t> </w:t>
      </w:r>
      <w:r>
        <w:rPr>
          <w:rStyle w:val="c38"/>
        </w:rPr>
        <w:tab/>
        <w:t>В средней группе</w:t>
      </w:r>
      <w:r w:rsidRPr="008A1966">
        <w:rPr>
          <w:rStyle w:val="c38"/>
        </w:rPr>
        <w:t xml:space="preserve"> специально насыщается жизнь детей проблемными практическими и познавательными ситуациями, в которых детям необходимо применить освоенные приёмы. Для того, что бы поддержать детскую познавательную активность воспитатель проявляет доброжелательное, заинтересованное отношение к многочисленным детским вопросам и проблемам.</w:t>
      </w:r>
    </w:p>
    <w:p w:rsidR="003E5926" w:rsidRPr="008A1966" w:rsidRDefault="003E5926" w:rsidP="008A1966">
      <w:pPr>
        <w:pStyle w:val="c35"/>
        <w:shd w:val="clear" w:color="auto" w:fill="FFFFFF"/>
        <w:spacing w:before="0" w:beforeAutospacing="0" w:after="0" w:afterAutospacing="0" w:line="276" w:lineRule="auto"/>
        <w:jc w:val="both"/>
      </w:pPr>
      <w:r w:rsidRPr="008A1966">
        <w:rPr>
          <w:rStyle w:val="c38"/>
        </w:rPr>
        <w:t>      В свободной деятельности дети по желанию выбирают интересные занятия в организованных в  группе центрах активности. Постоянно создаются ситуации общения для пробуждения эмоциональной отзывчивости детей, направляет её на сочувствие сверстникам, элементарную  взаимопомощь.</w:t>
      </w:r>
    </w:p>
    <w:p w:rsidR="003E5926" w:rsidRPr="008A1966" w:rsidRDefault="003E5926" w:rsidP="008A1966">
      <w:pPr>
        <w:pStyle w:val="c35"/>
        <w:shd w:val="clear" w:color="auto" w:fill="FFFFFF"/>
        <w:spacing w:before="0" w:beforeAutospacing="0" w:after="0" w:afterAutospacing="0" w:line="276" w:lineRule="auto"/>
        <w:jc w:val="both"/>
      </w:pPr>
      <w:r w:rsidRPr="008A1966">
        <w:rPr>
          <w:rStyle w:val="c38"/>
        </w:rPr>
        <w:t>      Много внимания уделяется развитию творческих способностей детей – в игре, в изобразительной, музыкальной, театрализованной деятельности.</w:t>
      </w:r>
    </w:p>
    <w:p w:rsidR="003E5926" w:rsidRPr="008A1966" w:rsidRDefault="003E5926" w:rsidP="008A1966">
      <w:pPr>
        <w:pStyle w:val="c35"/>
        <w:shd w:val="clear" w:color="auto" w:fill="FFFFFF"/>
        <w:spacing w:before="0" w:beforeAutospacing="0" w:after="0" w:afterAutospacing="0" w:line="276" w:lineRule="auto"/>
        <w:jc w:val="both"/>
      </w:pPr>
      <w:r w:rsidRPr="008A1966">
        <w:rPr>
          <w:rStyle w:val="c38"/>
        </w:rPr>
        <w:t>       В группе активно развивается детская самостоятельность. Деятельность воспитателя направляется на развитие целенаправленности действий, на умение детей устанавливать связь между целью деятельности  и её результатом, на умение находить и справлять ошибки.</w:t>
      </w:r>
    </w:p>
    <w:p w:rsidR="008C2C20" w:rsidRDefault="003E5926" w:rsidP="00EA3888">
      <w:pPr>
        <w:pStyle w:val="c35"/>
        <w:shd w:val="clear" w:color="auto" w:fill="FFFFFF"/>
        <w:spacing w:before="0" w:beforeAutospacing="0" w:after="0" w:afterAutospacing="0" w:line="276" w:lineRule="auto"/>
        <w:jc w:val="both"/>
      </w:pPr>
      <w:r w:rsidRPr="008A1966">
        <w:rPr>
          <w:rStyle w:val="c38"/>
        </w:rPr>
        <w:t xml:space="preserve">        В режимных процессах, в свободной детской деятельности создаются дополнительно развивающие проблемно – игровые ситуации, побуждающие дошкольников применить </w:t>
      </w:r>
      <w:r w:rsidRPr="008A1966">
        <w:rPr>
          <w:rStyle w:val="c38"/>
        </w:rPr>
        <w:lastRenderedPageBreak/>
        <w:t>имеющийся опыт, проявить инициативу, активность для самостоятельного решения возникшей задачи.  </w:t>
      </w:r>
    </w:p>
    <w:p w:rsidR="008C2C20" w:rsidRDefault="008C2C20" w:rsidP="008A7C32">
      <w:pPr>
        <w:spacing w:line="276" w:lineRule="auto"/>
      </w:pPr>
    </w:p>
    <w:p w:rsidR="003E5926" w:rsidRPr="008A1966" w:rsidRDefault="003E5926" w:rsidP="008C2C20">
      <w:pPr>
        <w:spacing w:line="276" w:lineRule="auto"/>
        <w:jc w:val="center"/>
        <w:rPr>
          <w:b/>
        </w:rPr>
      </w:pPr>
      <w:r w:rsidRPr="008A1966">
        <w:rPr>
          <w:b/>
          <w:lang w:val="en-US"/>
        </w:rPr>
        <w:t>III</w:t>
      </w:r>
      <w:r w:rsidRPr="008A1966">
        <w:rPr>
          <w:b/>
        </w:rPr>
        <w:t xml:space="preserve"> часть. Организационный раздел</w:t>
      </w:r>
    </w:p>
    <w:p w:rsidR="003E5926" w:rsidRPr="008A1966" w:rsidRDefault="003E5926" w:rsidP="008A7C32">
      <w:pPr>
        <w:spacing w:line="276" w:lineRule="auto"/>
      </w:pPr>
    </w:p>
    <w:p w:rsidR="003E5926" w:rsidRPr="008A1966" w:rsidRDefault="00DC1FE1" w:rsidP="008A1966">
      <w:pPr>
        <w:spacing w:line="276" w:lineRule="auto"/>
        <w:jc w:val="center"/>
        <w:rPr>
          <w:b/>
        </w:rPr>
      </w:pPr>
      <w:r>
        <w:rPr>
          <w:b/>
        </w:rPr>
        <w:t xml:space="preserve">3.1. </w:t>
      </w:r>
      <w:r w:rsidR="003E5926" w:rsidRPr="008A1966">
        <w:rPr>
          <w:b/>
        </w:rPr>
        <w:t>Режим дня</w:t>
      </w:r>
    </w:p>
    <w:p w:rsidR="003E5926" w:rsidRPr="008A1966" w:rsidRDefault="003E5926" w:rsidP="008A1966">
      <w:pPr>
        <w:spacing w:line="276" w:lineRule="auto"/>
        <w:jc w:val="center"/>
        <w:rPr>
          <w:b/>
        </w:rPr>
      </w:pPr>
    </w:p>
    <w:p w:rsidR="003E5926" w:rsidRPr="008A1966" w:rsidRDefault="003E5926" w:rsidP="008A1966">
      <w:pPr>
        <w:pStyle w:val="c45"/>
        <w:shd w:val="clear" w:color="auto" w:fill="FFFFFF"/>
        <w:spacing w:before="0" w:beforeAutospacing="0" w:after="0" w:afterAutospacing="0" w:line="276" w:lineRule="auto"/>
        <w:jc w:val="both"/>
      </w:pPr>
      <w:r w:rsidRPr="008A1966">
        <w:rPr>
          <w:rStyle w:val="c21"/>
          <w:b/>
          <w:bCs/>
          <w:i/>
          <w:iCs/>
        </w:rPr>
        <w:t>Режим пребывания воспитанников в группе.</w:t>
      </w:r>
    </w:p>
    <w:p w:rsidR="003E5926" w:rsidRPr="008A1966" w:rsidRDefault="003E5926" w:rsidP="008A1966">
      <w:pPr>
        <w:pStyle w:val="c45"/>
        <w:shd w:val="clear" w:color="auto" w:fill="FFFFFF"/>
        <w:spacing w:before="0" w:beforeAutospacing="0" w:after="0" w:afterAutospacing="0" w:line="276" w:lineRule="auto"/>
        <w:jc w:val="both"/>
      </w:pPr>
      <w:r w:rsidRPr="008A1966">
        <w:rPr>
          <w:rStyle w:val="c38"/>
        </w:rPr>
        <w:t>В соответствии с режимом функционирования ДОУ Талецкий детский сад "Ладушки" режим пребывания детей в группе составляет  12- часов (с 7.00 до 19.00 часов).</w:t>
      </w:r>
    </w:p>
    <w:p w:rsidR="003E5926" w:rsidRPr="008A1966" w:rsidRDefault="003E5926" w:rsidP="008A1966">
      <w:pPr>
        <w:spacing w:line="276" w:lineRule="auto"/>
        <w:ind w:firstLine="708"/>
        <w:jc w:val="both"/>
      </w:pPr>
      <w:r w:rsidRPr="008A1966">
        <w:rPr>
          <w:shd w:val="clear" w:color="auto" w:fill="FFFFFF"/>
        </w:rPr>
        <w:t>Непременным условием здорового образа жизни и успешного развития детей является правильный режим.</w:t>
      </w:r>
    </w:p>
    <w:p w:rsidR="003E5926" w:rsidRPr="008A1966" w:rsidRDefault="003E5926" w:rsidP="008A1966">
      <w:pPr>
        <w:spacing w:line="276" w:lineRule="auto"/>
        <w:ind w:firstLine="708"/>
        <w:jc w:val="both"/>
      </w:pPr>
      <w:r w:rsidRPr="008A1966">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3E5926" w:rsidRPr="008A1966" w:rsidRDefault="003E5926" w:rsidP="008A1966">
      <w:pPr>
        <w:spacing w:line="276" w:lineRule="auto"/>
        <w:jc w:val="both"/>
      </w:pPr>
      <w:r w:rsidRPr="008A1966">
        <w:t xml:space="preserve">   При составлении и организации режима дня учитываются повторяющиеся компоненты:  </w:t>
      </w:r>
    </w:p>
    <w:p w:rsidR="003E5926" w:rsidRPr="008A1966" w:rsidRDefault="003E5926" w:rsidP="00730D4B">
      <w:pPr>
        <w:numPr>
          <w:ilvl w:val="0"/>
          <w:numId w:val="1"/>
        </w:numPr>
        <w:spacing w:line="276" w:lineRule="auto"/>
      </w:pPr>
      <w:r w:rsidRPr="008A1966">
        <w:t>время приёма пищи;</w:t>
      </w:r>
    </w:p>
    <w:p w:rsidR="003E5926" w:rsidRPr="008A1966" w:rsidRDefault="003E5926" w:rsidP="00730D4B">
      <w:pPr>
        <w:numPr>
          <w:ilvl w:val="0"/>
          <w:numId w:val="1"/>
        </w:numPr>
        <w:spacing w:line="276" w:lineRule="auto"/>
      </w:pPr>
      <w:r w:rsidRPr="008A1966">
        <w:t>укладывание на дневной сон;</w:t>
      </w:r>
    </w:p>
    <w:p w:rsidR="003E5926" w:rsidRPr="008A1966" w:rsidRDefault="003E5926" w:rsidP="00730D4B">
      <w:pPr>
        <w:numPr>
          <w:ilvl w:val="0"/>
          <w:numId w:val="1"/>
        </w:numPr>
        <w:spacing w:line="276" w:lineRule="auto"/>
      </w:pPr>
      <w:r w:rsidRPr="008A1966">
        <w:t xml:space="preserve">общая длительность пребывания ребёнка на открытом воздухе и в помещении при выполнении физических упражнений. </w:t>
      </w:r>
    </w:p>
    <w:p w:rsidR="003E5926" w:rsidRPr="008A1966" w:rsidRDefault="003E5926" w:rsidP="008A19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284"/>
        <w:jc w:val="both"/>
        <w:rPr>
          <w:rFonts w:ascii="Times New Roman" w:hAnsi="Times New Roman" w:cs="Times New Roman"/>
          <w:b/>
          <w:color w:val="auto"/>
          <w:sz w:val="24"/>
          <w:szCs w:val="24"/>
        </w:rPr>
      </w:pPr>
      <w:r w:rsidRPr="008A1966">
        <w:rPr>
          <w:rFonts w:ascii="Times New Roman" w:hAnsi="Times New Roman" w:cs="Times New Roman"/>
          <w:color w:val="auto"/>
          <w:sz w:val="24"/>
          <w:szCs w:val="24"/>
        </w:rPr>
        <w:t xml:space="preserve">Режим дня соответствует возрастным особенностям детей старшей группы  и способствует их гармоничному развитию. Максимальная продолжительность непрерывного бодрствования детей 4-5 лет составляет 5,5 - 6 часов. </w:t>
      </w:r>
    </w:p>
    <w:p w:rsidR="003E5926" w:rsidRPr="008A1966" w:rsidRDefault="003E5926" w:rsidP="00760518">
      <w:pPr>
        <w:spacing w:line="276" w:lineRule="auto"/>
        <w:rPr>
          <w:b/>
        </w:rPr>
      </w:pPr>
    </w:p>
    <w:p w:rsidR="003E5926" w:rsidRPr="008A1966" w:rsidRDefault="003E5926" w:rsidP="008A1966">
      <w:pPr>
        <w:spacing w:line="276" w:lineRule="auto"/>
        <w:jc w:val="center"/>
        <w:rPr>
          <w:b/>
        </w:rPr>
      </w:pPr>
      <w:r w:rsidRPr="008A1966">
        <w:rPr>
          <w:b/>
        </w:rPr>
        <w:t>Режим дня в дошкольного образовательного учреждения</w:t>
      </w:r>
    </w:p>
    <w:p w:rsidR="003E5926" w:rsidRPr="008A1966" w:rsidRDefault="003E5926" w:rsidP="008A1966">
      <w:pPr>
        <w:spacing w:line="276" w:lineRule="auto"/>
        <w:jc w:val="center"/>
      </w:pPr>
      <w:r w:rsidRPr="008A1966">
        <w:rPr>
          <w:b/>
        </w:rPr>
        <w:t>Холодный период года</w:t>
      </w:r>
    </w:p>
    <w:p w:rsidR="003E5926" w:rsidRPr="008A1966" w:rsidRDefault="003E5926" w:rsidP="008A1966">
      <w:pPr>
        <w:spacing w:line="276" w:lineRule="auto"/>
      </w:pPr>
    </w:p>
    <w:tbl>
      <w:tblPr>
        <w:tblW w:w="0" w:type="auto"/>
        <w:tblLayout w:type="fixed"/>
        <w:tblLook w:val="0000"/>
      </w:tblPr>
      <w:tblGrid>
        <w:gridCol w:w="7089"/>
        <w:gridCol w:w="2375"/>
      </w:tblGrid>
      <w:tr w:rsidR="003E5926" w:rsidRPr="008A1966" w:rsidTr="00221C6E">
        <w:tc>
          <w:tcPr>
            <w:tcW w:w="7089" w:type="dxa"/>
            <w:tcBorders>
              <w:top w:val="single" w:sz="4" w:space="0" w:color="000000"/>
              <w:left w:val="single" w:sz="4" w:space="0" w:color="000000"/>
              <w:bottom w:val="single" w:sz="4" w:space="0" w:color="000000"/>
            </w:tcBorders>
            <w:vAlign w:val="center"/>
          </w:tcPr>
          <w:p w:rsidR="003E5926" w:rsidRPr="008A1966" w:rsidRDefault="003E5926" w:rsidP="008A1966">
            <w:pPr>
              <w:snapToGrid w:val="0"/>
              <w:spacing w:line="276" w:lineRule="auto"/>
              <w:jc w:val="center"/>
              <w:rPr>
                <w:b/>
              </w:rPr>
            </w:pPr>
            <w:r w:rsidRPr="008A1966">
              <w:rPr>
                <w:b/>
              </w:rPr>
              <w:t xml:space="preserve"> Режимные моменты</w:t>
            </w:r>
          </w:p>
        </w:tc>
        <w:tc>
          <w:tcPr>
            <w:tcW w:w="237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rPr>
                <w:b/>
              </w:rPr>
            </w:pPr>
            <w:r w:rsidRPr="008A1966">
              <w:rPr>
                <w:b/>
              </w:rPr>
              <w:t>Средняя</w:t>
            </w:r>
          </w:p>
          <w:p w:rsidR="003E5926" w:rsidRPr="008A1966" w:rsidRDefault="003E5926" w:rsidP="008A1966">
            <w:pPr>
              <w:spacing w:line="276" w:lineRule="auto"/>
              <w:jc w:val="center"/>
            </w:pPr>
            <w:r w:rsidRPr="008A1966">
              <w:rPr>
                <w:b/>
              </w:rPr>
              <w:t>4-5 лет</w:t>
            </w:r>
          </w:p>
        </w:tc>
      </w:tr>
      <w:tr w:rsidR="003E5926" w:rsidRPr="008A1966" w:rsidTr="00221C6E">
        <w:trPr>
          <w:trHeight w:val="292"/>
        </w:trPr>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Приём, осмотр, игры, дежурство , утренняя гимнастика</w:t>
            </w:r>
          </w:p>
        </w:tc>
        <w:tc>
          <w:tcPr>
            <w:tcW w:w="2375" w:type="dxa"/>
            <w:tcBorders>
              <w:top w:val="single" w:sz="4" w:space="0" w:color="000000"/>
              <w:left w:val="single" w:sz="4" w:space="0" w:color="000000"/>
              <w:bottom w:val="single" w:sz="4" w:space="0" w:color="000000"/>
              <w:right w:val="single" w:sz="4" w:space="0" w:color="000000"/>
            </w:tcBorders>
          </w:tcPr>
          <w:p w:rsidR="003E5926" w:rsidRPr="008A1966" w:rsidRDefault="003E5926" w:rsidP="00EA3888">
            <w:pPr>
              <w:snapToGrid w:val="0"/>
              <w:spacing w:line="276" w:lineRule="auto"/>
              <w:jc w:val="center"/>
            </w:pPr>
            <w:r w:rsidRPr="008A1966">
              <w:t>7.00-8.</w:t>
            </w:r>
            <w:r w:rsidR="00EA3888">
              <w:t>3</w:t>
            </w:r>
            <w:r w:rsidRPr="008A1966">
              <w:t>0</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Подготовка к завтраку, завтрак, игры</w:t>
            </w:r>
          </w:p>
        </w:tc>
        <w:tc>
          <w:tcPr>
            <w:tcW w:w="237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pPr>
            <w:r w:rsidRPr="008A1966">
              <w:t>8.20 -09.00</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Непосредственная образовательная деятельость</w:t>
            </w:r>
          </w:p>
        </w:tc>
        <w:tc>
          <w:tcPr>
            <w:tcW w:w="237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pPr>
            <w:r w:rsidRPr="008A1966">
              <w:t>9.00-10.00</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Игры,подготовка к прогулке, прогулка (игры, наблюдения, труд)</w:t>
            </w:r>
          </w:p>
        </w:tc>
        <w:tc>
          <w:tcPr>
            <w:tcW w:w="237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pPr>
            <w:r w:rsidRPr="008A1966">
              <w:t>10.00-11.00</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 xml:space="preserve">Возвращение с прогулки, игры </w:t>
            </w:r>
          </w:p>
        </w:tc>
        <w:tc>
          <w:tcPr>
            <w:tcW w:w="237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pPr>
            <w:r w:rsidRPr="008A1966">
              <w:t>11.00-11.20</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Подготовка к обеду, обед</w:t>
            </w:r>
          </w:p>
        </w:tc>
        <w:tc>
          <w:tcPr>
            <w:tcW w:w="237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pPr>
            <w:r w:rsidRPr="008A1966">
              <w:t>11.20-12.00</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Подготовка ко сну, дневной сон</w:t>
            </w:r>
          </w:p>
        </w:tc>
        <w:tc>
          <w:tcPr>
            <w:tcW w:w="237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pPr>
            <w:r w:rsidRPr="008A1966">
              <w:t>12.00-15.00</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Постепенный подъём, воздушно-водные процедуры</w:t>
            </w:r>
          </w:p>
        </w:tc>
        <w:tc>
          <w:tcPr>
            <w:tcW w:w="237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pPr>
            <w:r w:rsidRPr="008A1966">
              <w:t>15.00-15.25</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Подготовка к полднику, полдник</w:t>
            </w:r>
          </w:p>
        </w:tc>
        <w:tc>
          <w:tcPr>
            <w:tcW w:w="237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pPr>
            <w:r w:rsidRPr="008A1966">
              <w:t>15.25-15.50</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 xml:space="preserve">Игры, самостоятельная деятельность детей                      </w:t>
            </w:r>
          </w:p>
        </w:tc>
        <w:tc>
          <w:tcPr>
            <w:tcW w:w="237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pPr>
            <w:r w:rsidRPr="008A1966">
              <w:t>15.50-16.20</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Чтение художественной литературы</w:t>
            </w:r>
          </w:p>
        </w:tc>
        <w:tc>
          <w:tcPr>
            <w:tcW w:w="237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pPr>
            <w:r w:rsidRPr="008A1966">
              <w:t>16.20-16.35</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Подготовка к прогулке, прогулка.</w:t>
            </w:r>
          </w:p>
        </w:tc>
        <w:tc>
          <w:tcPr>
            <w:tcW w:w="237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pPr>
            <w:r w:rsidRPr="008A1966">
              <w:t>16.35-17.50</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lastRenderedPageBreak/>
              <w:t>Возвращение с прогулки, игры, самостоятельная деятельность. уход домой</w:t>
            </w:r>
          </w:p>
        </w:tc>
        <w:tc>
          <w:tcPr>
            <w:tcW w:w="237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pPr>
            <w:r w:rsidRPr="008A1966">
              <w:t>17.50-19.00</w:t>
            </w:r>
          </w:p>
        </w:tc>
      </w:tr>
    </w:tbl>
    <w:p w:rsidR="003E5926" w:rsidRDefault="003E5926" w:rsidP="008A1966">
      <w:pPr>
        <w:spacing w:line="276" w:lineRule="auto"/>
        <w:jc w:val="center"/>
        <w:rPr>
          <w:b/>
        </w:rPr>
      </w:pPr>
    </w:p>
    <w:p w:rsidR="003E5926" w:rsidRPr="008A1966" w:rsidRDefault="003E5926" w:rsidP="008A1966">
      <w:pPr>
        <w:spacing w:line="276" w:lineRule="auto"/>
        <w:jc w:val="center"/>
        <w:rPr>
          <w:b/>
        </w:rPr>
      </w:pPr>
      <w:r w:rsidRPr="008A1966">
        <w:rPr>
          <w:b/>
        </w:rPr>
        <w:t>Режим дня дошкольного образовательного учреждения</w:t>
      </w:r>
    </w:p>
    <w:p w:rsidR="003E5926" w:rsidRPr="008A1966" w:rsidRDefault="003E5926" w:rsidP="008A1966">
      <w:pPr>
        <w:spacing w:line="276" w:lineRule="auto"/>
        <w:jc w:val="center"/>
        <w:rPr>
          <w:b/>
        </w:rPr>
      </w:pPr>
      <w:r w:rsidRPr="008A1966">
        <w:rPr>
          <w:b/>
        </w:rPr>
        <w:t>Тёплый период года</w:t>
      </w:r>
    </w:p>
    <w:p w:rsidR="003E5926" w:rsidRPr="008A1966" w:rsidRDefault="003E5926" w:rsidP="008A19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imes New Roman" w:hAnsi="Times New Roman" w:cs="Times New Roman"/>
          <w:color w:val="auto"/>
          <w:sz w:val="24"/>
          <w:szCs w:val="24"/>
        </w:rPr>
      </w:pPr>
    </w:p>
    <w:tbl>
      <w:tblPr>
        <w:tblW w:w="0" w:type="auto"/>
        <w:tblInd w:w="-40" w:type="dxa"/>
        <w:tblLayout w:type="fixed"/>
        <w:tblLook w:val="0000"/>
      </w:tblPr>
      <w:tblGrid>
        <w:gridCol w:w="7089"/>
        <w:gridCol w:w="2415"/>
      </w:tblGrid>
      <w:tr w:rsidR="003E5926" w:rsidRPr="008A1966" w:rsidTr="00221C6E">
        <w:tc>
          <w:tcPr>
            <w:tcW w:w="7089" w:type="dxa"/>
            <w:tcBorders>
              <w:top w:val="single" w:sz="4" w:space="0" w:color="000000"/>
              <w:left w:val="single" w:sz="4" w:space="0" w:color="000000"/>
              <w:bottom w:val="single" w:sz="4" w:space="0" w:color="000000"/>
            </w:tcBorders>
            <w:vAlign w:val="center"/>
          </w:tcPr>
          <w:p w:rsidR="003E5926" w:rsidRPr="008A1966" w:rsidRDefault="003E5926" w:rsidP="008A1966">
            <w:pPr>
              <w:snapToGrid w:val="0"/>
              <w:spacing w:line="276" w:lineRule="auto"/>
              <w:jc w:val="center"/>
              <w:rPr>
                <w:b/>
              </w:rPr>
            </w:pPr>
            <w:r w:rsidRPr="008A1966">
              <w:rPr>
                <w:b/>
              </w:rPr>
              <w:t>Режимные моменты</w:t>
            </w:r>
          </w:p>
        </w:tc>
        <w:tc>
          <w:tcPr>
            <w:tcW w:w="241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rPr>
                <w:b/>
              </w:rPr>
            </w:pPr>
            <w:r w:rsidRPr="008A1966">
              <w:rPr>
                <w:b/>
              </w:rPr>
              <w:t>Средняя</w:t>
            </w:r>
          </w:p>
          <w:p w:rsidR="003E5926" w:rsidRPr="008A1966" w:rsidRDefault="003E5926" w:rsidP="008A1966">
            <w:pPr>
              <w:spacing w:line="276" w:lineRule="auto"/>
              <w:jc w:val="center"/>
            </w:pPr>
            <w:r w:rsidRPr="008A1966">
              <w:rPr>
                <w:b/>
              </w:rPr>
              <w:t>4-5 лет</w:t>
            </w:r>
          </w:p>
        </w:tc>
      </w:tr>
      <w:tr w:rsidR="003E5926" w:rsidRPr="008A1966" w:rsidTr="00221C6E">
        <w:trPr>
          <w:trHeight w:val="292"/>
        </w:trPr>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Приём, осмотр, игры, дежурство , утренняя гимнастика</w:t>
            </w:r>
          </w:p>
        </w:tc>
        <w:tc>
          <w:tcPr>
            <w:tcW w:w="2415" w:type="dxa"/>
            <w:tcBorders>
              <w:top w:val="single" w:sz="4" w:space="0" w:color="000000"/>
              <w:left w:val="single" w:sz="4" w:space="0" w:color="000000"/>
              <w:bottom w:val="single" w:sz="4" w:space="0" w:color="000000"/>
              <w:right w:val="single" w:sz="4" w:space="0" w:color="000000"/>
            </w:tcBorders>
          </w:tcPr>
          <w:p w:rsidR="003E5926" w:rsidRPr="008A1966" w:rsidRDefault="003E5926" w:rsidP="00CE5A6A">
            <w:pPr>
              <w:snapToGrid w:val="0"/>
              <w:spacing w:line="276" w:lineRule="auto"/>
              <w:jc w:val="center"/>
            </w:pPr>
            <w:r w:rsidRPr="008A1966">
              <w:t>7.00-8.</w:t>
            </w:r>
            <w:r w:rsidR="00CE5A6A">
              <w:t>3</w:t>
            </w:r>
            <w:r w:rsidRPr="008A1966">
              <w:t>0</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 xml:space="preserve">Подготовка к завтраку, завтрак, </w:t>
            </w:r>
          </w:p>
        </w:tc>
        <w:tc>
          <w:tcPr>
            <w:tcW w:w="2415" w:type="dxa"/>
            <w:tcBorders>
              <w:top w:val="single" w:sz="4" w:space="0" w:color="000000"/>
              <w:left w:val="single" w:sz="4" w:space="0" w:color="000000"/>
              <w:bottom w:val="single" w:sz="4" w:space="0" w:color="000000"/>
              <w:right w:val="single" w:sz="4" w:space="0" w:color="000000"/>
            </w:tcBorders>
          </w:tcPr>
          <w:p w:rsidR="003E5926" w:rsidRPr="008A1966" w:rsidRDefault="003E5926" w:rsidP="00CE5A6A">
            <w:pPr>
              <w:snapToGrid w:val="0"/>
              <w:spacing w:line="276" w:lineRule="auto"/>
              <w:jc w:val="center"/>
            </w:pPr>
            <w:r w:rsidRPr="008A1966">
              <w:t>8.</w:t>
            </w:r>
            <w:r w:rsidR="00CE5A6A">
              <w:t>3</w:t>
            </w:r>
            <w:r w:rsidRPr="008A1966">
              <w:t>0 -09.00</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p>
        </w:tc>
        <w:tc>
          <w:tcPr>
            <w:tcW w:w="241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pPr>
            <w:r w:rsidRPr="008A1966">
              <w:t>9.00-10.00</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Игры,подготовка к прогулке, прогулка (игры, наблюдения, труд)</w:t>
            </w:r>
          </w:p>
        </w:tc>
        <w:tc>
          <w:tcPr>
            <w:tcW w:w="241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pPr>
            <w:r w:rsidRPr="008A1966">
              <w:t>10.00-11.00</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 xml:space="preserve">Возвращение с прогулки, игры </w:t>
            </w:r>
          </w:p>
        </w:tc>
        <w:tc>
          <w:tcPr>
            <w:tcW w:w="241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pPr>
            <w:r w:rsidRPr="008A1966">
              <w:t>11.00-11.20</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Подготовка к обеду, обед</w:t>
            </w:r>
          </w:p>
        </w:tc>
        <w:tc>
          <w:tcPr>
            <w:tcW w:w="241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pPr>
            <w:r w:rsidRPr="008A1966">
              <w:t>11.20-12.00</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Подготовка ко сну, дневной сон</w:t>
            </w:r>
          </w:p>
        </w:tc>
        <w:tc>
          <w:tcPr>
            <w:tcW w:w="241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pPr>
            <w:r w:rsidRPr="008A1966">
              <w:t>12.00-15.00</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Постепенный подъём, воздушно-водные процедуры</w:t>
            </w:r>
          </w:p>
        </w:tc>
        <w:tc>
          <w:tcPr>
            <w:tcW w:w="241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pPr>
            <w:r w:rsidRPr="008A1966">
              <w:t>15.00-15.25</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Подготовка к полднику, полдник</w:t>
            </w:r>
          </w:p>
        </w:tc>
        <w:tc>
          <w:tcPr>
            <w:tcW w:w="241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pPr>
            <w:r w:rsidRPr="008A1966">
              <w:t>15.25-15.50</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 xml:space="preserve">Игры, самостоятельная деятельность детей                      </w:t>
            </w:r>
          </w:p>
        </w:tc>
        <w:tc>
          <w:tcPr>
            <w:tcW w:w="241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pPr>
            <w:r w:rsidRPr="008A1966">
              <w:t>15.50-16.20</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Чтение художественной литературы</w:t>
            </w:r>
          </w:p>
        </w:tc>
        <w:tc>
          <w:tcPr>
            <w:tcW w:w="241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pPr>
            <w:r w:rsidRPr="008A1966">
              <w:t>16.20-16.35</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Подготовка к прогулке, прогулка.</w:t>
            </w:r>
          </w:p>
        </w:tc>
        <w:tc>
          <w:tcPr>
            <w:tcW w:w="241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pPr>
            <w:r w:rsidRPr="008A1966">
              <w:t>16.35-17.50</w:t>
            </w:r>
          </w:p>
        </w:tc>
      </w:tr>
      <w:tr w:rsidR="003E5926" w:rsidRPr="008A1966" w:rsidTr="00221C6E">
        <w:tc>
          <w:tcPr>
            <w:tcW w:w="7089" w:type="dxa"/>
            <w:tcBorders>
              <w:top w:val="single" w:sz="4" w:space="0" w:color="000000"/>
              <w:left w:val="single" w:sz="4" w:space="0" w:color="000000"/>
              <w:bottom w:val="single" w:sz="4" w:space="0" w:color="000000"/>
            </w:tcBorders>
          </w:tcPr>
          <w:p w:rsidR="003E5926" w:rsidRPr="008A1966" w:rsidRDefault="003E5926" w:rsidP="008A1966">
            <w:pPr>
              <w:snapToGrid w:val="0"/>
              <w:spacing w:line="276" w:lineRule="auto"/>
            </w:pPr>
            <w:r w:rsidRPr="008A1966">
              <w:t>Возвращение с прогулки, игры, самостоятельная деятельность. уходдомой</w:t>
            </w:r>
          </w:p>
        </w:tc>
        <w:tc>
          <w:tcPr>
            <w:tcW w:w="2415" w:type="dxa"/>
            <w:tcBorders>
              <w:top w:val="single" w:sz="4" w:space="0" w:color="000000"/>
              <w:left w:val="single" w:sz="4" w:space="0" w:color="000000"/>
              <w:bottom w:val="single" w:sz="4" w:space="0" w:color="000000"/>
              <w:right w:val="single" w:sz="4" w:space="0" w:color="000000"/>
            </w:tcBorders>
          </w:tcPr>
          <w:p w:rsidR="003E5926" w:rsidRPr="008A1966" w:rsidRDefault="003E5926" w:rsidP="008A1966">
            <w:pPr>
              <w:snapToGrid w:val="0"/>
              <w:spacing w:line="276" w:lineRule="auto"/>
              <w:jc w:val="center"/>
            </w:pPr>
            <w:r w:rsidRPr="008A1966">
              <w:t>17.50-19.00</w:t>
            </w:r>
          </w:p>
        </w:tc>
      </w:tr>
    </w:tbl>
    <w:p w:rsidR="00760518" w:rsidRPr="008A1966" w:rsidRDefault="00760518" w:rsidP="008A1966">
      <w:pPr>
        <w:spacing w:line="276" w:lineRule="auto"/>
      </w:pPr>
    </w:p>
    <w:p w:rsidR="003E5926" w:rsidRDefault="00194D59" w:rsidP="008A1966">
      <w:pPr>
        <w:shd w:val="clear" w:color="auto" w:fill="FFFFFF"/>
        <w:suppressAutoHyphens w:val="0"/>
        <w:spacing w:line="276" w:lineRule="auto"/>
        <w:jc w:val="both"/>
        <w:rPr>
          <w:b/>
          <w:bCs/>
          <w:lang w:eastAsia="ru-RU"/>
        </w:rPr>
      </w:pPr>
      <w:r>
        <w:rPr>
          <w:b/>
          <w:bCs/>
          <w:lang w:eastAsia="ru-RU"/>
        </w:rPr>
        <w:t>НОД</w:t>
      </w:r>
    </w:p>
    <w:p w:rsidR="00760518" w:rsidRPr="008A1966" w:rsidRDefault="00760518" w:rsidP="008A1966">
      <w:pPr>
        <w:shd w:val="clear" w:color="auto" w:fill="FFFFFF"/>
        <w:suppressAutoHyphens w:val="0"/>
        <w:spacing w:line="276" w:lineRule="auto"/>
        <w:jc w:val="both"/>
        <w:rPr>
          <w:lang w:eastAsia="ru-RU"/>
        </w:rPr>
      </w:pPr>
    </w:p>
    <w:tbl>
      <w:tblPr>
        <w:tblW w:w="9588" w:type="dxa"/>
        <w:tblInd w:w="-116" w:type="dxa"/>
        <w:tblCellMar>
          <w:left w:w="0" w:type="dxa"/>
          <w:right w:w="0" w:type="dxa"/>
        </w:tblCellMar>
        <w:tblLook w:val="00A0"/>
      </w:tblPr>
      <w:tblGrid>
        <w:gridCol w:w="1933"/>
        <w:gridCol w:w="5670"/>
        <w:gridCol w:w="1985"/>
      </w:tblGrid>
      <w:tr w:rsidR="003E5926" w:rsidRPr="008A1966" w:rsidTr="00221C6E">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A1966" w:rsidRDefault="003E5926" w:rsidP="008A1966">
            <w:pPr>
              <w:suppressAutoHyphens w:val="0"/>
              <w:spacing w:line="276" w:lineRule="auto"/>
              <w:jc w:val="center"/>
              <w:rPr>
                <w:lang w:eastAsia="ru-RU"/>
              </w:rPr>
            </w:pPr>
            <w:bookmarkStart w:id="3" w:name="587857f7453fa1fcbfff39656fceca7a01c12aba"/>
            <w:bookmarkStart w:id="4" w:name="38"/>
            <w:bookmarkEnd w:id="3"/>
            <w:bookmarkEnd w:id="4"/>
            <w:r w:rsidRPr="008A1966">
              <w:rPr>
                <w:lang w:eastAsia="ru-RU"/>
              </w:rPr>
              <w:t>День недели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A1966" w:rsidRDefault="003E5926" w:rsidP="008A1966">
            <w:pPr>
              <w:suppressAutoHyphens w:val="0"/>
              <w:spacing w:line="276" w:lineRule="auto"/>
              <w:jc w:val="center"/>
              <w:rPr>
                <w:lang w:eastAsia="ru-RU"/>
              </w:rPr>
            </w:pPr>
            <w:r w:rsidRPr="008A1966">
              <w:rPr>
                <w:lang w:eastAsia="ru-RU"/>
              </w:rPr>
              <w:t>Образовательная деятельность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A1966" w:rsidRDefault="003E5926" w:rsidP="008A1966">
            <w:pPr>
              <w:suppressAutoHyphens w:val="0"/>
              <w:spacing w:line="276" w:lineRule="auto"/>
              <w:jc w:val="center"/>
              <w:rPr>
                <w:lang w:eastAsia="ru-RU"/>
              </w:rPr>
            </w:pPr>
            <w:r w:rsidRPr="008A1966">
              <w:rPr>
                <w:lang w:eastAsia="ru-RU"/>
              </w:rPr>
              <w:t>Время</w:t>
            </w:r>
          </w:p>
        </w:tc>
      </w:tr>
      <w:tr w:rsidR="003E5926" w:rsidRPr="008A1966" w:rsidTr="00221C6E">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A1966" w:rsidRDefault="003E5926" w:rsidP="008A1966">
            <w:pPr>
              <w:suppressAutoHyphens w:val="0"/>
              <w:spacing w:line="276" w:lineRule="auto"/>
              <w:jc w:val="center"/>
              <w:rPr>
                <w:lang w:eastAsia="ru-RU"/>
              </w:rPr>
            </w:pPr>
            <w:r w:rsidRPr="008A1966">
              <w:rPr>
                <w:lang w:eastAsia="ru-RU"/>
              </w:rPr>
              <w:t>Понедельник</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94D59" w:rsidRDefault="003E5926" w:rsidP="008A7C32">
            <w:pPr>
              <w:numPr>
                <w:ilvl w:val="0"/>
                <w:numId w:val="26"/>
              </w:numPr>
              <w:suppressAutoHyphens w:val="0"/>
              <w:spacing w:line="276" w:lineRule="auto"/>
              <w:rPr>
                <w:lang w:eastAsia="ru-RU"/>
              </w:rPr>
            </w:pPr>
            <w:r w:rsidRPr="008A1966">
              <w:rPr>
                <w:lang w:eastAsia="ru-RU"/>
              </w:rPr>
              <w:t> </w:t>
            </w:r>
            <w:r w:rsidR="00194D59">
              <w:rPr>
                <w:lang w:eastAsia="ru-RU"/>
              </w:rPr>
              <w:t>Ознакомление с природой.</w:t>
            </w:r>
          </w:p>
          <w:p w:rsidR="003E5926" w:rsidRPr="008A1966" w:rsidRDefault="00194D59" w:rsidP="008A7C32">
            <w:pPr>
              <w:numPr>
                <w:ilvl w:val="0"/>
                <w:numId w:val="27"/>
              </w:numPr>
              <w:suppressAutoHyphens w:val="0"/>
              <w:spacing w:line="276" w:lineRule="auto"/>
              <w:rPr>
                <w:lang w:eastAsia="ru-RU"/>
              </w:rPr>
            </w:pPr>
            <w:r>
              <w:rPr>
                <w:lang w:eastAsia="ru-RU"/>
              </w:rPr>
              <w:t>Физическая культура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A1966" w:rsidRDefault="003E5926" w:rsidP="008A1966">
            <w:pPr>
              <w:suppressAutoHyphens w:val="0"/>
              <w:spacing w:line="276" w:lineRule="auto"/>
              <w:jc w:val="center"/>
              <w:rPr>
                <w:lang w:eastAsia="ru-RU"/>
              </w:rPr>
            </w:pPr>
            <w:r w:rsidRPr="008A1966">
              <w:rPr>
                <w:lang w:eastAsia="ru-RU"/>
              </w:rPr>
              <w:t>9:00 – 9:20</w:t>
            </w:r>
          </w:p>
          <w:p w:rsidR="003E5926" w:rsidRPr="008A1966" w:rsidRDefault="003E5926" w:rsidP="008A1966">
            <w:pPr>
              <w:suppressAutoHyphens w:val="0"/>
              <w:spacing w:line="276" w:lineRule="auto"/>
              <w:jc w:val="center"/>
              <w:rPr>
                <w:lang w:eastAsia="ru-RU"/>
              </w:rPr>
            </w:pPr>
            <w:r w:rsidRPr="008A1966">
              <w:rPr>
                <w:lang w:eastAsia="ru-RU"/>
              </w:rPr>
              <w:t>9:35 – 9:55</w:t>
            </w:r>
          </w:p>
        </w:tc>
      </w:tr>
      <w:tr w:rsidR="003E5926" w:rsidRPr="008A1966" w:rsidTr="00221C6E">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A1966" w:rsidRDefault="003E5926" w:rsidP="008A1966">
            <w:pPr>
              <w:suppressAutoHyphens w:val="0"/>
              <w:spacing w:line="276" w:lineRule="auto"/>
              <w:jc w:val="center"/>
              <w:rPr>
                <w:lang w:eastAsia="ru-RU"/>
              </w:rPr>
            </w:pPr>
            <w:r w:rsidRPr="008A1966">
              <w:rPr>
                <w:lang w:eastAsia="ru-RU"/>
              </w:rPr>
              <w:t>Вторник</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94D59" w:rsidRDefault="00194D59" w:rsidP="00730D4B">
            <w:pPr>
              <w:numPr>
                <w:ilvl w:val="0"/>
                <w:numId w:val="28"/>
              </w:numPr>
              <w:suppressAutoHyphens w:val="0"/>
              <w:spacing w:line="276" w:lineRule="auto"/>
              <w:ind w:left="1080"/>
              <w:rPr>
                <w:lang w:eastAsia="ru-RU"/>
              </w:rPr>
            </w:pPr>
            <w:r>
              <w:rPr>
                <w:lang w:eastAsia="ru-RU"/>
              </w:rPr>
              <w:t xml:space="preserve">Музыка </w:t>
            </w:r>
          </w:p>
          <w:p w:rsidR="003E5926" w:rsidRDefault="00194D59" w:rsidP="00730D4B">
            <w:pPr>
              <w:numPr>
                <w:ilvl w:val="0"/>
                <w:numId w:val="28"/>
              </w:numPr>
              <w:suppressAutoHyphens w:val="0"/>
              <w:spacing w:line="276" w:lineRule="auto"/>
              <w:ind w:left="1080"/>
              <w:rPr>
                <w:lang w:eastAsia="ru-RU"/>
              </w:rPr>
            </w:pPr>
            <w:r w:rsidRPr="008A1966">
              <w:rPr>
                <w:lang w:eastAsia="ru-RU"/>
              </w:rPr>
              <w:t xml:space="preserve"> Познавательное развитие (ФЭМП)</w:t>
            </w:r>
          </w:p>
          <w:p w:rsidR="003E5926" w:rsidRPr="008A1966" w:rsidRDefault="003E5926" w:rsidP="00194D59">
            <w:pPr>
              <w:suppressAutoHyphens w:val="0"/>
              <w:spacing w:line="276" w:lineRule="auto"/>
              <w:ind w:left="720"/>
              <w:rPr>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A1966" w:rsidRDefault="003E5926" w:rsidP="008A1966">
            <w:pPr>
              <w:suppressAutoHyphens w:val="0"/>
              <w:spacing w:line="276" w:lineRule="auto"/>
              <w:jc w:val="center"/>
              <w:rPr>
                <w:lang w:eastAsia="ru-RU"/>
              </w:rPr>
            </w:pPr>
            <w:r w:rsidRPr="008A1966">
              <w:rPr>
                <w:lang w:eastAsia="ru-RU"/>
              </w:rPr>
              <w:t>9:00 – 9:20</w:t>
            </w:r>
          </w:p>
          <w:p w:rsidR="003E5926" w:rsidRPr="008A1966" w:rsidRDefault="003E5926" w:rsidP="008A1966">
            <w:pPr>
              <w:suppressAutoHyphens w:val="0"/>
              <w:spacing w:line="276" w:lineRule="auto"/>
              <w:jc w:val="center"/>
              <w:rPr>
                <w:lang w:eastAsia="ru-RU"/>
              </w:rPr>
            </w:pPr>
            <w:r w:rsidRPr="008A1966">
              <w:rPr>
                <w:lang w:eastAsia="ru-RU"/>
              </w:rPr>
              <w:t>9:30 – 9:55</w:t>
            </w:r>
          </w:p>
        </w:tc>
      </w:tr>
      <w:tr w:rsidR="003E5926" w:rsidRPr="008A1966" w:rsidTr="00221C6E">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A1966" w:rsidRDefault="003E5926" w:rsidP="008A1966">
            <w:pPr>
              <w:suppressAutoHyphens w:val="0"/>
              <w:spacing w:line="276" w:lineRule="auto"/>
              <w:jc w:val="center"/>
              <w:rPr>
                <w:lang w:eastAsia="ru-RU"/>
              </w:rPr>
            </w:pPr>
            <w:r w:rsidRPr="008A1966">
              <w:rPr>
                <w:lang w:eastAsia="ru-RU"/>
              </w:rPr>
              <w:t>Среда</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A1966" w:rsidRDefault="00194D59" w:rsidP="00194D59">
            <w:pPr>
              <w:suppressAutoHyphens w:val="0"/>
              <w:spacing w:line="276" w:lineRule="auto"/>
              <w:rPr>
                <w:lang w:eastAsia="ru-RU"/>
              </w:rPr>
            </w:pPr>
            <w:r>
              <w:rPr>
                <w:lang w:eastAsia="ru-RU"/>
              </w:rPr>
              <w:t xml:space="preserve">         1.</w:t>
            </w:r>
            <w:r w:rsidR="003E5926" w:rsidRPr="008A1966">
              <w:rPr>
                <w:lang w:eastAsia="ru-RU"/>
              </w:rPr>
              <w:t>Физическ</w:t>
            </w:r>
            <w:r w:rsidR="003E5926">
              <w:rPr>
                <w:lang w:eastAsia="ru-RU"/>
              </w:rPr>
              <w:t xml:space="preserve">ая культура </w:t>
            </w:r>
          </w:p>
          <w:p w:rsidR="00194D59" w:rsidRDefault="00194D59" w:rsidP="00194D59">
            <w:pPr>
              <w:suppressAutoHyphens w:val="0"/>
              <w:spacing w:line="276" w:lineRule="auto"/>
              <w:ind w:left="360"/>
              <w:rPr>
                <w:lang w:eastAsia="ru-RU"/>
              </w:rPr>
            </w:pPr>
            <w:r>
              <w:rPr>
                <w:lang w:eastAsia="ru-RU"/>
              </w:rPr>
              <w:t xml:space="preserve">    2.Художественное творчество (рисование)</w:t>
            </w:r>
          </w:p>
          <w:p w:rsidR="003E5926" w:rsidRPr="008A1966" w:rsidRDefault="003E5926" w:rsidP="00194D59">
            <w:pPr>
              <w:suppressAutoHyphens w:val="0"/>
              <w:spacing w:line="276" w:lineRule="auto"/>
              <w:ind w:left="720"/>
              <w:rPr>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A1966" w:rsidRDefault="003E5926" w:rsidP="008A1966">
            <w:pPr>
              <w:suppressAutoHyphens w:val="0"/>
              <w:spacing w:line="276" w:lineRule="auto"/>
              <w:jc w:val="center"/>
              <w:rPr>
                <w:lang w:eastAsia="ru-RU"/>
              </w:rPr>
            </w:pPr>
            <w:r w:rsidRPr="008A1966">
              <w:rPr>
                <w:lang w:eastAsia="ru-RU"/>
              </w:rPr>
              <w:t>9:00 – 9:20</w:t>
            </w:r>
          </w:p>
          <w:p w:rsidR="003E5926" w:rsidRPr="008A1966" w:rsidRDefault="003E5926" w:rsidP="008A1966">
            <w:pPr>
              <w:suppressAutoHyphens w:val="0"/>
              <w:spacing w:line="276" w:lineRule="auto"/>
              <w:jc w:val="center"/>
              <w:rPr>
                <w:lang w:eastAsia="ru-RU"/>
              </w:rPr>
            </w:pPr>
            <w:r w:rsidRPr="008A1966">
              <w:rPr>
                <w:lang w:eastAsia="ru-RU"/>
              </w:rPr>
              <w:t>9:30 – 9:50</w:t>
            </w:r>
          </w:p>
        </w:tc>
      </w:tr>
      <w:tr w:rsidR="003E5926" w:rsidRPr="008A1966" w:rsidTr="00221C6E">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A1966" w:rsidRDefault="003E5926" w:rsidP="008A1966">
            <w:pPr>
              <w:suppressAutoHyphens w:val="0"/>
              <w:spacing w:line="276" w:lineRule="auto"/>
              <w:jc w:val="center"/>
              <w:rPr>
                <w:lang w:eastAsia="ru-RU"/>
              </w:rPr>
            </w:pPr>
            <w:r w:rsidRPr="008A1966">
              <w:rPr>
                <w:lang w:eastAsia="ru-RU"/>
              </w:rPr>
              <w:t>Четверг</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Default="003E5926" w:rsidP="00730D4B">
            <w:pPr>
              <w:numPr>
                <w:ilvl w:val="0"/>
                <w:numId w:val="32"/>
              </w:numPr>
              <w:suppressAutoHyphens w:val="0"/>
              <w:spacing w:line="276" w:lineRule="auto"/>
              <w:ind w:left="1080"/>
              <w:rPr>
                <w:lang w:eastAsia="ru-RU"/>
              </w:rPr>
            </w:pPr>
            <w:r>
              <w:rPr>
                <w:lang w:eastAsia="ru-RU"/>
              </w:rPr>
              <w:t>Музыка</w:t>
            </w:r>
          </w:p>
          <w:p w:rsidR="00194D59" w:rsidRPr="008A1966" w:rsidRDefault="00194D59" w:rsidP="00730D4B">
            <w:pPr>
              <w:numPr>
                <w:ilvl w:val="0"/>
                <w:numId w:val="32"/>
              </w:numPr>
              <w:suppressAutoHyphens w:val="0"/>
              <w:spacing w:line="276" w:lineRule="auto"/>
              <w:ind w:left="1080"/>
              <w:rPr>
                <w:lang w:eastAsia="ru-RU"/>
              </w:rPr>
            </w:pPr>
            <w:r>
              <w:rPr>
                <w:lang w:eastAsia="ru-RU"/>
              </w:rPr>
              <w:t>Коммуникация</w:t>
            </w:r>
          </w:p>
          <w:p w:rsidR="003E5926" w:rsidRPr="008A1966" w:rsidRDefault="003E5926" w:rsidP="00194D59">
            <w:pPr>
              <w:suppressAutoHyphens w:val="0"/>
              <w:spacing w:line="276" w:lineRule="auto"/>
              <w:ind w:left="720"/>
              <w:rPr>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A1966" w:rsidRDefault="003E5926" w:rsidP="008A1966">
            <w:pPr>
              <w:suppressAutoHyphens w:val="0"/>
              <w:spacing w:line="276" w:lineRule="auto"/>
              <w:jc w:val="center"/>
              <w:rPr>
                <w:lang w:eastAsia="ru-RU"/>
              </w:rPr>
            </w:pPr>
            <w:r w:rsidRPr="008A1966">
              <w:rPr>
                <w:lang w:eastAsia="ru-RU"/>
              </w:rPr>
              <w:t>9:00 – 9:20</w:t>
            </w:r>
          </w:p>
          <w:p w:rsidR="003E5926" w:rsidRPr="008A1966" w:rsidRDefault="003E5926" w:rsidP="008A1966">
            <w:pPr>
              <w:suppressAutoHyphens w:val="0"/>
              <w:spacing w:line="276" w:lineRule="auto"/>
              <w:jc w:val="center"/>
              <w:rPr>
                <w:lang w:eastAsia="ru-RU"/>
              </w:rPr>
            </w:pPr>
            <w:r w:rsidRPr="008A1966">
              <w:rPr>
                <w:lang w:eastAsia="ru-RU"/>
              </w:rPr>
              <w:t>9:30 – 9:50</w:t>
            </w:r>
          </w:p>
        </w:tc>
      </w:tr>
      <w:tr w:rsidR="003E5926" w:rsidRPr="008A1966" w:rsidTr="00221C6E">
        <w:tc>
          <w:tcPr>
            <w:tcW w:w="1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A1966" w:rsidRDefault="003E5926" w:rsidP="008A1966">
            <w:pPr>
              <w:suppressAutoHyphens w:val="0"/>
              <w:spacing w:line="276" w:lineRule="auto"/>
              <w:jc w:val="center"/>
              <w:rPr>
                <w:lang w:eastAsia="ru-RU"/>
              </w:rPr>
            </w:pPr>
            <w:r w:rsidRPr="008A1966">
              <w:rPr>
                <w:lang w:eastAsia="ru-RU"/>
              </w:rPr>
              <w:t>Пятница</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Default="003E5926" w:rsidP="008A7C32">
            <w:pPr>
              <w:numPr>
                <w:ilvl w:val="0"/>
                <w:numId w:val="34"/>
              </w:numPr>
              <w:suppressAutoHyphens w:val="0"/>
              <w:spacing w:line="276" w:lineRule="auto"/>
              <w:ind w:left="1080"/>
              <w:rPr>
                <w:lang w:eastAsia="ru-RU"/>
              </w:rPr>
            </w:pPr>
            <w:r w:rsidRPr="008A1966">
              <w:rPr>
                <w:lang w:eastAsia="ru-RU"/>
              </w:rPr>
              <w:t>Физическ</w:t>
            </w:r>
            <w:r>
              <w:rPr>
                <w:lang w:eastAsia="ru-RU"/>
              </w:rPr>
              <w:t>ая культура (на улице)</w:t>
            </w:r>
          </w:p>
          <w:p w:rsidR="00194D59" w:rsidRPr="008A1966" w:rsidRDefault="00194D59" w:rsidP="00194D59">
            <w:pPr>
              <w:suppressAutoHyphens w:val="0"/>
              <w:spacing w:line="276" w:lineRule="auto"/>
              <w:ind w:left="720"/>
              <w:rPr>
                <w:lang w:eastAsia="ru-RU"/>
              </w:rPr>
            </w:pPr>
            <w:r>
              <w:rPr>
                <w:lang w:eastAsia="ru-RU"/>
              </w:rPr>
              <w:t>2.</w:t>
            </w:r>
            <w:r w:rsidRPr="008A1966">
              <w:rPr>
                <w:lang w:eastAsia="ru-RU"/>
              </w:rPr>
              <w:t>Художествен</w:t>
            </w:r>
            <w:r>
              <w:rPr>
                <w:lang w:eastAsia="ru-RU"/>
              </w:rPr>
              <w:t xml:space="preserve">ное творчество </w:t>
            </w:r>
            <w:r w:rsidRPr="008A1966">
              <w:rPr>
                <w:lang w:eastAsia="ru-RU"/>
              </w:rPr>
              <w:t>(лепка/аппликация)</w:t>
            </w:r>
          </w:p>
          <w:p w:rsidR="00194D59" w:rsidRPr="008A1966" w:rsidRDefault="00194D59" w:rsidP="00194D59">
            <w:pPr>
              <w:suppressAutoHyphens w:val="0"/>
              <w:spacing w:line="276" w:lineRule="auto"/>
              <w:rPr>
                <w:lang w:eastAsia="ru-RU"/>
              </w:rPr>
            </w:pPr>
          </w:p>
          <w:p w:rsidR="003E5926" w:rsidRPr="008A1966" w:rsidRDefault="003E5926" w:rsidP="008A7C32">
            <w:pPr>
              <w:suppressAutoHyphens w:val="0"/>
              <w:spacing w:line="276" w:lineRule="auto"/>
              <w:ind w:left="1080"/>
              <w:rPr>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5926" w:rsidRPr="008A1966" w:rsidRDefault="003E5926" w:rsidP="008A1966">
            <w:pPr>
              <w:suppressAutoHyphens w:val="0"/>
              <w:spacing w:line="276" w:lineRule="auto"/>
              <w:jc w:val="center"/>
              <w:rPr>
                <w:lang w:eastAsia="ru-RU"/>
              </w:rPr>
            </w:pPr>
            <w:r w:rsidRPr="008A1966">
              <w:rPr>
                <w:lang w:eastAsia="ru-RU"/>
              </w:rPr>
              <w:t>9:00 – 9:20</w:t>
            </w:r>
          </w:p>
          <w:p w:rsidR="003E5926" w:rsidRPr="008A1966" w:rsidRDefault="003E5926" w:rsidP="008A1966">
            <w:pPr>
              <w:suppressAutoHyphens w:val="0"/>
              <w:spacing w:line="276" w:lineRule="auto"/>
              <w:jc w:val="center"/>
              <w:rPr>
                <w:lang w:eastAsia="ru-RU"/>
              </w:rPr>
            </w:pPr>
            <w:r w:rsidRPr="008A1966">
              <w:rPr>
                <w:lang w:eastAsia="ru-RU"/>
              </w:rPr>
              <w:t>9:30 – 9:55</w:t>
            </w:r>
          </w:p>
        </w:tc>
      </w:tr>
    </w:tbl>
    <w:p w:rsidR="003E5926" w:rsidRPr="008A1966" w:rsidRDefault="003E5926" w:rsidP="008A1966">
      <w:pPr>
        <w:spacing w:line="276" w:lineRule="auto"/>
        <w:jc w:val="center"/>
        <w:rPr>
          <w:b/>
        </w:rPr>
      </w:pPr>
    </w:p>
    <w:p w:rsidR="003E5926" w:rsidRPr="008A1966" w:rsidRDefault="00F50CCE" w:rsidP="008A1966">
      <w:pPr>
        <w:spacing w:line="276" w:lineRule="auto"/>
        <w:jc w:val="center"/>
        <w:rPr>
          <w:b/>
        </w:rPr>
      </w:pPr>
      <w:r>
        <w:rPr>
          <w:b/>
        </w:rPr>
        <w:lastRenderedPageBreak/>
        <w:t>3.2.</w:t>
      </w:r>
      <w:r w:rsidR="003E5926" w:rsidRPr="008A1966">
        <w:rPr>
          <w:b/>
        </w:rPr>
        <w:t>Материально-техническое обеспечение реализац</w:t>
      </w:r>
      <w:r w:rsidR="003E5926">
        <w:rPr>
          <w:b/>
        </w:rPr>
        <w:t xml:space="preserve">ии  рабочей </w:t>
      </w:r>
      <w:r w:rsidR="003E5926" w:rsidRPr="008A1966">
        <w:rPr>
          <w:b/>
        </w:rPr>
        <w:t>п</w:t>
      </w:r>
      <w:r w:rsidR="003E5926">
        <w:rPr>
          <w:b/>
        </w:rPr>
        <w:t>рограммы.</w:t>
      </w:r>
    </w:p>
    <w:p w:rsidR="003E5926" w:rsidRPr="008A1966" w:rsidRDefault="003E5926" w:rsidP="008A1966">
      <w:pPr>
        <w:spacing w:line="276" w:lineRule="auto"/>
        <w:jc w:val="center"/>
        <w:rPr>
          <w:b/>
        </w:rPr>
      </w:pPr>
    </w:p>
    <w:p w:rsidR="003E5926" w:rsidRPr="008A1966" w:rsidRDefault="003E5926" w:rsidP="008B4285">
      <w:pPr>
        <w:pStyle w:val="af0"/>
        <w:shd w:val="clear" w:color="auto" w:fill="FFFFFF"/>
        <w:spacing w:before="0" w:after="0" w:line="276" w:lineRule="auto"/>
        <w:jc w:val="both"/>
        <w:textAlignment w:val="baseline"/>
      </w:pPr>
      <w:r w:rsidRPr="008A1966">
        <w:tab/>
        <w:t>Материально-техническое обеспечение образовательного процесса в группе соответствует государственным и местным требованиям и нормам.</w:t>
      </w:r>
    </w:p>
    <w:p w:rsidR="003E5926" w:rsidRPr="008A1966" w:rsidRDefault="003E5926" w:rsidP="008B4285">
      <w:pPr>
        <w:pStyle w:val="af0"/>
        <w:shd w:val="clear" w:color="auto" w:fill="FFFFFF"/>
        <w:spacing w:before="0" w:after="0" w:line="276" w:lineRule="auto"/>
        <w:jc w:val="both"/>
        <w:textAlignment w:val="baseline"/>
      </w:pPr>
      <w:r>
        <w:tab/>
        <w:t>Образовательный процесс в ДОУ</w:t>
      </w:r>
      <w:r w:rsidRPr="008A1966">
        <w:t xml:space="preserve"> организуется в соответствии с:</w:t>
      </w:r>
    </w:p>
    <w:p w:rsidR="003E5926" w:rsidRPr="008A1966" w:rsidRDefault="003E5926" w:rsidP="008B4285">
      <w:pPr>
        <w:numPr>
          <w:ilvl w:val="0"/>
          <w:numId w:val="38"/>
        </w:numPr>
        <w:suppressAutoHyphens w:val="0"/>
        <w:spacing w:line="276" w:lineRule="auto"/>
        <w:ind w:left="840"/>
        <w:jc w:val="both"/>
        <w:textAlignment w:val="baseline"/>
      </w:pPr>
      <w:r w:rsidRPr="008A1966">
        <w:t>санитарно-эпидемиологическими правилами и нормативами;</w:t>
      </w:r>
    </w:p>
    <w:p w:rsidR="003E5926" w:rsidRPr="008A1966" w:rsidRDefault="003E5926" w:rsidP="008B4285">
      <w:pPr>
        <w:numPr>
          <w:ilvl w:val="0"/>
          <w:numId w:val="38"/>
        </w:numPr>
        <w:suppressAutoHyphens w:val="0"/>
        <w:spacing w:line="276" w:lineRule="auto"/>
        <w:ind w:left="840"/>
        <w:jc w:val="both"/>
        <w:textAlignment w:val="baseline"/>
      </w:pPr>
      <w:r w:rsidRPr="008A1966">
        <w:t>правилами пожарной безопасности;</w:t>
      </w:r>
    </w:p>
    <w:p w:rsidR="003E5926" w:rsidRPr="008A1966" w:rsidRDefault="003E5926" w:rsidP="008B4285">
      <w:pPr>
        <w:numPr>
          <w:ilvl w:val="0"/>
          <w:numId w:val="38"/>
        </w:numPr>
        <w:suppressAutoHyphens w:val="0"/>
        <w:spacing w:line="276" w:lineRule="auto"/>
        <w:ind w:left="840"/>
        <w:jc w:val="both"/>
        <w:textAlignment w:val="baseline"/>
      </w:pPr>
      <w:r w:rsidRPr="008A1966">
        <w:t>требованиями, предъявляемыми к средствам обучения и воспитания детей дошкольного возраста (учет возраста и индивидуальных особенностей развития детей);</w:t>
      </w:r>
    </w:p>
    <w:p w:rsidR="003E5926" w:rsidRPr="008A1966" w:rsidRDefault="003E5926" w:rsidP="008B4285">
      <w:pPr>
        <w:numPr>
          <w:ilvl w:val="0"/>
          <w:numId w:val="38"/>
        </w:numPr>
        <w:suppressAutoHyphens w:val="0"/>
        <w:spacing w:line="276" w:lineRule="auto"/>
        <w:ind w:left="840"/>
        <w:jc w:val="both"/>
        <w:textAlignment w:val="baseline"/>
      </w:pPr>
      <w:r w:rsidRPr="008A1966">
        <w:t>требованиями к оснащенности помещений развивающей предметно-пространственной средой;</w:t>
      </w:r>
    </w:p>
    <w:p w:rsidR="003E5926" w:rsidRPr="008A1966" w:rsidRDefault="003E5926" w:rsidP="008B4285">
      <w:pPr>
        <w:numPr>
          <w:ilvl w:val="0"/>
          <w:numId w:val="38"/>
        </w:numPr>
        <w:suppressAutoHyphens w:val="0"/>
        <w:spacing w:line="276" w:lineRule="auto"/>
        <w:ind w:left="840"/>
        <w:jc w:val="both"/>
        <w:textAlignment w:val="baseline"/>
      </w:pPr>
      <w:r w:rsidRPr="008A1966">
        <w:t>требованиями к материально-техническому обеспечению программы (учебно-методический комплект, оборудование, оснащение (предметы).</w:t>
      </w:r>
    </w:p>
    <w:p w:rsidR="003E5926" w:rsidRPr="008A1966" w:rsidRDefault="003E5926" w:rsidP="008B4285">
      <w:pPr>
        <w:pStyle w:val="af0"/>
        <w:shd w:val="clear" w:color="auto" w:fill="FFFFFF"/>
        <w:spacing w:before="0" w:after="0" w:line="276" w:lineRule="auto"/>
        <w:jc w:val="both"/>
        <w:textAlignment w:val="baseline"/>
      </w:pPr>
      <w:r>
        <w:tab/>
        <w:t xml:space="preserve">В состав </w:t>
      </w:r>
      <w:r w:rsidRPr="008A1966">
        <w:t xml:space="preserve"> групповой ячейки входит: игровая, приемная, туалетная. Кроме того, для организации образовательной работы с детьми в МБДОУ имеется методический кабинет.</w:t>
      </w:r>
    </w:p>
    <w:p w:rsidR="003E5926" w:rsidRPr="008A1966" w:rsidRDefault="003E5926" w:rsidP="008B4285">
      <w:pPr>
        <w:pStyle w:val="af0"/>
        <w:shd w:val="clear" w:color="auto" w:fill="FFFFFF"/>
        <w:spacing w:before="0" w:after="0" w:line="276" w:lineRule="auto"/>
        <w:jc w:val="both"/>
        <w:textAlignment w:val="baseline"/>
      </w:pPr>
      <w:r w:rsidRPr="008A1966">
        <w:tab/>
        <w:t>Каждое помещение укомплектовано соответствующей мебелью общего назначения, игровой и мягкой мебелью, необходимым оборудованием.</w:t>
      </w:r>
    </w:p>
    <w:p w:rsidR="003E5926" w:rsidRPr="008A1966" w:rsidRDefault="003E5926" w:rsidP="008B4285">
      <w:pPr>
        <w:pStyle w:val="af0"/>
        <w:shd w:val="clear" w:color="auto" w:fill="FFFFFF"/>
        <w:spacing w:before="0" w:after="0" w:line="276" w:lineRule="auto"/>
        <w:jc w:val="both"/>
        <w:textAlignment w:val="baseline"/>
      </w:pPr>
      <w:r w:rsidRPr="008A1966">
        <w:tab/>
        <w:t>В педагогическом процессе широко используются современные технические средства обучения и информационно-коммуникационные технологии.</w:t>
      </w:r>
    </w:p>
    <w:p w:rsidR="003E5926" w:rsidRPr="008A1966" w:rsidRDefault="003E5926" w:rsidP="008B4285">
      <w:pPr>
        <w:pStyle w:val="af0"/>
        <w:shd w:val="clear" w:color="auto" w:fill="FFFFFF"/>
        <w:spacing w:before="0" w:after="0" w:line="276" w:lineRule="auto"/>
        <w:jc w:val="both"/>
        <w:textAlignment w:val="baseline"/>
      </w:pPr>
      <w:r w:rsidRPr="008A1966">
        <w:t>     В ДОУ имеется следующая техника:</w:t>
      </w:r>
    </w:p>
    <w:p w:rsidR="003E5926" w:rsidRPr="008A1966" w:rsidRDefault="003E5926" w:rsidP="008B4285">
      <w:pPr>
        <w:numPr>
          <w:ilvl w:val="0"/>
          <w:numId w:val="39"/>
        </w:numPr>
        <w:suppressAutoHyphens w:val="0"/>
        <w:spacing w:line="276" w:lineRule="auto"/>
        <w:ind w:left="840"/>
        <w:jc w:val="both"/>
        <w:textAlignment w:val="baseline"/>
      </w:pPr>
      <w:r w:rsidRPr="008A1966">
        <w:t>мультимедийный проектор;</w:t>
      </w:r>
    </w:p>
    <w:p w:rsidR="003E5926" w:rsidRPr="008A1966" w:rsidRDefault="003E5926" w:rsidP="008B4285">
      <w:pPr>
        <w:numPr>
          <w:ilvl w:val="0"/>
          <w:numId w:val="39"/>
        </w:numPr>
        <w:suppressAutoHyphens w:val="0"/>
        <w:spacing w:line="276" w:lineRule="auto"/>
        <w:ind w:left="840"/>
        <w:jc w:val="both"/>
        <w:textAlignment w:val="baseline"/>
      </w:pPr>
      <w:r w:rsidRPr="008A1966">
        <w:t>экран для проекционного оборудования;</w:t>
      </w:r>
    </w:p>
    <w:p w:rsidR="003E5926" w:rsidRPr="008A1966" w:rsidRDefault="003E5926" w:rsidP="008B4285">
      <w:pPr>
        <w:numPr>
          <w:ilvl w:val="0"/>
          <w:numId w:val="39"/>
        </w:numPr>
        <w:suppressAutoHyphens w:val="0"/>
        <w:spacing w:line="276" w:lineRule="auto"/>
        <w:ind w:left="840"/>
        <w:jc w:val="both"/>
        <w:textAlignment w:val="baseline"/>
      </w:pPr>
      <w:r w:rsidRPr="008A1966">
        <w:t>стационарные компьютеры;</w:t>
      </w:r>
    </w:p>
    <w:p w:rsidR="003E5926" w:rsidRPr="008A1966" w:rsidRDefault="003E5926" w:rsidP="008B4285">
      <w:pPr>
        <w:numPr>
          <w:ilvl w:val="0"/>
          <w:numId w:val="39"/>
        </w:numPr>
        <w:suppressAutoHyphens w:val="0"/>
        <w:spacing w:line="276" w:lineRule="auto"/>
        <w:ind w:left="840"/>
        <w:jc w:val="both"/>
        <w:textAlignment w:val="baseline"/>
      </w:pPr>
      <w:r w:rsidRPr="008A1966">
        <w:t>принтер лазерный цветной формата А-4;</w:t>
      </w:r>
    </w:p>
    <w:p w:rsidR="003E5926" w:rsidRPr="008A1966" w:rsidRDefault="003E5926" w:rsidP="008B4285">
      <w:pPr>
        <w:numPr>
          <w:ilvl w:val="0"/>
          <w:numId w:val="39"/>
        </w:numPr>
        <w:suppressAutoHyphens w:val="0"/>
        <w:spacing w:line="276" w:lineRule="auto"/>
        <w:ind w:left="840"/>
        <w:jc w:val="both"/>
        <w:textAlignment w:val="baseline"/>
      </w:pPr>
      <w:r w:rsidRPr="008A1966">
        <w:t>принтера струйные черно-белые формата А-4;</w:t>
      </w:r>
    </w:p>
    <w:p w:rsidR="003E5926" w:rsidRPr="008A1966" w:rsidRDefault="003E5926" w:rsidP="008B4285">
      <w:pPr>
        <w:numPr>
          <w:ilvl w:val="0"/>
          <w:numId w:val="39"/>
        </w:numPr>
        <w:suppressAutoHyphens w:val="0"/>
        <w:spacing w:line="276" w:lineRule="auto"/>
        <w:ind w:left="840"/>
        <w:jc w:val="both"/>
        <w:textAlignment w:val="baseline"/>
      </w:pPr>
      <w:r w:rsidRPr="008A1966">
        <w:t>магнитофоны;</w:t>
      </w:r>
    </w:p>
    <w:p w:rsidR="003E5926" w:rsidRPr="008A1966" w:rsidRDefault="003E5926" w:rsidP="008B4285">
      <w:pPr>
        <w:numPr>
          <w:ilvl w:val="0"/>
          <w:numId w:val="39"/>
        </w:numPr>
        <w:suppressAutoHyphens w:val="0"/>
        <w:spacing w:line="276" w:lineRule="auto"/>
        <w:ind w:left="840"/>
        <w:jc w:val="both"/>
        <w:textAlignment w:val="baseline"/>
      </w:pPr>
      <w:r w:rsidRPr="008A1966">
        <w:t>телевизоры;</w:t>
      </w:r>
    </w:p>
    <w:p w:rsidR="003E5926" w:rsidRDefault="003E5926" w:rsidP="008B4285">
      <w:pPr>
        <w:numPr>
          <w:ilvl w:val="0"/>
          <w:numId w:val="39"/>
        </w:numPr>
        <w:suppressAutoHyphens w:val="0"/>
        <w:spacing w:line="276" w:lineRule="auto"/>
        <w:ind w:left="840"/>
        <w:jc w:val="both"/>
        <w:textAlignment w:val="baseline"/>
      </w:pPr>
      <w:r w:rsidRPr="008A1966">
        <w:rPr>
          <w:lang w:val="en-US"/>
        </w:rPr>
        <w:t>DVD</w:t>
      </w:r>
      <w:r w:rsidRPr="008A1966">
        <w:t xml:space="preserve"> проигрыватель.</w:t>
      </w:r>
    </w:p>
    <w:p w:rsidR="003E5926" w:rsidRPr="008A1966" w:rsidRDefault="003E5926" w:rsidP="008B4285">
      <w:pPr>
        <w:suppressAutoHyphens w:val="0"/>
        <w:spacing w:line="276" w:lineRule="auto"/>
        <w:ind w:left="840"/>
        <w:jc w:val="both"/>
        <w:textAlignment w:val="baseline"/>
      </w:pPr>
    </w:p>
    <w:p w:rsidR="003E5926" w:rsidRPr="008A1966" w:rsidRDefault="003E5926" w:rsidP="008B4285">
      <w:pPr>
        <w:pStyle w:val="af0"/>
        <w:shd w:val="clear" w:color="auto" w:fill="FFFFFF"/>
        <w:spacing w:before="0" w:after="0" w:line="276" w:lineRule="auto"/>
        <w:jc w:val="both"/>
        <w:textAlignment w:val="baseline"/>
      </w:pPr>
      <w:r w:rsidRPr="008A1966">
        <w:tab/>
        <w:t>Для облегчения труда обслуживающего персонала и создания в группах комфортных</w:t>
      </w:r>
      <w:r>
        <w:t xml:space="preserve"> условий пребывания детей</w:t>
      </w:r>
      <w:r w:rsidRPr="008A1966">
        <w:t xml:space="preserve"> группа оборудована водонагревателем электричес</w:t>
      </w:r>
      <w:r>
        <w:t>ким накопительным, а также в группе</w:t>
      </w:r>
      <w:r w:rsidRPr="008A1966">
        <w:t xml:space="preserve"> имеется пылесос для сухой уборки.</w:t>
      </w:r>
    </w:p>
    <w:p w:rsidR="003E5926" w:rsidRPr="00F50CCE" w:rsidRDefault="003E5926" w:rsidP="00F50CCE">
      <w:pPr>
        <w:pStyle w:val="af0"/>
        <w:shd w:val="clear" w:color="auto" w:fill="FFFFFF"/>
        <w:spacing w:before="0" w:after="0" w:line="276" w:lineRule="auto"/>
        <w:jc w:val="both"/>
        <w:textAlignment w:val="baseline"/>
      </w:pPr>
      <w:r w:rsidRPr="008A1966">
        <w:tab/>
        <w:t>Медицинский кабинет, пищеблок и прачечная оснащены технологическим оборудованием.</w:t>
      </w:r>
    </w:p>
    <w:p w:rsidR="003E5926" w:rsidRDefault="003E5926" w:rsidP="008A1966">
      <w:pPr>
        <w:spacing w:line="276" w:lineRule="auto"/>
        <w:jc w:val="center"/>
        <w:rPr>
          <w:b/>
        </w:rPr>
      </w:pPr>
    </w:p>
    <w:p w:rsidR="003E5926" w:rsidRPr="008A1966" w:rsidRDefault="00F50CCE" w:rsidP="008A1966">
      <w:pPr>
        <w:spacing w:line="276" w:lineRule="auto"/>
        <w:jc w:val="center"/>
        <w:rPr>
          <w:b/>
        </w:rPr>
      </w:pPr>
      <w:r>
        <w:rPr>
          <w:b/>
        </w:rPr>
        <w:t xml:space="preserve">3.3. </w:t>
      </w:r>
      <w:r w:rsidR="003E5926" w:rsidRPr="008A1966">
        <w:rPr>
          <w:b/>
        </w:rPr>
        <w:t>Развивающая предметно-пространственная среда</w:t>
      </w:r>
    </w:p>
    <w:p w:rsidR="003E5926" w:rsidRPr="008A1966" w:rsidRDefault="003E5926" w:rsidP="00F50CCE">
      <w:pPr>
        <w:suppressAutoHyphens w:val="0"/>
        <w:spacing w:line="276" w:lineRule="auto"/>
        <w:jc w:val="both"/>
        <w:rPr>
          <w:lang w:eastAsia="ru-RU"/>
        </w:rPr>
      </w:pPr>
    </w:p>
    <w:p w:rsidR="003E5926" w:rsidRPr="008A1966" w:rsidRDefault="003E5926" w:rsidP="008A1966">
      <w:pPr>
        <w:spacing w:line="276" w:lineRule="auto"/>
      </w:pPr>
      <w:bookmarkStart w:id="5" w:name="3aeb6b7417d811db791e0d5cbc7385c35ea700cb"/>
      <w:bookmarkStart w:id="6" w:name="41"/>
      <w:bookmarkEnd w:id="5"/>
      <w:bookmarkEnd w:id="6"/>
      <w:r w:rsidRPr="008A1966">
        <w:rPr>
          <w:lang w:eastAsia="ru-RU"/>
        </w:rPr>
        <w:t xml:space="preserve">  </w:t>
      </w:r>
      <w:r w:rsidRPr="008A1966">
        <w:t>В средней группе  оборудованы   уголки  детской деятельности в соответствии с требованиями ФГОС:</w:t>
      </w:r>
    </w:p>
    <w:p w:rsidR="003E5926" w:rsidRPr="008A1966" w:rsidRDefault="003E5926" w:rsidP="00730D4B">
      <w:pPr>
        <w:pStyle w:val="afb"/>
        <w:numPr>
          <w:ilvl w:val="0"/>
          <w:numId w:val="40"/>
        </w:numPr>
        <w:rPr>
          <w:rFonts w:ascii="Times New Roman" w:hAnsi="Times New Roman"/>
          <w:sz w:val="24"/>
          <w:szCs w:val="24"/>
        </w:rPr>
      </w:pPr>
      <w:r w:rsidRPr="008A1966">
        <w:rPr>
          <w:rFonts w:ascii="Times New Roman" w:hAnsi="Times New Roman"/>
          <w:sz w:val="24"/>
          <w:szCs w:val="24"/>
        </w:rPr>
        <w:t>уголок для ролевых игр;</w:t>
      </w:r>
    </w:p>
    <w:p w:rsidR="003E5926" w:rsidRPr="008A1966" w:rsidRDefault="003E5926" w:rsidP="00730D4B">
      <w:pPr>
        <w:pStyle w:val="afb"/>
        <w:numPr>
          <w:ilvl w:val="0"/>
          <w:numId w:val="40"/>
        </w:numPr>
        <w:rPr>
          <w:rFonts w:ascii="Times New Roman" w:hAnsi="Times New Roman"/>
          <w:sz w:val="24"/>
          <w:szCs w:val="24"/>
        </w:rPr>
      </w:pPr>
      <w:r w:rsidRPr="008A1966">
        <w:rPr>
          <w:rFonts w:ascii="Times New Roman" w:hAnsi="Times New Roman"/>
          <w:sz w:val="24"/>
          <w:szCs w:val="24"/>
        </w:rPr>
        <w:t>книжный уголок;</w:t>
      </w:r>
    </w:p>
    <w:p w:rsidR="003E5926" w:rsidRPr="008A1966" w:rsidRDefault="003E5926" w:rsidP="00730D4B">
      <w:pPr>
        <w:pStyle w:val="afb"/>
        <w:numPr>
          <w:ilvl w:val="0"/>
          <w:numId w:val="40"/>
        </w:numPr>
        <w:rPr>
          <w:rFonts w:ascii="Times New Roman" w:hAnsi="Times New Roman"/>
          <w:sz w:val="24"/>
          <w:szCs w:val="24"/>
        </w:rPr>
      </w:pPr>
      <w:r w:rsidRPr="008A1966">
        <w:rPr>
          <w:rFonts w:ascii="Times New Roman" w:hAnsi="Times New Roman"/>
          <w:sz w:val="24"/>
          <w:szCs w:val="24"/>
        </w:rPr>
        <w:t>зона для настольно-печатных игр;</w:t>
      </w:r>
    </w:p>
    <w:p w:rsidR="003E5926" w:rsidRPr="008A1966" w:rsidRDefault="003E5926" w:rsidP="00730D4B">
      <w:pPr>
        <w:pStyle w:val="afb"/>
        <w:numPr>
          <w:ilvl w:val="0"/>
          <w:numId w:val="40"/>
        </w:numPr>
        <w:rPr>
          <w:rFonts w:ascii="Times New Roman" w:hAnsi="Times New Roman"/>
          <w:sz w:val="24"/>
          <w:szCs w:val="24"/>
        </w:rPr>
      </w:pPr>
      <w:r w:rsidRPr="008A1966">
        <w:rPr>
          <w:rFonts w:ascii="Times New Roman" w:hAnsi="Times New Roman"/>
          <w:sz w:val="24"/>
          <w:szCs w:val="24"/>
        </w:rPr>
        <w:t>выставка (детского рисунка, детского творчества, изделий народных мастеров и т. д.);</w:t>
      </w:r>
    </w:p>
    <w:p w:rsidR="003E5926" w:rsidRPr="008A1966" w:rsidRDefault="003E5926" w:rsidP="00730D4B">
      <w:pPr>
        <w:pStyle w:val="afb"/>
        <w:numPr>
          <w:ilvl w:val="0"/>
          <w:numId w:val="40"/>
        </w:numPr>
        <w:rPr>
          <w:rFonts w:ascii="Times New Roman" w:hAnsi="Times New Roman"/>
          <w:sz w:val="24"/>
          <w:szCs w:val="24"/>
        </w:rPr>
      </w:pPr>
      <w:r w:rsidRPr="008A1966">
        <w:rPr>
          <w:rFonts w:ascii="Times New Roman" w:hAnsi="Times New Roman"/>
          <w:sz w:val="24"/>
          <w:szCs w:val="24"/>
        </w:rPr>
        <w:t>уголок природы (наблюдений за природой) и экспериментирования;</w:t>
      </w:r>
    </w:p>
    <w:p w:rsidR="003E5926" w:rsidRPr="008A1966" w:rsidRDefault="003E5926" w:rsidP="00730D4B">
      <w:pPr>
        <w:pStyle w:val="afb"/>
        <w:numPr>
          <w:ilvl w:val="0"/>
          <w:numId w:val="40"/>
        </w:numPr>
        <w:rPr>
          <w:rFonts w:ascii="Times New Roman" w:hAnsi="Times New Roman"/>
          <w:sz w:val="24"/>
          <w:szCs w:val="24"/>
        </w:rPr>
      </w:pPr>
      <w:r w:rsidRPr="008A1966">
        <w:rPr>
          <w:rFonts w:ascii="Times New Roman" w:hAnsi="Times New Roman"/>
          <w:sz w:val="24"/>
          <w:szCs w:val="24"/>
        </w:rPr>
        <w:lastRenderedPageBreak/>
        <w:t>спортивный уголок;</w:t>
      </w:r>
    </w:p>
    <w:p w:rsidR="003E5926" w:rsidRPr="008A1966" w:rsidRDefault="003E5926" w:rsidP="00730D4B">
      <w:pPr>
        <w:pStyle w:val="afb"/>
        <w:numPr>
          <w:ilvl w:val="0"/>
          <w:numId w:val="40"/>
        </w:numPr>
        <w:rPr>
          <w:rFonts w:ascii="Times New Roman" w:hAnsi="Times New Roman"/>
          <w:sz w:val="24"/>
          <w:szCs w:val="24"/>
        </w:rPr>
      </w:pPr>
      <w:r w:rsidRPr="008A1966">
        <w:rPr>
          <w:rFonts w:ascii="Times New Roman" w:hAnsi="Times New Roman"/>
          <w:sz w:val="24"/>
          <w:szCs w:val="24"/>
        </w:rPr>
        <w:t>игровой уголок (с игрушками, строительным материалом);</w:t>
      </w:r>
    </w:p>
    <w:p w:rsidR="003E5926" w:rsidRPr="008A1966" w:rsidRDefault="003E5926" w:rsidP="00730D4B">
      <w:pPr>
        <w:pStyle w:val="afb"/>
        <w:numPr>
          <w:ilvl w:val="0"/>
          <w:numId w:val="40"/>
        </w:numPr>
        <w:rPr>
          <w:rFonts w:ascii="Times New Roman" w:hAnsi="Times New Roman"/>
          <w:sz w:val="24"/>
          <w:szCs w:val="24"/>
        </w:rPr>
      </w:pPr>
      <w:r w:rsidRPr="008A1966">
        <w:rPr>
          <w:rFonts w:ascii="Times New Roman" w:hAnsi="Times New Roman"/>
          <w:sz w:val="24"/>
          <w:szCs w:val="24"/>
        </w:rPr>
        <w:t>уголки для разнообразных видов самостоятельной деятельности детей - конструктивной, изобразительной, музыкальной и др.;</w:t>
      </w:r>
    </w:p>
    <w:p w:rsidR="003E5926" w:rsidRPr="008A1966" w:rsidRDefault="003E5926" w:rsidP="00730D4B">
      <w:pPr>
        <w:pStyle w:val="afb"/>
        <w:numPr>
          <w:ilvl w:val="0"/>
          <w:numId w:val="40"/>
        </w:numPr>
        <w:rPr>
          <w:rFonts w:ascii="Times New Roman" w:hAnsi="Times New Roman"/>
          <w:sz w:val="24"/>
          <w:szCs w:val="24"/>
        </w:rPr>
      </w:pPr>
      <w:r w:rsidRPr="008A1966">
        <w:rPr>
          <w:rFonts w:ascii="Times New Roman" w:hAnsi="Times New Roman"/>
          <w:sz w:val="24"/>
          <w:szCs w:val="24"/>
        </w:rPr>
        <w:t>игровой центр с крупными мягкими конструкциями (блоки, домики) для легкого изменения игрового пространства.</w:t>
      </w:r>
    </w:p>
    <w:p w:rsidR="003E5926" w:rsidRPr="008A1966" w:rsidRDefault="003E5926" w:rsidP="008A1966">
      <w:pPr>
        <w:spacing w:line="276" w:lineRule="auto"/>
        <w:jc w:val="both"/>
      </w:pPr>
      <w:r w:rsidRPr="008A1966">
        <w:tab/>
        <w:t>Созданы условия для удовлетворения двигательной активности детей: физкультурный уголок, оснащённый мячами, дугами, досками для ходьбы, дорожками с ладошками и ступнями, мячами для прыгания, кольцебросами, спортивными играми: мячами, обручами. Есть игровой материал для сюжетно-ролевых игр: кухня, мягкая мебель, парикмахерская, магазин, книжный уголок, уголок ряжения, театр с различными видами: би-ба-бо, пальчиковый, настольный, уголок природы с комнатными растениями, стол для игр с песком и водой, уголки для творчества, развивающие игры. Имеется телевизор, который используется в том числе и при проведении непосредственной образовательной деятельности. В достаточном количестве материал для продуктивной деятельности и познавательной деятельности в соответствии с возрастом. Предусмотрены игрушки, которые используются на прогулках, спортивные игры. Для развития детей в музыкальной деятельности в группе оформлены музыкальные уголки с музыкальными игрушками, пособиями, магнитофоном. В группе созданы условия для художественно-эстетического развития детей. Образовательная деятельность по всем продуктивным видам деятельности проходят в группе. В группе оформлен уголок творчества, где имеются репродукции картин художников, детские рисунки, образцы для рисования, материалы для лепки, рисования, аппликации, фломастеры, цветные мелки. Для организации обучения детей средней группы  Правилам дорожного движения  соз</w:t>
      </w:r>
      <w:r w:rsidRPr="008A1966">
        <w:softHyphen/>
        <w:t>даны условия по построению предметно-развивающей среды, которая может быть представлена следующими компонентами:</w:t>
      </w:r>
    </w:p>
    <w:p w:rsidR="003E5926" w:rsidRPr="008A1966" w:rsidRDefault="003E5926" w:rsidP="008A1966">
      <w:pPr>
        <w:spacing w:line="276" w:lineRule="auto"/>
        <w:jc w:val="both"/>
      </w:pPr>
      <w:r>
        <w:tab/>
      </w:r>
      <w:r w:rsidRPr="008A1966">
        <w:t>• Игрушки и игровое оборудование: транспорт: автобус, машины легковые, грузовые, пожарная машина, скорая, милицейская машина; куклы, коляски; конст</w:t>
      </w:r>
      <w:r w:rsidRPr="008A1966">
        <w:softHyphen/>
        <w:t>руктор деревянный; куклы: светофор, звери. Режис</w:t>
      </w:r>
      <w:r w:rsidRPr="008A1966">
        <w:softHyphen/>
        <w:t>серская игра: игровое поле - дорога. «Дорога в сказочном лесу» (герои из сказок, знаки).</w:t>
      </w:r>
    </w:p>
    <w:p w:rsidR="003E5926" w:rsidRPr="008A1966" w:rsidRDefault="003E5926" w:rsidP="008A1966">
      <w:pPr>
        <w:spacing w:line="276" w:lineRule="auto"/>
        <w:jc w:val="both"/>
      </w:pPr>
      <w:r>
        <w:tab/>
      </w:r>
      <w:r w:rsidRPr="008A1966">
        <w:t>•  Наглядно-дидактические пособия: общественный транспорт: трамвай, троллейбус, автобус, маршрутка, такси, поезд с железной дорогой, легковые, грузовые машины; карти</w:t>
      </w:r>
      <w:r w:rsidRPr="008A1966">
        <w:softHyphen/>
        <w:t>ны: с изображением улицы города (со знаками и светофором); перекресток с инспектором ГИБДД; картина, где изображены проезжая часть (с машинами), тротуар (с людьми); карточки 10x15 с изображением разных ситуаций на дороге: игры в мяч на дороге; переход людей по пе</w:t>
      </w:r>
      <w:r w:rsidRPr="008A1966">
        <w:softHyphen/>
        <w:t>шеходному переходу, переход людей по подземному переходу;  дорожные знаки: «Пешеходный переход», «Подземный переход», «Осторожно, дети», «Двухстороннее движение».</w:t>
      </w:r>
    </w:p>
    <w:p w:rsidR="003E5926" w:rsidRPr="008A1966" w:rsidRDefault="003E5926" w:rsidP="008A1966">
      <w:pPr>
        <w:spacing w:line="276" w:lineRule="auto"/>
        <w:jc w:val="both"/>
      </w:pPr>
      <w:r>
        <w:tab/>
      </w:r>
      <w:r w:rsidRPr="008A1966">
        <w:t>•  Атрибуты к сюжетно-ролевым играм: фартуки или шапочки со знаками; светофор, перекресток на полу (из любого материала) с зеброй и островком безопасности. Атрибуты для инспектора ГИБДД. Шапочка для машиниста, рули; на картоне - общественный транспорт: ав</w:t>
      </w:r>
      <w:r w:rsidRPr="008A1966">
        <w:softHyphen/>
        <w:t>тобус, поезд, машина; макеты домов, общественных зданий, дорожные знаки.</w:t>
      </w:r>
    </w:p>
    <w:p w:rsidR="003E5926" w:rsidRPr="008A1966" w:rsidRDefault="003E5926" w:rsidP="008A1966">
      <w:pPr>
        <w:spacing w:line="276" w:lineRule="auto"/>
        <w:jc w:val="both"/>
      </w:pPr>
      <w:r>
        <w:tab/>
      </w:r>
      <w:r w:rsidRPr="008A1966">
        <w:t>• Дидактические игры: «Угадай, на чем повезешь», «Правильно - неправильно», «Разрешено - запрещено», «Дорожное поле».</w:t>
      </w:r>
    </w:p>
    <w:p w:rsidR="003E5926" w:rsidRPr="008A1966" w:rsidRDefault="003E5926" w:rsidP="008A1966">
      <w:pPr>
        <w:spacing w:line="276" w:lineRule="auto"/>
        <w:jc w:val="both"/>
      </w:pPr>
      <w:r>
        <w:lastRenderedPageBreak/>
        <w:tab/>
      </w:r>
      <w:r w:rsidRPr="008A1966">
        <w:t>Для конструктивной деятельности группа оснащена различными видами конструктора: деревянными, пластмассовыми, металлическими, «Лего», пазлы, имеются различные виды мозаики. В группе есть уголок природы и уголок экспериментирования. Для развития естественнонаучных представлений у детей в группе имеются материалы для простейших опытов: лупы, колбы, магниты, ракушки, поделки из различных материалов, подобраны различные познавательные энциклопедии, знакомящие детей с техникой, историей, культурой, бытом, техническими достижениями человека. В группе оформлен речевой уголок, уголок книги, имеется богатый подбор сюжетных картин, дидактических, словесных игр, художественной литературы, схем для развития связной речи, материал для развития грамматически правильной речи, обогащения словаря,  картины с последовательно развивающимся сюжетом.</w:t>
      </w:r>
    </w:p>
    <w:p w:rsidR="003E5926" w:rsidRPr="00F50CCE" w:rsidRDefault="003E5926" w:rsidP="008A1966">
      <w:pPr>
        <w:spacing w:line="276" w:lineRule="auto"/>
        <w:jc w:val="both"/>
        <w:rPr>
          <w:i/>
        </w:rPr>
      </w:pPr>
      <w:r>
        <w:tab/>
      </w:r>
      <w:r w:rsidRPr="00F50CCE">
        <w:rPr>
          <w:i/>
        </w:rPr>
        <w:t>Основные составляющие предметно-развивающей среды в средней группе</w:t>
      </w:r>
    </w:p>
    <w:p w:rsidR="003E5926" w:rsidRPr="00F50CCE" w:rsidRDefault="003E5926" w:rsidP="008A1966">
      <w:pPr>
        <w:spacing w:line="276" w:lineRule="auto"/>
        <w:rPr>
          <w:i/>
        </w:rPr>
      </w:pPr>
      <w:r w:rsidRPr="00F50CCE">
        <w:rPr>
          <w:i/>
        </w:rPr>
        <w:t> </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6"/>
        <w:gridCol w:w="3990"/>
        <w:gridCol w:w="3931"/>
      </w:tblGrid>
      <w:tr w:rsidR="003E5926" w:rsidRPr="008A1966" w:rsidTr="00A148C4">
        <w:tc>
          <w:tcPr>
            <w:tcW w:w="2116" w:type="dxa"/>
          </w:tcPr>
          <w:p w:rsidR="003E5926" w:rsidRPr="008A1966" w:rsidRDefault="003E5926" w:rsidP="00A148C4">
            <w:pPr>
              <w:spacing w:line="276" w:lineRule="auto"/>
            </w:pPr>
            <w:r w:rsidRPr="008A1966">
              <w:t>Помещение</w:t>
            </w:r>
          </w:p>
        </w:tc>
        <w:tc>
          <w:tcPr>
            <w:tcW w:w="3741" w:type="dxa"/>
          </w:tcPr>
          <w:p w:rsidR="003E5926" w:rsidRPr="008A1966" w:rsidRDefault="003E5926" w:rsidP="00A148C4">
            <w:pPr>
              <w:spacing w:line="276" w:lineRule="auto"/>
            </w:pPr>
            <w:r w:rsidRPr="008A1966">
              <w:t>Вид деятельности, процесс</w:t>
            </w:r>
          </w:p>
        </w:tc>
        <w:tc>
          <w:tcPr>
            <w:tcW w:w="3686" w:type="dxa"/>
          </w:tcPr>
          <w:p w:rsidR="003E5926" w:rsidRPr="008A1966" w:rsidRDefault="003E5926" w:rsidP="00A148C4">
            <w:pPr>
              <w:spacing w:line="276" w:lineRule="auto"/>
            </w:pPr>
            <w:r w:rsidRPr="008A1966">
              <w:t>Оснащение</w:t>
            </w:r>
          </w:p>
        </w:tc>
      </w:tr>
      <w:tr w:rsidR="003E5926" w:rsidRPr="008A1966" w:rsidTr="00A148C4">
        <w:tc>
          <w:tcPr>
            <w:tcW w:w="2116" w:type="dxa"/>
          </w:tcPr>
          <w:p w:rsidR="003E5926" w:rsidRPr="008A1966" w:rsidRDefault="003E5926" w:rsidP="00A148C4">
            <w:pPr>
              <w:spacing w:line="276" w:lineRule="auto"/>
            </w:pPr>
          </w:p>
        </w:tc>
        <w:tc>
          <w:tcPr>
            <w:tcW w:w="3741" w:type="dxa"/>
          </w:tcPr>
          <w:p w:rsidR="003E5926" w:rsidRPr="008A1966" w:rsidRDefault="003E5926" w:rsidP="00A148C4">
            <w:pPr>
              <w:spacing w:line="276" w:lineRule="auto"/>
            </w:pPr>
          </w:p>
        </w:tc>
        <w:tc>
          <w:tcPr>
            <w:tcW w:w="3686" w:type="dxa"/>
          </w:tcPr>
          <w:p w:rsidR="003E5926" w:rsidRPr="008A1966" w:rsidRDefault="003E5926" w:rsidP="00A148C4">
            <w:pPr>
              <w:spacing w:line="276" w:lineRule="auto"/>
            </w:pPr>
          </w:p>
        </w:tc>
      </w:tr>
      <w:tr w:rsidR="003E5926" w:rsidRPr="008A1966" w:rsidTr="00A148C4">
        <w:tc>
          <w:tcPr>
            <w:tcW w:w="2116" w:type="dxa"/>
          </w:tcPr>
          <w:p w:rsidR="003E5926" w:rsidRPr="008A1966" w:rsidRDefault="003E5926" w:rsidP="00A148C4">
            <w:pPr>
              <w:spacing w:line="276" w:lineRule="auto"/>
            </w:pPr>
            <w:r w:rsidRPr="008A1966">
              <w:t>Приемная</w:t>
            </w:r>
          </w:p>
        </w:tc>
        <w:tc>
          <w:tcPr>
            <w:tcW w:w="3741" w:type="dxa"/>
          </w:tcPr>
          <w:p w:rsidR="003E5926" w:rsidRPr="008A1966" w:rsidRDefault="003E5926" w:rsidP="00A148C4">
            <w:pPr>
              <w:spacing w:line="276" w:lineRule="auto"/>
            </w:pPr>
            <w:r w:rsidRPr="008A1966">
              <w:t>Информационно просветительская работа с родителями</w:t>
            </w:r>
          </w:p>
          <w:p w:rsidR="003E5926" w:rsidRPr="008A1966" w:rsidRDefault="003E5926" w:rsidP="00A148C4">
            <w:pPr>
              <w:spacing w:line="276" w:lineRule="auto"/>
            </w:pPr>
            <w:r w:rsidRPr="008A1966">
              <w:t>Самообслуживание</w:t>
            </w:r>
          </w:p>
        </w:tc>
        <w:tc>
          <w:tcPr>
            <w:tcW w:w="3686" w:type="dxa"/>
          </w:tcPr>
          <w:p w:rsidR="003E5926" w:rsidRPr="008A1966" w:rsidRDefault="003E5926" w:rsidP="00A148C4">
            <w:pPr>
              <w:spacing w:line="276" w:lineRule="auto"/>
            </w:pPr>
            <w:r w:rsidRPr="008A1966">
              <w:t>·         Информационный уголок</w:t>
            </w:r>
          </w:p>
          <w:p w:rsidR="003E5926" w:rsidRPr="008A1966" w:rsidRDefault="003E5926" w:rsidP="00A148C4">
            <w:pPr>
              <w:spacing w:line="276" w:lineRule="auto"/>
            </w:pPr>
            <w:r w:rsidRPr="008A1966">
              <w:t>·         Выставки детского творчества</w:t>
            </w:r>
          </w:p>
          <w:p w:rsidR="003E5926" w:rsidRPr="008A1966" w:rsidRDefault="003E5926" w:rsidP="00A148C4">
            <w:pPr>
              <w:spacing w:line="276" w:lineRule="auto"/>
            </w:pPr>
            <w:r w:rsidRPr="008A1966">
              <w:t>·         Наглядно – информационный материал</w:t>
            </w:r>
          </w:p>
        </w:tc>
      </w:tr>
      <w:tr w:rsidR="003E5926" w:rsidRPr="008A1966" w:rsidTr="00A148C4">
        <w:tc>
          <w:tcPr>
            <w:tcW w:w="2116" w:type="dxa"/>
          </w:tcPr>
          <w:p w:rsidR="003E5926" w:rsidRPr="008A1966" w:rsidRDefault="003E5926" w:rsidP="00A148C4">
            <w:pPr>
              <w:spacing w:line="276" w:lineRule="auto"/>
            </w:pPr>
            <w:r w:rsidRPr="008A1966">
              <w:t>Групповая комната</w:t>
            </w:r>
          </w:p>
          <w:p w:rsidR="003E5926" w:rsidRPr="008A1966" w:rsidRDefault="003E5926" w:rsidP="00A148C4">
            <w:pPr>
              <w:spacing w:line="276" w:lineRule="auto"/>
            </w:pPr>
            <w:r w:rsidRPr="008A1966">
              <w:t> </w:t>
            </w:r>
          </w:p>
        </w:tc>
        <w:tc>
          <w:tcPr>
            <w:tcW w:w="3741" w:type="dxa"/>
          </w:tcPr>
          <w:p w:rsidR="003E5926" w:rsidRPr="008A1966" w:rsidRDefault="003E5926" w:rsidP="00A148C4">
            <w:pPr>
              <w:spacing w:line="276" w:lineRule="auto"/>
            </w:pPr>
            <w:r w:rsidRPr="008A1966">
              <w:t>·         Сенсорное развитие</w:t>
            </w:r>
          </w:p>
          <w:p w:rsidR="003E5926" w:rsidRPr="008A1966" w:rsidRDefault="003E5926" w:rsidP="00A148C4">
            <w:pPr>
              <w:spacing w:line="276" w:lineRule="auto"/>
            </w:pPr>
            <w:r w:rsidRPr="008A1966">
              <w:t>·         Развитие речи</w:t>
            </w:r>
          </w:p>
          <w:p w:rsidR="003E5926" w:rsidRPr="008A1966" w:rsidRDefault="003E5926" w:rsidP="00A148C4">
            <w:pPr>
              <w:spacing w:line="276" w:lineRule="auto"/>
            </w:pPr>
            <w:r w:rsidRPr="008A1966">
              <w:t>·         Ознакомление с окружающим миром</w:t>
            </w:r>
          </w:p>
          <w:p w:rsidR="003E5926" w:rsidRPr="008A1966" w:rsidRDefault="003E5926" w:rsidP="00A148C4">
            <w:pPr>
              <w:spacing w:line="276" w:lineRule="auto"/>
            </w:pPr>
            <w:r w:rsidRPr="008A1966">
              <w:t>·         Ознакомление с художественной литературой и художественно – прикладным творчеством</w:t>
            </w:r>
          </w:p>
          <w:p w:rsidR="003E5926" w:rsidRPr="008A1966" w:rsidRDefault="003E5926" w:rsidP="00A148C4">
            <w:pPr>
              <w:spacing w:line="276" w:lineRule="auto"/>
            </w:pPr>
            <w:r w:rsidRPr="008A1966">
              <w:t>·         Развитие элементарных математических представлений</w:t>
            </w:r>
          </w:p>
          <w:p w:rsidR="003E5926" w:rsidRPr="008A1966" w:rsidRDefault="003E5926" w:rsidP="00A148C4">
            <w:pPr>
              <w:spacing w:line="276" w:lineRule="auto"/>
            </w:pPr>
            <w:r w:rsidRPr="008A1966">
              <w:t>Сюжетно – ролевые игры</w:t>
            </w:r>
          </w:p>
          <w:p w:rsidR="003E5926" w:rsidRPr="008A1966" w:rsidRDefault="003E5926" w:rsidP="00A148C4">
            <w:pPr>
              <w:spacing w:line="276" w:lineRule="auto"/>
            </w:pPr>
            <w:r w:rsidRPr="008A1966">
              <w:t>Самообслуживание</w:t>
            </w:r>
          </w:p>
          <w:p w:rsidR="003E5926" w:rsidRPr="008A1966" w:rsidRDefault="003E5926" w:rsidP="00A148C4">
            <w:pPr>
              <w:spacing w:line="276" w:lineRule="auto"/>
            </w:pPr>
            <w:r w:rsidRPr="008A1966">
              <w:t>Трудовая деятельность</w:t>
            </w:r>
          </w:p>
          <w:p w:rsidR="003E5926" w:rsidRPr="008A1966" w:rsidRDefault="003E5926" w:rsidP="00A148C4">
            <w:pPr>
              <w:spacing w:line="276" w:lineRule="auto"/>
            </w:pPr>
            <w:r w:rsidRPr="008A1966">
              <w:t>Самостоятельная творческая деятельность</w:t>
            </w:r>
          </w:p>
          <w:p w:rsidR="003E5926" w:rsidRPr="008A1966" w:rsidRDefault="003E5926" w:rsidP="00A148C4">
            <w:pPr>
              <w:spacing w:line="276" w:lineRule="auto"/>
            </w:pPr>
            <w:r w:rsidRPr="008A1966">
              <w:t>Ознакомление с природой, труд в природе</w:t>
            </w:r>
          </w:p>
          <w:p w:rsidR="003E5926" w:rsidRPr="008A1966" w:rsidRDefault="003E5926" w:rsidP="00A148C4">
            <w:pPr>
              <w:spacing w:line="276" w:lineRule="auto"/>
            </w:pPr>
            <w:r w:rsidRPr="008A1966">
              <w:t>·         Игровая деятельность</w:t>
            </w:r>
          </w:p>
        </w:tc>
        <w:tc>
          <w:tcPr>
            <w:tcW w:w="3686" w:type="dxa"/>
          </w:tcPr>
          <w:p w:rsidR="003E5926" w:rsidRPr="008A1966" w:rsidRDefault="003E5926" w:rsidP="00A148C4">
            <w:pPr>
              <w:spacing w:line="276" w:lineRule="auto"/>
            </w:pPr>
            <w:r w:rsidRPr="008A1966">
              <w:t>· Дидактические игры на развитие психических функций – мышления, внимания, памяти, воображения</w:t>
            </w:r>
          </w:p>
          <w:p w:rsidR="003E5926" w:rsidRPr="008A1966" w:rsidRDefault="003E5926" w:rsidP="00A148C4">
            <w:pPr>
              <w:spacing w:line="276" w:lineRule="auto"/>
            </w:pPr>
            <w:r w:rsidRPr="008A1966">
              <w:t>· Дидактические материалы по сенсорике, математике, развитию речи</w:t>
            </w:r>
          </w:p>
          <w:p w:rsidR="003E5926" w:rsidRPr="008A1966" w:rsidRDefault="003E5926" w:rsidP="00A148C4">
            <w:pPr>
              <w:spacing w:line="276" w:lineRule="auto"/>
            </w:pPr>
            <w:r w:rsidRPr="008A1966">
              <w:t>· Муляжи овощей и фруктов</w:t>
            </w:r>
          </w:p>
          <w:p w:rsidR="003E5926" w:rsidRPr="008A1966" w:rsidRDefault="003E5926" w:rsidP="00A148C4">
            <w:pPr>
              <w:spacing w:line="276" w:lineRule="auto"/>
            </w:pPr>
            <w:r w:rsidRPr="008A1966">
              <w:t>· Календарь погоды</w:t>
            </w:r>
          </w:p>
          <w:p w:rsidR="003E5926" w:rsidRPr="008A1966" w:rsidRDefault="003E5926" w:rsidP="00A148C4">
            <w:pPr>
              <w:spacing w:line="276" w:lineRule="auto"/>
            </w:pPr>
            <w:r w:rsidRPr="008A1966">
              <w:t>· Плакаты и наборы дидактических наглядных материалов с изображением животных, птиц, насекомых, обитателей морей, рептилий</w:t>
            </w:r>
          </w:p>
          <w:p w:rsidR="003E5926" w:rsidRPr="008A1966" w:rsidRDefault="003E5926" w:rsidP="00A148C4">
            <w:pPr>
              <w:spacing w:line="276" w:lineRule="auto"/>
            </w:pPr>
            <w:r w:rsidRPr="008A1966">
              <w:t>· Магнитофон, аудиозаписи</w:t>
            </w:r>
          </w:p>
          <w:p w:rsidR="003E5926" w:rsidRPr="008A1966" w:rsidRDefault="003E5926" w:rsidP="00A148C4">
            <w:pPr>
              <w:spacing w:line="276" w:lineRule="auto"/>
            </w:pPr>
            <w:r w:rsidRPr="008A1966">
              <w:t>· Телевизор</w:t>
            </w:r>
          </w:p>
          <w:p w:rsidR="003E5926" w:rsidRPr="008A1966" w:rsidRDefault="003E5926" w:rsidP="00A148C4">
            <w:pPr>
              <w:spacing w:line="276" w:lineRule="auto"/>
            </w:pPr>
            <w:r w:rsidRPr="008A1966">
              <w:t>· Детская мебель для практической деятельности</w:t>
            </w:r>
          </w:p>
          <w:p w:rsidR="003E5926" w:rsidRPr="008A1966" w:rsidRDefault="003E5926" w:rsidP="00A148C4">
            <w:pPr>
              <w:spacing w:line="276" w:lineRule="auto"/>
            </w:pPr>
            <w:r w:rsidRPr="008A1966">
              <w:t>·         Книжный уголок</w:t>
            </w:r>
          </w:p>
          <w:p w:rsidR="003E5926" w:rsidRPr="008A1966" w:rsidRDefault="003E5926" w:rsidP="00A148C4">
            <w:pPr>
              <w:spacing w:line="276" w:lineRule="auto"/>
            </w:pPr>
            <w:r w:rsidRPr="008A1966">
              <w:t>·  Уголок для изобразительной детской деятельности</w:t>
            </w:r>
          </w:p>
          <w:p w:rsidR="003E5926" w:rsidRPr="008A1966" w:rsidRDefault="003E5926" w:rsidP="00A148C4">
            <w:pPr>
              <w:spacing w:line="276" w:lineRule="auto"/>
            </w:pPr>
            <w:r w:rsidRPr="008A1966">
              <w:t>·  Игровая мебель. Атрибуты для сюжетно – ролевых игр: «Семья», «Магазин», «Парикмахерская», «Больница»,</w:t>
            </w:r>
          </w:p>
          <w:p w:rsidR="003E5926" w:rsidRPr="008A1966" w:rsidRDefault="003E5926" w:rsidP="00A148C4">
            <w:pPr>
              <w:spacing w:line="276" w:lineRule="auto"/>
            </w:pPr>
            <w:r w:rsidRPr="008A1966">
              <w:lastRenderedPageBreak/>
              <w:t>·  Природный уголок</w:t>
            </w:r>
          </w:p>
          <w:p w:rsidR="003E5926" w:rsidRPr="008A1966" w:rsidRDefault="003E5926" w:rsidP="00A148C4">
            <w:pPr>
              <w:spacing w:line="276" w:lineRule="auto"/>
            </w:pPr>
            <w:r w:rsidRPr="008A1966">
              <w:t>·  Конструкторы различных видов</w:t>
            </w:r>
          </w:p>
          <w:p w:rsidR="003E5926" w:rsidRPr="008A1966" w:rsidRDefault="003E5926" w:rsidP="00A148C4">
            <w:pPr>
              <w:spacing w:line="276" w:lineRule="auto"/>
            </w:pPr>
            <w:r w:rsidRPr="008A1966">
              <w:t>·  Мозаики, пазлы, настольные игры, лото.</w:t>
            </w:r>
          </w:p>
          <w:p w:rsidR="003E5926" w:rsidRPr="008A1966" w:rsidRDefault="003E5926" w:rsidP="00A148C4">
            <w:pPr>
              <w:spacing w:line="276" w:lineRule="auto"/>
            </w:pPr>
            <w:r w:rsidRPr="008A1966">
              <w:t>·  Развивающие игры по математике, логике</w:t>
            </w:r>
          </w:p>
          <w:p w:rsidR="003E5926" w:rsidRPr="008A1966" w:rsidRDefault="003E5926" w:rsidP="00A148C4">
            <w:pPr>
              <w:spacing w:line="276" w:lineRule="auto"/>
            </w:pPr>
            <w:r w:rsidRPr="008A1966">
              <w:t>·  Различные виды театров</w:t>
            </w:r>
          </w:p>
          <w:p w:rsidR="003E5926" w:rsidRDefault="003E5926" w:rsidP="00A148C4">
            <w:pPr>
              <w:spacing w:line="276" w:lineRule="auto"/>
            </w:pPr>
            <w:r w:rsidRPr="008A1966">
              <w:t>·  Физкультурное оборудование для гимнастики после сна.</w:t>
            </w:r>
          </w:p>
          <w:p w:rsidR="003E5926" w:rsidRPr="008A1966" w:rsidRDefault="003E5926" w:rsidP="00A148C4">
            <w:pPr>
              <w:spacing w:line="276" w:lineRule="auto"/>
            </w:pPr>
            <w:r>
              <w:t xml:space="preserve"> Спальная мебель</w:t>
            </w:r>
          </w:p>
        </w:tc>
      </w:tr>
    </w:tbl>
    <w:p w:rsidR="003E5926" w:rsidRPr="008A1966" w:rsidRDefault="003E5926" w:rsidP="008A1966">
      <w:pPr>
        <w:spacing w:line="276" w:lineRule="auto"/>
      </w:pPr>
      <w:r w:rsidRPr="008A1966">
        <w:lastRenderedPageBreak/>
        <w:t> </w:t>
      </w:r>
    </w:p>
    <w:p w:rsidR="003E5926" w:rsidRPr="008A1966" w:rsidRDefault="003E5926" w:rsidP="008A1966">
      <w:pPr>
        <w:spacing w:line="276" w:lineRule="auto"/>
        <w:jc w:val="center"/>
        <w:rPr>
          <w:b/>
        </w:rPr>
      </w:pPr>
      <w:r w:rsidRPr="008A1966">
        <w:rPr>
          <w:b/>
        </w:rPr>
        <w:t>Предметно-развивающая среда</w:t>
      </w:r>
    </w:p>
    <w:p w:rsidR="003E5926" w:rsidRPr="008A1966" w:rsidRDefault="003E5926" w:rsidP="008A1966">
      <w:pPr>
        <w:spacing w:line="276" w:lineRule="auto"/>
        <w:jc w:val="both"/>
      </w:pPr>
      <w:r w:rsidRPr="008A1966">
        <w:tab/>
        <w:t>Пространство группы организовано в виде хорошо разграниченных зон</w:t>
      </w:r>
    </w:p>
    <w:p w:rsidR="003E5926" w:rsidRPr="008A1966" w:rsidRDefault="003E5926" w:rsidP="008A1966">
      <w:pPr>
        <w:spacing w:line="276" w:lineRule="auto"/>
        <w:jc w:val="both"/>
      </w:pPr>
      <w:r w:rsidRPr="008A1966">
        <w:t> («уголков»),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3E5926" w:rsidRPr="008A1966" w:rsidRDefault="003E5926" w:rsidP="008A1966">
      <w:pPr>
        <w:spacing w:line="276" w:lineRule="auto"/>
        <w:jc w:val="both"/>
      </w:pPr>
      <w:r w:rsidRPr="008A1966">
        <w:tab/>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3E5926" w:rsidRPr="008A1966" w:rsidRDefault="003E5926" w:rsidP="008A1966">
      <w:pPr>
        <w:spacing w:line="276" w:lineRule="auto"/>
      </w:pPr>
      <w:r w:rsidRPr="008A1966">
        <w:tab/>
        <w:t>Оснащение уголков меняется в соответствии с тематическим планированием образовательного процесса.</w:t>
      </w:r>
    </w:p>
    <w:p w:rsidR="003E5926" w:rsidRPr="008A1966" w:rsidRDefault="003E5926" w:rsidP="008A1966">
      <w:pPr>
        <w:spacing w:line="276" w:lineRule="auto"/>
      </w:pPr>
      <w:r>
        <w:tab/>
      </w:r>
      <w:r w:rsidRPr="008A1966">
        <w:t>В качестве центров развития выступают:</w:t>
      </w:r>
    </w:p>
    <w:p w:rsidR="003E5926" w:rsidRPr="008A1966" w:rsidRDefault="003E5926" w:rsidP="008A1966">
      <w:pPr>
        <w:spacing w:line="276" w:lineRule="auto"/>
      </w:pPr>
      <w:r w:rsidRPr="008A1966">
        <w:t>• уголок для сюжетно-ролевых игр;</w:t>
      </w:r>
    </w:p>
    <w:p w:rsidR="003E5926" w:rsidRPr="008A1966" w:rsidRDefault="003E5926" w:rsidP="008A1966">
      <w:pPr>
        <w:spacing w:line="276" w:lineRule="auto"/>
      </w:pPr>
      <w:r w:rsidRPr="008A1966">
        <w:t>• уголок ряжения (для театрализованных игр);</w:t>
      </w:r>
    </w:p>
    <w:p w:rsidR="003E5926" w:rsidRPr="008A1966" w:rsidRDefault="003E5926" w:rsidP="008A1966">
      <w:pPr>
        <w:spacing w:line="276" w:lineRule="auto"/>
      </w:pPr>
      <w:r w:rsidRPr="008A1966">
        <w:t>• книжный уголок;</w:t>
      </w:r>
    </w:p>
    <w:p w:rsidR="003E5926" w:rsidRPr="008A1966" w:rsidRDefault="003E5926" w:rsidP="008A1966">
      <w:pPr>
        <w:spacing w:line="276" w:lineRule="auto"/>
      </w:pPr>
      <w:r w:rsidRPr="008A1966">
        <w:t>• зона для настольно-печатных игр;</w:t>
      </w:r>
    </w:p>
    <w:p w:rsidR="003E5926" w:rsidRPr="008A1966" w:rsidRDefault="003E5926" w:rsidP="008A1966">
      <w:pPr>
        <w:spacing w:line="276" w:lineRule="auto"/>
      </w:pPr>
      <w:bookmarkStart w:id="7" w:name="_GoBack"/>
      <w:bookmarkEnd w:id="7"/>
      <w:r w:rsidRPr="008A1966">
        <w:t>• выставка (детского рисунка, детского творчества, изделий народных мастеров и т. д.);</w:t>
      </w:r>
    </w:p>
    <w:p w:rsidR="003E5926" w:rsidRPr="008A1966" w:rsidRDefault="003E5926" w:rsidP="008A1966">
      <w:pPr>
        <w:spacing w:line="276" w:lineRule="auto"/>
      </w:pPr>
      <w:r w:rsidRPr="008A1966">
        <w:t>• уголок природы (наблюдений за природой);</w:t>
      </w:r>
    </w:p>
    <w:p w:rsidR="003E5926" w:rsidRPr="008A1966" w:rsidRDefault="003E5926" w:rsidP="008A1966">
      <w:pPr>
        <w:spacing w:line="276" w:lineRule="auto"/>
      </w:pPr>
      <w:r w:rsidRPr="008A1966">
        <w:t>• спортивный уголок;</w:t>
      </w:r>
    </w:p>
    <w:p w:rsidR="003E5926" w:rsidRPr="008A1966" w:rsidRDefault="003E5926" w:rsidP="008A1966">
      <w:pPr>
        <w:spacing w:line="276" w:lineRule="auto"/>
      </w:pPr>
      <w:r w:rsidRPr="008A1966">
        <w:t>• уголок для игр с песком;</w:t>
      </w:r>
    </w:p>
    <w:p w:rsidR="003E5926" w:rsidRPr="008A1966" w:rsidRDefault="003E5926" w:rsidP="008A1966">
      <w:pPr>
        <w:spacing w:line="276" w:lineRule="auto"/>
      </w:pPr>
      <w:r w:rsidRPr="008A1966">
        <w:t>• уголки для разнообразных видов самостоятельной деятельности детей — конструктивной, изобразительной, музыкальной и др.;</w:t>
      </w:r>
    </w:p>
    <w:p w:rsidR="003E5926" w:rsidRPr="008A1966" w:rsidRDefault="003E5926" w:rsidP="008A1966">
      <w:pPr>
        <w:spacing w:line="276" w:lineRule="auto"/>
      </w:pPr>
      <w:r w:rsidRPr="008A1966">
        <w:t>• игровой уголок (с игрушками, строительным материалом).</w:t>
      </w:r>
    </w:p>
    <w:p w:rsidR="003E5926" w:rsidRPr="00F50CCE" w:rsidRDefault="003E5926" w:rsidP="00F50CCE">
      <w:pPr>
        <w:spacing w:line="276" w:lineRule="auto"/>
      </w:pPr>
      <w:r w:rsidRPr="008A1966">
        <w:t> </w:t>
      </w:r>
    </w:p>
    <w:p w:rsidR="006F0490" w:rsidRPr="00E01319" w:rsidRDefault="00F50CCE" w:rsidP="00E01319">
      <w:pPr>
        <w:spacing w:line="276" w:lineRule="auto"/>
        <w:jc w:val="center"/>
        <w:rPr>
          <w:b/>
        </w:rPr>
      </w:pPr>
      <w:r>
        <w:rPr>
          <w:b/>
        </w:rPr>
        <w:t xml:space="preserve">3.4. </w:t>
      </w:r>
      <w:r w:rsidR="003E5926" w:rsidRPr="008A1966">
        <w:rPr>
          <w:b/>
        </w:rPr>
        <w:t>Традиционные события, праздники, мероприятия</w:t>
      </w:r>
    </w:p>
    <w:tbl>
      <w:tblPr>
        <w:tblStyle w:val="afe"/>
        <w:tblpPr w:leftFromText="180" w:rightFromText="180" w:vertAnchor="page" w:horzAnchor="margin" w:tblpXSpec="center" w:tblpY="2687"/>
        <w:tblW w:w="10634" w:type="dxa"/>
        <w:tblLook w:val="0600"/>
      </w:tblPr>
      <w:tblGrid>
        <w:gridCol w:w="1382"/>
        <w:gridCol w:w="2023"/>
        <w:gridCol w:w="2313"/>
        <w:gridCol w:w="2116"/>
        <w:gridCol w:w="2800"/>
      </w:tblGrid>
      <w:tr w:rsidR="006F0490" w:rsidRPr="00E01319" w:rsidTr="006F0490">
        <w:tc>
          <w:tcPr>
            <w:tcW w:w="1382"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r w:rsidRPr="00E01319">
              <w:rPr>
                <w:b/>
                <w:bCs/>
                <w:color w:val="000000"/>
              </w:rPr>
              <w:lastRenderedPageBreak/>
              <w:t>Месяц</w:t>
            </w:r>
          </w:p>
        </w:tc>
        <w:tc>
          <w:tcPr>
            <w:tcW w:w="0" w:type="auto"/>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r w:rsidRPr="00E01319">
              <w:rPr>
                <w:b/>
                <w:bCs/>
                <w:color w:val="000000"/>
              </w:rPr>
              <w:t>Гражданско-патриотическое воспитание</w:t>
            </w:r>
          </w:p>
        </w:tc>
        <w:tc>
          <w:tcPr>
            <w:tcW w:w="2313"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r w:rsidRPr="00E01319">
              <w:rPr>
                <w:b/>
                <w:bCs/>
                <w:color w:val="000000"/>
              </w:rPr>
              <w:t>Трудовое воспитание</w:t>
            </w:r>
          </w:p>
        </w:tc>
        <w:tc>
          <w:tcPr>
            <w:tcW w:w="2003"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r w:rsidRPr="00E01319">
              <w:rPr>
                <w:b/>
                <w:bCs/>
                <w:color w:val="000000"/>
              </w:rPr>
              <w:t>Экологическое воспитание</w:t>
            </w:r>
          </w:p>
        </w:tc>
        <w:tc>
          <w:tcPr>
            <w:tcW w:w="2800"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r w:rsidRPr="00E01319">
              <w:rPr>
                <w:b/>
                <w:bCs/>
                <w:color w:val="000000"/>
              </w:rPr>
              <w:t>Духовно-нравственное воспитание</w:t>
            </w:r>
          </w:p>
        </w:tc>
      </w:tr>
      <w:tr w:rsidR="006F0490" w:rsidRPr="00E01319" w:rsidTr="006F0490">
        <w:tc>
          <w:tcPr>
            <w:tcW w:w="1382" w:type="dxa"/>
            <w:vMerge w:val="restart"/>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r w:rsidRPr="00E01319">
              <w:rPr>
                <w:b/>
                <w:bCs/>
                <w:color w:val="000000"/>
              </w:rPr>
              <w:t>Сентябрь</w:t>
            </w:r>
          </w:p>
        </w:tc>
        <w:tc>
          <w:tcPr>
            <w:tcW w:w="0" w:type="auto"/>
            <w:vMerge w:val="restart"/>
            <w:tcBorders>
              <w:top w:val="single" w:sz="4" w:space="0" w:color="auto"/>
              <w:left w:val="single" w:sz="4" w:space="0" w:color="auto"/>
              <w:bottom w:val="single" w:sz="4" w:space="0" w:color="auto"/>
              <w:right w:val="single" w:sz="4" w:space="0" w:color="auto"/>
            </w:tcBorders>
          </w:tcPr>
          <w:p w:rsidR="006F0490" w:rsidRPr="00E01319" w:rsidRDefault="006F0490" w:rsidP="006F0490">
            <w:pPr>
              <w:rPr>
                <w:color w:val="000000"/>
              </w:rPr>
            </w:pPr>
            <w:r w:rsidRPr="00E01319">
              <w:rPr>
                <w:color w:val="000000"/>
              </w:rPr>
              <w:t xml:space="preserve">Моя семья </w:t>
            </w:r>
          </w:p>
        </w:tc>
        <w:tc>
          <w:tcPr>
            <w:tcW w:w="2313" w:type="dxa"/>
            <w:vMerge w:val="restart"/>
            <w:tcBorders>
              <w:top w:val="single" w:sz="4" w:space="0" w:color="auto"/>
              <w:left w:val="single" w:sz="4" w:space="0" w:color="auto"/>
              <w:bottom w:val="single" w:sz="4" w:space="0" w:color="auto"/>
              <w:right w:val="single" w:sz="4" w:space="0" w:color="auto"/>
            </w:tcBorders>
          </w:tcPr>
          <w:p w:rsidR="006F0490" w:rsidRPr="00E01319" w:rsidRDefault="006F0490" w:rsidP="006F0490">
            <w:pPr>
              <w:ind w:left="75" w:right="75"/>
              <w:rPr>
                <w:color w:val="000000"/>
              </w:rPr>
            </w:pPr>
          </w:p>
        </w:tc>
        <w:tc>
          <w:tcPr>
            <w:tcW w:w="2003" w:type="dxa"/>
            <w:vMerge w:val="restart"/>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r w:rsidRPr="00E01319">
              <w:rPr>
                <w:color w:val="000000"/>
              </w:rPr>
              <w:t>« что нам осень принесла»</w:t>
            </w:r>
          </w:p>
        </w:tc>
        <w:tc>
          <w:tcPr>
            <w:tcW w:w="2800"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r w:rsidRPr="00E01319">
              <w:rPr>
                <w:color w:val="000000"/>
              </w:rPr>
              <w:t>День знаний</w:t>
            </w:r>
          </w:p>
        </w:tc>
      </w:tr>
      <w:tr w:rsidR="006F0490" w:rsidRPr="00E01319" w:rsidTr="006F0490">
        <w:trPr>
          <w:trHeight w:val="251"/>
        </w:trPr>
        <w:tc>
          <w:tcPr>
            <w:tcW w:w="1382" w:type="dxa"/>
            <w:vMerge/>
            <w:tcBorders>
              <w:top w:val="single" w:sz="4" w:space="0" w:color="auto"/>
              <w:left w:val="single" w:sz="4" w:space="0" w:color="auto"/>
              <w:bottom w:val="single" w:sz="4" w:space="0" w:color="auto"/>
              <w:right w:val="single" w:sz="4" w:space="0" w:color="auto"/>
            </w:tcBorders>
            <w:vAlign w:val="center"/>
            <w:hideMark/>
          </w:tcPr>
          <w:p w:rsidR="006F0490" w:rsidRPr="00E01319" w:rsidRDefault="006F0490" w:rsidP="006F0490">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0490" w:rsidRPr="00E01319" w:rsidRDefault="006F0490" w:rsidP="006F0490">
            <w:pPr>
              <w:rPr>
                <w:color w:val="000000"/>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6F0490" w:rsidRPr="00E01319" w:rsidRDefault="006F0490" w:rsidP="006F0490">
            <w:pPr>
              <w:rPr>
                <w:color w:val="00000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6F0490" w:rsidRPr="00E01319" w:rsidRDefault="006F0490" w:rsidP="006F0490">
            <w:pPr>
              <w:rPr>
                <w:color w:val="000000"/>
              </w:rPr>
            </w:pPr>
          </w:p>
        </w:tc>
        <w:tc>
          <w:tcPr>
            <w:tcW w:w="2800"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r w:rsidRPr="00E01319">
              <w:rPr>
                <w:color w:val="000000"/>
              </w:rPr>
              <w:t>День дошкольного работника</w:t>
            </w:r>
          </w:p>
        </w:tc>
      </w:tr>
      <w:tr w:rsidR="006F0490" w:rsidRPr="00E01319" w:rsidTr="006F0490">
        <w:trPr>
          <w:trHeight w:val="532"/>
        </w:trPr>
        <w:tc>
          <w:tcPr>
            <w:tcW w:w="1382" w:type="dxa"/>
            <w:vMerge w:val="restart"/>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b/>
                <w:color w:val="000000"/>
              </w:rPr>
            </w:pPr>
            <w:r w:rsidRPr="00E01319">
              <w:rPr>
                <w:b/>
                <w:color w:val="000000"/>
              </w:rPr>
              <w:t>Октябрь</w:t>
            </w:r>
          </w:p>
        </w:tc>
        <w:tc>
          <w:tcPr>
            <w:tcW w:w="0" w:type="auto"/>
            <w:vMerge w:val="restart"/>
            <w:tcBorders>
              <w:top w:val="single" w:sz="4" w:space="0" w:color="auto"/>
              <w:left w:val="single" w:sz="4" w:space="0" w:color="auto"/>
              <w:bottom w:val="single" w:sz="4" w:space="0" w:color="auto"/>
              <w:right w:val="single" w:sz="4" w:space="0" w:color="auto"/>
            </w:tcBorders>
          </w:tcPr>
          <w:p w:rsidR="006F0490" w:rsidRPr="00E01319" w:rsidRDefault="006F0490" w:rsidP="006F0490">
            <w:pPr>
              <w:rPr>
                <w:color w:val="000000"/>
              </w:rPr>
            </w:pPr>
            <w:r w:rsidRPr="00E01319">
              <w:rPr>
                <w:color w:val="000000"/>
              </w:rPr>
              <w:t>День здорового ребенка 10.10</w:t>
            </w:r>
          </w:p>
        </w:tc>
        <w:tc>
          <w:tcPr>
            <w:tcW w:w="2313" w:type="dxa"/>
            <w:vMerge w:val="restart"/>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ind w:right="75"/>
              <w:rPr>
                <w:color w:val="000000"/>
              </w:rPr>
            </w:pPr>
            <w:r w:rsidRPr="00E01319">
              <w:rPr>
                <w:color w:val="000000"/>
              </w:rPr>
              <w:t xml:space="preserve">конкурс-выставка «Дары осени» 3 -7. </w:t>
            </w:r>
          </w:p>
        </w:tc>
        <w:tc>
          <w:tcPr>
            <w:tcW w:w="2003" w:type="dxa"/>
            <w:vMerge w:val="restart"/>
            <w:tcBorders>
              <w:top w:val="single" w:sz="4" w:space="0" w:color="auto"/>
              <w:left w:val="single" w:sz="4" w:space="0" w:color="auto"/>
              <w:bottom w:val="single" w:sz="4" w:space="0" w:color="auto"/>
              <w:right w:val="single" w:sz="4" w:space="0" w:color="auto"/>
            </w:tcBorders>
          </w:tcPr>
          <w:p w:rsidR="006F0490" w:rsidRPr="00E01319" w:rsidRDefault="006F0490" w:rsidP="006F0490">
            <w:pPr>
              <w:ind w:left="75" w:right="75"/>
              <w:rPr>
                <w:color w:val="000000"/>
              </w:rPr>
            </w:pPr>
          </w:p>
        </w:tc>
        <w:tc>
          <w:tcPr>
            <w:tcW w:w="2800"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r w:rsidRPr="00E01319">
              <w:rPr>
                <w:color w:val="000000"/>
              </w:rPr>
              <w:t>Международный день пожилых людей 28.10</w:t>
            </w:r>
          </w:p>
        </w:tc>
      </w:tr>
      <w:tr w:rsidR="006F0490" w:rsidRPr="00E01319" w:rsidTr="006F0490">
        <w:trPr>
          <w:trHeight w:val="279"/>
        </w:trPr>
        <w:tc>
          <w:tcPr>
            <w:tcW w:w="1382" w:type="dxa"/>
            <w:vMerge/>
            <w:tcBorders>
              <w:top w:val="single" w:sz="4" w:space="0" w:color="auto"/>
              <w:left w:val="single" w:sz="4" w:space="0" w:color="auto"/>
              <w:bottom w:val="single" w:sz="4" w:space="0" w:color="auto"/>
              <w:right w:val="single" w:sz="4" w:space="0" w:color="auto"/>
            </w:tcBorders>
            <w:vAlign w:val="center"/>
            <w:hideMark/>
          </w:tcPr>
          <w:p w:rsidR="006F0490" w:rsidRPr="00E01319" w:rsidRDefault="006F0490" w:rsidP="006F0490">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0490" w:rsidRPr="00E01319" w:rsidRDefault="006F0490" w:rsidP="006F0490">
            <w:pPr>
              <w:rPr>
                <w:color w:val="000000"/>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6F0490" w:rsidRPr="00E01319" w:rsidRDefault="006F0490" w:rsidP="006F0490">
            <w:pPr>
              <w:rPr>
                <w:color w:val="00000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6F0490" w:rsidRPr="00E01319" w:rsidRDefault="006F0490" w:rsidP="006F0490">
            <w:pPr>
              <w:rPr>
                <w:color w:val="000000"/>
              </w:rPr>
            </w:pPr>
          </w:p>
        </w:tc>
        <w:tc>
          <w:tcPr>
            <w:tcW w:w="2800"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r w:rsidRPr="00E01319">
              <w:rPr>
                <w:color w:val="000000"/>
              </w:rPr>
              <w:t>« Осень золотая» 13.10</w:t>
            </w:r>
          </w:p>
        </w:tc>
      </w:tr>
      <w:tr w:rsidR="006F0490" w:rsidRPr="00E01319" w:rsidTr="006F0490">
        <w:trPr>
          <w:trHeight w:val="189"/>
        </w:trPr>
        <w:tc>
          <w:tcPr>
            <w:tcW w:w="1382"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b/>
                <w:color w:val="000000"/>
              </w:rPr>
            </w:pPr>
            <w:r w:rsidRPr="00E01319">
              <w:rPr>
                <w:b/>
                <w:color w:val="000000"/>
              </w:rPr>
              <w:t>Ноябрь</w:t>
            </w:r>
          </w:p>
        </w:tc>
        <w:tc>
          <w:tcPr>
            <w:tcW w:w="0" w:type="auto"/>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r w:rsidRPr="00E01319">
              <w:rPr>
                <w:color w:val="000000"/>
              </w:rPr>
              <w:t>День народного единства 4.11</w:t>
            </w:r>
          </w:p>
        </w:tc>
        <w:tc>
          <w:tcPr>
            <w:tcW w:w="2313" w:type="dxa"/>
            <w:tcBorders>
              <w:top w:val="single" w:sz="4" w:space="0" w:color="auto"/>
              <w:left w:val="single" w:sz="4" w:space="0" w:color="auto"/>
              <w:bottom w:val="single" w:sz="4" w:space="0" w:color="auto"/>
              <w:right w:val="single" w:sz="4" w:space="0" w:color="auto"/>
            </w:tcBorders>
          </w:tcPr>
          <w:p w:rsidR="006F0490" w:rsidRPr="00E01319" w:rsidRDefault="006F0490" w:rsidP="006F0490">
            <w:pPr>
              <w:ind w:left="75" w:right="75"/>
              <w:rPr>
                <w:color w:val="000000"/>
              </w:rPr>
            </w:pPr>
          </w:p>
        </w:tc>
        <w:tc>
          <w:tcPr>
            <w:tcW w:w="2003" w:type="dxa"/>
            <w:tcBorders>
              <w:top w:val="single" w:sz="4" w:space="0" w:color="auto"/>
              <w:left w:val="single" w:sz="4" w:space="0" w:color="auto"/>
              <w:bottom w:val="single" w:sz="4" w:space="0" w:color="auto"/>
              <w:right w:val="single" w:sz="4" w:space="0" w:color="auto"/>
            </w:tcBorders>
          </w:tcPr>
          <w:p w:rsidR="006F0490" w:rsidRPr="00E01319" w:rsidRDefault="006F0490" w:rsidP="006F0490">
            <w:pPr>
              <w:ind w:left="75" w:right="75"/>
              <w:rPr>
                <w:color w:val="000000"/>
              </w:rPr>
            </w:pPr>
            <w:r w:rsidRPr="00E01319">
              <w:rPr>
                <w:color w:val="000000"/>
              </w:rPr>
              <w:t>Спортивноеравл. день здорового ребенка 20.111</w:t>
            </w:r>
          </w:p>
        </w:tc>
        <w:tc>
          <w:tcPr>
            <w:tcW w:w="2800"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r w:rsidRPr="00E01319">
              <w:rPr>
                <w:color w:val="000000"/>
              </w:rPr>
              <w:t>День Матери проект 27.11</w:t>
            </w:r>
          </w:p>
        </w:tc>
      </w:tr>
      <w:tr w:rsidR="006F0490" w:rsidRPr="00E01319" w:rsidTr="006F0490">
        <w:trPr>
          <w:trHeight w:val="189"/>
        </w:trPr>
        <w:tc>
          <w:tcPr>
            <w:tcW w:w="1382"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b/>
                <w:color w:val="000000"/>
              </w:rPr>
            </w:pPr>
            <w:r w:rsidRPr="00E01319">
              <w:rPr>
                <w:b/>
                <w:color w:val="000000"/>
              </w:rPr>
              <w:t>Декабрь</w:t>
            </w:r>
          </w:p>
        </w:tc>
        <w:tc>
          <w:tcPr>
            <w:tcW w:w="0" w:type="auto"/>
            <w:tcBorders>
              <w:top w:val="single" w:sz="4" w:space="0" w:color="auto"/>
              <w:left w:val="single" w:sz="4" w:space="0" w:color="auto"/>
              <w:bottom w:val="single" w:sz="4" w:space="0" w:color="auto"/>
              <w:right w:val="single" w:sz="4" w:space="0" w:color="auto"/>
            </w:tcBorders>
          </w:tcPr>
          <w:p w:rsidR="006F0490" w:rsidRPr="00E01319" w:rsidRDefault="006F0490" w:rsidP="006F0490">
            <w:pPr>
              <w:rPr>
                <w:color w:val="000000"/>
              </w:rPr>
            </w:pPr>
          </w:p>
        </w:tc>
        <w:tc>
          <w:tcPr>
            <w:tcW w:w="2313"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ind w:left="75" w:right="75"/>
              <w:rPr>
                <w:color w:val="000000"/>
              </w:rPr>
            </w:pPr>
            <w:r w:rsidRPr="00E01319">
              <w:rPr>
                <w:color w:val="000000"/>
              </w:rPr>
              <w:t>Конкурс новогодних поделок</w:t>
            </w:r>
          </w:p>
        </w:tc>
        <w:tc>
          <w:tcPr>
            <w:tcW w:w="2003" w:type="dxa"/>
            <w:tcBorders>
              <w:top w:val="single" w:sz="4" w:space="0" w:color="auto"/>
              <w:left w:val="single" w:sz="4" w:space="0" w:color="auto"/>
              <w:bottom w:val="single" w:sz="4" w:space="0" w:color="auto"/>
              <w:right w:val="single" w:sz="4" w:space="0" w:color="auto"/>
            </w:tcBorders>
          </w:tcPr>
          <w:p w:rsidR="006F0490" w:rsidRPr="00E01319" w:rsidRDefault="006F0490" w:rsidP="006F0490">
            <w:pPr>
              <w:ind w:left="75" w:right="75"/>
              <w:rPr>
                <w:color w:val="000000"/>
              </w:rPr>
            </w:pPr>
          </w:p>
        </w:tc>
        <w:tc>
          <w:tcPr>
            <w:tcW w:w="2800"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r w:rsidRPr="00E01319">
              <w:rPr>
                <w:color w:val="000000"/>
              </w:rPr>
              <w:t>«Новый год у ворот!»</w:t>
            </w:r>
          </w:p>
        </w:tc>
      </w:tr>
      <w:tr w:rsidR="006F0490" w:rsidRPr="00E01319" w:rsidTr="006F0490">
        <w:trPr>
          <w:trHeight w:val="189"/>
        </w:trPr>
        <w:tc>
          <w:tcPr>
            <w:tcW w:w="1382"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b/>
                <w:color w:val="000000"/>
              </w:rPr>
            </w:pPr>
            <w:r w:rsidRPr="00E01319">
              <w:rPr>
                <w:b/>
                <w:color w:val="000000"/>
              </w:rPr>
              <w:t>Январь</w:t>
            </w:r>
          </w:p>
        </w:tc>
        <w:tc>
          <w:tcPr>
            <w:tcW w:w="0" w:type="auto"/>
            <w:tcBorders>
              <w:top w:val="single" w:sz="4" w:space="0" w:color="auto"/>
              <w:left w:val="single" w:sz="4" w:space="0" w:color="auto"/>
              <w:bottom w:val="single" w:sz="4" w:space="0" w:color="auto"/>
              <w:right w:val="single" w:sz="4" w:space="0" w:color="auto"/>
            </w:tcBorders>
          </w:tcPr>
          <w:p w:rsidR="006F0490" w:rsidRPr="00E01319" w:rsidRDefault="006F0490" w:rsidP="006F0490">
            <w:pPr>
              <w:rPr>
                <w:color w:val="000000"/>
              </w:rPr>
            </w:pPr>
            <w:r w:rsidRPr="00E01319">
              <w:rPr>
                <w:color w:val="000000"/>
              </w:rPr>
              <w:t>День Байкала</w:t>
            </w:r>
          </w:p>
        </w:tc>
        <w:tc>
          <w:tcPr>
            <w:tcW w:w="2313"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ind w:left="75" w:right="75"/>
              <w:rPr>
                <w:color w:val="000000"/>
              </w:rPr>
            </w:pPr>
            <w:r w:rsidRPr="00E01319">
              <w:rPr>
                <w:color w:val="000000"/>
              </w:rPr>
              <w:t>День птиц</w:t>
            </w:r>
          </w:p>
          <w:p w:rsidR="006F0490" w:rsidRPr="00E01319" w:rsidRDefault="006F0490" w:rsidP="006F0490">
            <w:pPr>
              <w:ind w:left="75" w:right="75"/>
              <w:rPr>
                <w:color w:val="000000"/>
              </w:rPr>
            </w:pPr>
            <w:r w:rsidRPr="00E01319">
              <w:rPr>
                <w:color w:val="000000"/>
              </w:rPr>
              <w:t>Конкурс скворечников</w:t>
            </w:r>
          </w:p>
        </w:tc>
        <w:tc>
          <w:tcPr>
            <w:tcW w:w="2003" w:type="dxa"/>
            <w:tcBorders>
              <w:top w:val="single" w:sz="4" w:space="0" w:color="auto"/>
              <w:left w:val="single" w:sz="4" w:space="0" w:color="auto"/>
              <w:bottom w:val="single" w:sz="4" w:space="0" w:color="auto"/>
              <w:right w:val="single" w:sz="4" w:space="0" w:color="auto"/>
            </w:tcBorders>
          </w:tcPr>
          <w:p w:rsidR="006F0490" w:rsidRPr="00E01319" w:rsidRDefault="006F0490" w:rsidP="006F0490">
            <w:pPr>
              <w:ind w:left="75" w:right="75"/>
              <w:rPr>
                <w:color w:val="000000"/>
              </w:rPr>
            </w:pPr>
          </w:p>
        </w:tc>
        <w:tc>
          <w:tcPr>
            <w:tcW w:w="2800"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r w:rsidRPr="00E01319">
              <w:rPr>
                <w:color w:val="000000"/>
              </w:rPr>
              <w:t>Рождество 7. 01</w:t>
            </w:r>
          </w:p>
        </w:tc>
      </w:tr>
      <w:tr w:rsidR="006F0490" w:rsidRPr="00E01319" w:rsidTr="006F0490">
        <w:trPr>
          <w:trHeight w:val="189"/>
        </w:trPr>
        <w:tc>
          <w:tcPr>
            <w:tcW w:w="1382" w:type="dxa"/>
            <w:vMerge w:val="restart"/>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b/>
                <w:color w:val="000000"/>
              </w:rPr>
            </w:pPr>
            <w:r w:rsidRPr="00E01319">
              <w:rPr>
                <w:b/>
                <w:color w:val="000000"/>
              </w:rPr>
              <w:t>Февраль</w:t>
            </w:r>
          </w:p>
        </w:tc>
        <w:tc>
          <w:tcPr>
            <w:tcW w:w="0" w:type="auto"/>
            <w:vMerge w:val="restart"/>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r w:rsidRPr="00E01319">
              <w:rPr>
                <w:color w:val="000000"/>
              </w:rPr>
              <w:t>Мамам, папа, я спортивная семья 22.01</w:t>
            </w:r>
          </w:p>
        </w:tc>
        <w:tc>
          <w:tcPr>
            <w:tcW w:w="2313" w:type="dxa"/>
            <w:vMerge w:val="restart"/>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ind w:left="75" w:right="75"/>
              <w:rPr>
                <w:color w:val="000000"/>
              </w:rPr>
            </w:pPr>
            <w:r w:rsidRPr="00E01319">
              <w:rPr>
                <w:color w:val="000000"/>
              </w:rPr>
              <w:t>конкурс-рисунков посвященная празднику «Сагаалган»20.02-20.03</w:t>
            </w:r>
          </w:p>
        </w:tc>
        <w:tc>
          <w:tcPr>
            <w:tcW w:w="2003" w:type="dxa"/>
            <w:vMerge w:val="restart"/>
            <w:tcBorders>
              <w:top w:val="single" w:sz="4" w:space="0" w:color="auto"/>
              <w:left w:val="single" w:sz="4" w:space="0" w:color="auto"/>
              <w:bottom w:val="single" w:sz="4" w:space="0" w:color="auto"/>
              <w:right w:val="single" w:sz="4" w:space="0" w:color="auto"/>
            </w:tcBorders>
          </w:tcPr>
          <w:p w:rsidR="006F0490" w:rsidRPr="00E01319" w:rsidRDefault="006F0490" w:rsidP="006F0490">
            <w:pPr>
              <w:ind w:left="75" w:right="75"/>
              <w:rPr>
                <w:color w:val="000000"/>
              </w:rPr>
            </w:pPr>
          </w:p>
        </w:tc>
        <w:tc>
          <w:tcPr>
            <w:tcW w:w="2800"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r w:rsidRPr="00E01319">
              <w:rPr>
                <w:color w:val="000000"/>
              </w:rPr>
              <w:t>Развлечение «Сагаалган»</w:t>
            </w:r>
          </w:p>
        </w:tc>
      </w:tr>
      <w:tr w:rsidR="006F0490" w:rsidRPr="00E01319" w:rsidTr="006F0490">
        <w:trPr>
          <w:trHeight w:val="189"/>
        </w:trPr>
        <w:tc>
          <w:tcPr>
            <w:tcW w:w="1382" w:type="dxa"/>
            <w:vMerge/>
            <w:tcBorders>
              <w:top w:val="single" w:sz="4" w:space="0" w:color="auto"/>
              <w:left w:val="single" w:sz="4" w:space="0" w:color="auto"/>
              <w:bottom w:val="single" w:sz="4" w:space="0" w:color="auto"/>
              <w:right w:val="single" w:sz="4" w:space="0" w:color="auto"/>
            </w:tcBorders>
            <w:vAlign w:val="center"/>
            <w:hideMark/>
          </w:tcPr>
          <w:p w:rsidR="006F0490" w:rsidRPr="00E01319" w:rsidRDefault="006F0490" w:rsidP="006F0490">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0490" w:rsidRPr="00E01319" w:rsidRDefault="006F0490" w:rsidP="006F0490">
            <w:pPr>
              <w:rPr>
                <w:color w:val="000000"/>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6F0490" w:rsidRPr="00E01319" w:rsidRDefault="006F0490" w:rsidP="006F0490">
            <w:pPr>
              <w:rPr>
                <w:color w:val="00000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6F0490" w:rsidRPr="00E01319" w:rsidRDefault="006F0490" w:rsidP="006F0490">
            <w:pPr>
              <w:rPr>
                <w:color w:val="000000"/>
              </w:rPr>
            </w:pPr>
          </w:p>
        </w:tc>
        <w:tc>
          <w:tcPr>
            <w:tcW w:w="2800"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r w:rsidRPr="00E01319">
              <w:rPr>
                <w:color w:val="000000"/>
              </w:rPr>
              <w:t>Масленица проект</w:t>
            </w:r>
          </w:p>
        </w:tc>
      </w:tr>
      <w:tr w:rsidR="006F0490" w:rsidRPr="00E01319" w:rsidTr="006F0490">
        <w:trPr>
          <w:trHeight w:val="189"/>
        </w:trPr>
        <w:tc>
          <w:tcPr>
            <w:tcW w:w="1382"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b/>
                <w:color w:val="000000"/>
              </w:rPr>
            </w:pPr>
            <w:r w:rsidRPr="00E01319">
              <w:rPr>
                <w:b/>
                <w:color w:val="000000"/>
              </w:rPr>
              <w:t>Март</w:t>
            </w:r>
          </w:p>
        </w:tc>
        <w:tc>
          <w:tcPr>
            <w:tcW w:w="0" w:type="auto"/>
            <w:tcBorders>
              <w:top w:val="single" w:sz="4" w:space="0" w:color="auto"/>
              <w:left w:val="single" w:sz="4" w:space="0" w:color="auto"/>
              <w:bottom w:val="single" w:sz="4" w:space="0" w:color="auto"/>
              <w:right w:val="single" w:sz="4" w:space="0" w:color="auto"/>
            </w:tcBorders>
          </w:tcPr>
          <w:p w:rsidR="006F0490" w:rsidRPr="00E01319" w:rsidRDefault="006F0490" w:rsidP="006F0490">
            <w:pPr>
              <w:rPr>
                <w:color w:val="000000"/>
              </w:rPr>
            </w:pPr>
            <w:r w:rsidRPr="00E01319">
              <w:rPr>
                <w:color w:val="000000"/>
              </w:rPr>
              <w:t>Развлечение «День спички» 2.03</w:t>
            </w:r>
          </w:p>
        </w:tc>
        <w:tc>
          <w:tcPr>
            <w:tcW w:w="2313" w:type="dxa"/>
            <w:tcBorders>
              <w:top w:val="single" w:sz="4" w:space="0" w:color="auto"/>
              <w:left w:val="single" w:sz="4" w:space="0" w:color="auto"/>
              <w:bottom w:val="single" w:sz="4" w:space="0" w:color="auto"/>
              <w:right w:val="single" w:sz="4" w:space="0" w:color="auto"/>
            </w:tcBorders>
          </w:tcPr>
          <w:p w:rsidR="006F0490" w:rsidRPr="00E01319" w:rsidRDefault="006F0490" w:rsidP="006F0490">
            <w:pPr>
              <w:ind w:left="75" w:right="75"/>
              <w:rPr>
                <w:color w:val="000000"/>
              </w:rPr>
            </w:pPr>
            <w:r w:rsidRPr="00E01319">
              <w:rPr>
                <w:color w:val="000000"/>
              </w:rPr>
              <w:t>День кукол « дефиле»</w:t>
            </w:r>
          </w:p>
        </w:tc>
        <w:tc>
          <w:tcPr>
            <w:tcW w:w="2003"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ind w:left="75" w:right="75"/>
              <w:rPr>
                <w:color w:val="000000"/>
              </w:rPr>
            </w:pPr>
            <w:r w:rsidRPr="00E01319">
              <w:rPr>
                <w:color w:val="000000"/>
              </w:rPr>
              <w:t>День земли  эко мода30.03</w:t>
            </w:r>
          </w:p>
        </w:tc>
        <w:tc>
          <w:tcPr>
            <w:tcW w:w="2800"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p>
          <w:p w:rsidR="006F0490" w:rsidRPr="00E01319" w:rsidRDefault="006F0490" w:rsidP="006F0490">
            <w:pPr>
              <w:rPr>
                <w:color w:val="000000"/>
              </w:rPr>
            </w:pPr>
            <w:r w:rsidRPr="00E01319">
              <w:rPr>
                <w:color w:val="000000"/>
              </w:rPr>
              <w:t>Международный женский день 7.03</w:t>
            </w:r>
          </w:p>
        </w:tc>
      </w:tr>
      <w:tr w:rsidR="006F0490" w:rsidRPr="00E01319" w:rsidTr="006F0490">
        <w:trPr>
          <w:trHeight w:val="275"/>
        </w:trPr>
        <w:tc>
          <w:tcPr>
            <w:tcW w:w="1382" w:type="dxa"/>
            <w:vMerge w:val="restart"/>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b/>
                <w:color w:val="000000"/>
              </w:rPr>
            </w:pPr>
            <w:r w:rsidRPr="00E01319">
              <w:rPr>
                <w:b/>
                <w:color w:val="000000"/>
              </w:rPr>
              <w:t>Апрель</w:t>
            </w:r>
          </w:p>
        </w:tc>
        <w:tc>
          <w:tcPr>
            <w:tcW w:w="0" w:type="auto"/>
            <w:vMerge w:val="restart"/>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r w:rsidRPr="00E01319">
              <w:rPr>
                <w:color w:val="000000"/>
              </w:rPr>
              <w:t>Проект День космонавтики</w:t>
            </w:r>
          </w:p>
          <w:p w:rsidR="006F0490" w:rsidRPr="00E01319" w:rsidRDefault="006F0490" w:rsidP="006F0490">
            <w:pPr>
              <w:rPr>
                <w:color w:val="000000"/>
              </w:rPr>
            </w:pPr>
            <w:r w:rsidRPr="00E01319">
              <w:rPr>
                <w:color w:val="000000"/>
              </w:rPr>
              <w:t xml:space="preserve"> 5- 12.04</w:t>
            </w:r>
          </w:p>
        </w:tc>
        <w:tc>
          <w:tcPr>
            <w:tcW w:w="2313" w:type="dxa"/>
            <w:vMerge w:val="restart"/>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ind w:right="75"/>
              <w:rPr>
                <w:color w:val="000000"/>
              </w:rPr>
            </w:pPr>
            <w:r w:rsidRPr="00E01319">
              <w:rPr>
                <w:color w:val="000000"/>
              </w:rPr>
              <w:t>Конкурс чтецов 20.03</w:t>
            </w:r>
          </w:p>
        </w:tc>
        <w:tc>
          <w:tcPr>
            <w:tcW w:w="2003" w:type="dxa"/>
            <w:vMerge w:val="restart"/>
            <w:tcBorders>
              <w:top w:val="single" w:sz="4" w:space="0" w:color="auto"/>
              <w:left w:val="single" w:sz="4" w:space="0" w:color="auto"/>
              <w:bottom w:val="single" w:sz="4" w:space="0" w:color="auto"/>
              <w:right w:val="single" w:sz="4" w:space="0" w:color="auto"/>
            </w:tcBorders>
          </w:tcPr>
          <w:p w:rsidR="006F0490" w:rsidRPr="00E01319" w:rsidRDefault="006F0490" w:rsidP="006F0490">
            <w:pPr>
              <w:ind w:left="75" w:right="75"/>
              <w:rPr>
                <w:color w:val="000000"/>
              </w:rPr>
            </w:pPr>
          </w:p>
        </w:tc>
        <w:tc>
          <w:tcPr>
            <w:tcW w:w="2800"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p>
        </w:tc>
      </w:tr>
      <w:tr w:rsidR="006F0490" w:rsidRPr="00E01319" w:rsidTr="006F0490">
        <w:trPr>
          <w:trHeight w:val="291"/>
        </w:trPr>
        <w:tc>
          <w:tcPr>
            <w:tcW w:w="1382" w:type="dxa"/>
            <w:vMerge/>
            <w:tcBorders>
              <w:top w:val="single" w:sz="4" w:space="0" w:color="auto"/>
              <w:left w:val="single" w:sz="4" w:space="0" w:color="auto"/>
              <w:bottom w:val="single" w:sz="4" w:space="0" w:color="auto"/>
              <w:right w:val="single" w:sz="4" w:space="0" w:color="auto"/>
            </w:tcBorders>
            <w:vAlign w:val="center"/>
            <w:hideMark/>
          </w:tcPr>
          <w:p w:rsidR="006F0490" w:rsidRPr="00E01319" w:rsidRDefault="006F0490" w:rsidP="006F0490">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0490" w:rsidRPr="00E01319" w:rsidRDefault="006F0490" w:rsidP="006F0490">
            <w:pPr>
              <w:rPr>
                <w:color w:val="000000"/>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6F0490" w:rsidRPr="00E01319" w:rsidRDefault="006F0490" w:rsidP="006F0490">
            <w:pPr>
              <w:rPr>
                <w:color w:val="00000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6F0490" w:rsidRPr="00E01319" w:rsidRDefault="006F0490" w:rsidP="006F0490">
            <w:pPr>
              <w:rPr>
                <w:color w:val="000000"/>
              </w:rPr>
            </w:pPr>
          </w:p>
        </w:tc>
        <w:tc>
          <w:tcPr>
            <w:tcW w:w="2800"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r w:rsidRPr="00E01319">
              <w:rPr>
                <w:color w:val="000000"/>
              </w:rPr>
              <w:t xml:space="preserve">Пасха – развлечение </w:t>
            </w:r>
          </w:p>
        </w:tc>
      </w:tr>
      <w:tr w:rsidR="006F0490" w:rsidRPr="00E01319" w:rsidTr="006F0490">
        <w:trPr>
          <w:trHeight w:val="346"/>
        </w:trPr>
        <w:tc>
          <w:tcPr>
            <w:tcW w:w="1382" w:type="dxa"/>
            <w:vMerge w:val="restart"/>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b/>
                <w:color w:val="000000"/>
              </w:rPr>
            </w:pPr>
            <w:r w:rsidRPr="00E01319">
              <w:rPr>
                <w:b/>
                <w:color w:val="000000"/>
              </w:rPr>
              <w:t>Май</w:t>
            </w:r>
          </w:p>
        </w:tc>
        <w:tc>
          <w:tcPr>
            <w:tcW w:w="0" w:type="auto"/>
            <w:vMerge w:val="restart"/>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r w:rsidRPr="00E01319">
              <w:rPr>
                <w:color w:val="000000"/>
              </w:rPr>
              <w:t>Международный день пожарных 4.05</w:t>
            </w:r>
          </w:p>
        </w:tc>
        <w:tc>
          <w:tcPr>
            <w:tcW w:w="2313" w:type="dxa"/>
            <w:vMerge w:val="restart"/>
            <w:tcBorders>
              <w:top w:val="single" w:sz="4" w:space="0" w:color="auto"/>
              <w:left w:val="single" w:sz="4" w:space="0" w:color="auto"/>
              <w:bottom w:val="single" w:sz="4" w:space="0" w:color="auto"/>
              <w:right w:val="single" w:sz="4" w:space="0" w:color="auto"/>
            </w:tcBorders>
          </w:tcPr>
          <w:p w:rsidR="006F0490" w:rsidRPr="00E01319" w:rsidRDefault="006F0490" w:rsidP="006F0490">
            <w:pPr>
              <w:ind w:left="75" w:right="75"/>
              <w:rPr>
                <w:color w:val="000000"/>
              </w:rPr>
            </w:pPr>
          </w:p>
        </w:tc>
        <w:tc>
          <w:tcPr>
            <w:tcW w:w="2003" w:type="dxa"/>
            <w:vMerge w:val="restart"/>
            <w:tcBorders>
              <w:top w:val="single" w:sz="4" w:space="0" w:color="auto"/>
              <w:left w:val="single" w:sz="4" w:space="0" w:color="auto"/>
              <w:bottom w:val="single" w:sz="4" w:space="0" w:color="auto"/>
              <w:right w:val="single" w:sz="4" w:space="0" w:color="auto"/>
            </w:tcBorders>
          </w:tcPr>
          <w:p w:rsidR="006F0490" w:rsidRPr="00E01319" w:rsidRDefault="006F0490" w:rsidP="006F0490">
            <w:pPr>
              <w:ind w:left="75" w:right="75"/>
              <w:rPr>
                <w:color w:val="000000"/>
              </w:rPr>
            </w:pPr>
            <w:r w:rsidRPr="00E01319">
              <w:rPr>
                <w:color w:val="000000"/>
              </w:rPr>
              <w:t>День бумажных самолетиков 26.05</w:t>
            </w:r>
          </w:p>
        </w:tc>
        <w:tc>
          <w:tcPr>
            <w:tcW w:w="2800" w:type="dxa"/>
            <w:tcBorders>
              <w:top w:val="single" w:sz="4" w:space="0" w:color="auto"/>
              <w:left w:val="single" w:sz="4" w:space="0" w:color="auto"/>
              <w:bottom w:val="single" w:sz="4" w:space="0" w:color="auto"/>
              <w:right w:val="single" w:sz="4" w:space="0" w:color="auto"/>
            </w:tcBorders>
            <w:hideMark/>
          </w:tcPr>
          <w:p w:rsidR="006F0490" w:rsidRPr="00E01319" w:rsidRDefault="006F0490" w:rsidP="006F0490">
            <w:pPr>
              <w:rPr>
                <w:color w:val="000000"/>
              </w:rPr>
            </w:pPr>
            <w:r w:rsidRPr="00E01319">
              <w:rPr>
                <w:color w:val="000000"/>
              </w:rPr>
              <w:t xml:space="preserve">День победы акция  </w:t>
            </w:r>
          </w:p>
          <w:p w:rsidR="006F0490" w:rsidRPr="00E01319" w:rsidRDefault="006F0490" w:rsidP="006F0490">
            <w:pPr>
              <w:rPr>
                <w:color w:val="000000"/>
              </w:rPr>
            </w:pPr>
            <w:r w:rsidRPr="00E01319">
              <w:rPr>
                <w:color w:val="000000"/>
              </w:rPr>
              <w:t>5 мая</w:t>
            </w:r>
          </w:p>
        </w:tc>
      </w:tr>
      <w:tr w:rsidR="006F0490" w:rsidRPr="00E01319" w:rsidTr="006F0490">
        <w:trPr>
          <w:trHeight w:val="257"/>
        </w:trPr>
        <w:tc>
          <w:tcPr>
            <w:tcW w:w="1382" w:type="dxa"/>
            <w:vMerge/>
            <w:tcBorders>
              <w:top w:val="single" w:sz="4" w:space="0" w:color="auto"/>
              <w:left w:val="single" w:sz="4" w:space="0" w:color="auto"/>
              <w:bottom w:val="single" w:sz="4" w:space="0" w:color="auto"/>
              <w:right w:val="single" w:sz="4" w:space="0" w:color="auto"/>
            </w:tcBorders>
            <w:vAlign w:val="center"/>
            <w:hideMark/>
          </w:tcPr>
          <w:p w:rsidR="006F0490" w:rsidRPr="00E01319" w:rsidRDefault="006F0490" w:rsidP="006F0490">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0490" w:rsidRPr="00E01319" w:rsidRDefault="006F0490" w:rsidP="006F0490">
            <w:pPr>
              <w:rPr>
                <w:color w:val="000000"/>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6F0490" w:rsidRPr="00E01319" w:rsidRDefault="006F0490" w:rsidP="006F0490">
            <w:pPr>
              <w:rPr>
                <w:color w:val="00000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6F0490" w:rsidRPr="00E01319" w:rsidRDefault="006F0490" w:rsidP="006F0490">
            <w:pPr>
              <w:rPr>
                <w:color w:val="000000"/>
              </w:rPr>
            </w:pPr>
          </w:p>
        </w:tc>
        <w:tc>
          <w:tcPr>
            <w:tcW w:w="2800" w:type="dxa"/>
            <w:tcBorders>
              <w:top w:val="single" w:sz="4" w:space="0" w:color="auto"/>
              <w:left w:val="single" w:sz="4" w:space="0" w:color="auto"/>
              <w:bottom w:val="single" w:sz="4" w:space="0" w:color="auto"/>
              <w:right w:val="single" w:sz="4" w:space="0" w:color="auto"/>
            </w:tcBorders>
          </w:tcPr>
          <w:p w:rsidR="006F0490" w:rsidRPr="00E01319" w:rsidRDefault="006F0490" w:rsidP="006F0490">
            <w:pPr>
              <w:rPr>
                <w:color w:val="000000"/>
              </w:rPr>
            </w:pPr>
          </w:p>
        </w:tc>
      </w:tr>
    </w:tbl>
    <w:p w:rsidR="003E5926" w:rsidRPr="008140B9" w:rsidRDefault="003E5926" w:rsidP="008140B9">
      <w:pPr>
        <w:rPr>
          <w:lang w:eastAsia="ru-RU"/>
        </w:rPr>
        <w:sectPr w:rsidR="003E5926" w:rsidRPr="008140B9" w:rsidSect="00760518">
          <w:headerReference w:type="even" r:id="rId53"/>
          <w:headerReference w:type="default" r:id="rId54"/>
          <w:footerReference w:type="even" r:id="rId55"/>
          <w:footerReference w:type="default" r:id="rId56"/>
          <w:headerReference w:type="first" r:id="rId57"/>
          <w:footerReference w:type="first" r:id="rId58"/>
          <w:pgSz w:w="11906" w:h="16838"/>
          <w:pgMar w:top="1134" w:right="850" w:bottom="540" w:left="1200" w:header="1134" w:footer="1134" w:gutter="0"/>
          <w:cols w:space="720"/>
          <w:docGrid w:linePitch="360"/>
        </w:sectPr>
      </w:pPr>
    </w:p>
    <w:p w:rsidR="003E5926" w:rsidRPr="00317FA4" w:rsidRDefault="003E5926" w:rsidP="00DC1FE1">
      <w:pPr>
        <w:spacing w:line="276" w:lineRule="auto"/>
        <w:rPr>
          <w:b/>
        </w:rPr>
      </w:pPr>
    </w:p>
    <w:p w:rsidR="003E5926" w:rsidRPr="00317FA4" w:rsidRDefault="00F50CCE" w:rsidP="00317FA4">
      <w:pPr>
        <w:spacing w:line="276" w:lineRule="auto"/>
        <w:jc w:val="center"/>
        <w:rPr>
          <w:b/>
        </w:rPr>
      </w:pPr>
      <w:r>
        <w:rPr>
          <w:b/>
        </w:rPr>
        <w:t xml:space="preserve">3.5. </w:t>
      </w:r>
      <w:r w:rsidR="003E5926" w:rsidRPr="00317FA4">
        <w:rPr>
          <w:b/>
        </w:rPr>
        <w:t>Программно-методическое  обеспечение образовательного  процесса</w:t>
      </w:r>
    </w:p>
    <w:p w:rsidR="003E5926" w:rsidRPr="00317FA4" w:rsidRDefault="003E5926" w:rsidP="00317FA4">
      <w:pPr>
        <w:spacing w:line="276" w:lineRule="auto"/>
        <w:ind w:left="720"/>
        <w:jc w:val="both"/>
      </w:pPr>
    </w:p>
    <w:p w:rsidR="003E5926" w:rsidRPr="00317FA4" w:rsidRDefault="003E5926" w:rsidP="00317FA4">
      <w:pPr>
        <w:spacing w:line="276" w:lineRule="auto"/>
      </w:pPr>
      <w:r w:rsidRPr="00317FA4">
        <w:t xml:space="preserve">1.                «От рождения до школы» Примерная основная общеобразовательная программа дошкольного образования /Под редакцией Н. Е. Вераксы, Т. С.Комаровой,М. А. Васильевой. – 2-е изд., испр. и </w:t>
      </w:r>
      <w:r>
        <w:t>доп. -  М.: МОЗАИКА-СИНТЕЗ, 2015</w:t>
      </w:r>
      <w:r w:rsidRPr="00317FA4">
        <w:t>. - 336 с.</w:t>
      </w:r>
    </w:p>
    <w:p w:rsidR="003E5926" w:rsidRPr="00317FA4" w:rsidRDefault="003E5926" w:rsidP="00317FA4">
      <w:pPr>
        <w:spacing w:line="276" w:lineRule="auto"/>
      </w:pPr>
      <w:r w:rsidRPr="00317FA4">
        <w:t>2.  Перспективное  планирование воспитательно-образовательного процесса по программе «От рождения до школы» под редакцией Н.Е. Вераксы, М.А. Васильевой, Т.С. Комаровой. Первая младшая группа / авт – сост. Н.А. Атарщикова, И.А. Осина, Е.В. Горю</w:t>
      </w:r>
      <w:r>
        <w:t>нова. – Волгоград: Учитель, 2016</w:t>
      </w:r>
      <w:r w:rsidRPr="00317FA4">
        <w:t>. – 114с.</w:t>
      </w:r>
    </w:p>
    <w:p w:rsidR="003E5926" w:rsidRPr="00317FA4" w:rsidRDefault="003E5926" w:rsidP="00317FA4">
      <w:pPr>
        <w:spacing w:line="276" w:lineRule="auto"/>
      </w:pPr>
      <w:r w:rsidRPr="00317FA4">
        <w:t>3.  Комплексно-тематическое планирование по программе «От рождения до школы» под редакцией Н.Е. Вераксы, М.А. Васильевой, Т.С. Комаровой.Первая  младшая группа / авт – сост. В.Н. Мезенцева, О.П. Вл</w:t>
      </w:r>
      <w:r>
        <w:t>асенко – Волгоград: Учитель, 2015</w:t>
      </w:r>
      <w:r w:rsidRPr="00317FA4">
        <w:t>. – 101с.</w:t>
      </w:r>
    </w:p>
    <w:p w:rsidR="003E5926" w:rsidRPr="00317FA4" w:rsidRDefault="003E5926" w:rsidP="00317FA4">
      <w:pPr>
        <w:spacing w:line="276" w:lineRule="auto"/>
      </w:pPr>
      <w:r w:rsidRPr="00317FA4">
        <w:t> </w:t>
      </w:r>
    </w:p>
    <w:p w:rsidR="003E5926" w:rsidRPr="00317FA4" w:rsidRDefault="003E5926" w:rsidP="00317FA4">
      <w:pPr>
        <w:spacing w:line="276" w:lineRule="auto"/>
      </w:pPr>
      <w:r w:rsidRPr="00317FA4">
        <w:t>Образовательная область «Физическое развитие»</w:t>
      </w:r>
    </w:p>
    <w:p w:rsidR="003E5926" w:rsidRPr="00317FA4" w:rsidRDefault="003E5926" w:rsidP="00317FA4">
      <w:pPr>
        <w:spacing w:line="276" w:lineRule="auto"/>
      </w:pPr>
      <w:r w:rsidRPr="00317FA4">
        <w:t> </w:t>
      </w:r>
    </w:p>
    <w:tbl>
      <w:tblPr>
        <w:tblW w:w="9401" w:type="dxa"/>
        <w:tblLook w:val="00A0"/>
      </w:tblPr>
      <w:tblGrid>
        <w:gridCol w:w="9401"/>
      </w:tblGrid>
      <w:tr w:rsidR="003E5926" w:rsidRPr="00317FA4" w:rsidTr="00E01319">
        <w:tc>
          <w:tcPr>
            <w:tcW w:w="9401" w:type="dxa"/>
          </w:tcPr>
          <w:p w:rsidR="003E5926" w:rsidRPr="00317FA4" w:rsidRDefault="003E5926" w:rsidP="00A148C4">
            <w:pPr>
              <w:spacing w:line="276" w:lineRule="auto"/>
            </w:pPr>
            <w:r w:rsidRPr="00317FA4">
              <w:t>Физическая культура</w:t>
            </w:r>
          </w:p>
        </w:tc>
      </w:tr>
      <w:tr w:rsidR="003E5926" w:rsidRPr="00317FA4" w:rsidTr="00E01319">
        <w:tc>
          <w:tcPr>
            <w:tcW w:w="9401" w:type="dxa"/>
          </w:tcPr>
          <w:p w:rsidR="003E5926" w:rsidRPr="00317FA4" w:rsidRDefault="003E5926" w:rsidP="00A148C4">
            <w:pPr>
              <w:spacing w:line="276" w:lineRule="auto"/>
            </w:pPr>
            <w:r w:rsidRPr="00317FA4">
              <w:t>Методические пособия</w:t>
            </w:r>
          </w:p>
          <w:p w:rsidR="003E5926" w:rsidRPr="00317FA4" w:rsidRDefault="003E5926" w:rsidP="00A148C4">
            <w:pPr>
              <w:spacing w:line="276" w:lineRule="auto"/>
            </w:pPr>
            <w:r w:rsidRPr="00317FA4">
              <w:t>Борисова М.М. Малоподвижные игры и игровые упражнения. Для занятий с детьми 3-7 лет</w:t>
            </w:r>
          </w:p>
          <w:p w:rsidR="003E5926" w:rsidRPr="00317FA4" w:rsidRDefault="003E5926" w:rsidP="00A148C4">
            <w:pPr>
              <w:spacing w:line="276" w:lineRule="auto"/>
            </w:pPr>
            <w:r w:rsidRPr="00317FA4">
              <w:t>Пензулаева Л.И. Оздоровительная гимнастика: Комплексы упражнений для детей 3-7 лет</w:t>
            </w:r>
            <w:r>
              <w:t>. М.: Мозаика-Синтез, 2015</w:t>
            </w:r>
            <w:r w:rsidRPr="00317FA4">
              <w:t>.</w:t>
            </w:r>
          </w:p>
          <w:p w:rsidR="003E5926" w:rsidRPr="00317FA4" w:rsidRDefault="003E5926" w:rsidP="00A148C4">
            <w:pPr>
              <w:spacing w:line="276" w:lineRule="auto"/>
            </w:pPr>
            <w:r w:rsidRPr="00317FA4">
              <w:t>Сборник подвижных игр / Автор-соствитель Э.Я. Степаненкова.</w:t>
            </w:r>
          </w:p>
          <w:p w:rsidR="003E5926" w:rsidRPr="00317FA4" w:rsidRDefault="003E5926" w:rsidP="00A148C4">
            <w:pPr>
              <w:spacing w:line="276" w:lineRule="auto"/>
            </w:pPr>
            <w:r w:rsidRPr="00317FA4">
              <w:t>Физическая культура в детском саду. / Л.И. Пензулаева. Средняя гр</w:t>
            </w:r>
            <w:r>
              <w:t>уппа. - М.: Мозаика-Синтез, 2015</w:t>
            </w:r>
            <w:r w:rsidRPr="00317FA4">
              <w:t>.</w:t>
            </w:r>
          </w:p>
          <w:p w:rsidR="003E5926" w:rsidRPr="00317FA4" w:rsidRDefault="003E5926" w:rsidP="00A148C4">
            <w:pPr>
              <w:spacing w:line="276" w:lineRule="auto"/>
            </w:pPr>
            <w:r w:rsidRPr="00317FA4">
              <w:t>Физическая культура – дошкольникам / Л.Д. Глазырина. – М.: Владос, 2004.</w:t>
            </w:r>
          </w:p>
          <w:p w:rsidR="003E5926" w:rsidRPr="00317FA4" w:rsidRDefault="003E5926" w:rsidP="00A148C4">
            <w:pPr>
              <w:spacing w:line="276" w:lineRule="auto"/>
            </w:pPr>
            <w:r w:rsidRPr="00317FA4">
              <w:t>Двигательная активность ребенка в детском саду / М.А. Ру</w:t>
            </w:r>
            <w:r>
              <w:t>нова. – М.: Мозаика-синтез, 2012</w:t>
            </w:r>
            <w:r w:rsidRPr="00317FA4">
              <w:t>.</w:t>
            </w:r>
          </w:p>
          <w:p w:rsidR="003E5926" w:rsidRPr="00317FA4" w:rsidRDefault="003E5926" w:rsidP="00A148C4">
            <w:pPr>
              <w:spacing w:line="276" w:lineRule="auto"/>
            </w:pPr>
            <w:r w:rsidRPr="00317FA4">
              <w:t>Нетрадиционные занятия физкультурой в дошкольном образовательном учрежлении / Н.С. Галицына. – М.: Скрепторий, 2004.</w:t>
            </w:r>
          </w:p>
          <w:p w:rsidR="003E5926" w:rsidRPr="00317FA4" w:rsidRDefault="003E5926" w:rsidP="00A148C4">
            <w:pPr>
              <w:spacing w:line="276" w:lineRule="auto"/>
            </w:pPr>
            <w:r w:rsidRPr="00317FA4">
              <w:t>Физкультурные праздники в детском саду / В.Н. Шебеко, Н.Н</w:t>
            </w:r>
            <w:r>
              <w:t>. Ермак. – М.: Просвещение, 2014</w:t>
            </w:r>
            <w:r w:rsidRPr="00317FA4">
              <w:t>.</w:t>
            </w:r>
          </w:p>
          <w:p w:rsidR="003E5926" w:rsidRPr="00317FA4" w:rsidRDefault="003E5926" w:rsidP="00A148C4">
            <w:pPr>
              <w:spacing w:line="276" w:lineRule="auto"/>
            </w:pPr>
            <w:r w:rsidRPr="00317FA4">
              <w:t> </w:t>
            </w:r>
          </w:p>
        </w:tc>
      </w:tr>
      <w:tr w:rsidR="003E5926" w:rsidRPr="00317FA4" w:rsidTr="00E01319">
        <w:tc>
          <w:tcPr>
            <w:tcW w:w="9401" w:type="dxa"/>
          </w:tcPr>
          <w:p w:rsidR="003E5926" w:rsidRPr="00317FA4" w:rsidRDefault="003E5926" w:rsidP="00A148C4">
            <w:pPr>
              <w:spacing w:line="276" w:lineRule="auto"/>
            </w:pPr>
            <w:r w:rsidRPr="00317FA4">
              <w:t>Наглядно-дидактические пособия</w:t>
            </w:r>
          </w:p>
          <w:p w:rsidR="003E5926" w:rsidRPr="00317FA4" w:rsidRDefault="003E5926" w:rsidP="00A148C4">
            <w:pPr>
              <w:spacing w:line="276" w:lineRule="auto"/>
            </w:pPr>
            <w:r w:rsidRPr="00317FA4">
              <w:t>Серия «Мир в картинках»: «Спортивный инвентарь».</w:t>
            </w:r>
          </w:p>
          <w:p w:rsidR="003E5926" w:rsidRPr="00317FA4" w:rsidRDefault="003E5926" w:rsidP="00A148C4">
            <w:pPr>
              <w:spacing w:line="276" w:lineRule="auto"/>
            </w:pPr>
            <w:r w:rsidRPr="00317FA4">
              <w:t>Серия «Рассказы по картинкам»: «Зимние виды спорта», «Летние виды спорта», «Распорядок дня».</w:t>
            </w:r>
          </w:p>
          <w:p w:rsidR="003E5926" w:rsidRPr="00317FA4" w:rsidRDefault="003E5926" w:rsidP="00A148C4">
            <w:pPr>
              <w:spacing w:line="276" w:lineRule="auto"/>
            </w:pPr>
            <w:r w:rsidRPr="00317FA4">
              <w:t>Серия «Расскажите детям о…»: «Расскажите детям о зимних видах спорта»; «Расскажите детям об олимпийскх играх»;</w:t>
            </w:r>
          </w:p>
          <w:p w:rsidR="003E5926" w:rsidRPr="00317FA4" w:rsidRDefault="003E5926" w:rsidP="00A148C4">
            <w:pPr>
              <w:spacing w:line="276" w:lineRule="auto"/>
            </w:pPr>
            <w:r w:rsidRPr="00317FA4">
              <w:t>Плакаты: «Зимние виды спорта»; «Летние виды спорта».</w:t>
            </w:r>
          </w:p>
        </w:tc>
      </w:tr>
      <w:tr w:rsidR="003E5926" w:rsidRPr="00317FA4" w:rsidTr="00E01319">
        <w:tc>
          <w:tcPr>
            <w:tcW w:w="9401" w:type="dxa"/>
          </w:tcPr>
          <w:p w:rsidR="003E5926" w:rsidRPr="00317FA4" w:rsidRDefault="003E5926" w:rsidP="00A148C4">
            <w:pPr>
              <w:spacing w:line="276" w:lineRule="auto"/>
            </w:pPr>
            <w:r w:rsidRPr="00317FA4">
              <w:t>Здоровье</w:t>
            </w:r>
          </w:p>
        </w:tc>
      </w:tr>
      <w:tr w:rsidR="003E5926" w:rsidRPr="00317FA4" w:rsidTr="00E01319">
        <w:tc>
          <w:tcPr>
            <w:tcW w:w="9401" w:type="dxa"/>
          </w:tcPr>
          <w:p w:rsidR="003E5926" w:rsidRPr="00317FA4" w:rsidRDefault="003E5926" w:rsidP="00A148C4">
            <w:pPr>
              <w:spacing w:line="276" w:lineRule="auto"/>
            </w:pPr>
            <w:r w:rsidRPr="00317FA4">
              <w:t>Методические пособия</w:t>
            </w:r>
          </w:p>
          <w:p w:rsidR="003E5926" w:rsidRPr="00317FA4" w:rsidRDefault="003E5926" w:rsidP="00A148C4">
            <w:pPr>
              <w:spacing w:line="276" w:lineRule="auto"/>
            </w:pPr>
            <w:r w:rsidRPr="00317FA4">
              <w:t>Физическое развитие и здоровье детей 3-7 лет / Л.В. Яковлева</w:t>
            </w:r>
            <w:r>
              <w:t>, Р.А. Юдина. – М.: Владос, 2014</w:t>
            </w:r>
            <w:r w:rsidRPr="00317FA4">
              <w:t>.</w:t>
            </w:r>
          </w:p>
          <w:p w:rsidR="003E5926" w:rsidRPr="00317FA4" w:rsidRDefault="003E5926" w:rsidP="00A148C4">
            <w:pPr>
              <w:spacing w:line="276" w:lineRule="auto"/>
            </w:pPr>
            <w:r w:rsidRPr="00317FA4">
              <w:lastRenderedPageBreak/>
              <w:t>С физкультурой дружить - здоровым быть / М.Д. Маханева. – М.: ТЦ «Сфера», 2009.</w:t>
            </w:r>
          </w:p>
          <w:p w:rsidR="003E5926" w:rsidRPr="00317FA4" w:rsidRDefault="003E5926" w:rsidP="00A148C4">
            <w:pPr>
              <w:spacing w:line="276" w:lineRule="auto"/>
            </w:pPr>
            <w:r w:rsidRPr="00317FA4">
              <w:t>Лечебная физкультура для дошкольников / О.В. Козырева. – М.: Просвещение, 2003..</w:t>
            </w:r>
          </w:p>
          <w:p w:rsidR="003E5926" w:rsidRPr="00317FA4" w:rsidRDefault="003E5926" w:rsidP="00A148C4">
            <w:pPr>
              <w:spacing w:line="276" w:lineRule="auto"/>
            </w:pPr>
            <w:r w:rsidRPr="00317FA4">
              <w:t>Охрана здоровья детей в дошкольных учреждениях / Т.Л. Бо</w:t>
            </w:r>
            <w:r>
              <w:t>гина. – М.: Мозаика-синтез, 2015</w:t>
            </w:r>
          </w:p>
          <w:p w:rsidR="003E5926" w:rsidRPr="00317FA4" w:rsidRDefault="003E5926" w:rsidP="00A148C4">
            <w:pPr>
              <w:spacing w:line="276" w:lineRule="auto"/>
            </w:pPr>
            <w:r w:rsidRPr="00317FA4">
              <w:t>Разговор о правильном питании / М.М. Безруких, Т.А. Филиппова. – М.:  Олма-Пресс, 2000.</w:t>
            </w:r>
          </w:p>
          <w:p w:rsidR="003E5926" w:rsidRPr="00317FA4" w:rsidRDefault="003E5926" w:rsidP="00A148C4">
            <w:pPr>
              <w:spacing w:line="276" w:lineRule="auto"/>
            </w:pPr>
            <w:r w:rsidRPr="00317FA4">
              <w:t>Здоровьесберегающие технологии воспитания в детском саду / Под ред. Т.С. Яковлевой. – М.: Школьная пресса,  2006.</w:t>
            </w:r>
          </w:p>
          <w:p w:rsidR="003E5926" w:rsidRPr="00317FA4" w:rsidRDefault="003E5926" w:rsidP="00A148C4">
            <w:pPr>
              <w:spacing w:line="276" w:lineRule="auto"/>
            </w:pPr>
            <w:r w:rsidRPr="00317FA4">
              <w:t>Растем здоровыми / В.А. Доскин, Л.Г. Голубева. – М.: Просвещение, 2002.</w:t>
            </w:r>
          </w:p>
          <w:p w:rsidR="003E5926" w:rsidRPr="00317FA4" w:rsidRDefault="003E5926" w:rsidP="00A148C4">
            <w:pPr>
              <w:spacing w:line="276" w:lineRule="auto"/>
            </w:pPr>
            <w:r w:rsidRPr="00317FA4">
              <w:t>Развивающая педагогика оздоровления / В.Т. Кудрявцев, Б.Б. Егоров. – М.: Линка-пресс, 2000.</w:t>
            </w:r>
          </w:p>
          <w:p w:rsidR="003E5926" w:rsidRPr="00317FA4" w:rsidRDefault="003E5926" w:rsidP="00A148C4">
            <w:pPr>
              <w:spacing w:line="276" w:lineRule="auto"/>
            </w:pPr>
            <w:r w:rsidRPr="00317FA4">
              <w:t>Формирование представлений о здоровом образе жизни у дошкольников: Методическое пособие / Новикова И.М.</w:t>
            </w:r>
            <w:r>
              <w:t xml:space="preserve"> - М.: Мозаика-Синтез, 2014</w:t>
            </w:r>
            <w:r w:rsidRPr="00317FA4">
              <w:t>.</w:t>
            </w:r>
          </w:p>
          <w:p w:rsidR="003E5926" w:rsidRPr="00317FA4" w:rsidRDefault="003E5926" w:rsidP="00A148C4">
            <w:pPr>
              <w:spacing w:line="276" w:lineRule="auto"/>
            </w:pPr>
            <w:r w:rsidRPr="00317FA4">
              <w:t>Оздоровительная гимнастика для детей 3-7 лет: Методическое пособие /Пензулаева Л.И. - М.: Москва-Си</w:t>
            </w:r>
            <w:r>
              <w:t>нтез, 2015</w:t>
            </w:r>
            <w:r w:rsidRPr="00317FA4">
              <w:t>.</w:t>
            </w:r>
          </w:p>
        </w:tc>
      </w:tr>
      <w:tr w:rsidR="003E5926" w:rsidRPr="00317FA4" w:rsidTr="00E01319">
        <w:tc>
          <w:tcPr>
            <w:tcW w:w="9401" w:type="dxa"/>
          </w:tcPr>
          <w:p w:rsidR="003E5926" w:rsidRPr="00317FA4" w:rsidRDefault="003E5926" w:rsidP="00A148C4">
            <w:pPr>
              <w:spacing w:line="276" w:lineRule="auto"/>
            </w:pPr>
            <w:r w:rsidRPr="00317FA4">
              <w:lastRenderedPageBreak/>
              <w:t>«Безопасность»</w:t>
            </w:r>
          </w:p>
        </w:tc>
      </w:tr>
      <w:tr w:rsidR="003E5926" w:rsidRPr="00317FA4" w:rsidTr="00E01319">
        <w:tc>
          <w:tcPr>
            <w:tcW w:w="9401" w:type="dxa"/>
          </w:tcPr>
          <w:p w:rsidR="003E5926" w:rsidRPr="00317FA4" w:rsidRDefault="003E5926" w:rsidP="00A148C4">
            <w:pPr>
              <w:spacing w:line="276" w:lineRule="auto"/>
            </w:pPr>
            <w:r w:rsidRPr="00317FA4">
              <w:t>Основы безопасности детей дошкольного возраста. / Н.Н. Авдеева, О.Л. Князева, Р.Б. Стеркина. М.: Просвещение, 2007.</w:t>
            </w:r>
          </w:p>
          <w:p w:rsidR="003E5926" w:rsidRPr="00317FA4" w:rsidRDefault="003E5926" w:rsidP="00A148C4">
            <w:pPr>
              <w:spacing w:line="276" w:lineRule="auto"/>
            </w:pPr>
            <w:r w:rsidRPr="00317FA4">
              <w:t>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p>
          <w:p w:rsidR="003E5926" w:rsidRPr="00317FA4" w:rsidRDefault="003E5926" w:rsidP="00A148C4">
            <w:pPr>
              <w:spacing w:line="276" w:lineRule="auto"/>
            </w:pPr>
            <w:r w:rsidRPr="00317FA4">
              <w:t>К.Ю. Белая, Формирование основ безопасности у дошкольников: Методическое пос</w:t>
            </w:r>
            <w:r>
              <w:t>обие. - М.: Мозаика-Синтез, 2015</w:t>
            </w:r>
            <w:r w:rsidRPr="00317FA4">
              <w:t>.</w:t>
            </w:r>
          </w:p>
          <w:p w:rsidR="003E5926" w:rsidRPr="00317FA4" w:rsidRDefault="003E5926" w:rsidP="00A148C4">
            <w:pPr>
              <w:spacing w:line="276" w:lineRule="auto"/>
            </w:pPr>
            <w:r w:rsidRPr="00317FA4">
              <w:t>Шорыгина Т.А. Осторожные сказки: Безопасность для малышей. – М.Прометей, 2003.</w:t>
            </w:r>
          </w:p>
          <w:p w:rsidR="003E5926" w:rsidRPr="00317FA4" w:rsidRDefault="003E5926" w:rsidP="00A148C4">
            <w:pPr>
              <w:spacing w:line="276" w:lineRule="auto"/>
            </w:pPr>
            <w:r w:rsidRPr="00317FA4">
              <w:t>Л.Логинова. 365 уроков безопасности.</w:t>
            </w:r>
          </w:p>
          <w:p w:rsidR="003E5926" w:rsidRPr="00317FA4" w:rsidRDefault="003E5926" w:rsidP="00A148C4">
            <w:pPr>
              <w:spacing w:line="276" w:lineRule="auto"/>
            </w:pPr>
            <w:r w:rsidRPr="00317FA4">
              <w:t>Саулина Т.Ф. Три сигнала светофора. Ознакомление дошкольников с правилами дорожного движения: Методическое пособие.</w:t>
            </w:r>
            <w:r>
              <w:t xml:space="preserve"> - М.: Мозаика-Синтез, 2015</w:t>
            </w:r>
            <w:r w:rsidRPr="00317FA4">
              <w:t>.</w:t>
            </w:r>
          </w:p>
        </w:tc>
      </w:tr>
      <w:tr w:rsidR="003E5926" w:rsidRPr="00317FA4" w:rsidTr="00E01319">
        <w:tc>
          <w:tcPr>
            <w:tcW w:w="9401" w:type="dxa"/>
          </w:tcPr>
          <w:p w:rsidR="003E5926" w:rsidRPr="00317FA4" w:rsidRDefault="003E5926" w:rsidP="00A148C4">
            <w:pPr>
              <w:spacing w:line="276" w:lineRule="auto"/>
            </w:pPr>
            <w:r w:rsidRPr="00317FA4">
              <w:t>Наглядно-дидактические пособия</w:t>
            </w:r>
          </w:p>
          <w:p w:rsidR="003E5926" w:rsidRPr="00317FA4" w:rsidRDefault="003E5926" w:rsidP="00A148C4">
            <w:pPr>
              <w:spacing w:line="276" w:lineRule="auto"/>
            </w:pPr>
            <w:r w:rsidRPr="00317FA4">
              <w:t>Н.Н.Авдеева, О.Л.Князева, Р.Б. Стеркина.  Безопасность. Ребенок в городе. – «Детство-Пресс», 2001.</w:t>
            </w:r>
          </w:p>
          <w:p w:rsidR="003E5926" w:rsidRPr="00317FA4" w:rsidRDefault="003E5926" w:rsidP="00A148C4">
            <w:pPr>
              <w:spacing w:line="276" w:lineRule="auto"/>
            </w:pPr>
            <w:r w:rsidRPr="00317FA4">
              <w:t>О.В. Корчинова. Детский этикет. «Феникс», 2002.</w:t>
            </w:r>
          </w:p>
          <w:p w:rsidR="003E5926" w:rsidRPr="00317FA4" w:rsidRDefault="003E5926" w:rsidP="00A148C4">
            <w:pPr>
              <w:spacing w:line="276" w:lineRule="auto"/>
            </w:pPr>
            <w:r w:rsidRPr="00317FA4">
              <w:t>Н.И. Клочанов. Дорога, ребенок, безопасность. «Феникс», 2004.</w:t>
            </w:r>
          </w:p>
          <w:p w:rsidR="003E5926" w:rsidRPr="00317FA4" w:rsidRDefault="003E5926" w:rsidP="00A148C4">
            <w:pPr>
              <w:spacing w:line="276" w:lineRule="auto"/>
            </w:pPr>
            <w:r w:rsidRPr="00317FA4">
              <w:t>Ю. Давыдова, С.Романова. Один дома или Техника детской безопасности. «Феникс», 2003.</w:t>
            </w:r>
          </w:p>
          <w:p w:rsidR="003E5926" w:rsidRPr="00317FA4" w:rsidRDefault="003E5926" w:rsidP="00A148C4">
            <w:pPr>
              <w:spacing w:line="276" w:lineRule="auto"/>
            </w:pPr>
            <w:r w:rsidRPr="00317FA4">
              <w:t>Г.К. Зайцев. Уроки Айболита. «Детство-Пресс»,1999.</w:t>
            </w:r>
          </w:p>
          <w:p w:rsidR="003E5926" w:rsidRPr="00317FA4" w:rsidRDefault="003E5926" w:rsidP="00A148C4">
            <w:pPr>
              <w:spacing w:line="276" w:lineRule="auto"/>
            </w:pPr>
            <w:r w:rsidRPr="00317FA4">
              <w:t>Один дома или техника детской безопасности. «Феникс», 2003.</w:t>
            </w:r>
          </w:p>
        </w:tc>
      </w:tr>
    </w:tbl>
    <w:p w:rsidR="003E5926" w:rsidRDefault="003E5926" w:rsidP="00317FA4">
      <w:pPr>
        <w:spacing w:line="276" w:lineRule="auto"/>
      </w:pPr>
    </w:p>
    <w:p w:rsidR="003E5926" w:rsidRDefault="003E5926" w:rsidP="00317FA4">
      <w:pPr>
        <w:spacing w:line="276" w:lineRule="auto"/>
      </w:pPr>
      <w:r w:rsidRPr="00317FA4">
        <w:t>Образовательная область  «Социально-коммуникативное развитие»</w:t>
      </w:r>
    </w:p>
    <w:p w:rsidR="003E5926" w:rsidRPr="00317FA4" w:rsidRDefault="003E5926" w:rsidP="00317FA4">
      <w:pPr>
        <w:spacing w:line="276" w:lineRule="auto"/>
      </w:pPr>
    </w:p>
    <w:tbl>
      <w:tblPr>
        <w:tblW w:w="9401" w:type="dxa"/>
        <w:tblLook w:val="00A0"/>
      </w:tblPr>
      <w:tblGrid>
        <w:gridCol w:w="9401"/>
      </w:tblGrid>
      <w:tr w:rsidR="003E5926" w:rsidRPr="00317FA4" w:rsidTr="00E01319">
        <w:tc>
          <w:tcPr>
            <w:tcW w:w="9401" w:type="dxa"/>
          </w:tcPr>
          <w:p w:rsidR="003E5926" w:rsidRPr="00317FA4" w:rsidRDefault="003E5926" w:rsidP="00A148C4">
            <w:pPr>
              <w:spacing w:line="276" w:lineRule="auto"/>
            </w:pPr>
            <w:r w:rsidRPr="00317FA4">
              <w:t>Социализация, развитие общения, нравственное воспитание</w:t>
            </w:r>
          </w:p>
        </w:tc>
      </w:tr>
      <w:tr w:rsidR="003E5926" w:rsidRPr="00317FA4" w:rsidTr="00E01319">
        <w:tc>
          <w:tcPr>
            <w:tcW w:w="9401" w:type="dxa"/>
          </w:tcPr>
          <w:p w:rsidR="003E5926" w:rsidRPr="00317FA4" w:rsidRDefault="003E5926" w:rsidP="00A148C4">
            <w:pPr>
              <w:spacing w:line="276" w:lineRule="auto"/>
            </w:pPr>
            <w:r w:rsidRPr="00317FA4">
              <w:t>Методические пособия</w:t>
            </w:r>
          </w:p>
          <w:p w:rsidR="003E5926" w:rsidRPr="00317FA4" w:rsidRDefault="003E5926" w:rsidP="00A148C4">
            <w:pPr>
              <w:spacing w:line="276" w:lineRule="auto"/>
            </w:pPr>
            <w:r w:rsidRPr="00317FA4">
              <w:t>Буре Р.С. Социально-нравственное воспитание дошкольников (3-7 лет).</w:t>
            </w:r>
          </w:p>
          <w:p w:rsidR="003E5926" w:rsidRPr="00317FA4" w:rsidRDefault="003E5926" w:rsidP="00A148C4">
            <w:pPr>
              <w:spacing w:line="276" w:lineRule="auto"/>
            </w:pPr>
            <w:r w:rsidRPr="00317FA4">
              <w:t>Петрова В.И., Стульник Т.Д. Эстетические беседы с детьми 4-7 лет.</w:t>
            </w:r>
          </w:p>
          <w:p w:rsidR="003E5926" w:rsidRPr="00317FA4" w:rsidRDefault="003E5926" w:rsidP="00A148C4">
            <w:pPr>
              <w:spacing w:line="276" w:lineRule="auto"/>
            </w:pPr>
            <w:r w:rsidRPr="00317FA4">
              <w:t xml:space="preserve">Петрова В.И., Стульник Т.Д. Нравственное воспитание в детском саду: Методическое </w:t>
            </w:r>
            <w:r w:rsidRPr="00317FA4">
              <w:lastRenderedPageBreak/>
              <w:t>пособие.</w:t>
            </w:r>
            <w:r>
              <w:t xml:space="preserve"> - М.: Мозаика-Синтез, 2015</w:t>
            </w:r>
            <w:r w:rsidRPr="00317FA4">
              <w:t>.</w:t>
            </w:r>
          </w:p>
          <w:p w:rsidR="003E5926" w:rsidRPr="00317FA4" w:rsidRDefault="003E5926" w:rsidP="00A148C4">
            <w:pPr>
              <w:spacing w:line="276" w:lineRule="auto"/>
            </w:pPr>
            <w:r w:rsidRPr="00317FA4">
              <w:t>Зацепина М.Б. Дни воинской славы. Патриотическое воспитание дошкольников: Методическое пособие.</w:t>
            </w:r>
            <w:r>
              <w:t xml:space="preserve"> - М.: Мозаика-Синтез, 2015</w:t>
            </w:r>
            <w:r w:rsidRPr="00317FA4">
              <w:t>.</w:t>
            </w:r>
          </w:p>
        </w:tc>
      </w:tr>
      <w:tr w:rsidR="003E5926" w:rsidRPr="00317FA4" w:rsidTr="00E01319">
        <w:tc>
          <w:tcPr>
            <w:tcW w:w="9401" w:type="dxa"/>
          </w:tcPr>
          <w:p w:rsidR="003E5926" w:rsidRPr="00317FA4" w:rsidRDefault="003E5926" w:rsidP="00A148C4">
            <w:pPr>
              <w:spacing w:line="276" w:lineRule="auto"/>
            </w:pPr>
            <w:r w:rsidRPr="00317FA4">
              <w:lastRenderedPageBreak/>
              <w:t>Наглядно-дидактические пособия</w:t>
            </w:r>
          </w:p>
        </w:tc>
      </w:tr>
      <w:tr w:rsidR="003E5926" w:rsidRPr="00317FA4" w:rsidTr="00E01319">
        <w:tc>
          <w:tcPr>
            <w:tcW w:w="9401" w:type="dxa"/>
          </w:tcPr>
          <w:p w:rsidR="003E5926" w:rsidRPr="00317FA4" w:rsidRDefault="003E5926" w:rsidP="00A148C4">
            <w:pPr>
              <w:spacing w:line="276" w:lineRule="auto"/>
            </w:pPr>
            <w:r w:rsidRPr="00317FA4">
              <w:t>Серия «Мир в картинках»: «Государственные символы России»; «День Победы».</w:t>
            </w:r>
          </w:p>
          <w:p w:rsidR="003E5926" w:rsidRPr="00317FA4" w:rsidRDefault="003E5926" w:rsidP="00A148C4">
            <w:pPr>
              <w:spacing w:line="276" w:lineRule="auto"/>
            </w:pPr>
            <w:r w:rsidRPr="00317FA4">
              <w:t>Серия «Рассказы по картинкам»: «Великая Отечественная война в произведениях художников»; «Защитники Отечества».</w:t>
            </w:r>
          </w:p>
          <w:p w:rsidR="003E5926" w:rsidRPr="00317FA4" w:rsidRDefault="003E5926" w:rsidP="00A148C4">
            <w:pPr>
              <w:spacing w:line="276" w:lineRule="auto"/>
            </w:pPr>
            <w:r w:rsidRPr="00317FA4">
              <w:t>Серия «Расскажите детям о …»: «Расскажите детям о достопримечательностях родного города».</w:t>
            </w:r>
          </w:p>
        </w:tc>
      </w:tr>
      <w:tr w:rsidR="003E5926" w:rsidRPr="00317FA4" w:rsidTr="00E01319">
        <w:tc>
          <w:tcPr>
            <w:tcW w:w="9401" w:type="dxa"/>
          </w:tcPr>
          <w:p w:rsidR="003E5926" w:rsidRPr="00317FA4" w:rsidRDefault="003E5926" w:rsidP="00A148C4">
            <w:pPr>
              <w:spacing w:line="276" w:lineRule="auto"/>
            </w:pPr>
            <w:r w:rsidRPr="00317FA4">
              <w:t>Самообслуживание, самостоятельность, трудовое воспитание</w:t>
            </w:r>
          </w:p>
        </w:tc>
      </w:tr>
      <w:tr w:rsidR="003E5926" w:rsidRPr="00317FA4" w:rsidTr="00E01319">
        <w:tc>
          <w:tcPr>
            <w:tcW w:w="9401" w:type="dxa"/>
          </w:tcPr>
          <w:p w:rsidR="003E5926" w:rsidRPr="00317FA4" w:rsidRDefault="003E5926" w:rsidP="00A148C4">
            <w:pPr>
              <w:spacing w:line="276" w:lineRule="auto"/>
            </w:pPr>
            <w:r w:rsidRPr="00317FA4">
              <w:t>Методические пособия</w:t>
            </w:r>
          </w:p>
          <w:p w:rsidR="003E5926" w:rsidRPr="00317FA4" w:rsidRDefault="003E5926" w:rsidP="00A148C4">
            <w:pPr>
              <w:spacing w:line="276" w:lineRule="auto"/>
            </w:pPr>
            <w:r w:rsidRPr="00317FA4">
              <w:t xml:space="preserve">Т.С.Комарова, Л.В.Куцакова, Л.Ю.Павлова. Трудовое воспитание в детском саду. Программа и методические рекомендации для работы с детьми 2-7 </w:t>
            </w:r>
            <w:r>
              <w:t>лет ./– М.: Мозаика-Синтез, 2015</w:t>
            </w:r>
            <w:r w:rsidRPr="00317FA4">
              <w:t>.</w:t>
            </w:r>
          </w:p>
          <w:p w:rsidR="003E5926" w:rsidRPr="00317FA4" w:rsidRDefault="003E5926" w:rsidP="00A148C4">
            <w:pPr>
              <w:spacing w:line="276" w:lineRule="auto"/>
            </w:pPr>
            <w:r w:rsidRPr="00317FA4">
              <w:t>Л.В.Куцакова. Нравственно-трудовое воспитание ребёнка- дошкольника. Пособие для педагогов. – М.: Владос, 2003.</w:t>
            </w:r>
          </w:p>
          <w:p w:rsidR="003E5926" w:rsidRPr="00317FA4" w:rsidRDefault="003E5926" w:rsidP="00A148C4">
            <w:pPr>
              <w:spacing w:line="276" w:lineRule="auto"/>
            </w:pPr>
            <w:r w:rsidRPr="00317FA4">
              <w:t>О.В. Дыбина. Рукотворный мир. Сценарии игр-занятий дл</w:t>
            </w:r>
            <w:r>
              <w:t>я дошкольников. /–М: Сфера, 2014</w:t>
            </w:r>
            <w:r w:rsidRPr="00317FA4">
              <w:t>.</w:t>
            </w:r>
          </w:p>
          <w:p w:rsidR="003E5926" w:rsidRPr="00317FA4" w:rsidRDefault="003E5926" w:rsidP="00A148C4">
            <w:pPr>
              <w:spacing w:line="276" w:lineRule="auto"/>
            </w:pPr>
            <w:r w:rsidRPr="00317FA4">
              <w:t>Э.К. Гульянц. «Что можно сделать из природного материала?».</w:t>
            </w:r>
          </w:p>
          <w:p w:rsidR="003E5926" w:rsidRPr="00317FA4" w:rsidRDefault="003E5926" w:rsidP="00A148C4">
            <w:pPr>
              <w:spacing w:line="276" w:lineRule="auto"/>
            </w:pPr>
            <w:r w:rsidRPr="00317FA4">
              <w:t>Л.В. Куцакова Трудовое воспитание в детском саду.</w:t>
            </w:r>
          </w:p>
        </w:tc>
      </w:tr>
      <w:tr w:rsidR="003E5926" w:rsidRPr="00317FA4" w:rsidTr="00E01319">
        <w:tc>
          <w:tcPr>
            <w:tcW w:w="9401" w:type="dxa"/>
          </w:tcPr>
          <w:p w:rsidR="003E5926" w:rsidRPr="00317FA4" w:rsidRDefault="003E5926" w:rsidP="00A148C4">
            <w:pPr>
              <w:spacing w:line="276" w:lineRule="auto"/>
            </w:pPr>
            <w:r w:rsidRPr="00317FA4">
              <w:t>Наглядно-дидактические пособия</w:t>
            </w:r>
          </w:p>
          <w:p w:rsidR="003E5926" w:rsidRPr="00317FA4" w:rsidRDefault="003E5926" w:rsidP="00A148C4">
            <w:pPr>
              <w:spacing w:line="276" w:lineRule="auto"/>
            </w:pPr>
            <w:r w:rsidRPr="00317FA4">
              <w:t>Воспитатель и дети. Учебное пособие. Глава « Растим  самостоятельных и   инициативных». / Р.С. Буре, Л.Ф. Островская. – М.: Ювента, 2001.</w:t>
            </w:r>
          </w:p>
          <w:p w:rsidR="003E5926" w:rsidRPr="00317FA4" w:rsidRDefault="003E5926" w:rsidP="00A148C4">
            <w:pPr>
              <w:spacing w:line="276" w:lineRule="auto"/>
            </w:pPr>
            <w:r w:rsidRPr="00317FA4">
              <w:t>«Оригами для дошкольников». С-П., «Детство-Пресс», 2001г.</w:t>
            </w:r>
          </w:p>
          <w:p w:rsidR="003E5926" w:rsidRPr="00317FA4" w:rsidRDefault="003E5926" w:rsidP="00A148C4">
            <w:pPr>
              <w:spacing w:line="276" w:lineRule="auto"/>
            </w:pPr>
            <w:r w:rsidRPr="00317FA4">
              <w:t>Сюзанна Гирндт. М. «Разноцветные поделки из природных материалов» «Айрис-Пресс», 2007г.</w:t>
            </w:r>
          </w:p>
          <w:p w:rsidR="003E5926" w:rsidRPr="00317FA4" w:rsidRDefault="003E5926" w:rsidP="00A148C4">
            <w:pPr>
              <w:spacing w:line="276" w:lineRule="auto"/>
            </w:pPr>
            <w:r w:rsidRPr="00317FA4">
              <w:t>Л.В.Пантелеева. Печворк (аппликация и поделки из лоскутков)./– М: Карапуз.</w:t>
            </w:r>
          </w:p>
          <w:p w:rsidR="003E5926" w:rsidRPr="00317FA4" w:rsidRDefault="003E5926" w:rsidP="00A148C4">
            <w:pPr>
              <w:spacing w:line="276" w:lineRule="auto"/>
            </w:pPr>
            <w:r w:rsidRPr="00317FA4">
              <w:t>«Волшебные полоски» И.М Петрова. С-Петербург 2000г. Детство пресс.</w:t>
            </w:r>
          </w:p>
          <w:p w:rsidR="003E5926" w:rsidRPr="00317FA4" w:rsidRDefault="003E5926" w:rsidP="00A148C4">
            <w:pPr>
              <w:spacing w:line="276" w:lineRule="auto"/>
            </w:pPr>
            <w:r w:rsidRPr="00317FA4">
              <w:t>«Кукольная комната» (ручной труд для детей 6-7 лет). С-Пет., «Детство-Пресс», 2006г.</w:t>
            </w:r>
          </w:p>
          <w:p w:rsidR="003E5926" w:rsidRPr="00317FA4" w:rsidRDefault="003E5926" w:rsidP="00A148C4">
            <w:pPr>
              <w:spacing w:line="276" w:lineRule="auto"/>
            </w:pPr>
            <w:r w:rsidRPr="00317FA4">
              <w:t>«Чудные скорлупки». С-Пет., «Детство-Пресс», 2005г.</w:t>
            </w:r>
          </w:p>
          <w:p w:rsidR="003E5926" w:rsidRPr="00317FA4" w:rsidRDefault="003E5926" w:rsidP="00A148C4">
            <w:pPr>
              <w:spacing w:line="276" w:lineRule="auto"/>
            </w:pPr>
            <w:r w:rsidRPr="00317FA4">
              <w:t>Серия «Вместе с дошкольниками»Т.В. Потапова.  Беседы с дошкольниками о профессиях. /– М: Сфера,2005.</w:t>
            </w:r>
          </w:p>
        </w:tc>
      </w:tr>
      <w:tr w:rsidR="003E5926" w:rsidRPr="00317FA4" w:rsidTr="00E01319">
        <w:tc>
          <w:tcPr>
            <w:tcW w:w="9401" w:type="dxa"/>
          </w:tcPr>
          <w:p w:rsidR="003E5926" w:rsidRPr="00317FA4" w:rsidRDefault="003E5926" w:rsidP="00A148C4">
            <w:pPr>
              <w:spacing w:line="276" w:lineRule="auto"/>
            </w:pPr>
            <w:r w:rsidRPr="00317FA4">
              <w:t>Формирование основ безопасности</w:t>
            </w:r>
          </w:p>
        </w:tc>
      </w:tr>
      <w:tr w:rsidR="003E5926" w:rsidRPr="00317FA4" w:rsidTr="00E01319">
        <w:tc>
          <w:tcPr>
            <w:tcW w:w="9401" w:type="dxa"/>
          </w:tcPr>
          <w:p w:rsidR="003E5926" w:rsidRPr="00317FA4" w:rsidRDefault="003E5926" w:rsidP="00A148C4">
            <w:pPr>
              <w:spacing w:line="276" w:lineRule="auto"/>
            </w:pPr>
            <w:r w:rsidRPr="00317FA4">
              <w:t>Методические пособия</w:t>
            </w:r>
          </w:p>
          <w:p w:rsidR="003E5926" w:rsidRPr="00317FA4" w:rsidRDefault="003E5926" w:rsidP="00A148C4">
            <w:pPr>
              <w:spacing w:line="276" w:lineRule="auto"/>
            </w:pPr>
            <w:r w:rsidRPr="00317FA4">
              <w:t>Белая К.Ю. Формирование основ безопасности у дошкольников (3-7 лет).</w:t>
            </w:r>
          </w:p>
          <w:p w:rsidR="003E5926" w:rsidRPr="00317FA4" w:rsidRDefault="003E5926" w:rsidP="00A148C4">
            <w:pPr>
              <w:spacing w:line="276" w:lineRule="auto"/>
            </w:pPr>
            <w:r w:rsidRPr="00317FA4">
              <w:t>Саулина Т.Ф. Знакомим дошкольников с правилами дорожного движения (3-7 лет).</w:t>
            </w:r>
          </w:p>
        </w:tc>
      </w:tr>
      <w:tr w:rsidR="003E5926" w:rsidRPr="00317FA4" w:rsidTr="00E01319">
        <w:tc>
          <w:tcPr>
            <w:tcW w:w="9401" w:type="dxa"/>
          </w:tcPr>
          <w:p w:rsidR="003E5926" w:rsidRPr="00317FA4" w:rsidRDefault="003E5926" w:rsidP="00A148C4">
            <w:pPr>
              <w:spacing w:line="276" w:lineRule="auto"/>
            </w:pPr>
            <w:r w:rsidRPr="00317FA4">
              <w:t>Наглядно-дидактические пособия</w:t>
            </w:r>
          </w:p>
          <w:p w:rsidR="003E5926" w:rsidRPr="00317FA4" w:rsidRDefault="003E5926" w:rsidP="00A148C4">
            <w:pPr>
              <w:spacing w:line="276" w:lineRule="auto"/>
            </w:pPr>
            <w:r w:rsidRPr="00317FA4">
              <w:t>Бордачева И.Ю. Дорожные знаки: Для работы с детьми 4-7 лет</w:t>
            </w:r>
          </w:p>
        </w:tc>
      </w:tr>
      <w:tr w:rsidR="003E5926" w:rsidRPr="00317FA4" w:rsidTr="00E01319">
        <w:tc>
          <w:tcPr>
            <w:tcW w:w="9401" w:type="dxa"/>
          </w:tcPr>
          <w:p w:rsidR="003E5926" w:rsidRPr="00317FA4" w:rsidRDefault="003E5926" w:rsidP="00A148C4">
            <w:pPr>
              <w:spacing w:line="276" w:lineRule="auto"/>
            </w:pPr>
            <w:r w:rsidRPr="00317FA4">
              <w:t>Игровая деятельность</w:t>
            </w:r>
          </w:p>
          <w:p w:rsidR="003E5926" w:rsidRPr="00317FA4" w:rsidRDefault="003E5926" w:rsidP="00A148C4">
            <w:pPr>
              <w:spacing w:line="276" w:lineRule="auto"/>
            </w:pPr>
            <w:r w:rsidRPr="00317FA4">
              <w:t>Методические пособия</w:t>
            </w:r>
          </w:p>
          <w:p w:rsidR="003E5926" w:rsidRPr="00317FA4" w:rsidRDefault="003E5926" w:rsidP="00A148C4">
            <w:pPr>
              <w:spacing w:line="276" w:lineRule="auto"/>
            </w:pPr>
            <w:r w:rsidRPr="00317FA4">
              <w:t>Губанова Н.Ф. Развитие игровой деятельности. Средняя группа (4-5 лет).</w:t>
            </w:r>
          </w:p>
          <w:p w:rsidR="003E5926" w:rsidRPr="00317FA4" w:rsidRDefault="003E5926" w:rsidP="00A148C4">
            <w:pPr>
              <w:spacing w:line="276" w:lineRule="auto"/>
            </w:pPr>
            <w:r w:rsidRPr="00317FA4">
              <w:t>Михайленко И.Я., Короткова Н.А. Игра с правилами в дошкольном возрасте. – М.: Сфера, 2008.</w:t>
            </w:r>
          </w:p>
          <w:p w:rsidR="003E5926" w:rsidRPr="00317FA4" w:rsidRDefault="003E5926" w:rsidP="00A148C4">
            <w:pPr>
              <w:spacing w:line="276" w:lineRule="auto"/>
            </w:pPr>
            <w:r w:rsidRPr="00317FA4">
              <w:t>Михайленко И.Я., Короткова Н.А. Как играть с ребенком? – М.: Сфера, 2008.</w:t>
            </w:r>
          </w:p>
          <w:p w:rsidR="003E5926" w:rsidRPr="00317FA4" w:rsidRDefault="003E5926" w:rsidP="00A148C4">
            <w:pPr>
              <w:spacing w:line="276" w:lineRule="auto"/>
            </w:pPr>
            <w:r w:rsidRPr="00317FA4">
              <w:lastRenderedPageBreak/>
              <w:t>Н.Ф. Губанова. Игровая деятельность в д/с. М., 2006.</w:t>
            </w:r>
          </w:p>
          <w:p w:rsidR="003E5926" w:rsidRPr="00317FA4" w:rsidRDefault="003E5926" w:rsidP="00A148C4">
            <w:pPr>
              <w:spacing w:line="276" w:lineRule="auto"/>
            </w:pPr>
            <w:r w:rsidRPr="00317FA4">
              <w:t>Павлов Л.Ю. Сборник дидактических игр по ознакомлению с окружающим миром: Методическое пос</w:t>
            </w:r>
            <w:r>
              <w:t>обие. - М.: Мозаика-Синтез, 2014</w:t>
            </w:r>
            <w:r w:rsidRPr="00317FA4">
              <w:t>.</w:t>
            </w:r>
          </w:p>
          <w:p w:rsidR="003E5926" w:rsidRPr="00317FA4" w:rsidRDefault="003E5926" w:rsidP="00A148C4">
            <w:pPr>
              <w:spacing w:line="276" w:lineRule="auto"/>
            </w:pPr>
            <w:r w:rsidRPr="00317FA4">
              <w:t> </w:t>
            </w:r>
          </w:p>
        </w:tc>
      </w:tr>
    </w:tbl>
    <w:p w:rsidR="003E5926" w:rsidRPr="00317FA4" w:rsidRDefault="003E5926" w:rsidP="00317FA4">
      <w:pPr>
        <w:spacing w:line="276" w:lineRule="auto"/>
      </w:pPr>
    </w:p>
    <w:p w:rsidR="003E5926" w:rsidRPr="00317FA4" w:rsidRDefault="003E5926" w:rsidP="00317FA4">
      <w:pPr>
        <w:spacing w:line="276" w:lineRule="auto"/>
      </w:pPr>
      <w:r w:rsidRPr="00317FA4">
        <w:t>Образовательная область  «Познавательное развитие»</w:t>
      </w:r>
    </w:p>
    <w:p w:rsidR="003E5926" w:rsidRPr="00317FA4" w:rsidRDefault="003E5926" w:rsidP="00317FA4">
      <w:pPr>
        <w:spacing w:line="276" w:lineRule="auto"/>
      </w:pPr>
      <w:r w:rsidRPr="00317FA4">
        <w:t> </w:t>
      </w:r>
    </w:p>
    <w:tbl>
      <w:tblPr>
        <w:tblW w:w="9525" w:type="dxa"/>
        <w:tblLook w:val="00A0"/>
      </w:tblPr>
      <w:tblGrid>
        <w:gridCol w:w="9525"/>
      </w:tblGrid>
      <w:tr w:rsidR="003E5926" w:rsidRPr="00317FA4" w:rsidTr="00E01319">
        <w:tc>
          <w:tcPr>
            <w:tcW w:w="9525" w:type="dxa"/>
          </w:tcPr>
          <w:p w:rsidR="003E5926" w:rsidRPr="00317FA4" w:rsidRDefault="003E5926" w:rsidP="00A148C4">
            <w:pPr>
              <w:spacing w:line="276" w:lineRule="auto"/>
            </w:pPr>
            <w:r w:rsidRPr="00317FA4">
              <w:t>Развитие познавательно-исследовательской деятельности</w:t>
            </w:r>
          </w:p>
        </w:tc>
      </w:tr>
      <w:tr w:rsidR="003E5926" w:rsidRPr="00317FA4" w:rsidTr="00E01319">
        <w:tc>
          <w:tcPr>
            <w:tcW w:w="9525" w:type="dxa"/>
          </w:tcPr>
          <w:p w:rsidR="003E5926" w:rsidRPr="00317FA4" w:rsidRDefault="003E5926" w:rsidP="00A148C4">
            <w:pPr>
              <w:spacing w:line="276" w:lineRule="auto"/>
            </w:pPr>
            <w:r w:rsidRPr="00317FA4">
              <w:t>Методические пособия</w:t>
            </w:r>
          </w:p>
          <w:p w:rsidR="003E5926" w:rsidRPr="00317FA4" w:rsidRDefault="003E5926" w:rsidP="00A148C4">
            <w:pPr>
              <w:spacing w:line="276" w:lineRule="auto"/>
            </w:pPr>
            <w:r w:rsidRPr="00317FA4">
              <w:t>Веракса Н.Е., Веракса А.Н. Проектная деятельность дошкольников.</w:t>
            </w:r>
          </w:p>
          <w:p w:rsidR="003E5926" w:rsidRPr="00317FA4" w:rsidRDefault="003E5926" w:rsidP="00A148C4">
            <w:pPr>
              <w:spacing w:line="276" w:lineRule="auto"/>
            </w:pPr>
            <w:r w:rsidRPr="00317FA4">
              <w:t>Веракса Н.Е., Галимов О.Р. Познавательно-исследовательская деятельность дошкольников (4-7 лет).</w:t>
            </w:r>
          </w:p>
          <w:p w:rsidR="003E5926" w:rsidRPr="00317FA4" w:rsidRDefault="003E5926" w:rsidP="00A148C4">
            <w:pPr>
              <w:spacing w:line="276" w:lineRule="auto"/>
            </w:pPr>
            <w:r w:rsidRPr="00317FA4">
              <w:t>Павлова Л.Ю. Сборник дидактических игр по ознакомлению с окружающем миром (3-7 лет).</w:t>
            </w:r>
          </w:p>
          <w:p w:rsidR="003E5926" w:rsidRPr="00317FA4" w:rsidRDefault="003E5926" w:rsidP="00A148C4">
            <w:pPr>
              <w:spacing w:line="276" w:lineRule="auto"/>
            </w:pPr>
            <w:r w:rsidRPr="00317FA4">
              <w:t>Веракса Н.Е., Галимов О.Р. Познавательно-исследовательская деятельность дошкольников: Методическое пос</w:t>
            </w:r>
            <w:r>
              <w:t>обие. - М.: Мозаика-Синтез, 2014</w:t>
            </w:r>
            <w:r w:rsidRPr="00317FA4">
              <w:t>.</w:t>
            </w:r>
          </w:p>
          <w:p w:rsidR="003E5926" w:rsidRPr="00317FA4" w:rsidRDefault="003E5926" w:rsidP="00A148C4">
            <w:pPr>
              <w:spacing w:line="276" w:lineRule="auto"/>
            </w:pPr>
            <w:r w:rsidRPr="00317FA4">
              <w:t> </w:t>
            </w:r>
          </w:p>
        </w:tc>
      </w:tr>
      <w:tr w:rsidR="003E5926" w:rsidRPr="00317FA4" w:rsidTr="00E01319">
        <w:tc>
          <w:tcPr>
            <w:tcW w:w="9525" w:type="dxa"/>
          </w:tcPr>
          <w:p w:rsidR="003E5926" w:rsidRPr="00317FA4" w:rsidRDefault="003E5926" w:rsidP="00A148C4">
            <w:pPr>
              <w:spacing w:line="276" w:lineRule="auto"/>
            </w:pPr>
            <w:r w:rsidRPr="00317FA4">
              <w:t>Приобщение к социокультурным ценностям</w:t>
            </w:r>
          </w:p>
        </w:tc>
      </w:tr>
      <w:tr w:rsidR="003E5926" w:rsidRPr="00317FA4" w:rsidTr="00E01319">
        <w:tc>
          <w:tcPr>
            <w:tcW w:w="9525" w:type="dxa"/>
          </w:tcPr>
          <w:p w:rsidR="003E5926" w:rsidRPr="00317FA4" w:rsidRDefault="003E5926" w:rsidP="00A148C4">
            <w:pPr>
              <w:spacing w:line="276" w:lineRule="auto"/>
            </w:pPr>
            <w:r w:rsidRPr="00317FA4">
              <w:t>Методические пособия</w:t>
            </w:r>
          </w:p>
          <w:p w:rsidR="003E5926" w:rsidRPr="00317FA4" w:rsidRDefault="003E5926" w:rsidP="00A148C4">
            <w:pPr>
              <w:spacing w:line="276" w:lineRule="auto"/>
            </w:pPr>
            <w:r w:rsidRPr="00317FA4">
              <w:t>Ревина Е.К. Знакомим дошкольников с семьей и родословной: Методическое пособие.</w:t>
            </w:r>
            <w:r>
              <w:t xml:space="preserve"> - М.: Мозаика-Синтез, 2015</w:t>
            </w:r>
            <w:r w:rsidRPr="00317FA4">
              <w:t>.</w:t>
            </w:r>
          </w:p>
          <w:p w:rsidR="003E5926" w:rsidRPr="00317FA4" w:rsidRDefault="003E5926" w:rsidP="00A148C4">
            <w:pPr>
              <w:spacing w:line="276" w:lineRule="auto"/>
            </w:pPr>
            <w:r w:rsidRPr="00317FA4">
              <w:t>О.В. Хухлаева, О.Е. Хухлаева, И.М. Первушина. Тропинка к своему «я». М. 2005.</w:t>
            </w:r>
          </w:p>
          <w:p w:rsidR="003E5926" w:rsidRPr="00317FA4" w:rsidRDefault="003E5926" w:rsidP="00A148C4">
            <w:pPr>
              <w:spacing w:line="276" w:lineRule="auto"/>
            </w:pPr>
            <w:r w:rsidRPr="00317FA4">
              <w:t>Н.В. Микляева. Поделись Улыбкою своей. Методическое пособие. «ТЦ  Сфера», 2010.</w:t>
            </w:r>
          </w:p>
          <w:p w:rsidR="003E5926" w:rsidRPr="00317FA4" w:rsidRDefault="003E5926" w:rsidP="00A148C4">
            <w:pPr>
              <w:spacing w:line="276" w:lineRule="auto"/>
            </w:pPr>
            <w:r w:rsidRPr="00317FA4">
              <w:t>С.А. Козлова. Мы имеем право! Обруч, 2010.</w:t>
            </w:r>
          </w:p>
        </w:tc>
      </w:tr>
      <w:tr w:rsidR="003E5926" w:rsidRPr="00317FA4" w:rsidTr="00E01319">
        <w:tc>
          <w:tcPr>
            <w:tcW w:w="9525" w:type="dxa"/>
          </w:tcPr>
          <w:p w:rsidR="003E5926" w:rsidRPr="00317FA4" w:rsidRDefault="003E5926" w:rsidP="00A148C4">
            <w:pPr>
              <w:spacing w:line="276" w:lineRule="auto"/>
            </w:pPr>
            <w:r w:rsidRPr="00317FA4">
              <w:t>Наглядно-дидактические пособия</w:t>
            </w:r>
          </w:p>
          <w:p w:rsidR="003E5926" w:rsidRPr="00317FA4" w:rsidRDefault="003E5926" w:rsidP="00A148C4">
            <w:pPr>
              <w:spacing w:line="276" w:lineRule="auto"/>
            </w:pPr>
            <w:r w:rsidRPr="00317FA4">
              <w:t>«Дошкольное обучение и развитие». Ярославль, 2001г</w:t>
            </w:r>
          </w:p>
          <w:p w:rsidR="003E5926" w:rsidRPr="00317FA4" w:rsidRDefault="003E5926" w:rsidP="00A148C4">
            <w:pPr>
              <w:spacing w:line="276" w:lineRule="auto"/>
            </w:pPr>
            <w:r w:rsidRPr="00317FA4">
              <w:t> «Вижу, слышу, чувствую». Уроки Мантессори. М., 2002г.</w:t>
            </w:r>
          </w:p>
          <w:p w:rsidR="003E5926" w:rsidRPr="00317FA4" w:rsidRDefault="003E5926" w:rsidP="00A148C4">
            <w:pPr>
              <w:spacing w:line="276" w:lineRule="auto"/>
            </w:pPr>
            <w:r w:rsidRPr="00317FA4">
              <w:t> «Логика» серия «Золотая коллекция д/ сада».М. «Олма-Пресс», 2001г.</w:t>
            </w:r>
          </w:p>
          <w:p w:rsidR="003E5926" w:rsidRPr="00317FA4" w:rsidRDefault="003E5926" w:rsidP="00A148C4">
            <w:pPr>
              <w:spacing w:line="276" w:lineRule="auto"/>
            </w:pPr>
            <w:r w:rsidRPr="00317FA4">
              <w:t>Серия «Мир в картинках»: «Автомобильный транспорт»; «Бытовая техника»; «Водный транспорт»; «Инструменты домашнего мастера»; «Космос»; «Посуда».</w:t>
            </w:r>
          </w:p>
          <w:p w:rsidR="003E5926" w:rsidRPr="00317FA4" w:rsidRDefault="003E5926" w:rsidP="00A148C4">
            <w:pPr>
              <w:spacing w:line="276" w:lineRule="auto"/>
            </w:pPr>
            <w:r w:rsidRPr="00317FA4">
              <w:t>Серия «Рассказы по картинкам»: «В деревне»; «Кем быть?»; «Мой дом»; «Профессии».</w:t>
            </w:r>
          </w:p>
          <w:p w:rsidR="003E5926" w:rsidRPr="00317FA4" w:rsidRDefault="003E5926" w:rsidP="00A148C4">
            <w:pPr>
              <w:spacing w:line="276" w:lineRule="auto"/>
            </w:pPr>
            <w:r w:rsidRPr="00317FA4">
              <w:t>Серия «Расскажите детям о …»: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tc>
      </w:tr>
      <w:tr w:rsidR="003E5926" w:rsidRPr="00317FA4" w:rsidTr="00E01319">
        <w:tc>
          <w:tcPr>
            <w:tcW w:w="9525" w:type="dxa"/>
          </w:tcPr>
          <w:p w:rsidR="003E5926" w:rsidRPr="00317FA4" w:rsidRDefault="003E5926" w:rsidP="00A148C4">
            <w:pPr>
              <w:spacing w:line="276" w:lineRule="auto"/>
            </w:pPr>
            <w:r w:rsidRPr="00317FA4">
              <w:t>Формирование элементарных математических представлений</w:t>
            </w:r>
          </w:p>
        </w:tc>
      </w:tr>
      <w:tr w:rsidR="003E5926" w:rsidRPr="00317FA4" w:rsidTr="00E01319">
        <w:tc>
          <w:tcPr>
            <w:tcW w:w="9525" w:type="dxa"/>
          </w:tcPr>
          <w:p w:rsidR="003E5926" w:rsidRPr="00317FA4" w:rsidRDefault="003E5926" w:rsidP="00A148C4">
            <w:pPr>
              <w:spacing w:line="276" w:lineRule="auto"/>
            </w:pPr>
            <w:r w:rsidRPr="00317FA4">
              <w:t>Методические пособия</w:t>
            </w:r>
          </w:p>
          <w:p w:rsidR="003E5926" w:rsidRPr="00317FA4" w:rsidRDefault="003E5926" w:rsidP="00A148C4">
            <w:pPr>
              <w:spacing w:line="276" w:lineRule="auto"/>
            </w:pPr>
            <w:r w:rsidRPr="00317FA4">
              <w:t>Пономарева И.А., Позина В.А. Формирование элементарных математических представлений. Средняя группа (4-5 лет)</w:t>
            </w:r>
          </w:p>
        </w:tc>
      </w:tr>
      <w:tr w:rsidR="003E5926" w:rsidRPr="00317FA4" w:rsidTr="00E01319">
        <w:tc>
          <w:tcPr>
            <w:tcW w:w="9525" w:type="dxa"/>
          </w:tcPr>
          <w:p w:rsidR="003E5926" w:rsidRPr="00317FA4" w:rsidRDefault="003E5926" w:rsidP="00A148C4">
            <w:pPr>
              <w:spacing w:line="276" w:lineRule="auto"/>
            </w:pPr>
            <w:r w:rsidRPr="00317FA4">
              <w:t>Наглядно-дидактические пособия</w:t>
            </w:r>
          </w:p>
          <w:p w:rsidR="003E5926" w:rsidRPr="00317FA4" w:rsidRDefault="003E5926" w:rsidP="00A148C4">
            <w:pPr>
              <w:spacing w:line="276" w:lineRule="auto"/>
            </w:pPr>
            <w:r w:rsidRPr="00317FA4">
              <w:t>«Числа от 0 до 10». С.И. Велкова.</w:t>
            </w:r>
          </w:p>
        </w:tc>
      </w:tr>
      <w:tr w:rsidR="003E5926" w:rsidRPr="00317FA4" w:rsidTr="00E01319">
        <w:tc>
          <w:tcPr>
            <w:tcW w:w="9525" w:type="dxa"/>
          </w:tcPr>
          <w:p w:rsidR="003E5926" w:rsidRPr="00317FA4" w:rsidRDefault="003E5926" w:rsidP="00A148C4">
            <w:pPr>
              <w:spacing w:line="276" w:lineRule="auto"/>
            </w:pPr>
            <w:r w:rsidRPr="00317FA4">
              <w:t>Рабочие тетради</w:t>
            </w:r>
          </w:p>
          <w:p w:rsidR="003E5926" w:rsidRPr="00317FA4" w:rsidRDefault="003E5926" w:rsidP="00A148C4">
            <w:pPr>
              <w:spacing w:line="276" w:lineRule="auto"/>
            </w:pPr>
            <w:r w:rsidRPr="00317FA4">
              <w:t>Дарья Денисова, Юрий Дорожин. Математика для малышей: Средняя группа.</w:t>
            </w:r>
          </w:p>
        </w:tc>
      </w:tr>
      <w:tr w:rsidR="003E5926" w:rsidRPr="00317FA4" w:rsidTr="00E01319">
        <w:tc>
          <w:tcPr>
            <w:tcW w:w="9525" w:type="dxa"/>
          </w:tcPr>
          <w:p w:rsidR="003E5926" w:rsidRPr="00317FA4" w:rsidRDefault="003E5926" w:rsidP="00A148C4">
            <w:pPr>
              <w:spacing w:line="276" w:lineRule="auto"/>
            </w:pPr>
            <w:r w:rsidRPr="00317FA4">
              <w:t>Ознакомление с миром природы</w:t>
            </w:r>
          </w:p>
        </w:tc>
      </w:tr>
      <w:tr w:rsidR="003E5926" w:rsidRPr="00317FA4" w:rsidTr="00E01319">
        <w:tc>
          <w:tcPr>
            <w:tcW w:w="9525" w:type="dxa"/>
          </w:tcPr>
          <w:p w:rsidR="003E5926" w:rsidRPr="00317FA4" w:rsidRDefault="003E5926" w:rsidP="00A148C4">
            <w:pPr>
              <w:spacing w:line="276" w:lineRule="auto"/>
            </w:pPr>
            <w:r w:rsidRPr="00317FA4">
              <w:lastRenderedPageBreak/>
              <w:t>Методические пособия</w:t>
            </w:r>
          </w:p>
          <w:p w:rsidR="003E5926" w:rsidRPr="00317FA4" w:rsidRDefault="003E5926" w:rsidP="00A148C4">
            <w:pPr>
              <w:spacing w:line="276" w:lineRule="auto"/>
            </w:pPr>
            <w:r w:rsidRPr="00317FA4">
              <w:t>Соломенникова О.А. Ознакомление с природой в детском саду. Средняя группа (4-5 лет).</w:t>
            </w:r>
          </w:p>
          <w:p w:rsidR="003E5926" w:rsidRPr="00317FA4" w:rsidRDefault="003E5926" w:rsidP="00A148C4">
            <w:pPr>
              <w:spacing w:line="276" w:lineRule="auto"/>
            </w:pPr>
            <w:r w:rsidRPr="00317FA4">
              <w:t>Николаева С.Н.  Программа «Юный эколог» / Программа и условия ее реализации в дошкольном учреждении. – М., 1998.</w:t>
            </w:r>
          </w:p>
          <w:p w:rsidR="003E5926" w:rsidRPr="00317FA4" w:rsidRDefault="003E5926" w:rsidP="00A148C4">
            <w:pPr>
              <w:spacing w:line="276" w:lineRule="auto"/>
            </w:pPr>
            <w:r w:rsidRPr="00317FA4">
              <w:t>С.Н. Николаева, И.А. Комарова. Сюжетные игры в экологическом воспитании дошкольников. М.,  «Гном и Д», 2003.</w:t>
            </w:r>
          </w:p>
        </w:tc>
      </w:tr>
      <w:tr w:rsidR="003E5926" w:rsidRPr="00317FA4" w:rsidTr="00E01319">
        <w:tc>
          <w:tcPr>
            <w:tcW w:w="9525" w:type="dxa"/>
          </w:tcPr>
          <w:p w:rsidR="003E5926" w:rsidRPr="00317FA4" w:rsidRDefault="003E5926" w:rsidP="00A148C4">
            <w:pPr>
              <w:spacing w:line="276" w:lineRule="auto"/>
            </w:pPr>
            <w:r w:rsidRPr="00317FA4">
              <w:t>Наглядно-дидактические пособия</w:t>
            </w:r>
          </w:p>
          <w:p w:rsidR="003E5926" w:rsidRPr="00317FA4" w:rsidRDefault="003E5926" w:rsidP="00A148C4">
            <w:pPr>
              <w:spacing w:line="276" w:lineRule="auto"/>
            </w:pPr>
            <w:r w:rsidRPr="00317FA4">
              <w:t>Плакаты: «Домашние животные»; «Домашние питомцы»; «Домашние птицы»; «Животные Африки»; «Животные средней полосы»; «Овощи»; «Птицы»; «Фрукты».</w:t>
            </w:r>
          </w:p>
          <w:p w:rsidR="003E5926" w:rsidRPr="00317FA4" w:rsidRDefault="003E5926" w:rsidP="00A148C4">
            <w:pPr>
              <w:spacing w:line="276" w:lineRule="auto"/>
            </w:pPr>
            <w:r w:rsidRPr="00317FA4">
              <w:t>Картины для рассматривания: «Коза с козлятями»; «Кошка с котятами»; «Свинья с поросятами»; «Собака с щенятами».</w:t>
            </w:r>
          </w:p>
          <w:p w:rsidR="003E5926" w:rsidRPr="00317FA4" w:rsidRDefault="003E5926" w:rsidP="00A148C4">
            <w:pPr>
              <w:spacing w:line="276" w:lineRule="auto"/>
            </w:pPr>
            <w:r w:rsidRPr="00317FA4">
              <w:t>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«Фрукты»; «Рептилии и амфибии»; «Собаки - друзья и помощники»; «Ягоды леса»; «Ягоды садовые».</w:t>
            </w:r>
          </w:p>
          <w:p w:rsidR="003E5926" w:rsidRPr="00317FA4" w:rsidRDefault="003E5926" w:rsidP="00A148C4">
            <w:pPr>
              <w:spacing w:line="276" w:lineRule="auto"/>
            </w:pPr>
            <w:r w:rsidRPr="00317FA4">
              <w:t>Серия «Рассказы по картинкам»: «Весна»; «Времена года»; «Зима»; «Лето»; «Осень»; «Родная природа».</w:t>
            </w:r>
          </w:p>
          <w:p w:rsidR="003E5926" w:rsidRPr="00317FA4" w:rsidRDefault="003E5926" w:rsidP="00A148C4">
            <w:pPr>
              <w:spacing w:line="276" w:lineRule="auto"/>
            </w:pPr>
            <w:r w:rsidRPr="00317FA4">
              <w:t>Серия «Расскажите детям о …»: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3E5926" w:rsidRPr="00317FA4" w:rsidRDefault="003E5926" w:rsidP="00A148C4">
            <w:pPr>
              <w:spacing w:line="276" w:lineRule="auto"/>
            </w:pPr>
            <w:r w:rsidRPr="00317FA4">
              <w:t>«Окружающий мир». А.А. Леонтьева. «По стране воды».</w:t>
            </w:r>
          </w:p>
          <w:p w:rsidR="003E5926" w:rsidRPr="00317FA4" w:rsidRDefault="003E5926" w:rsidP="00A148C4">
            <w:pPr>
              <w:spacing w:line="276" w:lineRule="auto"/>
            </w:pPr>
            <w:r w:rsidRPr="00317FA4">
              <w:t>«Окружающий мир». А.А. Леонтьева. «По стране воздуха».</w:t>
            </w:r>
          </w:p>
          <w:p w:rsidR="003E5926" w:rsidRPr="00317FA4" w:rsidRDefault="003E5926" w:rsidP="00A148C4">
            <w:pPr>
              <w:spacing w:line="276" w:lineRule="auto"/>
            </w:pPr>
            <w:r w:rsidRPr="00317FA4">
              <w:t>Мини-энциклопедия:</w:t>
            </w:r>
          </w:p>
          <w:p w:rsidR="003E5926" w:rsidRPr="00317FA4" w:rsidRDefault="003E5926" w:rsidP="00A148C4">
            <w:pPr>
              <w:spacing w:line="276" w:lineRule="auto"/>
            </w:pPr>
            <w:r w:rsidRPr="00317FA4">
              <w:t>-«Животные»;</w:t>
            </w:r>
          </w:p>
          <w:p w:rsidR="003E5926" w:rsidRPr="00317FA4" w:rsidRDefault="003E5926" w:rsidP="00A148C4">
            <w:pPr>
              <w:spacing w:line="276" w:lineRule="auto"/>
            </w:pPr>
            <w:r w:rsidRPr="00317FA4">
              <w:t>-«Кошки и собаки»;</w:t>
            </w:r>
          </w:p>
          <w:p w:rsidR="003E5926" w:rsidRPr="00317FA4" w:rsidRDefault="003E5926" w:rsidP="00A148C4">
            <w:pPr>
              <w:spacing w:line="276" w:lineRule="auto"/>
            </w:pPr>
            <w:r w:rsidRPr="00317FA4">
              <w:t>-«Динозавры»;</w:t>
            </w:r>
          </w:p>
          <w:p w:rsidR="003E5926" w:rsidRPr="00317FA4" w:rsidRDefault="003E5926" w:rsidP="00A148C4">
            <w:pPr>
              <w:spacing w:line="276" w:lineRule="auto"/>
            </w:pPr>
            <w:r w:rsidRPr="00317FA4">
              <w:t>-«Жизнь моря»;</w:t>
            </w:r>
          </w:p>
          <w:p w:rsidR="003E5926" w:rsidRPr="00317FA4" w:rsidRDefault="003E5926" w:rsidP="00A148C4">
            <w:pPr>
              <w:spacing w:line="276" w:lineRule="auto"/>
            </w:pPr>
            <w:r w:rsidRPr="00317FA4">
              <w:t>-«Птицы»;</w:t>
            </w:r>
          </w:p>
          <w:p w:rsidR="003E5926" w:rsidRPr="00317FA4" w:rsidRDefault="003E5926" w:rsidP="00A148C4">
            <w:pPr>
              <w:spacing w:line="276" w:lineRule="auto"/>
            </w:pPr>
            <w:r w:rsidRPr="00317FA4">
              <w:t>-«Деревья».</w:t>
            </w:r>
          </w:p>
          <w:p w:rsidR="003E5926" w:rsidRPr="00317FA4" w:rsidRDefault="003E5926" w:rsidP="00A148C4">
            <w:pPr>
              <w:spacing w:line="276" w:lineRule="auto"/>
            </w:pPr>
            <w:r w:rsidRPr="00317FA4">
              <w:t>«Где чья мама?» (школа для дошколят).</w:t>
            </w:r>
          </w:p>
          <w:p w:rsidR="003E5926" w:rsidRPr="00317FA4" w:rsidRDefault="003E5926" w:rsidP="00A148C4">
            <w:pPr>
              <w:spacing w:line="276" w:lineRule="auto"/>
            </w:pPr>
            <w:r w:rsidRPr="00317FA4">
              <w:t>«Юный эколог». С.Н. Николаева. М. «Мозаика-Синтез».</w:t>
            </w:r>
          </w:p>
          <w:p w:rsidR="003E5926" w:rsidRPr="00317FA4" w:rsidRDefault="003E5926" w:rsidP="00A148C4">
            <w:pPr>
              <w:spacing w:line="276" w:lineRule="auto"/>
            </w:pPr>
            <w:r w:rsidRPr="00317FA4">
              <w:t>«Дети планеты «Земля», 2001г.</w:t>
            </w:r>
          </w:p>
          <w:p w:rsidR="003E5926" w:rsidRPr="00317FA4" w:rsidRDefault="003E5926" w:rsidP="00A148C4">
            <w:pPr>
              <w:spacing w:line="276" w:lineRule="auto"/>
            </w:pPr>
            <w:r w:rsidRPr="00317FA4">
              <w:t>«Эколог в детском саду». С.Н. Николаева.</w:t>
            </w:r>
          </w:p>
          <w:p w:rsidR="003E5926" w:rsidRPr="00317FA4" w:rsidRDefault="003E5926" w:rsidP="00A148C4">
            <w:pPr>
              <w:spacing w:line="276" w:lineRule="auto"/>
            </w:pPr>
            <w:r w:rsidRPr="00317FA4">
              <w:t> «Домашние животные. Какие они?». Т.А. Шарыгина, М. «Гном и Д», 2002г.</w:t>
            </w:r>
          </w:p>
          <w:p w:rsidR="003E5926" w:rsidRPr="00317FA4" w:rsidRDefault="003E5926" w:rsidP="00A148C4">
            <w:pPr>
              <w:spacing w:line="276" w:lineRule="auto"/>
            </w:pPr>
            <w:r w:rsidRPr="00317FA4">
              <w:t>«Мир живой природы» М. «Аст-Пресс», 2000г.</w:t>
            </w:r>
          </w:p>
          <w:p w:rsidR="003E5926" w:rsidRPr="00317FA4" w:rsidRDefault="003E5926" w:rsidP="00A148C4">
            <w:pPr>
              <w:spacing w:line="276" w:lineRule="auto"/>
            </w:pPr>
            <w:r w:rsidRPr="00317FA4">
              <w:t>«Животные» серия «Всё обо всём». М. «Артель», 2000г.</w:t>
            </w:r>
          </w:p>
          <w:p w:rsidR="003E5926" w:rsidRPr="00317FA4" w:rsidRDefault="003E5926" w:rsidP="00A148C4">
            <w:pPr>
              <w:spacing w:line="276" w:lineRule="auto"/>
            </w:pPr>
            <w:r w:rsidRPr="00317FA4">
              <w:t>«Весь мир» серия «Всё обо всём» М. «Астрель», 2000г.</w:t>
            </w:r>
          </w:p>
          <w:p w:rsidR="003E5926" w:rsidRPr="00317FA4" w:rsidRDefault="003E5926" w:rsidP="00A148C4">
            <w:pPr>
              <w:spacing w:line="276" w:lineRule="auto"/>
            </w:pPr>
            <w:r w:rsidRPr="00317FA4">
              <w:t>«Животные» млекопитающие, птицы, рыбы». М. «Астрель», 2001г.</w:t>
            </w:r>
          </w:p>
          <w:p w:rsidR="003E5926" w:rsidRPr="00317FA4" w:rsidRDefault="003E5926" w:rsidP="00A148C4">
            <w:pPr>
              <w:spacing w:line="276" w:lineRule="auto"/>
            </w:pPr>
            <w:r w:rsidRPr="00317FA4">
              <w:t>«Азбука природы». Ридер Дайджест», 1997г.</w:t>
            </w:r>
          </w:p>
          <w:p w:rsidR="003E5926" w:rsidRPr="00317FA4" w:rsidRDefault="003E5926" w:rsidP="00A148C4">
            <w:pPr>
              <w:spacing w:line="276" w:lineRule="auto"/>
            </w:pPr>
            <w:r w:rsidRPr="00317FA4">
              <w:t>«Растения леса». О.Н. Тишурина.</w:t>
            </w:r>
          </w:p>
          <w:p w:rsidR="003E5926" w:rsidRPr="00317FA4" w:rsidRDefault="003E5926" w:rsidP="00A148C4">
            <w:pPr>
              <w:spacing w:line="276" w:lineRule="auto"/>
            </w:pPr>
            <w:r w:rsidRPr="00317FA4">
              <w:t>«По материкам и океанам». Н.П. Смирнова</w:t>
            </w:r>
          </w:p>
        </w:tc>
      </w:tr>
    </w:tbl>
    <w:p w:rsidR="003E5926" w:rsidRPr="00317FA4" w:rsidRDefault="003E5926" w:rsidP="00317FA4">
      <w:pPr>
        <w:spacing w:line="276" w:lineRule="auto"/>
      </w:pPr>
      <w:r w:rsidRPr="00317FA4">
        <w:lastRenderedPageBreak/>
        <w:t> </w:t>
      </w:r>
    </w:p>
    <w:p w:rsidR="003E5926" w:rsidRPr="00317FA4" w:rsidRDefault="003E5926" w:rsidP="00317FA4">
      <w:pPr>
        <w:spacing w:line="276" w:lineRule="auto"/>
      </w:pPr>
      <w:r w:rsidRPr="00317FA4">
        <w:t>Образовательная область  «</w:t>
      </w:r>
      <w:r>
        <w:t>Коммуникация</w:t>
      </w:r>
      <w:r w:rsidRPr="00317FA4">
        <w:t>»</w:t>
      </w:r>
    </w:p>
    <w:tbl>
      <w:tblPr>
        <w:tblW w:w="9525" w:type="dxa"/>
        <w:tblLook w:val="00A0"/>
      </w:tblPr>
      <w:tblGrid>
        <w:gridCol w:w="9525"/>
      </w:tblGrid>
      <w:tr w:rsidR="003E5926" w:rsidRPr="00317FA4" w:rsidTr="00E01319">
        <w:tc>
          <w:tcPr>
            <w:tcW w:w="9525" w:type="dxa"/>
          </w:tcPr>
          <w:p w:rsidR="003E5926" w:rsidRPr="00317FA4" w:rsidRDefault="003E5926" w:rsidP="00A148C4">
            <w:pPr>
              <w:spacing w:line="276" w:lineRule="auto"/>
            </w:pPr>
            <w:r w:rsidRPr="00317FA4">
              <w:t>Методические пособия</w:t>
            </w:r>
          </w:p>
          <w:p w:rsidR="003E5926" w:rsidRPr="00317FA4" w:rsidRDefault="003E5926" w:rsidP="00A148C4">
            <w:pPr>
              <w:spacing w:line="276" w:lineRule="auto"/>
            </w:pPr>
            <w:r w:rsidRPr="00317FA4">
              <w:t>Гербова В.В. Развитие речи в детском саду. Средняя группа (4-5 лет).</w:t>
            </w:r>
          </w:p>
          <w:p w:rsidR="003E5926" w:rsidRPr="00317FA4" w:rsidRDefault="003E5926" w:rsidP="00A148C4">
            <w:pPr>
              <w:spacing w:line="276" w:lineRule="auto"/>
            </w:pPr>
            <w:r w:rsidRPr="00317FA4">
              <w:t>«Комплексные занятия в средней группе детского сада». Т.Н. Бондаренко. Изд. «Учитель» 2002г..</w:t>
            </w:r>
          </w:p>
          <w:p w:rsidR="003E5926" w:rsidRPr="00317FA4" w:rsidRDefault="003E5926" w:rsidP="00A148C4">
            <w:pPr>
              <w:spacing w:line="276" w:lineRule="auto"/>
            </w:pPr>
            <w:r w:rsidRPr="00317FA4">
              <w:t>Антонимы (картинный дидактический материал).</w:t>
            </w:r>
          </w:p>
          <w:p w:rsidR="003E5926" w:rsidRPr="00317FA4" w:rsidRDefault="003E5926" w:rsidP="00A148C4">
            <w:pPr>
              <w:spacing w:line="276" w:lineRule="auto"/>
            </w:pPr>
            <w:r w:rsidRPr="00317FA4">
              <w:t>«Экологическое воспитание дошкольников» (практическое пособие). Л.Н. Проханова М. «Аркти» 2003г. «Развитие речи при ознакомлении с природой». М. А. Поваляева Ростов-на-Дону «Феникс» 2003г.</w:t>
            </w:r>
          </w:p>
          <w:p w:rsidR="003E5926" w:rsidRPr="00317FA4" w:rsidRDefault="003E5926" w:rsidP="00A148C4">
            <w:pPr>
              <w:spacing w:line="276" w:lineRule="auto"/>
            </w:pPr>
            <w:r w:rsidRPr="00317FA4">
              <w:t>Наглядно-дидактическое пособие. Рассказы по картинкам. «Профессии». Изд. «Мозаика-синтез».</w:t>
            </w:r>
          </w:p>
          <w:p w:rsidR="003E5926" w:rsidRPr="00317FA4" w:rsidRDefault="003E5926" w:rsidP="00A148C4">
            <w:pPr>
              <w:spacing w:line="276" w:lineRule="auto"/>
            </w:pPr>
            <w:r w:rsidRPr="00317FA4">
              <w:t>Комплексные занятия по развитию творческих способностей дошкольников.</w:t>
            </w:r>
          </w:p>
          <w:p w:rsidR="003E5926" w:rsidRPr="00317FA4" w:rsidRDefault="003E5926" w:rsidP="00A148C4">
            <w:pPr>
              <w:spacing w:line="276" w:lineRule="auto"/>
            </w:pPr>
            <w:r w:rsidRPr="00317FA4">
              <w:t> «Развитие игровой деятельности дошкольников». А.В. Калиниченко, Ю.В. Микляева, В.Н. Сидоренко. М. «Айрис-Пресс» 2004г.</w:t>
            </w:r>
          </w:p>
          <w:p w:rsidR="003E5926" w:rsidRPr="00317FA4" w:rsidRDefault="003E5926" w:rsidP="00A148C4">
            <w:pPr>
              <w:spacing w:line="276" w:lineRule="auto"/>
            </w:pPr>
            <w:r w:rsidRPr="00317FA4">
              <w:t>«Знакомство с окружающим миром и развитие речи». «Хлеб в картинках». (наглядное пособие для педагогов). М. «Гном и Д», 2005г.</w:t>
            </w:r>
          </w:p>
          <w:p w:rsidR="003E5926" w:rsidRPr="00317FA4" w:rsidRDefault="003E5926" w:rsidP="00A148C4">
            <w:pPr>
              <w:spacing w:line="276" w:lineRule="auto"/>
            </w:pPr>
            <w:r w:rsidRPr="00317FA4">
              <w:t> «Ягоды в картинках» (наглядное пособие) М. 2005г. «Гном и Д».</w:t>
            </w:r>
          </w:p>
          <w:p w:rsidR="003E5926" w:rsidRPr="00317FA4" w:rsidRDefault="003E5926" w:rsidP="00A148C4">
            <w:pPr>
              <w:spacing w:line="276" w:lineRule="auto"/>
            </w:pPr>
            <w:r w:rsidRPr="00317FA4">
              <w:t> «Грибы в картинках» (наглядное пособие). М. 2005г. Изд. «Гном и Д».</w:t>
            </w:r>
          </w:p>
          <w:p w:rsidR="003E5926" w:rsidRPr="00317FA4" w:rsidRDefault="003E5926" w:rsidP="00A148C4">
            <w:pPr>
              <w:spacing w:line="276" w:lineRule="auto"/>
            </w:pPr>
            <w:r w:rsidRPr="00317FA4">
              <w:t> «Деревья в картинках» (наглядный материал). М. 2005г. «Гном и Д».</w:t>
            </w:r>
          </w:p>
          <w:p w:rsidR="003E5926" w:rsidRPr="00317FA4" w:rsidRDefault="003E5926" w:rsidP="00A148C4">
            <w:pPr>
              <w:spacing w:line="276" w:lineRule="auto"/>
            </w:pPr>
            <w:r w:rsidRPr="00317FA4">
              <w:t> «Травы в картинках». (наглядное пособие). М. 2005г. «Гном и Д».</w:t>
            </w:r>
          </w:p>
          <w:p w:rsidR="003E5926" w:rsidRPr="00317FA4" w:rsidRDefault="003E5926" w:rsidP="00A148C4">
            <w:pPr>
              <w:spacing w:line="276" w:lineRule="auto"/>
            </w:pPr>
            <w:r w:rsidRPr="00317FA4">
              <w:t> «Фрукты в картинках» (наглядное пособие). М. 2005г. «Гном и Д».</w:t>
            </w:r>
          </w:p>
          <w:p w:rsidR="003E5926" w:rsidRPr="00317FA4" w:rsidRDefault="003E5926" w:rsidP="00A148C4">
            <w:pPr>
              <w:spacing w:line="276" w:lineRule="auto"/>
            </w:pPr>
            <w:r w:rsidRPr="00317FA4">
              <w:t> «Овощи в картинках» (наглядное пособие) М. 2005г. «Гном и Д».</w:t>
            </w:r>
          </w:p>
          <w:p w:rsidR="003E5926" w:rsidRPr="00317FA4" w:rsidRDefault="003E5926" w:rsidP="00A148C4">
            <w:pPr>
              <w:spacing w:line="276" w:lineRule="auto"/>
            </w:pPr>
            <w:r w:rsidRPr="00317FA4">
              <w:t> «Цветы в картинках» (наглядное пособие). М. 2005г. «Гном и Д».</w:t>
            </w:r>
          </w:p>
          <w:p w:rsidR="003E5926" w:rsidRPr="00317FA4" w:rsidRDefault="003E5926" w:rsidP="00A148C4">
            <w:pPr>
              <w:spacing w:line="276" w:lineRule="auto"/>
            </w:pPr>
            <w:r w:rsidRPr="00317FA4">
              <w:t>«Посуда и столовые принадлежности» (наглядное пособие). М. 2005г. «Гном и Д».</w:t>
            </w:r>
          </w:p>
          <w:p w:rsidR="003E5926" w:rsidRPr="00317FA4" w:rsidRDefault="003E5926" w:rsidP="00A148C4">
            <w:pPr>
              <w:spacing w:line="276" w:lineRule="auto"/>
            </w:pPr>
            <w:r w:rsidRPr="00317FA4">
              <w:t> «Коровка», «Карапуз» (разрезной картинный материал).</w:t>
            </w:r>
          </w:p>
          <w:p w:rsidR="003E5926" w:rsidRPr="00317FA4" w:rsidRDefault="003E5926" w:rsidP="00A148C4">
            <w:pPr>
              <w:spacing w:line="276" w:lineRule="auto"/>
            </w:pPr>
            <w:r w:rsidRPr="00317FA4">
              <w:t> «Дикие животные и их детёныши» (разр. март.мат.)</w:t>
            </w:r>
          </w:p>
          <w:p w:rsidR="003E5926" w:rsidRPr="00317FA4" w:rsidRDefault="003E5926" w:rsidP="00A148C4">
            <w:pPr>
              <w:spacing w:line="276" w:lineRule="auto"/>
            </w:pPr>
            <w:r w:rsidRPr="00317FA4">
              <w:t>«Игрушки» (разр. карт.матер.)</w:t>
            </w:r>
          </w:p>
          <w:p w:rsidR="003E5926" w:rsidRPr="00317FA4" w:rsidRDefault="003E5926" w:rsidP="00A148C4">
            <w:pPr>
              <w:spacing w:line="276" w:lineRule="auto"/>
            </w:pPr>
            <w:r w:rsidRPr="00317FA4">
              <w:t>«Мебель» (разр.карт.матер.)</w:t>
            </w:r>
          </w:p>
        </w:tc>
      </w:tr>
      <w:tr w:rsidR="003E5926" w:rsidRPr="00317FA4" w:rsidTr="00E01319">
        <w:tc>
          <w:tcPr>
            <w:tcW w:w="9525" w:type="dxa"/>
          </w:tcPr>
          <w:p w:rsidR="003E5926" w:rsidRPr="00317FA4" w:rsidRDefault="003E5926" w:rsidP="00A148C4">
            <w:pPr>
              <w:spacing w:line="276" w:lineRule="auto"/>
            </w:pPr>
            <w:r w:rsidRPr="00317FA4">
              <w:t>Наглядно-дидактические пособия</w:t>
            </w:r>
          </w:p>
          <w:p w:rsidR="003E5926" w:rsidRPr="00317FA4" w:rsidRDefault="003E5926" w:rsidP="00A148C4">
            <w:pPr>
              <w:spacing w:line="276" w:lineRule="auto"/>
            </w:pPr>
            <w:r w:rsidRPr="00317FA4">
              <w:t>Развитие речи в детском саду: Для работы с детьми 4-5 лет. Гербова В.В.</w:t>
            </w:r>
          </w:p>
        </w:tc>
      </w:tr>
      <w:tr w:rsidR="003E5926" w:rsidRPr="00317FA4" w:rsidTr="00E01319">
        <w:tc>
          <w:tcPr>
            <w:tcW w:w="9525" w:type="dxa"/>
          </w:tcPr>
          <w:p w:rsidR="003E5926" w:rsidRPr="00317FA4" w:rsidRDefault="003E5926" w:rsidP="00A148C4">
            <w:pPr>
              <w:spacing w:line="276" w:lineRule="auto"/>
            </w:pPr>
            <w:r w:rsidRPr="00317FA4">
              <w:t>Рабочие тетради</w:t>
            </w:r>
          </w:p>
          <w:p w:rsidR="003E5926" w:rsidRPr="00317FA4" w:rsidRDefault="003E5926" w:rsidP="00A148C4">
            <w:pPr>
              <w:spacing w:line="276" w:lineRule="auto"/>
            </w:pPr>
            <w:r w:rsidRPr="00317FA4">
              <w:t>Дарья Денисова, Юрий Дорожин. Развитие речи у малышей. Средняя группа.</w:t>
            </w:r>
          </w:p>
          <w:p w:rsidR="003E5926" w:rsidRPr="00317FA4" w:rsidRDefault="003E5926" w:rsidP="00A148C4">
            <w:pPr>
              <w:spacing w:line="276" w:lineRule="auto"/>
            </w:pPr>
            <w:r w:rsidRPr="00317FA4">
              <w:t>Дарья Денисова, Юрий Дорожин. Уроки грамоты для малышей. Средняя группа.</w:t>
            </w:r>
          </w:p>
          <w:p w:rsidR="003E5926" w:rsidRPr="00317FA4" w:rsidRDefault="003E5926" w:rsidP="00A148C4">
            <w:pPr>
              <w:spacing w:line="276" w:lineRule="auto"/>
            </w:pPr>
            <w:r w:rsidRPr="00317FA4">
              <w:t>Дарья Денисова, Юрий Дорожин. Прописи для дошкольников: Средняя группа.</w:t>
            </w:r>
          </w:p>
          <w:p w:rsidR="003E5926" w:rsidRPr="00317FA4" w:rsidRDefault="003E5926" w:rsidP="00A148C4">
            <w:pPr>
              <w:spacing w:line="276" w:lineRule="auto"/>
            </w:pPr>
            <w:r w:rsidRPr="00317FA4">
              <w:t>Перечень пособий</w:t>
            </w:r>
          </w:p>
          <w:p w:rsidR="003E5926" w:rsidRPr="00317FA4" w:rsidRDefault="003E5926" w:rsidP="00A148C4">
            <w:pPr>
              <w:spacing w:line="276" w:lineRule="auto"/>
            </w:pPr>
            <w:r w:rsidRPr="00317FA4">
              <w:t>Ушакова О.С. Знакомим дошкольников 3-5 лет с литературой. – М., 2010.</w:t>
            </w:r>
          </w:p>
          <w:p w:rsidR="003E5926" w:rsidRPr="00317FA4" w:rsidRDefault="003E5926" w:rsidP="00A148C4">
            <w:pPr>
              <w:spacing w:line="276" w:lineRule="auto"/>
            </w:pPr>
            <w:r w:rsidRPr="00317FA4">
              <w:t>Книга для чтения в детском саду. Хрестоматия. 4-5 лет / Сост. В.В. Гербова, Н.П. Ильчук и др. - М., 2005.</w:t>
            </w:r>
          </w:p>
        </w:tc>
      </w:tr>
    </w:tbl>
    <w:p w:rsidR="003E5926" w:rsidRPr="00317FA4" w:rsidRDefault="003E5926" w:rsidP="00317FA4">
      <w:pPr>
        <w:spacing w:line="276" w:lineRule="auto"/>
      </w:pPr>
      <w:r w:rsidRPr="00317FA4">
        <w:t> </w:t>
      </w:r>
    </w:p>
    <w:p w:rsidR="003E5926" w:rsidRPr="00317FA4" w:rsidRDefault="003E5926" w:rsidP="00317FA4">
      <w:pPr>
        <w:spacing w:line="276" w:lineRule="auto"/>
      </w:pPr>
    </w:p>
    <w:p w:rsidR="003E5926" w:rsidRPr="00317FA4" w:rsidRDefault="003E5926" w:rsidP="00317FA4">
      <w:pPr>
        <w:spacing w:line="276" w:lineRule="auto"/>
      </w:pPr>
    </w:p>
    <w:p w:rsidR="003E5926" w:rsidRDefault="003E5926" w:rsidP="00317FA4">
      <w:pPr>
        <w:spacing w:line="276" w:lineRule="auto"/>
      </w:pPr>
    </w:p>
    <w:p w:rsidR="003E5926" w:rsidRDefault="003E5926" w:rsidP="00317FA4">
      <w:pPr>
        <w:spacing w:line="276" w:lineRule="auto"/>
      </w:pPr>
    </w:p>
    <w:p w:rsidR="003E5926" w:rsidRDefault="003E5926" w:rsidP="00317FA4">
      <w:pPr>
        <w:spacing w:line="276" w:lineRule="auto"/>
      </w:pPr>
    </w:p>
    <w:p w:rsidR="003E5926" w:rsidRDefault="003E5926" w:rsidP="00317FA4">
      <w:pPr>
        <w:spacing w:line="276" w:lineRule="auto"/>
      </w:pPr>
    </w:p>
    <w:p w:rsidR="003E5926" w:rsidRDefault="003E5926" w:rsidP="00317FA4">
      <w:pPr>
        <w:spacing w:line="276" w:lineRule="auto"/>
      </w:pPr>
    </w:p>
    <w:p w:rsidR="003E5926" w:rsidRDefault="003E5926" w:rsidP="00317FA4">
      <w:pPr>
        <w:spacing w:line="276" w:lineRule="auto"/>
      </w:pPr>
    </w:p>
    <w:p w:rsidR="003E5926" w:rsidRDefault="003E5926" w:rsidP="00317FA4">
      <w:pPr>
        <w:spacing w:line="276" w:lineRule="auto"/>
      </w:pPr>
    </w:p>
    <w:p w:rsidR="003E5926" w:rsidRDefault="003E5926" w:rsidP="00317FA4">
      <w:pPr>
        <w:spacing w:line="276" w:lineRule="auto"/>
      </w:pPr>
    </w:p>
    <w:p w:rsidR="003E5926" w:rsidRDefault="003E5926" w:rsidP="00317FA4">
      <w:pPr>
        <w:spacing w:line="276" w:lineRule="auto"/>
      </w:pPr>
    </w:p>
    <w:p w:rsidR="003E5926" w:rsidRDefault="003E5926" w:rsidP="00317FA4">
      <w:pPr>
        <w:spacing w:line="276" w:lineRule="auto"/>
      </w:pPr>
    </w:p>
    <w:p w:rsidR="003E5926" w:rsidRDefault="003E5926" w:rsidP="00317FA4">
      <w:pPr>
        <w:spacing w:line="276" w:lineRule="auto"/>
      </w:pPr>
    </w:p>
    <w:p w:rsidR="003E5926" w:rsidRDefault="003E5926" w:rsidP="00317FA4">
      <w:pPr>
        <w:spacing w:line="276" w:lineRule="auto"/>
      </w:pPr>
    </w:p>
    <w:p w:rsidR="003E5926" w:rsidRDefault="003E5926" w:rsidP="00317FA4">
      <w:pPr>
        <w:spacing w:line="276" w:lineRule="auto"/>
      </w:pPr>
    </w:p>
    <w:p w:rsidR="003E5926" w:rsidRDefault="003E5926" w:rsidP="00317FA4">
      <w:pPr>
        <w:spacing w:line="276" w:lineRule="auto"/>
      </w:pPr>
    </w:p>
    <w:p w:rsidR="003E5926" w:rsidRDefault="003E5926" w:rsidP="00317FA4">
      <w:pPr>
        <w:spacing w:line="276" w:lineRule="auto"/>
      </w:pPr>
    </w:p>
    <w:p w:rsidR="003E5926" w:rsidRDefault="003E5926" w:rsidP="00317FA4">
      <w:pPr>
        <w:spacing w:line="276" w:lineRule="auto"/>
      </w:pPr>
    </w:p>
    <w:p w:rsidR="003E5926" w:rsidRDefault="003E5926" w:rsidP="00317FA4">
      <w:pPr>
        <w:spacing w:line="276" w:lineRule="auto"/>
      </w:pPr>
    </w:p>
    <w:p w:rsidR="003E5926" w:rsidRDefault="003E5926" w:rsidP="00317FA4">
      <w:pPr>
        <w:spacing w:line="276" w:lineRule="auto"/>
      </w:pPr>
    </w:p>
    <w:p w:rsidR="003E5926" w:rsidRPr="00317FA4" w:rsidRDefault="003E5926" w:rsidP="00317FA4">
      <w:pPr>
        <w:spacing w:line="276" w:lineRule="auto"/>
      </w:pPr>
    </w:p>
    <w:sectPr w:rsidR="003E5926" w:rsidRPr="00317FA4" w:rsidSect="008140B9">
      <w:headerReference w:type="even" r:id="rId59"/>
      <w:headerReference w:type="default" r:id="rId60"/>
      <w:footerReference w:type="even" r:id="rId61"/>
      <w:footerReference w:type="default" r:id="rId62"/>
      <w:headerReference w:type="first" r:id="rId63"/>
      <w:footerReference w:type="first" r:id="rId64"/>
      <w:pgSz w:w="11906" w:h="16838"/>
      <w:pgMar w:top="1276" w:right="851" w:bottom="1410"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254" w:rsidRDefault="00600254" w:rsidP="001E3F23">
      <w:r>
        <w:separator/>
      </w:r>
    </w:p>
  </w:endnote>
  <w:endnote w:type="continuationSeparator" w:id="1">
    <w:p w:rsidR="00600254" w:rsidRDefault="00600254" w:rsidP="001E3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pPr>
      <w:pStyle w:val="af1"/>
      <w:ind w:right="360"/>
    </w:pPr>
  </w:p>
  <w:p w:rsidR="00EA3888" w:rsidRDefault="00EA3888" w:rsidP="00476C80">
    <w:pPr>
      <w:pStyle w:val="af1"/>
      <w:tabs>
        <w:tab w:val="clear" w:pos="4677"/>
        <w:tab w:val="clear" w:pos="9355"/>
        <w:tab w:val="left" w:pos="5100"/>
      </w:tabs>
      <w:ind w:right="360"/>
    </w:pPr>
    <w:r>
      <w:tab/>
    </w:r>
  </w:p>
  <w:p w:rsidR="00EA3888" w:rsidRDefault="00EA3888">
    <w:pPr>
      <w:pStyle w:val="af1"/>
      <w:ind w:right="360"/>
    </w:pPr>
    <w:r>
      <w:rPr>
        <w:noProof/>
        <w:lang w:eastAsia="ru-RU"/>
      </w:rPr>
      <w:pict>
        <v:shapetype id="_x0000_t202" coordsize="21600,21600" o:spt="202" path="m,l,21600r21600,l21600,xe">
          <v:stroke joinstyle="miter"/>
          <v:path gradientshapeok="t" o:connecttype="rect"/>
        </v:shapetype>
        <v:shape id="Text Box 1" o:spid="_x0000_s4104" type="#_x0000_t202" style="position:absolute;margin-left:704.75pt;margin-top:.05pt;width:23.35pt;height:13.4pt;z-index:25165414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" stroked="f">
          <v:fill opacity="0"/>
          <v:textbox inset="0,0,0,0">
            <w:txbxContent>
              <w:p w:rsidR="00EA3888" w:rsidRDefault="00EA3888">
                <w:pPr>
                  <w:pStyle w:val="af1"/>
                </w:pPr>
                <w:r>
                  <w:rPr>
                    <w:rStyle w:val="a4"/>
                  </w:rPr>
                  <w:fldChar w:fldCharType="begin"/>
                </w:r>
                <w:r>
                  <w:rPr>
                    <w:rStyle w:val="a4"/>
                  </w:rPr>
                  <w:instrText xml:space="preserve"> PAGE </w:instrText>
                </w:r>
                <w:r>
                  <w:rPr>
                    <w:rStyle w:val="a4"/>
                  </w:rPr>
                  <w:fldChar w:fldCharType="separate"/>
                </w:r>
                <w:r w:rsidR="00E01319">
                  <w:rPr>
                    <w:rStyle w:val="a4"/>
                    <w:noProof/>
                  </w:rPr>
                  <w:t>22</w:t>
                </w:r>
                <w:r>
                  <w:rPr>
                    <w:rStyle w:val="a4"/>
                  </w:rPr>
                  <w:fldChar w:fldCharType="end"/>
                </w:r>
              </w:p>
            </w:txbxContent>
          </v:textbox>
          <w10:wrap type="square" side="largest"/>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pPr>
      <w:pStyle w:val="af1"/>
      <w:ind w:right="360"/>
    </w:pPr>
    <w:r>
      <w:rPr>
        <w:noProof/>
        <w:lang w:eastAsia="ru-RU"/>
      </w:rPr>
      <w:pict>
        <v:shapetype id="_x0000_t202" coordsize="21600,21600" o:spt="202" path="m,l,21600r21600,l21600,xe">
          <v:stroke joinstyle="miter"/>
          <v:path gradientshapeok="t" o:connecttype="rect"/>
        </v:shapetype>
        <v:shape id="Text Box 4" o:spid="_x0000_s4101" type="#_x0000_t202" style="position:absolute;margin-left:705.5pt;margin-top:.05pt;width:22.6pt;height:13.4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" stroked="f">
          <v:fill opacity="0"/>
          <v:textbox style="mso-next-textbox:#Text Box 4" inset="0,0,0,0">
            <w:txbxContent>
              <w:p w:rsidR="00EA3888" w:rsidRDefault="00EA3888">
                <w:pPr>
                  <w:pStyle w:val="af1"/>
                </w:pPr>
                <w:r>
                  <w:rPr>
                    <w:rStyle w:val="a4"/>
                  </w:rPr>
                  <w:fldChar w:fldCharType="begin"/>
                </w:r>
                <w:r>
                  <w:rPr>
                    <w:rStyle w:val="a4"/>
                  </w:rPr>
                  <w:instrText xml:space="preserve"> PAGE </w:instrText>
                </w:r>
                <w:r>
                  <w:rPr>
                    <w:rStyle w:val="a4"/>
                  </w:rPr>
                  <w:fldChar w:fldCharType="separate"/>
                </w:r>
                <w:r w:rsidR="00E01319">
                  <w:rPr>
                    <w:rStyle w:val="a4"/>
                    <w:noProof/>
                  </w:rPr>
                  <w:t>50</w:t>
                </w:r>
                <w:r>
                  <w:rPr>
                    <w:rStyle w:val="a4"/>
                  </w:rPr>
                  <w:fldChar w:fldCharType="end"/>
                </w:r>
              </w:p>
            </w:txbxContent>
          </v:textbox>
          <w10:wrap type="square" side="largest"/>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pPr>
      <w:pStyle w:val="af1"/>
      <w:ind w:right="360"/>
    </w:pPr>
    <w:r>
      <w:rPr>
        <w:noProof/>
        <w:lang w:eastAsia="ru-RU"/>
      </w:rPr>
      <w:pict>
        <v:shapetype id="_x0000_t202" coordsize="21600,21600" o:spt="202" path="m,l,21600r21600,l21600,xe">
          <v:stroke joinstyle="miter"/>
          <v:path gradientshapeok="t" o:connecttype="rect"/>
        </v:shapetype>
        <v:shape id="Text Box 5" o:spid="_x0000_s4100" type="#_x0000_t202" style="position:absolute;margin-left:757.4pt;margin-top:.05pt;width:22.9pt;height:13.4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" stroked="f">
          <v:fill opacity="0"/>
          <v:textbox inset="0,0,0,0">
            <w:txbxContent>
              <w:p w:rsidR="00EA3888" w:rsidRDefault="00EA3888">
                <w:pPr>
                  <w:pStyle w:val="af1"/>
                </w:pPr>
                <w:r>
                  <w:rPr>
                    <w:rStyle w:val="a4"/>
                  </w:rPr>
                  <w:fldChar w:fldCharType="begin"/>
                </w:r>
                <w:r>
                  <w:rPr>
                    <w:rStyle w:val="a4"/>
                  </w:rPr>
                  <w:instrText xml:space="preserve"> PAGE </w:instrText>
                </w:r>
                <w:r>
                  <w:rPr>
                    <w:rStyle w:val="a4"/>
                  </w:rPr>
                  <w:fldChar w:fldCharType="separate"/>
                </w:r>
                <w:r>
                  <w:rPr>
                    <w:rStyle w:val="a4"/>
                    <w:noProof/>
                  </w:rPr>
                  <w:t>82</w:t>
                </w:r>
                <w:r>
                  <w:rPr>
                    <w:rStyle w:val="a4"/>
                  </w:rPr>
                  <w:fldChar w:fldCharType="end"/>
                </w:r>
              </w:p>
            </w:txbxContent>
          </v:textbox>
          <w10:wrap type="square" side="largest" anchorx="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pPr>
      <w:pStyle w:val="af1"/>
      <w:ind w:right="360"/>
    </w:pPr>
    <w:r>
      <w:rPr>
        <w:noProof/>
        <w:lang w:eastAsia="ru-RU"/>
      </w:rPr>
      <w:pict>
        <v:shapetype id="_x0000_t202" coordsize="21600,21600" o:spt="202" path="m,l,21600r21600,l21600,xe">
          <v:stroke joinstyle="miter"/>
          <v:path gradientshapeok="t" o:connecttype="rect"/>
        </v:shapetype>
        <v:shape id="Text Box 6" o:spid="_x0000_s4099" type="#_x0000_t202" style="position:absolute;margin-left:767.15pt;margin-top:.05pt;width:17.65pt;height:13.4pt;z-index:2516613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" stroked="f">
          <v:fill opacity="0"/>
          <v:textbox inset="0,0,0,0">
            <w:txbxContent>
              <w:p w:rsidR="00EA3888" w:rsidRDefault="00EA3888">
                <w:pPr>
                  <w:pStyle w:val="af1"/>
                </w:pPr>
                <w:r>
                  <w:rPr>
                    <w:rStyle w:val="a4"/>
                  </w:rPr>
                  <w:fldChar w:fldCharType="begin"/>
                </w:r>
                <w:r>
                  <w:rPr>
                    <w:rStyle w:val="a4"/>
                  </w:rPr>
                  <w:instrText xml:space="preserve"> PAGE </w:instrText>
                </w:r>
                <w:r>
                  <w:rPr>
                    <w:rStyle w:val="a4"/>
                  </w:rPr>
                  <w:fldChar w:fldCharType="separate"/>
                </w:r>
                <w:r>
                  <w:rPr>
                    <w:rStyle w:val="a4"/>
                    <w:noProof/>
                  </w:rPr>
                  <w:t>84</w:t>
                </w:r>
                <w:r>
                  <w:rPr>
                    <w:rStyle w:val="a4"/>
                  </w:rPr>
                  <w:fldChar w:fldCharType="end"/>
                </w:r>
              </w:p>
            </w:txbxContent>
          </v:textbox>
          <w10:wrap type="square" side="largest" anchorx="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pPr>
      <w:pStyle w:val="af1"/>
      <w:ind w:right="360"/>
    </w:pPr>
    <w:r>
      <w:rPr>
        <w:noProof/>
        <w:lang w:eastAsia="ru-RU"/>
      </w:rPr>
      <w:pict>
        <v:shapetype id="_x0000_t202" coordsize="21600,21600" o:spt="202" path="m,l,21600r21600,l21600,xe">
          <v:stroke joinstyle="miter"/>
          <v:path gradientshapeok="t" o:connecttype="rect"/>
        </v:shapetype>
        <v:shape id="Text Box 7" o:spid="_x0000_s4098" type="#_x0000_t202" style="position:absolute;margin-left:569.2pt;margin-top:265.95pt;width:26.05pt;height:30.15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" stroked="f">
          <v:fill opacity="0"/>
          <v:textbox inset="0,0,0,0">
            <w:txbxContent>
              <w:p w:rsidR="00EA3888" w:rsidRDefault="00EA3888">
                <w:pPr>
                  <w:pStyle w:val="af1"/>
                </w:pP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pPr>
      <w:pStyle w:val="af1"/>
      <w:jc w:val="right"/>
    </w:pPr>
    <w:fldSimple w:instr=" PAGE   \* MERGEFORMAT ">
      <w:r w:rsidR="00E01319">
        <w:rPr>
          <w:noProof/>
        </w:rPr>
        <w:t>1</w:t>
      </w:r>
    </w:fldSimple>
  </w:p>
  <w:p w:rsidR="00EA3888" w:rsidRDefault="00EA3888">
    <w:pPr>
      <w:pStyle w:val="af1"/>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pPr>
      <w:pStyle w:val="af1"/>
      <w:ind w:right="360"/>
    </w:pPr>
  </w:p>
  <w:p w:rsidR="00EA3888" w:rsidRDefault="00EA3888">
    <w:pPr>
      <w:pStyle w:val="af1"/>
      <w:ind w:right="360"/>
    </w:pPr>
  </w:p>
  <w:p w:rsidR="00EA3888" w:rsidRDefault="00EA3888">
    <w:pPr>
      <w:pStyle w:val="af1"/>
      <w:ind w:right="360"/>
    </w:pPr>
    <w:r>
      <w:rPr>
        <w:noProof/>
        <w:lang w:eastAsia="ru-RU"/>
      </w:rPr>
      <w:pict>
        <v:shapetype id="_x0000_t202" coordsize="21600,21600" o:spt="202" path="m,l,21600r21600,l21600,xe">
          <v:stroke joinstyle="miter"/>
          <v:path gradientshapeok="t" o:connecttype="rect"/>
        </v:shapetype>
        <v:shape id="Text Box 8" o:spid="_x0000_s4097" type="#_x0000_t202" style="position:absolute;margin-left:704.75pt;margin-top:.05pt;width:23.35pt;height:13.4pt;z-index:25165516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" stroked="f">
          <v:fill opacity="0"/>
          <v:textbox inset="0,0,0,0">
            <w:txbxContent>
              <w:p w:rsidR="00EA3888" w:rsidRDefault="00EA3888">
                <w:pPr>
                  <w:pStyle w:val="af1"/>
                </w:pPr>
                <w:r>
                  <w:rPr>
                    <w:rStyle w:val="a4"/>
                  </w:rPr>
                  <w:fldChar w:fldCharType="begin"/>
                </w:r>
                <w:r>
                  <w:rPr>
                    <w:rStyle w:val="a4"/>
                  </w:rPr>
                  <w:instrText xml:space="preserve"> PAGE </w:instrText>
                </w:r>
                <w:r>
                  <w:rPr>
                    <w:rStyle w:val="a4"/>
                  </w:rPr>
                  <w:fldChar w:fldCharType="separate"/>
                </w:r>
                <w:r w:rsidR="0011600C">
                  <w:rPr>
                    <w:rStyle w:val="a4"/>
                    <w:noProof/>
                  </w:rPr>
                  <w:t>19</w:t>
                </w:r>
                <w:r>
                  <w:rPr>
                    <w:rStyle w:val="a4"/>
                  </w:rPr>
                  <w:fldChar w:fldCharType="end"/>
                </w:r>
              </w:p>
            </w:txbxContent>
          </v:textbox>
          <w10:wrap type="square" side="largest"/>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pPr>
      <w:pStyle w:val="af1"/>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pPr>
      <w:pStyle w:val="af1"/>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pPr>
      <w:pStyle w:val="af1"/>
      <w:ind w:right="360"/>
    </w:pPr>
    <w:r>
      <w:rPr>
        <w:noProof/>
        <w:lang w:eastAsia="ru-RU"/>
      </w:rPr>
      <w:pict>
        <v:shapetype id="_x0000_t202" coordsize="21600,21600" o:spt="202" path="m,l,21600r21600,l21600,xe">
          <v:stroke joinstyle="miter"/>
          <v:path gradientshapeok="t" o:connecttype="rect"/>
        </v:shapetype>
        <v:shape id="Text Box 2" o:spid="_x0000_s4103" type="#_x0000_t202" style="position:absolute;margin-left:704.75pt;margin-top:.05pt;width:17pt;height:13.4pt;z-index:25165619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" stroked="f">
          <v:fill opacity="0"/>
          <v:textbox inset="0,0,0,0">
            <w:txbxContent>
              <w:p w:rsidR="00EA3888" w:rsidRDefault="00EA3888">
                <w:pPr>
                  <w:pStyle w:val="af1"/>
                </w:pPr>
                <w:r>
                  <w:rPr>
                    <w:rStyle w:val="a4"/>
                  </w:rPr>
                  <w:fldChar w:fldCharType="begin"/>
                </w:r>
                <w:r>
                  <w:rPr>
                    <w:rStyle w:val="a4"/>
                  </w:rPr>
                  <w:instrText xml:space="preserve"> PAGE  \* Arabic </w:instrText>
                </w:r>
                <w:r>
                  <w:rPr>
                    <w:rStyle w:val="a4"/>
                  </w:rPr>
                  <w:fldChar w:fldCharType="separate"/>
                </w:r>
                <w:r w:rsidR="00E01319">
                  <w:rPr>
                    <w:rStyle w:val="a4"/>
                    <w:noProof/>
                  </w:rPr>
                  <w:t>31</w:t>
                </w:r>
                <w:r>
                  <w:rPr>
                    <w:rStyle w:val="a4"/>
                  </w:rPr>
                  <w:fldChar w:fldCharType="end"/>
                </w:r>
              </w:p>
            </w:txbxContent>
          </v:textbox>
          <w10:wrap type="square" side="largest"/>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pPr>
      <w:pStyle w:val="af1"/>
      <w:ind w:right="360"/>
    </w:pPr>
    <w:r>
      <w:rPr>
        <w:noProof/>
        <w:lang w:eastAsia="ru-RU"/>
      </w:rPr>
      <w:pict>
        <v:shapetype id="_x0000_t202" coordsize="21600,21600" o:spt="202" path="m,l,21600r21600,l21600,xe">
          <v:stroke joinstyle="miter"/>
          <v:path gradientshapeok="t" o:connecttype="rect"/>
        </v:shapetype>
        <v:shape id="Text Box 3" o:spid="_x0000_s4102" type="#_x0000_t202" style="position:absolute;margin-left:773.15pt;margin-top:.05pt;width:17.5pt;height:13.4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" stroked="f">
          <v:fill opacity="0"/>
          <v:textbox style="mso-next-textbox:#Text Box 3" inset="0,0,0,0">
            <w:txbxContent>
              <w:p w:rsidR="00EA3888" w:rsidRDefault="00EA3888">
                <w:pPr>
                  <w:pStyle w:val="af1"/>
                </w:pPr>
                <w:r>
                  <w:rPr>
                    <w:rStyle w:val="a4"/>
                  </w:rPr>
                  <w:fldChar w:fldCharType="begin"/>
                </w:r>
                <w:r>
                  <w:rPr>
                    <w:rStyle w:val="a4"/>
                  </w:rPr>
                  <w:instrText xml:space="preserve"> PAGE  \* Arabic </w:instrText>
                </w:r>
                <w:r>
                  <w:rPr>
                    <w:rStyle w:val="a4"/>
                  </w:rPr>
                  <w:fldChar w:fldCharType="separate"/>
                </w:r>
                <w:r>
                  <w:rPr>
                    <w:rStyle w:val="a4"/>
                    <w:noProof/>
                  </w:rPr>
                  <w:t>45</w:t>
                </w:r>
                <w:r>
                  <w:rPr>
                    <w:rStyle w:val="a4"/>
                  </w:rPr>
                  <w:fldChar w:fldCharType="end"/>
                </w:r>
              </w:p>
            </w:txbxContent>
          </v:textbox>
          <w10:wrap type="square" side="largest" anchorx="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254" w:rsidRDefault="00600254" w:rsidP="001E3F23">
      <w:r>
        <w:separator/>
      </w:r>
    </w:p>
  </w:footnote>
  <w:footnote w:type="continuationSeparator" w:id="1">
    <w:p w:rsidR="00600254" w:rsidRDefault="00600254" w:rsidP="001E3F23">
      <w:r>
        <w:continuationSeparator/>
      </w:r>
    </w:p>
  </w:footnote>
  <w:footnote w:id="2">
    <w:p w:rsidR="00EA3888" w:rsidRDefault="00EA3888" w:rsidP="002D071C">
      <w:pPr>
        <w:pStyle w:val="ae"/>
      </w:pPr>
      <w:r>
        <w:rPr>
          <w:rStyle w:val="a3"/>
        </w:rPr>
        <w:footnoteRef/>
      </w:r>
      <w:r>
        <w:tab/>
      </w:r>
      <w:r>
        <w:rPr>
          <w:color w:val="000000"/>
          <w:sz w:val="16"/>
          <w:szCs w:val="16"/>
        </w:rPr>
        <w:t>От рождения до школы.  Примерная основная общеобразовательная программа дошкольного образования / под ред. Н. Е. Всраксы, Т. С. Комаровой, М. Л. Васильевой. М.: Мозаика-Синтез, 2010. С. 148.</w:t>
      </w:r>
    </w:p>
  </w:footnote>
  <w:footnote w:id="3">
    <w:p w:rsidR="00EA3888" w:rsidRDefault="00EA3888"/>
    <w:p w:rsidR="00EA3888" w:rsidRDefault="00EA3888" w:rsidP="00331295">
      <w:pPr>
        <w:pStyle w:val="a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p w:rsidR="00EA3888" w:rsidRDefault="00EA3888"/>
  <w:p w:rsidR="00EA3888" w:rsidRDefault="00EA3888"/>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pPr>
      <w:pStyle w:val="af8"/>
    </w:pPr>
  </w:p>
  <w:p w:rsidR="00EA3888" w:rsidRDefault="00EA3888">
    <w:pPr>
      <w:pStyle w:val="af8"/>
    </w:pPr>
  </w:p>
  <w:p w:rsidR="00EA3888" w:rsidRDefault="00EA3888"/>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pPr>
      <w:pStyle w:val="af8"/>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pPr>
      <w:pStyle w:val="af8"/>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88" w:rsidRDefault="00EA388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2">
    <w:nsid w:val="00000002"/>
    <w:multiLevelType w:val="multilevel"/>
    <w:tmpl w:val="00000002"/>
    <w:name w:val="WW8Num2"/>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start w:val="1"/>
      <w:numFmt w:val="decimal"/>
      <w:lvlText w:val="%2."/>
      <w:lvlJc w:val="left"/>
      <w:pPr>
        <w:tabs>
          <w:tab w:val="num" w:pos="1080"/>
        </w:tabs>
        <w:ind w:left="1080" w:hanging="360"/>
      </w:pPr>
      <w:rPr>
        <w:rFonts w:cs="Times New Roman"/>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nsid w:val="01E9004F"/>
    <w:multiLevelType w:val="multilevel"/>
    <w:tmpl w:val="FC16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30658A"/>
    <w:multiLevelType w:val="multilevel"/>
    <w:tmpl w:val="75F2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134680"/>
    <w:multiLevelType w:val="multilevel"/>
    <w:tmpl w:val="B7C8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743EC3"/>
    <w:multiLevelType w:val="multilevel"/>
    <w:tmpl w:val="0880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19324A"/>
    <w:multiLevelType w:val="multilevel"/>
    <w:tmpl w:val="F452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767236"/>
    <w:multiLevelType w:val="multilevel"/>
    <w:tmpl w:val="A5B0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CC23DD"/>
    <w:multiLevelType w:val="multilevel"/>
    <w:tmpl w:val="156C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CE03E7"/>
    <w:multiLevelType w:val="multilevel"/>
    <w:tmpl w:val="ED0A3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CDF2908"/>
    <w:multiLevelType w:val="multilevel"/>
    <w:tmpl w:val="8864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9A2803"/>
    <w:multiLevelType w:val="hybridMultilevel"/>
    <w:tmpl w:val="838C0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5531B5"/>
    <w:multiLevelType w:val="multilevel"/>
    <w:tmpl w:val="73CE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D835E0"/>
    <w:multiLevelType w:val="hybridMultilevel"/>
    <w:tmpl w:val="FB30FA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C831E9"/>
    <w:multiLevelType w:val="multilevel"/>
    <w:tmpl w:val="0AACE4C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82A5F39"/>
    <w:multiLevelType w:val="multilevel"/>
    <w:tmpl w:val="902A2EB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FAA2D95"/>
    <w:multiLevelType w:val="multilevel"/>
    <w:tmpl w:val="D278E1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6434712"/>
    <w:multiLevelType w:val="multilevel"/>
    <w:tmpl w:val="9D98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569EA"/>
    <w:multiLevelType w:val="multilevel"/>
    <w:tmpl w:val="16703A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9836D90"/>
    <w:multiLevelType w:val="multilevel"/>
    <w:tmpl w:val="0600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7F7115"/>
    <w:multiLevelType w:val="hybridMultilevel"/>
    <w:tmpl w:val="EC225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BF4B5B"/>
    <w:multiLevelType w:val="multilevel"/>
    <w:tmpl w:val="38A2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412D7B"/>
    <w:multiLevelType w:val="hybridMultilevel"/>
    <w:tmpl w:val="77A42FE6"/>
    <w:lvl w:ilvl="0" w:tplc="D6D2EB96">
      <w:start w:val="2"/>
      <w:numFmt w:val="decimal"/>
      <w:lvlText w:val="%1"/>
      <w:lvlJc w:val="left"/>
      <w:pPr>
        <w:ind w:left="2733" w:hanging="604"/>
      </w:pPr>
      <w:rPr>
        <w:rFonts w:hint="default"/>
        <w:lang w:val="ru-RU" w:eastAsia="en-US" w:bidi="ar-SA"/>
      </w:rPr>
    </w:lvl>
    <w:lvl w:ilvl="1" w:tplc="80F6C408">
      <w:numFmt w:val="none"/>
      <w:lvlText w:val=""/>
      <w:lvlJc w:val="left"/>
      <w:pPr>
        <w:tabs>
          <w:tab w:val="num" w:pos="360"/>
        </w:tabs>
      </w:pPr>
    </w:lvl>
    <w:lvl w:ilvl="2" w:tplc="17F44CB8">
      <w:numFmt w:val="none"/>
      <w:lvlText w:val=""/>
      <w:lvlJc w:val="left"/>
      <w:pPr>
        <w:tabs>
          <w:tab w:val="num" w:pos="360"/>
        </w:tabs>
      </w:pPr>
    </w:lvl>
    <w:lvl w:ilvl="3" w:tplc="A0FEA4A6">
      <w:numFmt w:val="bullet"/>
      <w:lvlText w:val="•"/>
      <w:lvlJc w:val="left"/>
      <w:pPr>
        <w:ind w:left="6759" w:hanging="604"/>
      </w:pPr>
      <w:rPr>
        <w:rFonts w:hint="default"/>
        <w:lang w:val="ru-RU" w:eastAsia="en-US" w:bidi="ar-SA"/>
      </w:rPr>
    </w:lvl>
    <w:lvl w:ilvl="4" w:tplc="FDC8A408">
      <w:numFmt w:val="bullet"/>
      <w:lvlText w:val="•"/>
      <w:lvlJc w:val="left"/>
      <w:pPr>
        <w:ind w:left="8099" w:hanging="604"/>
      </w:pPr>
      <w:rPr>
        <w:rFonts w:hint="default"/>
        <w:lang w:val="ru-RU" w:eastAsia="en-US" w:bidi="ar-SA"/>
      </w:rPr>
    </w:lvl>
    <w:lvl w:ilvl="5" w:tplc="5DB0A754">
      <w:numFmt w:val="bullet"/>
      <w:lvlText w:val="•"/>
      <w:lvlJc w:val="left"/>
      <w:pPr>
        <w:ind w:left="9439" w:hanging="604"/>
      </w:pPr>
      <w:rPr>
        <w:rFonts w:hint="default"/>
        <w:lang w:val="ru-RU" w:eastAsia="en-US" w:bidi="ar-SA"/>
      </w:rPr>
    </w:lvl>
    <w:lvl w:ilvl="6" w:tplc="C7C09770">
      <w:numFmt w:val="bullet"/>
      <w:lvlText w:val="•"/>
      <w:lvlJc w:val="left"/>
      <w:pPr>
        <w:ind w:left="10779" w:hanging="604"/>
      </w:pPr>
      <w:rPr>
        <w:rFonts w:hint="default"/>
        <w:lang w:val="ru-RU" w:eastAsia="en-US" w:bidi="ar-SA"/>
      </w:rPr>
    </w:lvl>
    <w:lvl w:ilvl="7" w:tplc="3AEA78A8">
      <w:numFmt w:val="bullet"/>
      <w:lvlText w:val="•"/>
      <w:lvlJc w:val="left"/>
      <w:pPr>
        <w:ind w:left="12118" w:hanging="604"/>
      </w:pPr>
      <w:rPr>
        <w:rFonts w:hint="default"/>
        <w:lang w:val="ru-RU" w:eastAsia="en-US" w:bidi="ar-SA"/>
      </w:rPr>
    </w:lvl>
    <w:lvl w:ilvl="8" w:tplc="4DF050F2">
      <w:numFmt w:val="bullet"/>
      <w:lvlText w:val="•"/>
      <w:lvlJc w:val="left"/>
      <w:pPr>
        <w:ind w:left="13458" w:hanging="604"/>
      </w:pPr>
      <w:rPr>
        <w:rFonts w:hint="default"/>
        <w:lang w:val="ru-RU" w:eastAsia="en-US" w:bidi="ar-SA"/>
      </w:rPr>
    </w:lvl>
  </w:abstractNum>
  <w:abstractNum w:abstractNumId="25">
    <w:nsid w:val="57AF115C"/>
    <w:multiLevelType w:val="multilevel"/>
    <w:tmpl w:val="6FBE4A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81E3033"/>
    <w:multiLevelType w:val="multilevel"/>
    <w:tmpl w:val="B46E697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8B556A7"/>
    <w:multiLevelType w:val="hybridMultilevel"/>
    <w:tmpl w:val="01880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4D7254"/>
    <w:multiLevelType w:val="multilevel"/>
    <w:tmpl w:val="B6B4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576CD4"/>
    <w:multiLevelType w:val="multilevel"/>
    <w:tmpl w:val="7FEC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2B0B17"/>
    <w:multiLevelType w:val="multilevel"/>
    <w:tmpl w:val="4ADC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776242"/>
    <w:multiLevelType w:val="multilevel"/>
    <w:tmpl w:val="92C0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BE64D6"/>
    <w:multiLevelType w:val="multilevel"/>
    <w:tmpl w:val="5DA601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F22770D"/>
    <w:multiLevelType w:val="multilevel"/>
    <w:tmpl w:val="EE6A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3F0BFF"/>
    <w:multiLevelType w:val="hybridMultilevel"/>
    <w:tmpl w:val="BD16A4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E600A7"/>
    <w:multiLevelType w:val="multilevel"/>
    <w:tmpl w:val="6AD6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F65347"/>
    <w:multiLevelType w:val="hybridMultilevel"/>
    <w:tmpl w:val="0B24A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B33B88"/>
    <w:multiLevelType w:val="hybridMultilevel"/>
    <w:tmpl w:val="23B655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646117A4"/>
    <w:multiLevelType w:val="multilevel"/>
    <w:tmpl w:val="583E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B1795F"/>
    <w:multiLevelType w:val="multilevel"/>
    <w:tmpl w:val="1CFA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2F587A"/>
    <w:multiLevelType w:val="multilevel"/>
    <w:tmpl w:val="0484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824514"/>
    <w:multiLevelType w:val="multilevel"/>
    <w:tmpl w:val="C700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8D563A"/>
    <w:multiLevelType w:val="hybridMultilevel"/>
    <w:tmpl w:val="658C2C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2F6B84"/>
    <w:multiLevelType w:val="multilevel"/>
    <w:tmpl w:val="F4C0015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74A2A38"/>
    <w:multiLevelType w:val="multilevel"/>
    <w:tmpl w:val="D4C4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1E33D4"/>
    <w:multiLevelType w:val="multilevel"/>
    <w:tmpl w:val="2B02371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7DF33074"/>
    <w:multiLevelType w:val="hybridMultilevel"/>
    <w:tmpl w:val="06928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D27BB1"/>
    <w:multiLevelType w:val="hybridMultilevel"/>
    <w:tmpl w:val="0680A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154"/>
        <w:lvlJc w:val="left"/>
        <w:rPr>
          <w:rFonts w:ascii="Microsoft Sans Serif" w:hAnsi="Microsoft Sans Serif" w:hint="default"/>
        </w:rPr>
      </w:lvl>
    </w:lvlOverride>
  </w:num>
  <w:num w:numId="3">
    <w:abstractNumId w:val="0"/>
    <w:lvlOverride w:ilvl="0">
      <w:lvl w:ilvl="0">
        <w:numFmt w:val="bullet"/>
        <w:lvlText w:val="•"/>
        <w:legacy w:legacy="1" w:legacySpace="0" w:legacyIndent="153"/>
        <w:lvlJc w:val="left"/>
        <w:rPr>
          <w:rFonts w:ascii="Microsoft Sans Serif" w:hAnsi="Microsoft Sans Serif" w:hint="default"/>
        </w:rPr>
      </w:lvl>
    </w:lvlOverride>
  </w:num>
  <w:num w:numId="4">
    <w:abstractNumId w:val="0"/>
    <w:lvlOverride w:ilvl="0">
      <w:lvl w:ilvl="0">
        <w:numFmt w:val="bullet"/>
        <w:lvlText w:val="•"/>
        <w:legacy w:legacy="1" w:legacySpace="0" w:legacyIndent="144"/>
        <w:lvlJc w:val="left"/>
        <w:rPr>
          <w:rFonts w:ascii="Microsoft Sans Serif" w:hAnsi="Microsoft Sans Serif" w:hint="default"/>
        </w:rPr>
      </w:lvl>
    </w:lvlOverride>
  </w:num>
  <w:num w:numId="5">
    <w:abstractNumId w:val="46"/>
  </w:num>
  <w:num w:numId="6">
    <w:abstractNumId w:val="27"/>
  </w:num>
  <w:num w:numId="7">
    <w:abstractNumId w:val="33"/>
  </w:num>
  <w:num w:numId="8">
    <w:abstractNumId w:val="5"/>
  </w:num>
  <w:num w:numId="9">
    <w:abstractNumId w:val="10"/>
  </w:num>
  <w:num w:numId="10">
    <w:abstractNumId w:val="7"/>
  </w:num>
  <w:num w:numId="11">
    <w:abstractNumId w:val="14"/>
  </w:num>
  <w:num w:numId="12">
    <w:abstractNumId w:val="9"/>
  </w:num>
  <w:num w:numId="13">
    <w:abstractNumId w:val="38"/>
  </w:num>
  <w:num w:numId="14">
    <w:abstractNumId w:val="4"/>
  </w:num>
  <w:num w:numId="15">
    <w:abstractNumId w:val="41"/>
  </w:num>
  <w:num w:numId="16">
    <w:abstractNumId w:val="31"/>
  </w:num>
  <w:num w:numId="17">
    <w:abstractNumId w:val="29"/>
  </w:num>
  <w:num w:numId="18">
    <w:abstractNumId w:val="30"/>
  </w:num>
  <w:num w:numId="19">
    <w:abstractNumId w:val="8"/>
  </w:num>
  <w:num w:numId="20">
    <w:abstractNumId w:val="23"/>
  </w:num>
  <w:num w:numId="21">
    <w:abstractNumId w:val="39"/>
  </w:num>
  <w:num w:numId="22">
    <w:abstractNumId w:val="35"/>
  </w:num>
  <w:num w:numId="23">
    <w:abstractNumId w:val="28"/>
  </w:num>
  <w:num w:numId="24">
    <w:abstractNumId w:val="40"/>
  </w:num>
  <w:num w:numId="25">
    <w:abstractNumId w:val="6"/>
  </w:num>
  <w:num w:numId="26">
    <w:abstractNumId w:val="18"/>
  </w:num>
  <w:num w:numId="27">
    <w:abstractNumId w:val="26"/>
  </w:num>
  <w:num w:numId="28">
    <w:abstractNumId w:val="11"/>
  </w:num>
  <w:num w:numId="29">
    <w:abstractNumId w:val="45"/>
  </w:num>
  <w:num w:numId="30">
    <w:abstractNumId w:val="32"/>
  </w:num>
  <w:num w:numId="31">
    <w:abstractNumId w:val="43"/>
  </w:num>
  <w:num w:numId="32">
    <w:abstractNumId w:val="20"/>
  </w:num>
  <w:num w:numId="33">
    <w:abstractNumId w:val="17"/>
  </w:num>
  <w:num w:numId="34">
    <w:abstractNumId w:val="25"/>
  </w:num>
  <w:num w:numId="35">
    <w:abstractNumId w:val="16"/>
  </w:num>
  <w:num w:numId="36">
    <w:abstractNumId w:val="44"/>
  </w:num>
  <w:num w:numId="37">
    <w:abstractNumId w:val="21"/>
  </w:num>
  <w:num w:numId="38">
    <w:abstractNumId w:val="12"/>
  </w:num>
  <w:num w:numId="39">
    <w:abstractNumId w:val="19"/>
  </w:num>
  <w:num w:numId="40">
    <w:abstractNumId w:val="36"/>
  </w:num>
  <w:num w:numId="41">
    <w:abstractNumId w:val="22"/>
  </w:num>
  <w:num w:numId="42">
    <w:abstractNumId w:val="47"/>
  </w:num>
  <w:num w:numId="43">
    <w:abstractNumId w:val="15"/>
  </w:num>
  <w:num w:numId="44">
    <w:abstractNumId w:val="34"/>
  </w:num>
  <w:num w:numId="45">
    <w:abstractNumId w:val="42"/>
  </w:num>
  <w:num w:numId="46">
    <w:abstractNumId w:val="13"/>
  </w:num>
  <w:num w:numId="47">
    <w:abstractNumId w:val="24"/>
  </w:num>
  <w:num w:numId="48">
    <w:abstractNumId w:val="3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1E3F23"/>
    <w:rsid w:val="00017181"/>
    <w:rsid w:val="00024CD4"/>
    <w:rsid w:val="00060607"/>
    <w:rsid w:val="00074E27"/>
    <w:rsid w:val="00082F44"/>
    <w:rsid w:val="00083246"/>
    <w:rsid w:val="000C2782"/>
    <w:rsid w:val="00106166"/>
    <w:rsid w:val="0011600C"/>
    <w:rsid w:val="00123A2C"/>
    <w:rsid w:val="0015146B"/>
    <w:rsid w:val="00194D59"/>
    <w:rsid w:val="001A642A"/>
    <w:rsid w:val="001D0CFA"/>
    <w:rsid w:val="001E128B"/>
    <w:rsid w:val="001E3D07"/>
    <w:rsid w:val="001E3F23"/>
    <w:rsid w:val="00207F47"/>
    <w:rsid w:val="00212473"/>
    <w:rsid w:val="00220DE7"/>
    <w:rsid w:val="00221C6E"/>
    <w:rsid w:val="002369EE"/>
    <w:rsid w:val="00251BFF"/>
    <w:rsid w:val="0029410E"/>
    <w:rsid w:val="0029669D"/>
    <w:rsid w:val="002B1664"/>
    <w:rsid w:val="002C11F0"/>
    <w:rsid w:val="002D071C"/>
    <w:rsid w:val="002D12FF"/>
    <w:rsid w:val="002D5558"/>
    <w:rsid w:val="002D564A"/>
    <w:rsid w:val="00317FA4"/>
    <w:rsid w:val="00331295"/>
    <w:rsid w:val="00366B76"/>
    <w:rsid w:val="003677E9"/>
    <w:rsid w:val="003834B3"/>
    <w:rsid w:val="00393B68"/>
    <w:rsid w:val="003A06EE"/>
    <w:rsid w:val="003B5F3A"/>
    <w:rsid w:val="003C2095"/>
    <w:rsid w:val="003E5926"/>
    <w:rsid w:val="00400DF0"/>
    <w:rsid w:val="00415260"/>
    <w:rsid w:val="00426A44"/>
    <w:rsid w:val="0045031E"/>
    <w:rsid w:val="00476C80"/>
    <w:rsid w:val="004C2EFA"/>
    <w:rsid w:val="004D5E47"/>
    <w:rsid w:val="004D6BC2"/>
    <w:rsid w:val="005016C4"/>
    <w:rsid w:val="00536001"/>
    <w:rsid w:val="00541B7B"/>
    <w:rsid w:val="00574B33"/>
    <w:rsid w:val="0057545F"/>
    <w:rsid w:val="0059026D"/>
    <w:rsid w:val="00594990"/>
    <w:rsid w:val="005B3BAC"/>
    <w:rsid w:val="005C177E"/>
    <w:rsid w:val="005C734C"/>
    <w:rsid w:val="005D0B5B"/>
    <w:rsid w:val="005D0FCB"/>
    <w:rsid w:val="00600254"/>
    <w:rsid w:val="00612C9B"/>
    <w:rsid w:val="00623292"/>
    <w:rsid w:val="00637EA2"/>
    <w:rsid w:val="00641A83"/>
    <w:rsid w:val="00647C4C"/>
    <w:rsid w:val="00681468"/>
    <w:rsid w:val="0068176D"/>
    <w:rsid w:val="006931DF"/>
    <w:rsid w:val="00697BDD"/>
    <w:rsid w:val="006C0EAF"/>
    <w:rsid w:val="006C3A8D"/>
    <w:rsid w:val="006E3952"/>
    <w:rsid w:val="006F0490"/>
    <w:rsid w:val="00702EFA"/>
    <w:rsid w:val="00711E03"/>
    <w:rsid w:val="00730D4B"/>
    <w:rsid w:val="00731933"/>
    <w:rsid w:val="007374CC"/>
    <w:rsid w:val="007412CE"/>
    <w:rsid w:val="00744068"/>
    <w:rsid w:val="00747D5D"/>
    <w:rsid w:val="00760518"/>
    <w:rsid w:val="00761B2F"/>
    <w:rsid w:val="00770942"/>
    <w:rsid w:val="007710F6"/>
    <w:rsid w:val="00797914"/>
    <w:rsid w:val="007B069E"/>
    <w:rsid w:val="007C3BC8"/>
    <w:rsid w:val="007E42DF"/>
    <w:rsid w:val="007E72B5"/>
    <w:rsid w:val="007F415B"/>
    <w:rsid w:val="008140B9"/>
    <w:rsid w:val="00827285"/>
    <w:rsid w:val="00853CAC"/>
    <w:rsid w:val="00853CAE"/>
    <w:rsid w:val="008657D5"/>
    <w:rsid w:val="00871BEB"/>
    <w:rsid w:val="008829CE"/>
    <w:rsid w:val="008A1966"/>
    <w:rsid w:val="008A5465"/>
    <w:rsid w:val="008A7C32"/>
    <w:rsid w:val="008B4285"/>
    <w:rsid w:val="008C2C20"/>
    <w:rsid w:val="008C6A22"/>
    <w:rsid w:val="008D63AC"/>
    <w:rsid w:val="009024A6"/>
    <w:rsid w:val="009312DD"/>
    <w:rsid w:val="00936CCD"/>
    <w:rsid w:val="009602DD"/>
    <w:rsid w:val="00970AE6"/>
    <w:rsid w:val="00990550"/>
    <w:rsid w:val="009A5D53"/>
    <w:rsid w:val="009C669C"/>
    <w:rsid w:val="009C79FA"/>
    <w:rsid w:val="009E60D0"/>
    <w:rsid w:val="00A0385B"/>
    <w:rsid w:val="00A14826"/>
    <w:rsid w:val="00A148C4"/>
    <w:rsid w:val="00A24DBC"/>
    <w:rsid w:val="00A378EC"/>
    <w:rsid w:val="00A53C74"/>
    <w:rsid w:val="00AA0A40"/>
    <w:rsid w:val="00AD0316"/>
    <w:rsid w:val="00B01973"/>
    <w:rsid w:val="00B351DF"/>
    <w:rsid w:val="00B75449"/>
    <w:rsid w:val="00B76375"/>
    <w:rsid w:val="00B7665D"/>
    <w:rsid w:val="00B76AED"/>
    <w:rsid w:val="00B92BD6"/>
    <w:rsid w:val="00BC457D"/>
    <w:rsid w:val="00BE23D9"/>
    <w:rsid w:val="00BE51F4"/>
    <w:rsid w:val="00C031B1"/>
    <w:rsid w:val="00C232F6"/>
    <w:rsid w:val="00C52BC8"/>
    <w:rsid w:val="00C539EA"/>
    <w:rsid w:val="00C60193"/>
    <w:rsid w:val="00C62AC1"/>
    <w:rsid w:val="00C6316F"/>
    <w:rsid w:val="00C67124"/>
    <w:rsid w:val="00C80280"/>
    <w:rsid w:val="00C8070D"/>
    <w:rsid w:val="00C85BF7"/>
    <w:rsid w:val="00C874F5"/>
    <w:rsid w:val="00CC4936"/>
    <w:rsid w:val="00CE5A6A"/>
    <w:rsid w:val="00D063FD"/>
    <w:rsid w:val="00D148E6"/>
    <w:rsid w:val="00D16DF7"/>
    <w:rsid w:val="00D25BFD"/>
    <w:rsid w:val="00D35CEF"/>
    <w:rsid w:val="00D4324F"/>
    <w:rsid w:val="00D711B0"/>
    <w:rsid w:val="00D848D8"/>
    <w:rsid w:val="00D86555"/>
    <w:rsid w:val="00D8672B"/>
    <w:rsid w:val="00DA594F"/>
    <w:rsid w:val="00DB711A"/>
    <w:rsid w:val="00DC1FE1"/>
    <w:rsid w:val="00DC5477"/>
    <w:rsid w:val="00DD771C"/>
    <w:rsid w:val="00DE2EA0"/>
    <w:rsid w:val="00E01319"/>
    <w:rsid w:val="00E0682F"/>
    <w:rsid w:val="00E27975"/>
    <w:rsid w:val="00E41FE7"/>
    <w:rsid w:val="00E43886"/>
    <w:rsid w:val="00E72273"/>
    <w:rsid w:val="00EA3888"/>
    <w:rsid w:val="00ED3188"/>
    <w:rsid w:val="00ED78F5"/>
    <w:rsid w:val="00F10B6C"/>
    <w:rsid w:val="00F30C1E"/>
    <w:rsid w:val="00F31700"/>
    <w:rsid w:val="00F50CCE"/>
    <w:rsid w:val="00F91DC7"/>
    <w:rsid w:val="00FA6151"/>
    <w:rsid w:val="00FA736A"/>
    <w:rsid w:val="00FB275B"/>
    <w:rsid w:val="00FC5864"/>
    <w:rsid w:val="00FD2351"/>
    <w:rsid w:val="00FE4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F23"/>
    <w:pPr>
      <w:suppressAutoHyphens/>
    </w:pPr>
    <w:rPr>
      <w:rFonts w:ascii="Times New Roman" w:eastAsia="Times New Roman" w:hAnsi="Times New Roman"/>
      <w:sz w:val="24"/>
      <w:szCs w:val="24"/>
      <w:lang w:eastAsia="zh-CN"/>
    </w:rPr>
  </w:style>
  <w:style w:type="paragraph" w:styleId="2">
    <w:name w:val="heading 2"/>
    <w:basedOn w:val="a"/>
    <w:next w:val="a"/>
    <w:link w:val="20"/>
    <w:uiPriority w:val="99"/>
    <w:qFormat/>
    <w:rsid w:val="00331295"/>
    <w:pPr>
      <w:keepNext/>
      <w:keepLines/>
      <w:suppressAutoHyphens w:val="0"/>
      <w:spacing w:before="200"/>
      <w:outlineLvl w:val="1"/>
    </w:pPr>
    <w:rPr>
      <w:rFonts w:ascii="Cambria"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331295"/>
    <w:rPr>
      <w:rFonts w:ascii="Cambria" w:hAnsi="Cambria" w:cs="Times New Roman"/>
      <w:b/>
      <w:bCs/>
      <w:color w:val="4F81BD"/>
      <w:sz w:val="26"/>
      <w:szCs w:val="26"/>
      <w:lang w:eastAsia="ru-RU"/>
    </w:rPr>
  </w:style>
  <w:style w:type="character" w:customStyle="1" w:styleId="WW8Num2z0">
    <w:name w:val="WW8Num2z0"/>
    <w:uiPriority w:val="99"/>
    <w:rsid w:val="001E3F23"/>
    <w:rPr>
      <w:rFonts w:ascii="Times New Roman" w:hAnsi="Times New Roman"/>
      <w:sz w:val="20"/>
    </w:rPr>
  </w:style>
  <w:style w:type="character" w:customStyle="1" w:styleId="WW8Num2z2">
    <w:name w:val="WW8Num2z2"/>
    <w:uiPriority w:val="99"/>
    <w:rsid w:val="001E3F23"/>
    <w:rPr>
      <w:rFonts w:ascii="Wingdings" w:hAnsi="Wingdings"/>
      <w:sz w:val="20"/>
    </w:rPr>
  </w:style>
  <w:style w:type="character" w:customStyle="1" w:styleId="WW8Num3z0">
    <w:name w:val="WW8Num3z0"/>
    <w:uiPriority w:val="99"/>
    <w:rsid w:val="001E3F23"/>
    <w:rPr>
      <w:rFonts w:ascii="Symbol" w:hAnsi="Symbol"/>
    </w:rPr>
  </w:style>
  <w:style w:type="character" w:customStyle="1" w:styleId="3">
    <w:name w:val="Основной шрифт абзаца3"/>
    <w:uiPriority w:val="99"/>
    <w:rsid w:val="001E3F23"/>
  </w:style>
  <w:style w:type="character" w:customStyle="1" w:styleId="21">
    <w:name w:val="Основной шрифт абзаца2"/>
    <w:uiPriority w:val="99"/>
    <w:rsid w:val="001E3F23"/>
  </w:style>
  <w:style w:type="character" w:customStyle="1" w:styleId="WW8Num6z0">
    <w:name w:val="WW8Num6z0"/>
    <w:uiPriority w:val="99"/>
    <w:rsid w:val="001E3F23"/>
    <w:rPr>
      <w:rFonts w:ascii="Times New Roman" w:hAnsi="Times New Roman"/>
      <w:sz w:val="20"/>
    </w:rPr>
  </w:style>
  <w:style w:type="character" w:customStyle="1" w:styleId="WW8Num6z2">
    <w:name w:val="WW8Num6z2"/>
    <w:uiPriority w:val="99"/>
    <w:rsid w:val="001E3F23"/>
    <w:rPr>
      <w:rFonts w:ascii="Wingdings" w:hAnsi="Wingdings"/>
      <w:sz w:val="20"/>
    </w:rPr>
  </w:style>
  <w:style w:type="character" w:customStyle="1" w:styleId="WW8Num7z0">
    <w:name w:val="WW8Num7z0"/>
    <w:uiPriority w:val="99"/>
    <w:rsid w:val="001E3F23"/>
    <w:rPr>
      <w:rFonts w:ascii="Symbol" w:hAnsi="Symbol"/>
    </w:rPr>
  </w:style>
  <w:style w:type="character" w:customStyle="1" w:styleId="WW8Num7z1">
    <w:name w:val="WW8Num7z1"/>
    <w:uiPriority w:val="99"/>
    <w:rsid w:val="001E3F23"/>
    <w:rPr>
      <w:rFonts w:ascii="Courier New" w:hAnsi="Courier New"/>
    </w:rPr>
  </w:style>
  <w:style w:type="character" w:customStyle="1" w:styleId="WW8Num7z2">
    <w:name w:val="WW8Num7z2"/>
    <w:uiPriority w:val="99"/>
    <w:rsid w:val="001E3F23"/>
    <w:rPr>
      <w:rFonts w:ascii="Wingdings" w:hAnsi="Wingdings"/>
    </w:rPr>
  </w:style>
  <w:style w:type="character" w:customStyle="1" w:styleId="1">
    <w:name w:val="Основной шрифт абзаца1"/>
    <w:uiPriority w:val="99"/>
    <w:rsid w:val="001E3F23"/>
  </w:style>
  <w:style w:type="character" w:customStyle="1" w:styleId="a3">
    <w:name w:val="Символ сноски"/>
    <w:uiPriority w:val="99"/>
    <w:rsid w:val="001E3F23"/>
    <w:rPr>
      <w:rFonts w:cs="Times New Roman"/>
      <w:vertAlign w:val="superscript"/>
    </w:rPr>
  </w:style>
  <w:style w:type="character" w:styleId="a4">
    <w:name w:val="page number"/>
    <w:uiPriority w:val="99"/>
    <w:rsid w:val="001E3F23"/>
    <w:rPr>
      <w:rFonts w:cs="Times New Roman"/>
    </w:rPr>
  </w:style>
  <w:style w:type="character" w:styleId="a5">
    <w:name w:val="Hyperlink"/>
    <w:uiPriority w:val="99"/>
    <w:rsid w:val="001E3F23"/>
    <w:rPr>
      <w:rFonts w:cs="Times New Roman"/>
      <w:color w:val="0000FF"/>
      <w:u w:val="single"/>
    </w:rPr>
  </w:style>
  <w:style w:type="character" w:customStyle="1" w:styleId="10">
    <w:name w:val="Знак сноски1"/>
    <w:uiPriority w:val="99"/>
    <w:rsid w:val="001E3F23"/>
    <w:rPr>
      <w:vertAlign w:val="superscript"/>
    </w:rPr>
  </w:style>
  <w:style w:type="character" w:customStyle="1" w:styleId="a6">
    <w:name w:val="Символы концевой сноски"/>
    <w:uiPriority w:val="99"/>
    <w:rsid w:val="001E3F23"/>
    <w:rPr>
      <w:vertAlign w:val="superscript"/>
    </w:rPr>
  </w:style>
  <w:style w:type="character" w:customStyle="1" w:styleId="WW-">
    <w:name w:val="WW-Символы концевой сноски"/>
    <w:uiPriority w:val="99"/>
    <w:rsid w:val="001E3F23"/>
  </w:style>
  <w:style w:type="character" w:customStyle="1" w:styleId="22">
    <w:name w:val="Знак сноски2"/>
    <w:uiPriority w:val="99"/>
    <w:rsid w:val="001E3F23"/>
    <w:rPr>
      <w:vertAlign w:val="superscript"/>
    </w:rPr>
  </w:style>
  <w:style w:type="character" w:customStyle="1" w:styleId="11">
    <w:name w:val="Знак концевой сноски1"/>
    <w:uiPriority w:val="99"/>
    <w:rsid w:val="001E3F23"/>
    <w:rPr>
      <w:vertAlign w:val="superscript"/>
    </w:rPr>
  </w:style>
  <w:style w:type="character" w:styleId="a7">
    <w:name w:val="footnote reference"/>
    <w:uiPriority w:val="99"/>
    <w:rsid w:val="001E3F23"/>
    <w:rPr>
      <w:rFonts w:cs="Times New Roman"/>
      <w:vertAlign w:val="superscript"/>
    </w:rPr>
  </w:style>
  <w:style w:type="character" w:styleId="a8">
    <w:name w:val="endnote reference"/>
    <w:uiPriority w:val="99"/>
    <w:rsid w:val="001E3F23"/>
    <w:rPr>
      <w:rFonts w:cs="Times New Roman"/>
      <w:vertAlign w:val="superscript"/>
    </w:rPr>
  </w:style>
  <w:style w:type="paragraph" w:customStyle="1" w:styleId="a9">
    <w:name w:val="Заголовок"/>
    <w:basedOn w:val="a"/>
    <w:next w:val="aa"/>
    <w:uiPriority w:val="99"/>
    <w:rsid w:val="001E3F23"/>
    <w:pPr>
      <w:keepNext/>
      <w:spacing w:before="240" w:after="120"/>
    </w:pPr>
    <w:rPr>
      <w:rFonts w:ascii="Arial" w:eastAsia="Calibri" w:hAnsi="Arial" w:cs="Mangal"/>
      <w:sz w:val="28"/>
      <w:szCs w:val="28"/>
    </w:rPr>
  </w:style>
  <w:style w:type="paragraph" w:styleId="aa">
    <w:name w:val="Body Text"/>
    <w:basedOn w:val="a"/>
    <w:link w:val="ab"/>
    <w:uiPriority w:val="99"/>
    <w:rsid w:val="001E3F23"/>
    <w:pPr>
      <w:spacing w:after="120"/>
    </w:pPr>
  </w:style>
  <w:style w:type="character" w:customStyle="1" w:styleId="ab">
    <w:name w:val="Основной текст Знак"/>
    <w:link w:val="aa"/>
    <w:uiPriority w:val="99"/>
    <w:locked/>
    <w:rsid w:val="001E3F23"/>
    <w:rPr>
      <w:rFonts w:ascii="Times New Roman" w:hAnsi="Times New Roman" w:cs="Times New Roman"/>
      <w:sz w:val="24"/>
      <w:szCs w:val="24"/>
      <w:lang w:eastAsia="zh-CN"/>
    </w:rPr>
  </w:style>
  <w:style w:type="paragraph" w:styleId="ac">
    <w:name w:val="List"/>
    <w:basedOn w:val="aa"/>
    <w:uiPriority w:val="99"/>
    <w:rsid w:val="001E3F23"/>
    <w:rPr>
      <w:rFonts w:cs="Mangal"/>
    </w:rPr>
  </w:style>
  <w:style w:type="paragraph" w:styleId="ad">
    <w:name w:val="caption"/>
    <w:basedOn w:val="a"/>
    <w:uiPriority w:val="99"/>
    <w:qFormat/>
    <w:rsid w:val="001E3F23"/>
    <w:pPr>
      <w:suppressLineNumbers/>
      <w:spacing w:before="120" w:after="120"/>
    </w:pPr>
    <w:rPr>
      <w:rFonts w:cs="Mangal"/>
      <w:i/>
      <w:iCs/>
    </w:rPr>
  </w:style>
  <w:style w:type="paragraph" w:customStyle="1" w:styleId="30">
    <w:name w:val="Указатель3"/>
    <w:basedOn w:val="a"/>
    <w:uiPriority w:val="99"/>
    <w:rsid w:val="001E3F23"/>
    <w:pPr>
      <w:suppressLineNumbers/>
    </w:pPr>
    <w:rPr>
      <w:rFonts w:cs="Mangal"/>
    </w:rPr>
  </w:style>
  <w:style w:type="paragraph" w:customStyle="1" w:styleId="23">
    <w:name w:val="Название объекта2"/>
    <w:basedOn w:val="a"/>
    <w:uiPriority w:val="99"/>
    <w:rsid w:val="001E3F23"/>
    <w:pPr>
      <w:suppressLineNumbers/>
      <w:spacing w:before="120" w:after="120"/>
    </w:pPr>
    <w:rPr>
      <w:rFonts w:cs="Mangal"/>
      <w:i/>
      <w:iCs/>
    </w:rPr>
  </w:style>
  <w:style w:type="paragraph" w:customStyle="1" w:styleId="24">
    <w:name w:val="Указатель2"/>
    <w:basedOn w:val="a"/>
    <w:uiPriority w:val="99"/>
    <w:rsid w:val="001E3F23"/>
    <w:pPr>
      <w:suppressLineNumbers/>
    </w:pPr>
    <w:rPr>
      <w:rFonts w:cs="Mangal"/>
    </w:rPr>
  </w:style>
  <w:style w:type="paragraph" w:customStyle="1" w:styleId="12">
    <w:name w:val="Название объекта1"/>
    <w:basedOn w:val="a"/>
    <w:uiPriority w:val="99"/>
    <w:rsid w:val="001E3F23"/>
    <w:pPr>
      <w:suppressLineNumbers/>
      <w:spacing w:before="120" w:after="120"/>
    </w:pPr>
    <w:rPr>
      <w:rFonts w:cs="Mangal"/>
      <w:i/>
      <w:iCs/>
    </w:rPr>
  </w:style>
  <w:style w:type="paragraph" w:customStyle="1" w:styleId="13">
    <w:name w:val="Указатель1"/>
    <w:basedOn w:val="a"/>
    <w:uiPriority w:val="99"/>
    <w:rsid w:val="001E3F23"/>
    <w:pPr>
      <w:suppressLineNumbers/>
    </w:pPr>
    <w:rPr>
      <w:rFonts w:cs="Mangal"/>
    </w:rPr>
  </w:style>
  <w:style w:type="paragraph" w:styleId="ae">
    <w:name w:val="footnote text"/>
    <w:basedOn w:val="a"/>
    <w:link w:val="af"/>
    <w:uiPriority w:val="99"/>
    <w:rsid w:val="001E3F23"/>
    <w:rPr>
      <w:sz w:val="20"/>
      <w:szCs w:val="20"/>
    </w:rPr>
  </w:style>
  <w:style w:type="character" w:customStyle="1" w:styleId="af">
    <w:name w:val="Текст сноски Знак"/>
    <w:link w:val="ae"/>
    <w:uiPriority w:val="99"/>
    <w:locked/>
    <w:rsid w:val="001E3F23"/>
    <w:rPr>
      <w:rFonts w:ascii="Times New Roman" w:hAnsi="Times New Roman" w:cs="Times New Roman"/>
      <w:sz w:val="20"/>
      <w:szCs w:val="20"/>
      <w:lang w:eastAsia="zh-CN"/>
    </w:rPr>
  </w:style>
  <w:style w:type="paragraph" w:styleId="af0">
    <w:name w:val="Normal (Web)"/>
    <w:basedOn w:val="a"/>
    <w:uiPriority w:val="99"/>
    <w:rsid w:val="001E3F23"/>
    <w:pPr>
      <w:spacing w:before="280" w:after="280"/>
    </w:pPr>
  </w:style>
  <w:style w:type="paragraph" w:styleId="af1">
    <w:name w:val="footer"/>
    <w:basedOn w:val="a"/>
    <w:link w:val="af2"/>
    <w:uiPriority w:val="99"/>
    <w:rsid w:val="001E3F23"/>
    <w:pPr>
      <w:tabs>
        <w:tab w:val="center" w:pos="4677"/>
        <w:tab w:val="right" w:pos="9355"/>
      </w:tabs>
    </w:pPr>
  </w:style>
  <w:style w:type="character" w:customStyle="1" w:styleId="af2">
    <w:name w:val="Нижний колонтитул Знак"/>
    <w:link w:val="af1"/>
    <w:uiPriority w:val="99"/>
    <w:locked/>
    <w:rsid w:val="001E3F23"/>
    <w:rPr>
      <w:rFonts w:ascii="Times New Roman" w:hAnsi="Times New Roman" w:cs="Times New Roman"/>
      <w:sz w:val="24"/>
      <w:szCs w:val="24"/>
      <w:lang w:eastAsia="zh-CN"/>
    </w:rPr>
  </w:style>
  <w:style w:type="paragraph" w:customStyle="1" w:styleId="FR1">
    <w:name w:val="FR1"/>
    <w:uiPriority w:val="99"/>
    <w:rsid w:val="001E3F23"/>
    <w:pPr>
      <w:widowControl w:val="0"/>
      <w:suppressAutoHyphens/>
      <w:autoSpaceDE w:val="0"/>
      <w:spacing w:line="312" w:lineRule="auto"/>
    </w:pPr>
    <w:rPr>
      <w:rFonts w:ascii="Arial" w:eastAsia="Times New Roman" w:hAnsi="Arial" w:cs="Arial"/>
      <w:sz w:val="18"/>
      <w:lang w:eastAsia="zh-CN"/>
    </w:rPr>
  </w:style>
  <w:style w:type="paragraph" w:customStyle="1" w:styleId="210">
    <w:name w:val="Основной текст с отступом 21"/>
    <w:basedOn w:val="a"/>
    <w:uiPriority w:val="99"/>
    <w:rsid w:val="001E3F23"/>
    <w:pPr>
      <w:spacing w:after="120" w:line="480" w:lineRule="auto"/>
      <w:ind w:left="283"/>
    </w:pPr>
  </w:style>
  <w:style w:type="paragraph" w:styleId="HTML">
    <w:name w:val="HTML Preformatted"/>
    <w:basedOn w:val="a"/>
    <w:link w:val="HTML0"/>
    <w:uiPriority w:val="99"/>
    <w:rsid w:val="001E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0">
    <w:name w:val="Стандартный HTML Знак"/>
    <w:link w:val="HTML"/>
    <w:uiPriority w:val="99"/>
    <w:locked/>
    <w:rsid w:val="001E3F23"/>
    <w:rPr>
      <w:rFonts w:ascii="Courier New" w:hAnsi="Courier New" w:cs="Courier New"/>
      <w:color w:val="000000"/>
      <w:sz w:val="20"/>
      <w:szCs w:val="20"/>
      <w:lang w:eastAsia="zh-CN"/>
    </w:rPr>
  </w:style>
  <w:style w:type="paragraph" w:styleId="af3">
    <w:name w:val="Body Text Indent"/>
    <w:basedOn w:val="a"/>
    <w:link w:val="af4"/>
    <w:uiPriority w:val="99"/>
    <w:rsid w:val="001E3F23"/>
    <w:pPr>
      <w:ind w:firstLine="720"/>
      <w:jc w:val="center"/>
    </w:pPr>
    <w:rPr>
      <w:sz w:val="28"/>
      <w:szCs w:val="20"/>
    </w:rPr>
  </w:style>
  <w:style w:type="character" w:customStyle="1" w:styleId="af4">
    <w:name w:val="Основной текст с отступом Знак"/>
    <w:link w:val="af3"/>
    <w:uiPriority w:val="99"/>
    <w:locked/>
    <w:rsid w:val="001E3F23"/>
    <w:rPr>
      <w:rFonts w:ascii="Times New Roman" w:hAnsi="Times New Roman" w:cs="Times New Roman"/>
      <w:sz w:val="20"/>
      <w:szCs w:val="20"/>
      <w:lang w:eastAsia="zh-CN"/>
    </w:rPr>
  </w:style>
  <w:style w:type="paragraph" w:customStyle="1" w:styleId="211">
    <w:name w:val="Основной текст 21"/>
    <w:basedOn w:val="a"/>
    <w:uiPriority w:val="99"/>
    <w:rsid w:val="001E3F23"/>
    <w:pPr>
      <w:spacing w:after="120" w:line="480" w:lineRule="auto"/>
    </w:pPr>
  </w:style>
  <w:style w:type="paragraph" w:customStyle="1" w:styleId="5">
    <w:name w:val="Знак5"/>
    <w:basedOn w:val="a"/>
    <w:uiPriority w:val="99"/>
    <w:rsid w:val="001E3F23"/>
    <w:pPr>
      <w:spacing w:after="160" w:line="240" w:lineRule="exact"/>
    </w:pPr>
    <w:rPr>
      <w:rFonts w:ascii="Verdana" w:hAnsi="Verdana" w:cs="Verdana"/>
      <w:sz w:val="20"/>
      <w:szCs w:val="20"/>
      <w:lang w:val="en-US"/>
    </w:rPr>
  </w:style>
  <w:style w:type="paragraph" w:customStyle="1" w:styleId="af5">
    <w:name w:val="Содержимое таблицы"/>
    <w:basedOn w:val="a"/>
    <w:uiPriority w:val="99"/>
    <w:rsid w:val="001E3F23"/>
    <w:pPr>
      <w:suppressLineNumbers/>
    </w:pPr>
  </w:style>
  <w:style w:type="paragraph" w:customStyle="1" w:styleId="af6">
    <w:name w:val="Заголовок таблицы"/>
    <w:basedOn w:val="af5"/>
    <w:uiPriority w:val="99"/>
    <w:rsid w:val="001E3F23"/>
    <w:pPr>
      <w:jc w:val="center"/>
    </w:pPr>
    <w:rPr>
      <w:b/>
      <w:bCs/>
    </w:rPr>
  </w:style>
  <w:style w:type="paragraph" w:customStyle="1" w:styleId="af7">
    <w:name w:val="Содержимое врезки"/>
    <w:basedOn w:val="aa"/>
    <w:uiPriority w:val="99"/>
    <w:rsid w:val="001E3F23"/>
  </w:style>
  <w:style w:type="paragraph" w:styleId="af8">
    <w:name w:val="header"/>
    <w:basedOn w:val="a"/>
    <w:link w:val="af9"/>
    <w:uiPriority w:val="99"/>
    <w:rsid w:val="001E3F23"/>
    <w:pPr>
      <w:suppressLineNumbers/>
      <w:tabs>
        <w:tab w:val="center" w:pos="4819"/>
        <w:tab w:val="right" w:pos="9638"/>
      </w:tabs>
    </w:pPr>
  </w:style>
  <w:style w:type="character" w:customStyle="1" w:styleId="af9">
    <w:name w:val="Верхний колонтитул Знак"/>
    <w:link w:val="af8"/>
    <w:uiPriority w:val="99"/>
    <w:locked/>
    <w:rsid w:val="001E3F23"/>
    <w:rPr>
      <w:rFonts w:ascii="Times New Roman" w:hAnsi="Times New Roman" w:cs="Times New Roman"/>
      <w:sz w:val="24"/>
      <w:szCs w:val="24"/>
      <w:lang w:eastAsia="zh-CN"/>
    </w:rPr>
  </w:style>
  <w:style w:type="paragraph" w:customStyle="1" w:styleId="14">
    <w:name w:val="Обычный1"/>
    <w:uiPriority w:val="99"/>
    <w:rsid w:val="001E3F23"/>
    <w:pPr>
      <w:suppressAutoHyphens/>
      <w:autoSpaceDE w:val="0"/>
    </w:pPr>
    <w:rPr>
      <w:rFonts w:ascii="Times New Roman" w:eastAsia="Times New Roman" w:hAnsi="Times New Roman"/>
      <w:color w:val="000000"/>
      <w:sz w:val="24"/>
      <w:szCs w:val="24"/>
      <w:lang w:eastAsia="zh-CN"/>
    </w:rPr>
  </w:style>
  <w:style w:type="paragraph" w:styleId="afa">
    <w:name w:val="No Spacing"/>
    <w:uiPriority w:val="99"/>
    <w:qFormat/>
    <w:rsid w:val="00331295"/>
    <w:rPr>
      <w:sz w:val="22"/>
      <w:szCs w:val="22"/>
      <w:lang w:eastAsia="en-US"/>
    </w:rPr>
  </w:style>
  <w:style w:type="character" w:customStyle="1" w:styleId="FontStyle207">
    <w:name w:val="Font Style207"/>
    <w:uiPriority w:val="99"/>
    <w:rsid w:val="00331295"/>
    <w:rPr>
      <w:rFonts w:ascii="Century Schoolbook" w:hAnsi="Century Schoolbook" w:cs="Century Schoolbook"/>
      <w:sz w:val="18"/>
      <w:szCs w:val="18"/>
    </w:rPr>
  </w:style>
  <w:style w:type="paragraph" w:customStyle="1" w:styleId="Style11">
    <w:name w:val="Style11"/>
    <w:basedOn w:val="a"/>
    <w:uiPriority w:val="99"/>
    <w:rsid w:val="00331295"/>
    <w:pPr>
      <w:widowControl w:val="0"/>
      <w:suppressAutoHyphens w:val="0"/>
      <w:autoSpaceDE w:val="0"/>
      <w:autoSpaceDN w:val="0"/>
      <w:adjustRightInd w:val="0"/>
      <w:spacing w:line="259" w:lineRule="exact"/>
      <w:ind w:firstLine="384"/>
      <w:jc w:val="both"/>
    </w:pPr>
    <w:rPr>
      <w:rFonts w:ascii="Tahoma" w:hAnsi="Tahoma" w:cs="Tahoma"/>
      <w:lang w:eastAsia="ru-RU"/>
    </w:rPr>
  </w:style>
  <w:style w:type="character" w:customStyle="1" w:styleId="FontStyle202">
    <w:name w:val="Font Style202"/>
    <w:uiPriority w:val="99"/>
    <w:rsid w:val="00331295"/>
    <w:rPr>
      <w:rFonts w:ascii="Century Schoolbook" w:hAnsi="Century Schoolbook" w:cs="Century Schoolbook"/>
      <w:b/>
      <w:bCs/>
      <w:sz w:val="20"/>
      <w:szCs w:val="20"/>
    </w:rPr>
  </w:style>
  <w:style w:type="paragraph" w:customStyle="1" w:styleId="Style24">
    <w:name w:val="Style24"/>
    <w:basedOn w:val="a"/>
    <w:uiPriority w:val="99"/>
    <w:rsid w:val="00331295"/>
    <w:pPr>
      <w:widowControl w:val="0"/>
      <w:suppressAutoHyphens w:val="0"/>
      <w:autoSpaceDE w:val="0"/>
      <w:autoSpaceDN w:val="0"/>
      <w:adjustRightInd w:val="0"/>
      <w:spacing w:line="262" w:lineRule="exact"/>
      <w:ind w:firstLine="355"/>
    </w:pPr>
    <w:rPr>
      <w:rFonts w:ascii="Tahoma" w:hAnsi="Tahoma" w:cs="Tahoma"/>
      <w:lang w:eastAsia="ru-RU"/>
    </w:rPr>
  </w:style>
  <w:style w:type="paragraph" w:customStyle="1" w:styleId="Style30">
    <w:name w:val="Style30"/>
    <w:basedOn w:val="a"/>
    <w:uiPriority w:val="99"/>
    <w:rsid w:val="00331295"/>
    <w:pPr>
      <w:widowControl w:val="0"/>
      <w:suppressAutoHyphens w:val="0"/>
      <w:autoSpaceDE w:val="0"/>
      <w:autoSpaceDN w:val="0"/>
      <w:adjustRightInd w:val="0"/>
      <w:spacing w:line="264" w:lineRule="exact"/>
      <w:ind w:firstLine="106"/>
      <w:jc w:val="both"/>
    </w:pPr>
    <w:rPr>
      <w:rFonts w:ascii="Tahoma" w:hAnsi="Tahoma" w:cs="Tahoma"/>
      <w:lang w:eastAsia="ru-RU"/>
    </w:rPr>
  </w:style>
  <w:style w:type="paragraph" w:customStyle="1" w:styleId="Style52">
    <w:name w:val="Style52"/>
    <w:basedOn w:val="a"/>
    <w:uiPriority w:val="99"/>
    <w:rsid w:val="00331295"/>
    <w:pPr>
      <w:widowControl w:val="0"/>
      <w:suppressAutoHyphens w:val="0"/>
      <w:autoSpaceDE w:val="0"/>
      <w:autoSpaceDN w:val="0"/>
      <w:adjustRightInd w:val="0"/>
      <w:spacing w:line="262" w:lineRule="exact"/>
      <w:ind w:firstLine="173"/>
      <w:jc w:val="both"/>
    </w:pPr>
    <w:rPr>
      <w:rFonts w:ascii="Tahoma" w:hAnsi="Tahoma" w:cs="Tahoma"/>
      <w:lang w:eastAsia="ru-RU"/>
    </w:rPr>
  </w:style>
  <w:style w:type="paragraph" w:customStyle="1" w:styleId="Style79">
    <w:name w:val="Style79"/>
    <w:basedOn w:val="a"/>
    <w:uiPriority w:val="99"/>
    <w:rsid w:val="00331295"/>
    <w:pPr>
      <w:widowControl w:val="0"/>
      <w:suppressAutoHyphens w:val="0"/>
      <w:autoSpaceDE w:val="0"/>
      <w:autoSpaceDN w:val="0"/>
      <w:adjustRightInd w:val="0"/>
      <w:spacing w:line="263" w:lineRule="exact"/>
      <w:jc w:val="right"/>
    </w:pPr>
    <w:rPr>
      <w:rFonts w:ascii="Tahoma" w:hAnsi="Tahoma" w:cs="Tahoma"/>
      <w:lang w:eastAsia="ru-RU"/>
    </w:rPr>
  </w:style>
  <w:style w:type="paragraph" w:customStyle="1" w:styleId="Style84">
    <w:name w:val="Style84"/>
    <w:basedOn w:val="a"/>
    <w:uiPriority w:val="99"/>
    <w:rsid w:val="00331295"/>
    <w:pPr>
      <w:widowControl w:val="0"/>
      <w:suppressAutoHyphens w:val="0"/>
      <w:autoSpaceDE w:val="0"/>
      <w:autoSpaceDN w:val="0"/>
      <w:adjustRightInd w:val="0"/>
    </w:pPr>
    <w:rPr>
      <w:rFonts w:ascii="Tahoma" w:hAnsi="Tahoma" w:cs="Tahoma"/>
      <w:lang w:eastAsia="ru-RU"/>
    </w:rPr>
  </w:style>
  <w:style w:type="character" w:customStyle="1" w:styleId="FontStyle264">
    <w:name w:val="Font Style264"/>
    <w:uiPriority w:val="99"/>
    <w:rsid w:val="00331295"/>
    <w:rPr>
      <w:rFonts w:ascii="Franklin Gothic Medium" w:hAnsi="Franklin Gothic Medium" w:cs="Franklin Gothic Medium"/>
      <w:sz w:val="24"/>
      <w:szCs w:val="24"/>
    </w:rPr>
  </w:style>
  <w:style w:type="paragraph" w:customStyle="1" w:styleId="Style94">
    <w:name w:val="Style94"/>
    <w:basedOn w:val="a"/>
    <w:uiPriority w:val="99"/>
    <w:rsid w:val="00331295"/>
    <w:pPr>
      <w:widowControl w:val="0"/>
      <w:suppressAutoHyphens w:val="0"/>
      <w:autoSpaceDE w:val="0"/>
      <w:autoSpaceDN w:val="0"/>
      <w:adjustRightInd w:val="0"/>
      <w:spacing w:line="259" w:lineRule="exact"/>
    </w:pPr>
    <w:rPr>
      <w:rFonts w:ascii="Tahoma" w:hAnsi="Tahoma" w:cs="Tahoma"/>
      <w:lang w:eastAsia="ru-RU"/>
    </w:rPr>
  </w:style>
  <w:style w:type="character" w:customStyle="1" w:styleId="FontStyle227">
    <w:name w:val="Font Style227"/>
    <w:uiPriority w:val="99"/>
    <w:rsid w:val="00331295"/>
    <w:rPr>
      <w:rFonts w:ascii="Microsoft Sans Serif" w:hAnsi="Microsoft Sans Serif" w:cs="Microsoft Sans Serif"/>
      <w:b/>
      <w:bCs/>
      <w:sz w:val="20"/>
      <w:szCs w:val="20"/>
    </w:rPr>
  </w:style>
  <w:style w:type="paragraph" w:customStyle="1" w:styleId="Style18">
    <w:name w:val="Style18"/>
    <w:basedOn w:val="a"/>
    <w:uiPriority w:val="99"/>
    <w:rsid w:val="00331295"/>
    <w:pPr>
      <w:widowControl w:val="0"/>
      <w:suppressAutoHyphens w:val="0"/>
      <w:autoSpaceDE w:val="0"/>
      <w:autoSpaceDN w:val="0"/>
      <w:adjustRightInd w:val="0"/>
    </w:pPr>
    <w:rPr>
      <w:rFonts w:ascii="Tahoma" w:hAnsi="Tahoma" w:cs="Tahoma"/>
      <w:lang w:eastAsia="ru-RU"/>
    </w:rPr>
  </w:style>
  <w:style w:type="paragraph" w:customStyle="1" w:styleId="Style56">
    <w:name w:val="Style56"/>
    <w:basedOn w:val="a"/>
    <w:uiPriority w:val="99"/>
    <w:rsid w:val="00331295"/>
    <w:pPr>
      <w:widowControl w:val="0"/>
      <w:suppressAutoHyphens w:val="0"/>
      <w:autoSpaceDE w:val="0"/>
      <w:autoSpaceDN w:val="0"/>
      <w:adjustRightInd w:val="0"/>
      <w:spacing w:line="221" w:lineRule="exact"/>
      <w:ind w:firstLine="403"/>
    </w:pPr>
    <w:rPr>
      <w:rFonts w:ascii="Tahoma" w:hAnsi="Tahoma" w:cs="Tahoma"/>
      <w:lang w:eastAsia="ru-RU"/>
    </w:rPr>
  </w:style>
  <w:style w:type="paragraph" w:customStyle="1" w:styleId="Style82">
    <w:name w:val="Style82"/>
    <w:basedOn w:val="a"/>
    <w:uiPriority w:val="99"/>
    <w:rsid w:val="00331295"/>
    <w:pPr>
      <w:widowControl w:val="0"/>
      <w:suppressAutoHyphens w:val="0"/>
      <w:autoSpaceDE w:val="0"/>
      <w:autoSpaceDN w:val="0"/>
      <w:adjustRightInd w:val="0"/>
      <w:spacing w:line="230" w:lineRule="exact"/>
      <w:ind w:hanging="154"/>
    </w:pPr>
    <w:rPr>
      <w:rFonts w:ascii="Tahoma" w:hAnsi="Tahoma" w:cs="Tahoma"/>
      <w:lang w:eastAsia="ru-RU"/>
    </w:rPr>
  </w:style>
  <w:style w:type="paragraph" w:customStyle="1" w:styleId="Style98">
    <w:name w:val="Style98"/>
    <w:basedOn w:val="a"/>
    <w:uiPriority w:val="99"/>
    <w:rsid w:val="00331295"/>
    <w:pPr>
      <w:widowControl w:val="0"/>
      <w:suppressAutoHyphens w:val="0"/>
      <w:autoSpaceDE w:val="0"/>
      <w:autoSpaceDN w:val="0"/>
      <w:adjustRightInd w:val="0"/>
      <w:spacing w:line="298" w:lineRule="exact"/>
      <w:ind w:hanging="346"/>
    </w:pPr>
    <w:rPr>
      <w:rFonts w:ascii="Tahoma" w:hAnsi="Tahoma" w:cs="Tahoma"/>
      <w:lang w:eastAsia="ru-RU"/>
    </w:rPr>
  </w:style>
  <w:style w:type="paragraph" w:customStyle="1" w:styleId="Style102">
    <w:name w:val="Style102"/>
    <w:basedOn w:val="a"/>
    <w:uiPriority w:val="99"/>
    <w:rsid w:val="00331295"/>
    <w:pPr>
      <w:widowControl w:val="0"/>
      <w:suppressAutoHyphens w:val="0"/>
      <w:autoSpaceDE w:val="0"/>
      <w:autoSpaceDN w:val="0"/>
      <w:adjustRightInd w:val="0"/>
      <w:spacing w:line="259" w:lineRule="exact"/>
      <w:ind w:firstLine="192"/>
    </w:pPr>
    <w:rPr>
      <w:rFonts w:ascii="Tahoma" w:hAnsi="Tahoma" w:cs="Tahoma"/>
      <w:lang w:eastAsia="ru-RU"/>
    </w:rPr>
  </w:style>
  <w:style w:type="character" w:customStyle="1" w:styleId="FontStyle253">
    <w:name w:val="Font Style253"/>
    <w:uiPriority w:val="99"/>
    <w:rsid w:val="00331295"/>
    <w:rPr>
      <w:rFonts w:ascii="Microsoft Sans Serif" w:hAnsi="Microsoft Sans Serif" w:cs="Microsoft Sans Serif"/>
      <w:sz w:val="18"/>
      <w:szCs w:val="18"/>
    </w:rPr>
  </w:style>
  <w:style w:type="character" w:customStyle="1" w:styleId="FontStyle265">
    <w:name w:val="Font Style265"/>
    <w:uiPriority w:val="99"/>
    <w:rsid w:val="00331295"/>
    <w:rPr>
      <w:rFonts w:ascii="Century Schoolbook" w:hAnsi="Century Schoolbook" w:cs="Century Schoolbook"/>
      <w:spacing w:val="-20"/>
      <w:sz w:val="18"/>
      <w:szCs w:val="18"/>
    </w:rPr>
  </w:style>
  <w:style w:type="character" w:customStyle="1" w:styleId="FontStyle281">
    <w:name w:val="Font Style281"/>
    <w:uiPriority w:val="99"/>
    <w:rsid w:val="00331295"/>
    <w:rPr>
      <w:rFonts w:ascii="Century Schoolbook" w:hAnsi="Century Schoolbook" w:cs="Century Schoolbook"/>
      <w:sz w:val="20"/>
      <w:szCs w:val="20"/>
    </w:rPr>
  </w:style>
  <w:style w:type="paragraph" w:customStyle="1" w:styleId="Style81">
    <w:name w:val="Style81"/>
    <w:basedOn w:val="a"/>
    <w:uiPriority w:val="99"/>
    <w:rsid w:val="00331295"/>
    <w:pPr>
      <w:widowControl w:val="0"/>
      <w:suppressAutoHyphens w:val="0"/>
      <w:autoSpaceDE w:val="0"/>
      <w:autoSpaceDN w:val="0"/>
      <w:adjustRightInd w:val="0"/>
      <w:spacing w:line="224" w:lineRule="exact"/>
      <w:ind w:firstLine="355"/>
      <w:jc w:val="both"/>
    </w:pPr>
    <w:rPr>
      <w:rFonts w:ascii="Tahoma" w:hAnsi="Tahoma" w:cs="Tahoma"/>
      <w:lang w:eastAsia="ru-RU"/>
    </w:rPr>
  </w:style>
  <w:style w:type="character" w:customStyle="1" w:styleId="FontStyle263">
    <w:name w:val="Font Style263"/>
    <w:uiPriority w:val="99"/>
    <w:rsid w:val="00331295"/>
    <w:rPr>
      <w:rFonts w:ascii="Century Schoolbook" w:hAnsi="Century Schoolbook" w:cs="Century Schoolbook"/>
      <w:sz w:val="20"/>
      <w:szCs w:val="20"/>
    </w:rPr>
  </w:style>
  <w:style w:type="character" w:customStyle="1" w:styleId="FontStyle211">
    <w:name w:val="Font Style211"/>
    <w:uiPriority w:val="99"/>
    <w:rsid w:val="00331295"/>
    <w:rPr>
      <w:rFonts w:ascii="Microsoft Sans Serif" w:hAnsi="Microsoft Sans Serif" w:cs="Microsoft Sans Serif"/>
      <w:b/>
      <w:bCs/>
      <w:sz w:val="22"/>
      <w:szCs w:val="22"/>
    </w:rPr>
  </w:style>
  <w:style w:type="paragraph" w:customStyle="1" w:styleId="Style66">
    <w:name w:val="Style66"/>
    <w:basedOn w:val="a"/>
    <w:uiPriority w:val="99"/>
    <w:rsid w:val="00331295"/>
    <w:pPr>
      <w:widowControl w:val="0"/>
      <w:suppressAutoHyphens w:val="0"/>
      <w:autoSpaceDE w:val="0"/>
      <w:autoSpaceDN w:val="0"/>
      <w:adjustRightInd w:val="0"/>
      <w:spacing w:line="240" w:lineRule="exact"/>
    </w:pPr>
    <w:rPr>
      <w:rFonts w:ascii="Tahoma" w:hAnsi="Tahoma" w:cs="Tahoma"/>
      <w:lang w:eastAsia="ru-RU"/>
    </w:rPr>
  </w:style>
  <w:style w:type="paragraph" w:customStyle="1" w:styleId="Style118">
    <w:name w:val="Style118"/>
    <w:basedOn w:val="a"/>
    <w:uiPriority w:val="99"/>
    <w:rsid w:val="00331295"/>
    <w:pPr>
      <w:widowControl w:val="0"/>
      <w:suppressAutoHyphens w:val="0"/>
      <w:autoSpaceDE w:val="0"/>
      <w:autoSpaceDN w:val="0"/>
      <w:adjustRightInd w:val="0"/>
      <w:spacing w:line="262" w:lineRule="exact"/>
      <w:ind w:firstLine="461"/>
      <w:jc w:val="both"/>
    </w:pPr>
    <w:rPr>
      <w:rFonts w:ascii="Tahoma" w:hAnsi="Tahoma" w:cs="Tahoma"/>
      <w:lang w:eastAsia="ru-RU"/>
    </w:rPr>
  </w:style>
  <w:style w:type="character" w:customStyle="1" w:styleId="FontStyle249">
    <w:name w:val="Font Style249"/>
    <w:uiPriority w:val="99"/>
    <w:rsid w:val="00331295"/>
    <w:rPr>
      <w:rFonts w:ascii="MS Reference Sans Serif" w:hAnsi="MS Reference Sans Serif" w:cs="MS Reference Sans Serif"/>
      <w:i/>
      <w:iCs/>
      <w:sz w:val="18"/>
      <w:szCs w:val="18"/>
    </w:rPr>
  </w:style>
  <w:style w:type="character" w:customStyle="1" w:styleId="FontStyle274">
    <w:name w:val="Font Style274"/>
    <w:uiPriority w:val="99"/>
    <w:rsid w:val="00331295"/>
    <w:rPr>
      <w:rFonts w:ascii="Garamond" w:hAnsi="Garamond" w:cs="Garamond"/>
      <w:i/>
      <w:iCs/>
      <w:spacing w:val="20"/>
      <w:sz w:val="42"/>
      <w:szCs w:val="42"/>
    </w:rPr>
  </w:style>
  <w:style w:type="paragraph" w:customStyle="1" w:styleId="Style99">
    <w:name w:val="Style99"/>
    <w:basedOn w:val="a"/>
    <w:uiPriority w:val="99"/>
    <w:rsid w:val="00331295"/>
    <w:pPr>
      <w:widowControl w:val="0"/>
      <w:suppressAutoHyphens w:val="0"/>
      <w:autoSpaceDE w:val="0"/>
      <w:autoSpaceDN w:val="0"/>
      <w:adjustRightInd w:val="0"/>
    </w:pPr>
    <w:rPr>
      <w:rFonts w:ascii="Tahoma" w:hAnsi="Tahoma" w:cs="Tahoma"/>
      <w:lang w:eastAsia="ru-RU"/>
    </w:rPr>
  </w:style>
  <w:style w:type="paragraph" w:customStyle="1" w:styleId="Style125">
    <w:name w:val="Style125"/>
    <w:basedOn w:val="a"/>
    <w:uiPriority w:val="99"/>
    <w:rsid w:val="00331295"/>
    <w:pPr>
      <w:widowControl w:val="0"/>
      <w:suppressAutoHyphens w:val="0"/>
      <w:autoSpaceDE w:val="0"/>
      <w:autoSpaceDN w:val="0"/>
      <w:adjustRightInd w:val="0"/>
      <w:spacing w:line="269" w:lineRule="exact"/>
      <w:ind w:firstLine="490"/>
    </w:pPr>
    <w:rPr>
      <w:rFonts w:ascii="Tahoma" w:hAnsi="Tahoma" w:cs="Tahoma"/>
      <w:lang w:eastAsia="ru-RU"/>
    </w:rPr>
  </w:style>
  <w:style w:type="paragraph" w:customStyle="1" w:styleId="Style131">
    <w:name w:val="Style131"/>
    <w:basedOn w:val="a"/>
    <w:uiPriority w:val="99"/>
    <w:rsid w:val="00331295"/>
    <w:pPr>
      <w:widowControl w:val="0"/>
      <w:suppressAutoHyphens w:val="0"/>
      <w:autoSpaceDE w:val="0"/>
      <w:autoSpaceDN w:val="0"/>
      <w:adjustRightInd w:val="0"/>
    </w:pPr>
    <w:rPr>
      <w:rFonts w:ascii="Tahoma" w:hAnsi="Tahoma" w:cs="Tahoma"/>
      <w:lang w:eastAsia="ru-RU"/>
    </w:rPr>
  </w:style>
  <w:style w:type="paragraph" w:customStyle="1" w:styleId="Style134">
    <w:name w:val="Style134"/>
    <w:basedOn w:val="a"/>
    <w:uiPriority w:val="99"/>
    <w:rsid w:val="00331295"/>
    <w:pPr>
      <w:widowControl w:val="0"/>
      <w:suppressAutoHyphens w:val="0"/>
      <w:autoSpaceDE w:val="0"/>
      <w:autoSpaceDN w:val="0"/>
      <w:adjustRightInd w:val="0"/>
    </w:pPr>
    <w:rPr>
      <w:rFonts w:ascii="Tahoma" w:hAnsi="Tahoma" w:cs="Tahoma"/>
      <w:lang w:eastAsia="ru-RU"/>
    </w:rPr>
  </w:style>
  <w:style w:type="character" w:customStyle="1" w:styleId="FontStyle251">
    <w:name w:val="Font Style251"/>
    <w:uiPriority w:val="99"/>
    <w:rsid w:val="00331295"/>
    <w:rPr>
      <w:rFonts w:ascii="Microsoft Sans Serif" w:hAnsi="Microsoft Sans Serif" w:cs="Microsoft Sans Serif"/>
      <w:b/>
      <w:bCs/>
      <w:sz w:val="10"/>
      <w:szCs w:val="10"/>
    </w:rPr>
  </w:style>
  <w:style w:type="character" w:customStyle="1" w:styleId="FontStyle267">
    <w:name w:val="Font Style267"/>
    <w:uiPriority w:val="99"/>
    <w:rsid w:val="00331295"/>
    <w:rPr>
      <w:rFonts w:ascii="Franklin Gothic Medium" w:hAnsi="Franklin Gothic Medium" w:cs="Franklin Gothic Medium"/>
      <w:sz w:val="20"/>
      <w:szCs w:val="20"/>
    </w:rPr>
  </w:style>
  <w:style w:type="paragraph" w:customStyle="1" w:styleId="Style90">
    <w:name w:val="Style90"/>
    <w:basedOn w:val="a"/>
    <w:uiPriority w:val="99"/>
    <w:rsid w:val="00331295"/>
    <w:pPr>
      <w:widowControl w:val="0"/>
      <w:suppressAutoHyphens w:val="0"/>
      <w:autoSpaceDE w:val="0"/>
      <w:autoSpaceDN w:val="0"/>
      <w:adjustRightInd w:val="0"/>
      <w:spacing w:line="262" w:lineRule="exact"/>
      <w:jc w:val="both"/>
    </w:pPr>
    <w:rPr>
      <w:rFonts w:ascii="Tahoma" w:hAnsi="Tahoma" w:cs="Tahoma"/>
      <w:lang w:eastAsia="ru-RU"/>
    </w:rPr>
  </w:style>
  <w:style w:type="paragraph" w:customStyle="1" w:styleId="Style103">
    <w:name w:val="Style103"/>
    <w:basedOn w:val="a"/>
    <w:uiPriority w:val="99"/>
    <w:rsid w:val="00331295"/>
    <w:pPr>
      <w:widowControl w:val="0"/>
      <w:suppressAutoHyphens w:val="0"/>
      <w:autoSpaceDE w:val="0"/>
      <w:autoSpaceDN w:val="0"/>
      <w:adjustRightInd w:val="0"/>
      <w:spacing w:line="259" w:lineRule="exact"/>
    </w:pPr>
    <w:rPr>
      <w:rFonts w:ascii="Tahoma" w:hAnsi="Tahoma" w:cs="Tahoma"/>
      <w:lang w:eastAsia="ru-RU"/>
    </w:rPr>
  </w:style>
  <w:style w:type="character" w:customStyle="1" w:styleId="FontStyle247">
    <w:name w:val="Font Style247"/>
    <w:uiPriority w:val="99"/>
    <w:rsid w:val="00331295"/>
    <w:rPr>
      <w:rFonts w:ascii="Century Schoolbook" w:hAnsi="Century Schoolbook" w:cs="Century Schoolbook"/>
      <w:spacing w:val="-10"/>
      <w:sz w:val="20"/>
      <w:szCs w:val="20"/>
    </w:rPr>
  </w:style>
  <w:style w:type="paragraph" w:customStyle="1" w:styleId="Style89">
    <w:name w:val="Style89"/>
    <w:basedOn w:val="a"/>
    <w:uiPriority w:val="99"/>
    <w:rsid w:val="00331295"/>
    <w:pPr>
      <w:widowControl w:val="0"/>
      <w:suppressAutoHyphens w:val="0"/>
      <w:autoSpaceDE w:val="0"/>
      <w:autoSpaceDN w:val="0"/>
      <w:adjustRightInd w:val="0"/>
      <w:spacing w:line="261" w:lineRule="exact"/>
      <w:ind w:hanging="144"/>
      <w:jc w:val="both"/>
    </w:pPr>
    <w:rPr>
      <w:rFonts w:ascii="Tahoma" w:hAnsi="Tahoma" w:cs="Tahoma"/>
      <w:lang w:eastAsia="ru-RU"/>
    </w:rPr>
  </w:style>
  <w:style w:type="character" w:customStyle="1" w:styleId="FontStyle269">
    <w:name w:val="Font Style269"/>
    <w:uiPriority w:val="99"/>
    <w:rsid w:val="00331295"/>
    <w:rPr>
      <w:rFonts w:ascii="Century Schoolbook" w:hAnsi="Century Schoolbook" w:cs="Century Schoolbook"/>
      <w:i/>
      <w:iCs/>
      <w:spacing w:val="-10"/>
      <w:sz w:val="22"/>
      <w:szCs w:val="22"/>
    </w:rPr>
  </w:style>
  <w:style w:type="character" w:customStyle="1" w:styleId="FontStyle245">
    <w:name w:val="Font Style245"/>
    <w:uiPriority w:val="99"/>
    <w:rsid w:val="00331295"/>
    <w:rPr>
      <w:rFonts w:ascii="Microsoft Sans Serif" w:hAnsi="Microsoft Sans Serif" w:cs="Microsoft Sans Serif"/>
      <w:i/>
      <w:iCs/>
      <w:spacing w:val="10"/>
      <w:sz w:val="14"/>
      <w:szCs w:val="14"/>
    </w:rPr>
  </w:style>
  <w:style w:type="paragraph" w:customStyle="1" w:styleId="Style29">
    <w:name w:val="Style29"/>
    <w:basedOn w:val="a"/>
    <w:uiPriority w:val="99"/>
    <w:rsid w:val="00331295"/>
    <w:pPr>
      <w:widowControl w:val="0"/>
      <w:suppressAutoHyphens w:val="0"/>
      <w:autoSpaceDE w:val="0"/>
      <w:autoSpaceDN w:val="0"/>
      <w:adjustRightInd w:val="0"/>
    </w:pPr>
    <w:rPr>
      <w:rFonts w:ascii="Tahoma" w:hAnsi="Tahoma" w:cs="Tahoma"/>
      <w:lang w:eastAsia="ru-RU"/>
    </w:rPr>
  </w:style>
  <w:style w:type="paragraph" w:customStyle="1" w:styleId="Style75">
    <w:name w:val="Style75"/>
    <w:basedOn w:val="a"/>
    <w:uiPriority w:val="99"/>
    <w:rsid w:val="00331295"/>
    <w:pPr>
      <w:widowControl w:val="0"/>
      <w:suppressAutoHyphens w:val="0"/>
      <w:autoSpaceDE w:val="0"/>
      <w:autoSpaceDN w:val="0"/>
      <w:adjustRightInd w:val="0"/>
    </w:pPr>
    <w:rPr>
      <w:rFonts w:ascii="Tahoma" w:hAnsi="Tahoma" w:cs="Tahoma"/>
      <w:lang w:eastAsia="ru-RU"/>
    </w:rPr>
  </w:style>
  <w:style w:type="paragraph" w:customStyle="1" w:styleId="Style80">
    <w:name w:val="Style80"/>
    <w:basedOn w:val="a"/>
    <w:uiPriority w:val="99"/>
    <w:rsid w:val="00331295"/>
    <w:pPr>
      <w:widowControl w:val="0"/>
      <w:suppressAutoHyphens w:val="0"/>
      <w:autoSpaceDE w:val="0"/>
      <w:autoSpaceDN w:val="0"/>
      <w:adjustRightInd w:val="0"/>
    </w:pPr>
    <w:rPr>
      <w:rFonts w:ascii="Tahoma" w:hAnsi="Tahoma" w:cs="Tahoma"/>
      <w:lang w:eastAsia="ru-RU"/>
    </w:rPr>
  </w:style>
  <w:style w:type="character" w:customStyle="1" w:styleId="FontStyle244">
    <w:name w:val="Font Style244"/>
    <w:uiPriority w:val="99"/>
    <w:rsid w:val="00331295"/>
    <w:rPr>
      <w:rFonts w:ascii="Tahoma" w:hAnsi="Tahoma" w:cs="Tahoma"/>
      <w:i/>
      <w:iCs/>
      <w:spacing w:val="10"/>
      <w:sz w:val="18"/>
      <w:szCs w:val="18"/>
    </w:rPr>
  </w:style>
  <w:style w:type="paragraph" w:styleId="afb">
    <w:name w:val="List Paragraph"/>
    <w:basedOn w:val="a"/>
    <w:uiPriority w:val="34"/>
    <w:qFormat/>
    <w:rsid w:val="00331295"/>
    <w:pPr>
      <w:suppressAutoHyphens w:val="0"/>
      <w:spacing w:after="200" w:line="276" w:lineRule="auto"/>
      <w:ind w:left="720"/>
      <w:contextualSpacing/>
    </w:pPr>
    <w:rPr>
      <w:rFonts w:ascii="Calibri" w:eastAsia="Calibri" w:hAnsi="Calibri"/>
      <w:sz w:val="22"/>
      <w:szCs w:val="22"/>
      <w:lang w:eastAsia="en-US"/>
    </w:rPr>
  </w:style>
  <w:style w:type="paragraph" w:customStyle="1" w:styleId="c49">
    <w:name w:val="c49"/>
    <w:basedOn w:val="a"/>
    <w:uiPriority w:val="99"/>
    <w:rsid w:val="00331295"/>
    <w:pPr>
      <w:suppressAutoHyphens w:val="0"/>
      <w:spacing w:before="100" w:beforeAutospacing="1" w:after="100" w:afterAutospacing="1"/>
    </w:pPr>
    <w:rPr>
      <w:lang w:eastAsia="ru-RU"/>
    </w:rPr>
  </w:style>
  <w:style w:type="character" w:customStyle="1" w:styleId="c19">
    <w:name w:val="c19"/>
    <w:uiPriority w:val="99"/>
    <w:rsid w:val="00331295"/>
    <w:rPr>
      <w:rFonts w:cs="Times New Roman"/>
    </w:rPr>
  </w:style>
  <w:style w:type="paragraph" w:customStyle="1" w:styleId="c8">
    <w:name w:val="c8"/>
    <w:basedOn w:val="a"/>
    <w:uiPriority w:val="99"/>
    <w:rsid w:val="00331295"/>
    <w:pPr>
      <w:suppressAutoHyphens w:val="0"/>
      <w:spacing w:before="100" w:beforeAutospacing="1" w:after="100" w:afterAutospacing="1"/>
    </w:pPr>
    <w:rPr>
      <w:lang w:eastAsia="ru-RU"/>
    </w:rPr>
  </w:style>
  <w:style w:type="paragraph" w:customStyle="1" w:styleId="afc">
    <w:name w:val="Основной"/>
    <w:basedOn w:val="a"/>
    <w:uiPriority w:val="99"/>
    <w:rsid w:val="00331295"/>
    <w:pPr>
      <w:suppressAutoHyphens w:val="0"/>
      <w:autoSpaceDE w:val="0"/>
      <w:autoSpaceDN w:val="0"/>
      <w:adjustRightInd w:val="0"/>
      <w:spacing w:line="214" w:lineRule="atLeast"/>
      <w:ind w:firstLine="283"/>
      <w:jc w:val="both"/>
      <w:textAlignment w:val="center"/>
    </w:pPr>
    <w:rPr>
      <w:rFonts w:ascii="NewtonCSanPin" w:hAnsi="NewtonCSanPin" w:cs="NewtonCSanPin"/>
      <w:color w:val="000000"/>
      <w:sz w:val="21"/>
      <w:szCs w:val="21"/>
      <w:lang w:eastAsia="ru-RU"/>
    </w:rPr>
  </w:style>
  <w:style w:type="paragraph" w:customStyle="1" w:styleId="25">
    <w:name w:val="Заг 2"/>
    <w:basedOn w:val="a"/>
    <w:uiPriority w:val="99"/>
    <w:rsid w:val="00331295"/>
    <w:pPr>
      <w:keepNext/>
      <w:suppressAutoHyphens w:val="0"/>
      <w:autoSpaceDE w:val="0"/>
      <w:autoSpaceDN w:val="0"/>
      <w:adjustRightInd w:val="0"/>
      <w:spacing w:before="283" w:after="170" w:line="296" w:lineRule="atLeast"/>
      <w:jc w:val="center"/>
      <w:textAlignment w:val="center"/>
    </w:pPr>
    <w:rPr>
      <w:rFonts w:ascii="PragmaticaC" w:hAnsi="PragmaticaC" w:cs="PragmaticaC"/>
      <w:b/>
      <w:bCs/>
      <w:color w:val="000000"/>
      <w:sz w:val="26"/>
      <w:szCs w:val="26"/>
      <w:lang w:eastAsia="ru-RU"/>
    </w:rPr>
  </w:style>
  <w:style w:type="paragraph" w:customStyle="1" w:styleId="c45">
    <w:name w:val="c45"/>
    <w:basedOn w:val="a"/>
    <w:uiPriority w:val="99"/>
    <w:rsid w:val="0029669D"/>
    <w:pPr>
      <w:suppressAutoHyphens w:val="0"/>
      <w:spacing w:before="100" w:beforeAutospacing="1" w:after="100" w:afterAutospacing="1"/>
    </w:pPr>
    <w:rPr>
      <w:lang w:eastAsia="ru-RU"/>
    </w:rPr>
  </w:style>
  <w:style w:type="character" w:customStyle="1" w:styleId="c21">
    <w:name w:val="c21"/>
    <w:uiPriority w:val="99"/>
    <w:rsid w:val="0029669D"/>
    <w:rPr>
      <w:rFonts w:cs="Times New Roman"/>
    </w:rPr>
  </w:style>
  <w:style w:type="character" w:customStyle="1" w:styleId="c38">
    <w:name w:val="c38"/>
    <w:uiPriority w:val="99"/>
    <w:rsid w:val="0029669D"/>
    <w:rPr>
      <w:rFonts w:cs="Times New Roman"/>
    </w:rPr>
  </w:style>
  <w:style w:type="character" w:customStyle="1" w:styleId="apple-converted-space">
    <w:name w:val="apple-converted-space"/>
    <w:uiPriority w:val="99"/>
    <w:rsid w:val="0029669D"/>
    <w:rPr>
      <w:rFonts w:cs="Times New Roman"/>
    </w:rPr>
  </w:style>
  <w:style w:type="character" w:customStyle="1" w:styleId="c36">
    <w:name w:val="c36"/>
    <w:uiPriority w:val="99"/>
    <w:rsid w:val="002369EE"/>
    <w:rPr>
      <w:rFonts w:cs="Times New Roman"/>
    </w:rPr>
  </w:style>
  <w:style w:type="paragraph" w:customStyle="1" w:styleId="c35">
    <w:name w:val="c35"/>
    <w:basedOn w:val="a"/>
    <w:uiPriority w:val="99"/>
    <w:rsid w:val="00E41FE7"/>
    <w:pPr>
      <w:suppressAutoHyphens w:val="0"/>
      <w:spacing w:before="100" w:beforeAutospacing="1" w:after="100" w:afterAutospacing="1"/>
    </w:pPr>
    <w:rPr>
      <w:lang w:eastAsia="ru-RU"/>
    </w:rPr>
  </w:style>
  <w:style w:type="character" w:customStyle="1" w:styleId="c3">
    <w:name w:val="c3"/>
    <w:uiPriority w:val="99"/>
    <w:rsid w:val="00E41FE7"/>
    <w:rPr>
      <w:rFonts w:cs="Times New Roman"/>
    </w:rPr>
  </w:style>
  <w:style w:type="paragraph" w:customStyle="1" w:styleId="c12">
    <w:name w:val="c12"/>
    <w:basedOn w:val="a"/>
    <w:uiPriority w:val="99"/>
    <w:rsid w:val="00747D5D"/>
    <w:pPr>
      <w:suppressAutoHyphens w:val="0"/>
      <w:spacing w:before="100" w:beforeAutospacing="1" w:after="100" w:afterAutospacing="1"/>
    </w:pPr>
    <w:rPr>
      <w:lang w:eastAsia="ru-RU"/>
    </w:rPr>
  </w:style>
  <w:style w:type="character" w:customStyle="1" w:styleId="c1">
    <w:name w:val="c1"/>
    <w:uiPriority w:val="99"/>
    <w:rsid w:val="00747D5D"/>
    <w:rPr>
      <w:rFonts w:cs="Times New Roman"/>
    </w:rPr>
  </w:style>
  <w:style w:type="paragraph" w:customStyle="1" w:styleId="c30">
    <w:name w:val="c30"/>
    <w:basedOn w:val="a"/>
    <w:uiPriority w:val="99"/>
    <w:rsid w:val="00747D5D"/>
    <w:pPr>
      <w:suppressAutoHyphens w:val="0"/>
      <w:spacing w:before="100" w:beforeAutospacing="1" w:after="100" w:afterAutospacing="1"/>
    </w:pPr>
    <w:rPr>
      <w:lang w:eastAsia="ru-RU"/>
    </w:rPr>
  </w:style>
  <w:style w:type="paragraph" w:customStyle="1" w:styleId="c71">
    <w:name w:val="c71"/>
    <w:basedOn w:val="a"/>
    <w:uiPriority w:val="99"/>
    <w:rsid w:val="00574B33"/>
    <w:pPr>
      <w:suppressAutoHyphens w:val="0"/>
      <w:spacing w:before="100" w:beforeAutospacing="1" w:after="100" w:afterAutospacing="1"/>
    </w:pPr>
    <w:rPr>
      <w:lang w:eastAsia="ru-RU"/>
    </w:rPr>
  </w:style>
  <w:style w:type="paragraph" w:customStyle="1" w:styleId="c9">
    <w:name w:val="c9"/>
    <w:basedOn w:val="a"/>
    <w:uiPriority w:val="99"/>
    <w:rsid w:val="00574B33"/>
    <w:pPr>
      <w:suppressAutoHyphens w:val="0"/>
      <w:spacing w:before="100" w:beforeAutospacing="1" w:after="100" w:afterAutospacing="1"/>
    </w:pPr>
    <w:rPr>
      <w:lang w:eastAsia="ru-RU"/>
    </w:rPr>
  </w:style>
  <w:style w:type="character" w:customStyle="1" w:styleId="c40">
    <w:name w:val="c40"/>
    <w:uiPriority w:val="99"/>
    <w:rsid w:val="00574B33"/>
    <w:rPr>
      <w:rFonts w:cs="Times New Roman"/>
    </w:rPr>
  </w:style>
  <w:style w:type="paragraph" w:customStyle="1" w:styleId="c57">
    <w:name w:val="c57"/>
    <w:basedOn w:val="a"/>
    <w:uiPriority w:val="99"/>
    <w:rsid w:val="00221C6E"/>
    <w:pPr>
      <w:suppressAutoHyphens w:val="0"/>
      <w:spacing w:before="100" w:beforeAutospacing="1" w:after="100" w:afterAutospacing="1"/>
    </w:pPr>
    <w:rPr>
      <w:lang w:eastAsia="ru-RU"/>
    </w:rPr>
  </w:style>
  <w:style w:type="paragraph" w:customStyle="1" w:styleId="c6">
    <w:name w:val="c6"/>
    <w:basedOn w:val="a"/>
    <w:uiPriority w:val="99"/>
    <w:rsid w:val="00A0385B"/>
    <w:pPr>
      <w:suppressAutoHyphens w:val="0"/>
      <w:spacing w:before="100" w:beforeAutospacing="1" w:after="100" w:afterAutospacing="1"/>
    </w:pPr>
    <w:rPr>
      <w:lang w:eastAsia="ru-RU"/>
    </w:rPr>
  </w:style>
  <w:style w:type="character" w:customStyle="1" w:styleId="c13">
    <w:name w:val="c13"/>
    <w:uiPriority w:val="99"/>
    <w:rsid w:val="00A0385B"/>
    <w:rPr>
      <w:rFonts w:cs="Times New Roman"/>
    </w:rPr>
  </w:style>
  <w:style w:type="paragraph" w:customStyle="1" w:styleId="c5">
    <w:name w:val="c5"/>
    <w:basedOn w:val="a"/>
    <w:uiPriority w:val="99"/>
    <w:rsid w:val="00A0385B"/>
    <w:pPr>
      <w:suppressAutoHyphens w:val="0"/>
      <w:spacing w:before="100" w:beforeAutospacing="1" w:after="100" w:afterAutospacing="1"/>
    </w:pPr>
    <w:rPr>
      <w:lang w:eastAsia="ru-RU"/>
    </w:rPr>
  </w:style>
  <w:style w:type="character" w:customStyle="1" w:styleId="c7">
    <w:name w:val="c7"/>
    <w:uiPriority w:val="99"/>
    <w:rsid w:val="00A0385B"/>
    <w:rPr>
      <w:rFonts w:cs="Times New Roman"/>
    </w:rPr>
  </w:style>
  <w:style w:type="paragraph" w:customStyle="1" w:styleId="c102">
    <w:name w:val="c102"/>
    <w:basedOn w:val="a"/>
    <w:uiPriority w:val="99"/>
    <w:rsid w:val="00A0385B"/>
    <w:pPr>
      <w:suppressAutoHyphens w:val="0"/>
      <w:spacing w:before="100" w:beforeAutospacing="1" w:after="100" w:afterAutospacing="1"/>
    </w:pPr>
    <w:rPr>
      <w:lang w:eastAsia="ru-RU"/>
    </w:rPr>
  </w:style>
  <w:style w:type="paragraph" w:customStyle="1" w:styleId="c96">
    <w:name w:val="c96"/>
    <w:basedOn w:val="a"/>
    <w:uiPriority w:val="99"/>
    <w:rsid w:val="00A0385B"/>
    <w:pPr>
      <w:suppressAutoHyphens w:val="0"/>
      <w:spacing w:before="100" w:beforeAutospacing="1" w:after="100" w:afterAutospacing="1"/>
    </w:pPr>
    <w:rPr>
      <w:lang w:eastAsia="ru-RU"/>
    </w:rPr>
  </w:style>
  <w:style w:type="character" w:styleId="afd">
    <w:name w:val="Strong"/>
    <w:uiPriority w:val="99"/>
    <w:qFormat/>
    <w:rsid w:val="00C8070D"/>
    <w:rPr>
      <w:rFonts w:cs="Times New Roman"/>
      <w:b/>
      <w:bCs/>
    </w:rPr>
  </w:style>
  <w:style w:type="table" w:styleId="afe">
    <w:name w:val="Table Grid"/>
    <w:basedOn w:val="a1"/>
    <w:uiPriority w:val="39"/>
    <w:rsid w:val="00C80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uiPriority w:val="99"/>
    <w:qFormat/>
    <w:rsid w:val="00AA0A40"/>
    <w:rPr>
      <w:rFonts w:cs="Times New Roman"/>
      <w:i/>
      <w:iCs/>
    </w:rPr>
  </w:style>
  <w:style w:type="paragraph" w:customStyle="1" w:styleId="c25">
    <w:name w:val="c25"/>
    <w:basedOn w:val="a"/>
    <w:uiPriority w:val="99"/>
    <w:rsid w:val="00AA0A40"/>
    <w:pPr>
      <w:suppressAutoHyphens w:val="0"/>
      <w:spacing w:before="100" w:beforeAutospacing="1" w:after="100" w:afterAutospacing="1"/>
    </w:pPr>
    <w:rPr>
      <w:lang w:eastAsia="ru-RU"/>
    </w:rPr>
  </w:style>
  <w:style w:type="paragraph" w:customStyle="1" w:styleId="c167">
    <w:name w:val="c167"/>
    <w:basedOn w:val="a"/>
    <w:uiPriority w:val="99"/>
    <w:rsid w:val="00AA0A40"/>
    <w:pPr>
      <w:suppressAutoHyphens w:val="0"/>
      <w:spacing w:before="100" w:beforeAutospacing="1" w:after="100" w:afterAutospacing="1"/>
    </w:pPr>
    <w:rPr>
      <w:lang w:eastAsia="ru-RU"/>
    </w:rPr>
  </w:style>
  <w:style w:type="paragraph" w:customStyle="1" w:styleId="c37">
    <w:name w:val="c37"/>
    <w:basedOn w:val="a"/>
    <w:uiPriority w:val="99"/>
    <w:rsid w:val="00AA0A40"/>
    <w:pPr>
      <w:suppressAutoHyphens w:val="0"/>
      <w:spacing w:before="100" w:beforeAutospacing="1" w:after="100" w:afterAutospacing="1"/>
    </w:pPr>
    <w:rPr>
      <w:lang w:eastAsia="ru-RU"/>
    </w:rPr>
  </w:style>
  <w:style w:type="paragraph" w:styleId="aff0">
    <w:name w:val="Balloon Text"/>
    <w:basedOn w:val="a"/>
    <w:link w:val="aff1"/>
    <w:uiPriority w:val="99"/>
    <w:semiHidden/>
    <w:rsid w:val="00C232F6"/>
    <w:rPr>
      <w:rFonts w:ascii="Tahoma" w:hAnsi="Tahoma" w:cs="Tahoma"/>
      <w:sz w:val="16"/>
      <w:szCs w:val="16"/>
    </w:rPr>
  </w:style>
  <w:style w:type="character" w:customStyle="1" w:styleId="aff1">
    <w:name w:val="Текст выноски Знак"/>
    <w:link w:val="aff0"/>
    <w:uiPriority w:val="99"/>
    <w:semiHidden/>
    <w:locked/>
    <w:rsid w:val="00C232F6"/>
    <w:rPr>
      <w:rFonts w:ascii="Tahoma" w:hAnsi="Tahoma" w:cs="Tahoma"/>
      <w:sz w:val="16"/>
      <w:szCs w:val="16"/>
      <w:lang w:eastAsia="zh-CN"/>
    </w:rPr>
  </w:style>
  <w:style w:type="character" w:customStyle="1" w:styleId="c210">
    <w:name w:val="c210"/>
    <w:uiPriority w:val="99"/>
    <w:rsid w:val="00C52BC8"/>
    <w:rPr>
      <w:rFonts w:cs="Times New Roman"/>
    </w:rPr>
  </w:style>
  <w:style w:type="character" w:customStyle="1" w:styleId="c15">
    <w:name w:val="c15"/>
    <w:uiPriority w:val="99"/>
    <w:rsid w:val="00C52BC8"/>
    <w:rPr>
      <w:rFonts w:cs="Times New Roman"/>
    </w:rPr>
  </w:style>
  <w:style w:type="character" w:styleId="aff2">
    <w:name w:val="FollowedHyperlink"/>
    <w:uiPriority w:val="99"/>
    <w:semiHidden/>
    <w:rsid w:val="006931DF"/>
    <w:rPr>
      <w:rFonts w:cs="Times New Roman"/>
      <w:color w:val="800080"/>
      <w:u w:val="single"/>
    </w:rPr>
  </w:style>
  <w:style w:type="character" w:styleId="aff3">
    <w:name w:val="Subtle Emphasis"/>
    <w:uiPriority w:val="19"/>
    <w:qFormat/>
    <w:rsid w:val="007B069E"/>
    <w:rPr>
      <w:i/>
      <w:iCs/>
      <w:color w:val="808080"/>
    </w:rPr>
  </w:style>
  <w:style w:type="paragraph" w:customStyle="1" w:styleId="110">
    <w:name w:val="Заголовок 11"/>
    <w:basedOn w:val="a"/>
    <w:uiPriority w:val="1"/>
    <w:qFormat/>
    <w:rsid w:val="00970AE6"/>
    <w:pPr>
      <w:widowControl w:val="0"/>
      <w:suppressAutoHyphens w:val="0"/>
      <w:autoSpaceDE w:val="0"/>
      <w:autoSpaceDN w:val="0"/>
      <w:ind w:left="2130"/>
      <w:jc w:val="both"/>
      <w:outlineLvl w:val="1"/>
    </w:pPr>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F23"/>
    <w:pPr>
      <w:suppressAutoHyphens/>
    </w:pPr>
    <w:rPr>
      <w:rFonts w:ascii="Times New Roman" w:eastAsia="Times New Roman" w:hAnsi="Times New Roman"/>
      <w:sz w:val="24"/>
      <w:szCs w:val="24"/>
      <w:lang w:eastAsia="zh-CN"/>
    </w:rPr>
  </w:style>
  <w:style w:type="paragraph" w:styleId="2">
    <w:name w:val="heading 2"/>
    <w:basedOn w:val="a"/>
    <w:next w:val="a"/>
    <w:link w:val="20"/>
    <w:uiPriority w:val="99"/>
    <w:qFormat/>
    <w:rsid w:val="00331295"/>
    <w:pPr>
      <w:keepNext/>
      <w:keepLines/>
      <w:suppressAutoHyphens w:val="0"/>
      <w:spacing w:before="200"/>
      <w:outlineLvl w:val="1"/>
    </w:pPr>
    <w:rPr>
      <w:rFonts w:ascii="Cambria"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331295"/>
    <w:rPr>
      <w:rFonts w:ascii="Cambria" w:hAnsi="Cambria" w:cs="Times New Roman"/>
      <w:b/>
      <w:bCs/>
      <w:color w:val="4F81BD"/>
      <w:sz w:val="26"/>
      <w:szCs w:val="26"/>
      <w:lang w:eastAsia="ru-RU"/>
    </w:rPr>
  </w:style>
  <w:style w:type="character" w:customStyle="1" w:styleId="WW8Num2z0">
    <w:name w:val="WW8Num2z0"/>
    <w:uiPriority w:val="99"/>
    <w:rsid w:val="001E3F23"/>
    <w:rPr>
      <w:rFonts w:ascii="Times New Roman" w:hAnsi="Times New Roman"/>
      <w:sz w:val="20"/>
    </w:rPr>
  </w:style>
  <w:style w:type="character" w:customStyle="1" w:styleId="WW8Num2z2">
    <w:name w:val="WW8Num2z2"/>
    <w:uiPriority w:val="99"/>
    <w:rsid w:val="001E3F23"/>
    <w:rPr>
      <w:rFonts w:ascii="Wingdings" w:hAnsi="Wingdings"/>
      <w:sz w:val="20"/>
    </w:rPr>
  </w:style>
  <w:style w:type="character" w:customStyle="1" w:styleId="WW8Num3z0">
    <w:name w:val="WW8Num3z0"/>
    <w:uiPriority w:val="99"/>
    <w:rsid w:val="001E3F23"/>
    <w:rPr>
      <w:rFonts w:ascii="Symbol" w:hAnsi="Symbol"/>
    </w:rPr>
  </w:style>
  <w:style w:type="character" w:customStyle="1" w:styleId="3">
    <w:name w:val="Основной шрифт абзаца3"/>
    <w:uiPriority w:val="99"/>
    <w:rsid w:val="001E3F23"/>
  </w:style>
  <w:style w:type="character" w:customStyle="1" w:styleId="21">
    <w:name w:val="Основной шрифт абзаца2"/>
    <w:uiPriority w:val="99"/>
    <w:rsid w:val="001E3F23"/>
  </w:style>
  <w:style w:type="character" w:customStyle="1" w:styleId="WW8Num6z0">
    <w:name w:val="WW8Num6z0"/>
    <w:uiPriority w:val="99"/>
    <w:rsid w:val="001E3F23"/>
    <w:rPr>
      <w:rFonts w:ascii="Times New Roman" w:hAnsi="Times New Roman"/>
      <w:sz w:val="20"/>
    </w:rPr>
  </w:style>
  <w:style w:type="character" w:customStyle="1" w:styleId="WW8Num6z2">
    <w:name w:val="WW8Num6z2"/>
    <w:uiPriority w:val="99"/>
    <w:rsid w:val="001E3F23"/>
    <w:rPr>
      <w:rFonts w:ascii="Wingdings" w:hAnsi="Wingdings"/>
      <w:sz w:val="20"/>
    </w:rPr>
  </w:style>
  <w:style w:type="character" w:customStyle="1" w:styleId="WW8Num7z0">
    <w:name w:val="WW8Num7z0"/>
    <w:uiPriority w:val="99"/>
    <w:rsid w:val="001E3F23"/>
    <w:rPr>
      <w:rFonts w:ascii="Symbol" w:hAnsi="Symbol"/>
    </w:rPr>
  </w:style>
  <w:style w:type="character" w:customStyle="1" w:styleId="WW8Num7z1">
    <w:name w:val="WW8Num7z1"/>
    <w:uiPriority w:val="99"/>
    <w:rsid w:val="001E3F23"/>
    <w:rPr>
      <w:rFonts w:ascii="Courier New" w:hAnsi="Courier New"/>
    </w:rPr>
  </w:style>
  <w:style w:type="character" w:customStyle="1" w:styleId="WW8Num7z2">
    <w:name w:val="WW8Num7z2"/>
    <w:uiPriority w:val="99"/>
    <w:rsid w:val="001E3F23"/>
    <w:rPr>
      <w:rFonts w:ascii="Wingdings" w:hAnsi="Wingdings"/>
    </w:rPr>
  </w:style>
  <w:style w:type="character" w:customStyle="1" w:styleId="1">
    <w:name w:val="Основной шрифт абзаца1"/>
    <w:uiPriority w:val="99"/>
    <w:rsid w:val="001E3F23"/>
  </w:style>
  <w:style w:type="character" w:customStyle="1" w:styleId="a3">
    <w:name w:val="Символ сноски"/>
    <w:uiPriority w:val="99"/>
    <w:rsid w:val="001E3F23"/>
    <w:rPr>
      <w:rFonts w:cs="Times New Roman"/>
      <w:vertAlign w:val="superscript"/>
    </w:rPr>
  </w:style>
  <w:style w:type="character" w:styleId="a4">
    <w:name w:val="page number"/>
    <w:uiPriority w:val="99"/>
    <w:rsid w:val="001E3F23"/>
    <w:rPr>
      <w:rFonts w:cs="Times New Roman"/>
    </w:rPr>
  </w:style>
  <w:style w:type="character" w:styleId="a5">
    <w:name w:val="Hyperlink"/>
    <w:uiPriority w:val="99"/>
    <w:rsid w:val="001E3F23"/>
    <w:rPr>
      <w:rFonts w:cs="Times New Roman"/>
      <w:color w:val="0000FF"/>
      <w:u w:val="single"/>
    </w:rPr>
  </w:style>
  <w:style w:type="character" w:customStyle="1" w:styleId="10">
    <w:name w:val="Знак сноски1"/>
    <w:uiPriority w:val="99"/>
    <w:rsid w:val="001E3F23"/>
    <w:rPr>
      <w:vertAlign w:val="superscript"/>
    </w:rPr>
  </w:style>
  <w:style w:type="character" w:customStyle="1" w:styleId="a6">
    <w:name w:val="Символы концевой сноски"/>
    <w:uiPriority w:val="99"/>
    <w:rsid w:val="001E3F23"/>
    <w:rPr>
      <w:vertAlign w:val="superscript"/>
    </w:rPr>
  </w:style>
  <w:style w:type="character" w:customStyle="1" w:styleId="WW-">
    <w:name w:val="WW-Символы концевой сноски"/>
    <w:uiPriority w:val="99"/>
    <w:rsid w:val="001E3F23"/>
  </w:style>
  <w:style w:type="character" w:customStyle="1" w:styleId="22">
    <w:name w:val="Знак сноски2"/>
    <w:uiPriority w:val="99"/>
    <w:rsid w:val="001E3F23"/>
    <w:rPr>
      <w:vertAlign w:val="superscript"/>
    </w:rPr>
  </w:style>
  <w:style w:type="character" w:customStyle="1" w:styleId="11">
    <w:name w:val="Знак концевой сноски1"/>
    <w:uiPriority w:val="99"/>
    <w:rsid w:val="001E3F23"/>
    <w:rPr>
      <w:vertAlign w:val="superscript"/>
    </w:rPr>
  </w:style>
  <w:style w:type="character" w:styleId="a7">
    <w:name w:val="footnote reference"/>
    <w:uiPriority w:val="99"/>
    <w:rsid w:val="001E3F23"/>
    <w:rPr>
      <w:rFonts w:cs="Times New Roman"/>
      <w:vertAlign w:val="superscript"/>
    </w:rPr>
  </w:style>
  <w:style w:type="character" w:styleId="a8">
    <w:name w:val="endnote reference"/>
    <w:uiPriority w:val="99"/>
    <w:rsid w:val="001E3F23"/>
    <w:rPr>
      <w:rFonts w:cs="Times New Roman"/>
      <w:vertAlign w:val="superscript"/>
    </w:rPr>
  </w:style>
  <w:style w:type="paragraph" w:customStyle="1" w:styleId="a9">
    <w:name w:val="Заголовок"/>
    <w:basedOn w:val="a"/>
    <w:next w:val="aa"/>
    <w:uiPriority w:val="99"/>
    <w:rsid w:val="001E3F23"/>
    <w:pPr>
      <w:keepNext/>
      <w:spacing w:before="240" w:after="120"/>
    </w:pPr>
    <w:rPr>
      <w:rFonts w:ascii="Arial" w:eastAsia="Calibri" w:hAnsi="Arial" w:cs="Mangal"/>
      <w:sz w:val="28"/>
      <w:szCs w:val="28"/>
    </w:rPr>
  </w:style>
  <w:style w:type="paragraph" w:styleId="aa">
    <w:name w:val="Body Text"/>
    <w:basedOn w:val="a"/>
    <w:link w:val="ab"/>
    <w:uiPriority w:val="99"/>
    <w:rsid w:val="001E3F23"/>
    <w:pPr>
      <w:spacing w:after="120"/>
    </w:pPr>
  </w:style>
  <w:style w:type="character" w:customStyle="1" w:styleId="ab">
    <w:name w:val="Основной текст Знак"/>
    <w:link w:val="aa"/>
    <w:uiPriority w:val="99"/>
    <w:locked/>
    <w:rsid w:val="001E3F23"/>
    <w:rPr>
      <w:rFonts w:ascii="Times New Roman" w:hAnsi="Times New Roman" w:cs="Times New Roman"/>
      <w:sz w:val="24"/>
      <w:szCs w:val="24"/>
      <w:lang w:eastAsia="zh-CN"/>
    </w:rPr>
  </w:style>
  <w:style w:type="paragraph" w:styleId="ac">
    <w:name w:val="List"/>
    <w:basedOn w:val="aa"/>
    <w:uiPriority w:val="99"/>
    <w:rsid w:val="001E3F23"/>
    <w:rPr>
      <w:rFonts w:cs="Mangal"/>
    </w:rPr>
  </w:style>
  <w:style w:type="paragraph" w:styleId="ad">
    <w:name w:val="caption"/>
    <w:basedOn w:val="a"/>
    <w:uiPriority w:val="99"/>
    <w:qFormat/>
    <w:rsid w:val="001E3F23"/>
    <w:pPr>
      <w:suppressLineNumbers/>
      <w:spacing w:before="120" w:after="120"/>
    </w:pPr>
    <w:rPr>
      <w:rFonts w:cs="Mangal"/>
      <w:i/>
      <w:iCs/>
    </w:rPr>
  </w:style>
  <w:style w:type="paragraph" w:customStyle="1" w:styleId="30">
    <w:name w:val="Указатель3"/>
    <w:basedOn w:val="a"/>
    <w:uiPriority w:val="99"/>
    <w:rsid w:val="001E3F23"/>
    <w:pPr>
      <w:suppressLineNumbers/>
    </w:pPr>
    <w:rPr>
      <w:rFonts w:cs="Mangal"/>
    </w:rPr>
  </w:style>
  <w:style w:type="paragraph" w:customStyle="1" w:styleId="23">
    <w:name w:val="Название объекта2"/>
    <w:basedOn w:val="a"/>
    <w:uiPriority w:val="99"/>
    <w:rsid w:val="001E3F23"/>
    <w:pPr>
      <w:suppressLineNumbers/>
      <w:spacing w:before="120" w:after="120"/>
    </w:pPr>
    <w:rPr>
      <w:rFonts w:cs="Mangal"/>
      <w:i/>
      <w:iCs/>
    </w:rPr>
  </w:style>
  <w:style w:type="paragraph" w:customStyle="1" w:styleId="24">
    <w:name w:val="Указатель2"/>
    <w:basedOn w:val="a"/>
    <w:uiPriority w:val="99"/>
    <w:rsid w:val="001E3F23"/>
    <w:pPr>
      <w:suppressLineNumbers/>
    </w:pPr>
    <w:rPr>
      <w:rFonts w:cs="Mangal"/>
    </w:rPr>
  </w:style>
  <w:style w:type="paragraph" w:customStyle="1" w:styleId="12">
    <w:name w:val="Название объекта1"/>
    <w:basedOn w:val="a"/>
    <w:uiPriority w:val="99"/>
    <w:rsid w:val="001E3F23"/>
    <w:pPr>
      <w:suppressLineNumbers/>
      <w:spacing w:before="120" w:after="120"/>
    </w:pPr>
    <w:rPr>
      <w:rFonts w:cs="Mangal"/>
      <w:i/>
      <w:iCs/>
    </w:rPr>
  </w:style>
  <w:style w:type="paragraph" w:customStyle="1" w:styleId="13">
    <w:name w:val="Указатель1"/>
    <w:basedOn w:val="a"/>
    <w:uiPriority w:val="99"/>
    <w:rsid w:val="001E3F23"/>
    <w:pPr>
      <w:suppressLineNumbers/>
    </w:pPr>
    <w:rPr>
      <w:rFonts w:cs="Mangal"/>
    </w:rPr>
  </w:style>
  <w:style w:type="paragraph" w:styleId="ae">
    <w:name w:val="footnote text"/>
    <w:basedOn w:val="a"/>
    <w:link w:val="af"/>
    <w:uiPriority w:val="99"/>
    <w:rsid w:val="001E3F23"/>
    <w:rPr>
      <w:sz w:val="20"/>
      <w:szCs w:val="20"/>
    </w:rPr>
  </w:style>
  <w:style w:type="character" w:customStyle="1" w:styleId="af">
    <w:name w:val="Текст сноски Знак"/>
    <w:link w:val="ae"/>
    <w:uiPriority w:val="99"/>
    <w:locked/>
    <w:rsid w:val="001E3F23"/>
    <w:rPr>
      <w:rFonts w:ascii="Times New Roman" w:hAnsi="Times New Roman" w:cs="Times New Roman"/>
      <w:sz w:val="20"/>
      <w:szCs w:val="20"/>
      <w:lang w:eastAsia="zh-CN"/>
    </w:rPr>
  </w:style>
  <w:style w:type="paragraph" w:styleId="af0">
    <w:name w:val="Normal (Web)"/>
    <w:basedOn w:val="a"/>
    <w:uiPriority w:val="99"/>
    <w:rsid w:val="001E3F23"/>
    <w:pPr>
      <w:spacing w:before="280" w:after="280"/>
    </w:pPr>
  </w:style>
  <w:style w:type="paragraph" w:styleId="af1">
    <w:name w:val="footer"/>
    <w:basedOn w:val="a"/>
    <w:link w:val="af2"/>
    <w:uiPriority w:val="99"/>
    <w:rsid w:val="001E3F23"/>
    <w:pPr>
      <w:tabs>
        <w:tab w:val="center" w:pos="4677"/>
        <w:tab w:val="right" w:pos="9355"/>
      </w:tabs>
    </w:pPr>
  </w:style>
  <w:style w:type="character" w:customStyle="1" w:styleId="af2">
    <w:name w:val="Нижний колонтитул Знак"/>
    <w:link w:val="af1"/>
    <w:uiPriority w:val="99"/>
    <w:locked/>
    <w:rsid w:val="001E3F23"/>
    <w:rPr>
      <w:rFonts w:ascii="Times New Roman" w:hAnsi="Times New Roman" w:cs="Times New Roman"/>
      <w:sz w:val="24"/>
      <w:szCs w:val="24"/>
      <w:lang w:eastAsia="zh-CN"/>
    </w:rPr>
  </w:style>
  <w:style w:type="paragraph" w:customStyle="1" w:styleId="FR1">
    <w:name w:val="FR1"/>
    <w:uiPriority w:val="99"/>
    <w:rsid w:val="001E3F23"/>
    <w:pPr>
      <w:widowControl w:val="0"/>
      <w:suppressAutoHyphens/>
      <w:autoSpaceDE w:val="0"/>
      <w:spacing w:line="312" w:lineRule="auto"/>
    </w:pPr>
    <w:rPr>
      <w:rFonts w:ascii="Arial" w:eastAsia="Times New Roman" w:hAnsi="Arial" w:cs="Arial"/>
      <w:sz w:val="18"/>
      <w:lang w:eastAsia="zh-CN"/>
    </w:rPr>
  </w:style>
  <w:style w:type="paragraph" w:customStyle="1" w:styleId="210">
    <w:name w:val="Основной текст с отступом 21"/>
    <w:basedOn w:val="a"/>
    <w:uiPriority w:val="99"/>
    <w:rsid w:val="001E3F23"/>
    <w:pPr>
      <w:spacing w:after="120" w:line="480" w:lineRule="auto"/>
      <w:ind w:left="283"/>
    </w:pPr>
  </w:style>
  <w:style w:type="paragraph" w:styleId="HTML">
    <w:name w:val="HTML Preformatted"/>
    <w:basedOn w:val="a"/>
    <w:link w:val="HTML0"/>
    <w:uiPriority w:val="99"/>
    <w:rsid w:val="001E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0">
    <w:name w:val="Стандартный HTML Знак"/>
    <w:link w:val="HTML"/>
    <w:uiPriority w:val="99"/>
    <w:locked/>
    <w:rsid w:val="001E3F23"/>
    <w:rPr>
      <w:rFonts w:ascii="Courier New" w:hAnsi="Courier New" w:cs="Courier New"/>
      <w:color w:val="000000"/>
      <w:sz w:val="20"/>
      <w:szCs w:val="20"/>
      <w:lang w:eastAsia="zh-CN"/>
    </w:rPr>
  </w:style>
  <w:style w:type="paragraph" w:styleId="af3">
    <w:name w:val="Body Text Indent"/>
    <w:basedOn w:val="a"/>
    <w:link w:val="af4"/>
    <w:uiPriority w:val="99"/>
    <w:rsid w:val="001E3F23"/>
    <w:pPr>
      <w:ind w:firstLine="720"/>
      <w:jc w:val="center"/>
    </w:pPr>
    <w:rPr>
      <w:sz w:val="28"/>
      <w:szCs w:val="20"/>
    </w:rPr>
  </w:style>
  <w:style w:type="character" w:customStyle="1" w:styleId="af4">
    <w:name w:val="Основной текст с отступом Знак"/>
    <w:link w:val="af3"/>
    <w:uiPriority w:val="99"/>
    <w:locked/>
    <w:rsid w:val="001E3F23"/>
    <w:rPr>
      <w:rFonts w:ascii="Times New Roman" w:hAnsi="Times New Roman" w:cs="Times New Roman"/>
      <w:sz w:val="20"/>
      <w:szCs w:val="20"/>
      <w:lang w:eastAsia="zh-CN"/>
    </w:rPr>
  </w:style>
  <w:style w:type="paragraph" w:customStyle="1" w:styleId="211">
    <w:name w:val="Основной текст 21"/>
    <w:basedOn w:val="a"/>
    <w:uiPriority w:val="99"/>
    <w:rsid w:val="001E3F23"/>
    <w:pPr>
      <w:spacing w:after="120" w:line="480" w:lineRule="auto"/>
    </w:pPr>
  </w:style>
  <w:style w:type="paragraph" w:customStyle="1" w:styleId="5">
    <w:name w:val="Знак5"/>
    <w:basedOn w:val="a"/>
    <w:uiPriority w:val="99"/>
    <w:rsid w:val="001E3F23"/>
    <w:pPr>
      <w:spacing w:after="160" w:line="240" w:lineRule="exact"/>
    </w:pPr>
    <w:rPr>
      <w:rFonts w:ascii="Verdana" w:hAnsi="Verdana" w:cs="Verdana"/>
      <w:sz w:val="20"/>
      <w:szCs w:val="20"/>
      <w:lang w:val="en-US"/>
    </w:rPr>
  </w:style>
  <w:style w:type="paragraph" w:customStyle="1" w:styleId="af5">
    <w:name w:val="Содержимое таблицы"/>
    <w:basedOn w:val="a"/>
    <w:uiPriority w:val="99"/>
    <w:rsid w:val="001E3F23"/>
    <w:pPr>
      <w:suppressLineNumbers/>
    </w:pPr>
  </w:style>
  <w:style w:type="paragraph" w:customStyle="1" w:styleId="af6">
    <w:name w:val="Заголовок таблицы"/>
    <w:basedOn w:val="af5"/>
    <w:uiPriority w:val="99"/>
    <w:rsid w:val="001E3F23"/>
    <w:pPr>
      <w:jc w:val="center"/>
    </w:pPr>
    <w:rPr>
      <w:b/>
      <w:bCs/>
    </w:rPr>
  </w:style>
  <w:style w:type="paragraph" w:customStyle="1" w:styleId="af7">
    <w:name w:val="Содержимое врезки"/>
    <w:basedOn w:val="aa"/>
    <w:uiPriority w:val="99"/>
    <w:rsid w:val="001E3F23"/>
  </w:style>
  <w:style w:type="paragraph" w:styleId="af8">
    <w:name w:val="header"/>
    <w:basedOn w:val="a"/>
    <w:link w:val="af9"/>
    <w:uiPriority w:val="99"/>
    <w:rsid w:val="001E3F23"/>
    <w:pPr>
      <w:suppressLineNumbers/>
      <w:tabs>
        <w:tab w:val="center" w:pos="4819"/>
        <w:tab w:val="right" w:pos="9638"/>
      </w:tabs>
    </w:pPr>
  </w:style>
  <w:style w:type="character" w:customStyle="1" w:styleId="af9">
    <w:name w:val="Верхний колонтитул Знак"/>
    <w:link w:val="af8"/>
    <w:uiPriority w:val="99"/>
    <w:locked/>
    <w:rsid w:val="001E3F23"/>
    <w:rPr>
      <w:rFonts w:ascii="Times New Roman" w:hAnsi="Times New Roman" w:cs="Times New Roman"/>
      <w:sz w:val="24"/>
      <w:szCs w:val="24"/>
      <w:lang w:eastAsia="zh-CN"/>
    </w:rPr>
  </w:style>
  <w:style w:type="paragraph" w:customStyle="1" w:styleId="14">
    <w:name w:val="Обычный1"/>
    <w:uiPriority w:val="99"/>
    <w:rsid w:val="001E3F23"/>
    <w:pPr>
      <w:suppressAutoHyphens/>
      <w:autoSpaceDE w:val="0"/>
    </w:pPr>
    <w:rPr>
      <w:rFonts w:ascii="Times New Roman" w:eastAsia="Times New Roman" w:hAnsi="Times New Roman"/>
      <w:color w:val="000000"/>
      <w:sz w:val="24"/>
      <w:szCs w:val="24"/>
      <w:lang w:eastAsia="zh-CN"/>
    </w:rPr>
  </w:style>
  <w:style w:type="paragraph" w:styleId="afa">
    <w:name w:val="No Spacing"/>
    <w:uiPriority w:val="99"/>
    <w:qFormat/>
    <w:rsid w:val="00331295"/>
    <w:rPr>
      <w:sz w:val="22"/>
      <w:szCs w:val="22"/>
      <w:lang w:eastAsia="en-US"/>
    </w:rPr>
  </w:style>
  <w:style w:type="character" w:customStyle="1" w:styleId="FontStyle207">
    <w:name w:val="Font Style207"/>
    <w:uiPriority w:val="99"/>
    <w:rsid w:val="00331295"/>
    <w:rPr>
      <w:rFonts w:ascii="Century Schoolbook" w:hAnsi="Century Schoolbook" w:cs="Century Schoolbook"/>
      <w:sz w:val="18"/>
      <w:szCs w:val="18"/>
    </w:rPr>
  </w:style>
  <w:style w:type="paragraph" w:customStyle="1" w:styleId="Style11">
    <w:name w:val="Style11"/>
    <w:basedOn w:val="a"/>
    <w:uiPriority w:val="99"/>
    <w:rsid w:val="00331295"/>
    <w:pPr>
      <w:widowControl w:val="0"/>
      <w:suppressAutoHyphens w:val="0"/>
      <w:autoSpaceDE w:val="0"/>
      <w:autoSpaceDN w:val="0"/>
      <w:adjustRightInd w:val="0"/>
      <w:spacing w:line="259" w:lineRule="exact"/>
      <w:ind w:firstLine="384"/>
      <w:jc w:val="both"/>
    </w:pPr>
    <w:rPr>
      <w:rFonts w:ascii="Tahoma" w:hAnsi="Tahoma" w:cs="Tahoma"/>
      <w:lang w:eastAsia="ru-RU"/>
    </w:rPr>
  </w:style>
  <w:style w:type="character" w:customStyle="1" w:styleId="FontStyle202">
    <w:name w:val="Font Style202"/>
    <w:uiPriority w:val="99"/>
    <w:rsid w:val="00331295"/>
    <w:rPr>
      <w:rFonts w:ascii="Century Schoolbook" w:hAnsi="Century Schoolbook" w:cs="Century Schoolbook"/>
      <w:b/>
      <w:bCs/>
      <w:sz w:val="20"/>
      <w:szCs w:val="20"/>
    </w:rPr>
  </w:style>
  <w:style w:type="paragraph" w:customStyle="1" w:styleId="Style24">
    <w:name w:val="Style24"/>
    <w:basedOn w:val="a"/>
    <w:uiPriority w:val="99"/>
    <w:rsid w:val="00331295"/>
    <w:pPr>
      <w:widowControl w:val="0"/>
      <w:suppressAutoHyphens w:val="0"/>
      <w:autoSpaceDE w:val="0"/>
      <w:autoSpaceDN w:val="0"/>
      <w:adjustRightInd w:val="0"/>
      <w:spacing w:line="262" w:lineRule="exact"/>
      <w:ind w:firstLine="355"/>
    </w:pPr>
    <w:rPr>
      <w:rFonts w:ascii="Tahoma" w:hAnsi="Tahoma" w:cs="Tahoma"/>
      <w:lang w:eastAsia="ru-RU"/>
    </w:rPr>
  </w:style>
  <w:style w:type="paragraph" w:customStyle="1" w:styleId="Style30">
    <w:name w:val="Style30"/>
    <w:basedOn w:val="a"/>
    <w:uiPriority w:val="99"/>
    <w:rsid w:val="00331295"/>
    <w:pPr>
      <w:widowControl w:val="0"/>
      <w:suppressAutoHyphens w:val="0"/>
      <w:autoSpaceDE w:val="0"/>
      <w:autoSpaceDN w:val="0"/>
      <w:adjustRightInd w:val="0"/>
      <w:spacing w:line="264" w:lineRule="exact"/>
      <w:ind w:firstLine="106"/>
      <w:jc w:val="both"/>
    </w:pPr>
    <w:rPr>
      <w:rFonts w:ascii="Tahoma" w:hAnsi="Tahoma" w:cs="Tahoma"/>
      <w:lang w:eastAsia="ru-RU"/>
    </w:rPr>
  </w:style>
  <w:style w:type="paragraph" w:customStyle="1" w:styleId="Style52">
    <w:name w:val="Style52"/>
    <w:basedOn w:val="a"/>
    <w:uiPriority w:val="99"/>
    <w:rsid w:val="00331295"/>
    <w:pPr>
      <w:widowControl w:val="0"/>
      <w:suppressAutoHyphens w:val="0"/>
      <w:autoSpaceDE w:val="0"/>
      <w:autoSpaceDN w:val="0"/>
      <w:adjustRightInd w:val="0"/>
      <w:spacing w:line="262" w:lineRule="exact"/>
      <w:ind w:firstLine="173"/>
      <w:jc w:val="both"/>
    </w:pPr>
    <w:rPr>
      <w:rFonts w:ascii="Tahoma" w:hAnsi="Tahoma" w:cs="Tahoma"/>
      <w:lang w:eastAsia="ru-RU"/>
    </w:rPr>
  </w:style>
  <w:style w:type="paragraph" w:customStyle="1" w:styleId="Style79">
    <w:name w:val="Style79"/>
    <w:basedOn w:val="a"/>
    <w:uiPriority w:val="99"/>
    <w:rsid w:val="00331295"/>
    <w:pPr>
      <w:widowControl w:val="0"/>
      <w:suppressAutoHyphens w:val="0"/>
      <w:autoSpaceDE w:val="0"/>
      <w:autoSpaceDN w:val="0"/>
      <w:adjustRightInd w:val="0"/>
      <w:spacing w:line="263" w:lineRule="exact"/>
      <w:jc w:val="right"/>
    </w:pPr>
    <w:rPr>
      <w:rFonts w:ascii="Tahoma" w:hAnsi="Tahoma" w:cs="Tahoma"/>
      <w:lang w:eastAsia="ru-RU"/>
    </w:rPr>
  </w:style>
  <w:style w:type="paragraph" w:customStyle="1" w:styleId="Style84">
    <w:name w:val="Style84"/>
    <w:basedOn w:val="a"/>
    <w:uiPriority w:val="99"/>
    <w:rsid w:val="00331295"/>
    <w:pPr>
      <w:widowControl w:val="0"/>
      <w:suppressAutoHyphens w:val="0"/>
      <w:autoSpaceDE w:val="0"/>
      <w:autoSpaceDN w:val="0"/>
      <w:adjustRightInd w:val="0"/>
    </w:pPr>
    <w:rPr>
      <w:rFonts w:ascii="Tahoma" w:hAnsi="Tahoma" w:cs="Tahoma"/>
      <w:lang w:eastAsia="ru-RU"/>
    </w:rPr>
  </w:style>
  <w:style w:type="character" w:customStyle="1" w:styleId="FontStyle264">
    <w:name w:val="Font Style264"/>
    <w:uiPriority w:val="99"/>
    <w:rsid w:val="00331295"/>
    <w:rPr>
      <w:rFonts w:ascii="Franklin Gothic Medium" w:hAnsi="Franklin Gothic Medium" w:cs="Franklin Gothic Medium"/>
      <w:sz w:val="24"/>
      <w:szCs w:val="24"/>
    </w:rPr>
  </w:style>
  <w:style w:type="paragraph" w:customStyle="1" w:styleId="Style94">
    <w:name w:val="Style94"/>
    <w:basedOn w:val="a"/>
    <w:uiPriority w:val="99"/>
    <w:rsid w:val="00331295"/>
    <w:pPr>
      <w:widowControl w:val="0"/>
      <w:suppressAutoHyphens w:val="0"/>
      <w:autoSpaceDE w:val="0"/>
      <w:autoSpaceDN w:val="0"/>
      <w:adjustRightInd w:val="0"/>
      <w:spacing w:line="259" w:lineRule="exact"/>
    </w:pPr>
    <w:rPr>
      <w:rFonts w:ascii="Tahoma" w:hAnsi="Tahoma" w:cs="Tahoma"/>
      <w:lang w:eastAsia="ru-RU"/>
    </w:rPr>
  </w:style>
  <w:style w:type="character" w:customStyle="1" w:styleId="FontStyle227">
    <w:name w:val="Font Style227"/>
    <w:uiPriority w:val="99"/>
    <w:rsid w:val="00331295"/>
    <w:rPr>
      <w:rFonts w:ascii="Microsoft Sans Serif" w:hAnsi="Microsoft Sans Serif" w:cs="Microsoft Sans Serif"/>
      <w:b/>
      <w:bCs/>
      <w:sz w:val="20"/>
      <w:szCs w:val="20"/>
    </w:rPr>
  </w:style>
  <w:style w:type="paragraph" w:customStyle="1" w:styleId="Style18">
    <w:name w:val="Style18"/>
    <w:basedOn w:val="a"/>
    <w:uiPriority w:val="99"/>
    <w:rsid w:val="00331295"/>
    <w:pPr>
      <w:widowControl w:val="0"/>
      <w:suppressAutoHyphens w:val="0"/>
      <w:autoSpaceDE w:val="0"/>
      <w:autoSpaceDN w:val="0"/>
      <w:adjustRightInd w:val="0"/>
    </w:pPr>
    <w:rPr>
      <w:rFonts w:ascii="Tahoma" w:hAnsi="Tahoma" w:cs="Tahoma"/>
      <w:lang w:eastAsia="ru-RU"/>
    </w:rPr>
  </w:style>
  <w:style w:type="paragraph" w:customStyle="1" w:styleId="Style56">
    <w:name w:val="Style56"/>
    <w:basedOn w:val="a"/>
    <w:uiPriority w:val="99"/>
    <w:rsid w:val="00331295"/>
    <w:pPr>
      <w:widowControl w:val="0"/>
      <w:suppressAutoHyphens w:val="0"/>
      <w:autoSpaceDE w:val="0"/>
      <w:autoSpaceDN w:val="0"/>
      <w:adjustRightInd w:val="0"/>
      <w:spacing w:line="221" w:lineRule="exact"/>
      <w:ind w:firstLine="403"/>
    </w:pPr>
    <w:rPr>
      <w:rFonts w:ascii="Tahoma" w:hAnsi="Tahoma" w:cs="Tahoma"/>
      <w:lang w:eastAsia="ru-RU"/>
    </w:rPr>
  </w:style>
  <w:style w:type="paragraph" w:customStyle="1" w:styleId="Style82">
    <w:name w:val="Style82"/>
    <w:basedOn w:val="a"/>
    <w:uiPriority w:val="99"/>
    <w:rsid w:val="00331295"/>
    <w:pPr>
      <w:widowControl w:val="0"/>
      <w:suppressAutoHyphens w:val="0"/>
      <w:autoSpaceDE w:val="0"/>
      <w:autoSpaceDN w:val="0"/>
      <w:adjustRightInd w:val="0"/>
      <w:spacing w:line="230" w:lineRule="exact"/>
      <w:ind w:hanging="154"/>
    </w:pPr>
    <w:rPr>
      <w:rFonts w:ascii="Tahoma" w:hAnsi="Tahoma" w:cs="Tahoma"/>
      <w:lang w:eastAsia="ru-RU"/>
    </w:rPr>
  </w:style>
  <w:style w:type="paragraph" w:customStyle="1" w:styleId="Style98">
    <w:name w:val="Style98"/>
    <w:basedOn w:val="a"/>
    <w:uiPriority w:val="99"/>
    <w:rsid w:val="00331295"/>
    <w:pPr>
      <w:widowControl w:val="0"/>
      <w:suppressAutoHyphens w:val="0"/>
      <w:autoSpaceDE w:val="0"/>
      <w:autoSpaceDN w:val="0"/>
      <w:adjustRightInd w:val="0"/>
      <w:spacing w:line="298" w:lineRule="exact"/>
      <w:ind w:hanging="346"/>
    </w:pPr>
    <w:rPr>
      <w:rFonts w:ascii="Tahoma" w:hAnsi="Tahoma" w:cs="Tahoma"/>
      <w:lang w:eastAsia="ru-RU"/>
    </w:rPr>
  </w:style>
  <w:style w:type="paragraph" w:customStyle="1" w:styleId="Style102">
    <w:name w:val="Style102"/>
    <w:basedOn w:val="a"/>
    <w:uiPriority w:val="99"/>
    <w:rsid w:val="00331295"/>
    <w:pPr>
      <w:widowControl w:val="0"/>
      <w:suppressAutoHyphens w:val="0"/>
      <w:autoSpaceDE w:val="0"/>
      <w:autoSpaceDN w:val="0"/>
      <w:adjustRightInd w:val="0"/>
      <w:spacing w:line="259" w:lineRule="exact"/>
      <w:ind w:firstLine="192"/>
    </w:pPr>
    <w:rPr>
      <w:rFonts w:ascii="Tahoma" w:hAnsi="Tahoma" w:cs="Tahoma"/>
      <w:lang w:eastAsia="ru-RU"/>
    </w:rPr>
  </w:style>
  <w:style w:type="character" w:customStyle="1" w:styleId="FontStyle253">
    <w:name w:val="Font Style253"/>
    <w:uiPriority w:val="99"/>
    <w:rsid w:val="00331295"/>
    <w:rPr>
      <w:rFonts w:ascii="Microsoft Sans Serif" w:hAnsi="Microsoft Sans Serif" w:cs="Microsoft Sans Serif"/>
      <w:sz w:val="18"/>
      <w:szCs w:val="18"/>
    </w:rPr>
  </w:style>
  <w:style w:type="character" w:customStyle="1" w:styleId="FontStyle265">
    <w:name w:val="Font Style265"/>
    <w:uiPriority w:val="99"/>
    <w:rsid w:val="00331295"/>
    <w:rPr>
      <w:rFonts w:ascii="Century Schoolbook" w:hAnsi="Century Schoolbook" w:cs="Century Schoolbook"/>
      <w:spacing w:val="-20"/>
      <w:sz w:val="18"/>
      <w:szCs w:val="18"/>
    </w:rPr>
  </w:style>
  <w:style w:type="character" w:customStyle="1" w:styleId="FontStyle281">
    <w:name w:val="Font Style281"/>
    <w:uiPriority w:val="99"/>
    <w:rsid w:val="00331295"/>
    <w:rPr>
      <w:rFonts w:ascii="Century Schoolbook" w:hAnsi="Century Schoolbook" w:cs="Century Schoolbook"/>
      <w:sz w:val="20"/>
      <w:szCs w:val="20"/>
    </w:rPr>
  </w:style>
  <w:style w:type="paragraph" w:customStyle="1" w:styleId="Style81">
    <w:name w:val="Style81"/>
    <w:basedOn w:val="a"/>
    <w:uiPriority w:val="99"/>
    <w:rsid w:val="00331295"/>
    <w:pPr>
      <w:widowControl w:val="0"/>
      <w:suppressAutoHyphens w:val="0"/>
      <w:autoSpaceDE w:val="0"/>
      <w:autoSpaceDN w:val="0"/>
      <w:adjustRightInd w:val="0"/>
      <w:spacing w:line="224" w:lineRule="exact"/>
      <w:ind w:firstLine="355"/>
      <w:jc w:val="both"/>
    </w:pPr>
    <w:rPr>
      <w:rFonts w:ascii="Tahoma" w:hAnsi="Tahoma" w:cs="Tahoma"/>
      <w:lang w:eastAsia="ru-RU"/>
    </w:rPr>
  </w:style>
  <w:style w:type="character" w:customStyle="1" w:styleId="FontStyle263">
    <w:name w:val="Font Style263"/>
    <w:uiPriority w:val="99"/>
    <w:rsid w:val="00331295"/>
    <w:rPr>
      <w:rFonts w:ascii="Century Schoolbook" w:hAnsi="Century Schoolbook" w:cs="Century Schoolbook"/>
      <w:sz w:val="20"/>
      <w:szCs w:val="20"/>
    </w:rPr>
  </w:style>
  <w:style w:type="character" w:customStyle="1" w:styleId="FontStyle211">
    <w:name w:val="Font Style211"/>
    <w:uiPriority w:val="99"/>
    <w:rsid w:val="00331295"/>
    <w:rPr>
      <w:rFonts w:ascii="Microsoft Sans Serif" w:hAnsi="Microsoft Sans Serif" w:cs="Microsoft Sans Serif"/>
      <w:b/>
      <w:bCs/>
      <w:sz w:val="22"/>
      <w:szCs w:val="22"/>
    </w:rPr>
  </w:style>
  <w:style w:type="paragraph" w:customStyle="1" w:styleId="Style66">
    <w:name w:val="Style66"/>
    <w:basedOn w:val="a"/>
    <w:uiPriority w:val="99"/>
    <w:rsid w:val="00331295"/>
    <w:pPr>
      <w:widowControl w:val="0"/>
      <w:suppressAutoHyphens w:val="0"/>
      <w:autoSpaceDE w:val="0"/>
      <w:autoSpaceDN w:val="0"/>
      <w:adjustRightInd w:val="0"/>
      <w:spacing w:line="240" w:lineRule="exact"/>
    </w:pPr>
    <w:rPr>
      <w:rFonts w:ascii="Tahoma" w:hAnsi="Tahoma" w:cs="Tahoma"/>
      <w:lang w:eastAsia="ru-RU"/>
    </w:rPr>
  </w:style>
  <w:style w:type="paragraph" w:customStyle="1" w:styleId="Style118">
    <w:name w:val="Style118"/>
    <w:basedOn w:val="a"/>
    <w:uiPriority w:val="99"/>
    <w:rsid w:val="00331295"/>
    <w:pPr>
      <w:widowControl w:val="0"/>
      <w:suppressAutoHyphens w:val="0"/>
      <w:autoSpaceDE w:val="0"/>
      <w:autoSpaceDN w:val="0"/>
      <w:adjustRightInd w:val="0"/>
      <w:spacing w:line="262" w:lineRule="exact"/>
      <w:ind w:firstLine="461"/>
      <w:jc w:val="both"/>
    </w:pPr>
    <w:rPr>
      <w:rFonts w:ascii="Tahoma" w:hAnsi="Tahoma" w:cs="Tahoma"/>
      <w:lang w:eastAsia="ru-RU"/>
    </w:rPr>
  </w:style>
  <w:style w:type="character" w:customStyle="1" w:styleId="FontStyle249">
    <w:name w:val="Font Style249"/>
    <w:uiPriority w:val="99"/>
    <w:rsid w:val="00331295"/>
    <w:rPr>
      <w:rFonts w:ascii="MS Reference Sans Serif" w:hAnsi="MS Reference Sans Serif" w:cs="MS Reference Sans Serif"/>
      <w:i/>
      <w:iCs/>
      <w:sz w:val="18"/>
      <w:szCs w:val="18"/>
    </w:rPr>
  </w:style>
  <w:style w:type="character" w:customStyle="1" w:styleId="FontStyle274">
    <w:name w:val="Font Style274"/>
    <w:uiPriority w:val="99"/>
    <w:rsid w:val="00331295"/>
    <w:rPr>
      <w:rFonts w:ascii="Garamond" w:hAnsi="Garamond" w:cs="Garamond"/>
      <w:i/>
      <w:iCs/>
      <w:spacing w:val="20"/>
      <w:sz w:val="42"/>
      <w:szCs w:val="42"/>
    </w:rPr>
  </w:style>
  <w:style w:type="paragraph" w:customStyle="1" w:styleId="Style99">
    <w:name w:val="Style99"/>
    <w:basedOn w:val="a"/>
    <w:uiPriority w:val="99"/>
    <w:rsid w:val="00331295"/>
    <w:pPr>
      <w:widowControl w:val="0"/>
      <w:suppressAutoHyphens w:val="0"/>
      <w:autoSpaceDE w:val="0"/>
      <w:autoSpaceDN w:val="0"/>
      <w:adjustRightInd w:val="0"/>
    </w:pPr>
    <w:rPr>
      <w:rFonts w:ascii="Tahoma" w:hAnsi="Tahoma" w:cs="Tahoma"/>
      <w:lang w:eastAsia="ru-RU"/>
    </w:rPr>
  </w:style>
  <w:style w:type="paragraph" w:customStyle="1" w:styleId="Style125">
    <w:name w:val="Style125"/>
    <w:basedOn w:val="a"/>
    <w:uiPriority w:val="99"/>
    <w:rsid w:val="00331295"/>
    <w:pPr>
      <w:widowControl w:val="0"/>
      <w:suppressAutoHyphens w:val="0"/>
      <w:autoSpaceDE w:val="0"/>
      <w:autoSpaceDN w:val="0"/>
      <w:adjustRightInd w:val="0"/>
      <w:spacing w:line="269" w:lineRule="exact"/>
      <w:ind w:firstLine="490"/>
    </w:pPr>
    <w:rPr>
      <w:rFonts w:ascii="Tahoma" w:hAnsi="Tahoma" w:cs="Tahoma"/>
      <w:lang w:eastAsia="ru-RU"/>
    </w:rPr>
  </w:style>
  <w:style w:type="paragraph" w:customStyle="1" w:styleId="Style131">
    <w:name w:val="Style131"/>
    <w:basedOn w:val="a"/>
    <w:uiPriority w:val="99"/>
    <w:rsid w:val="00331295"/>
    <w:pPr>
      <w:widowControl w:val="0"/>
      <w:suppressAutoHyphens w:val="0"/>
      <w:autoSpaceDE w:val="0"/>
      <w:autoSpaceDN w:val="0"/>
      <w:adjustRightInd w:val="0"/>
    </w:pPr>
    <w:rPr>
      <w:rFonts w:ascii="Tahoma" w:hAnsi="Tahoma" w:cs="Tahoma"/>
      <w:lang w:eastAsia="ru-RU"/>
    </w:rPr>
  </w:style>
  <w:style w:type="paragraph" w:customStyle="1" w:styleId="Style134">
    <w:name w:val="Style134"/>
    <w:basedOn w:val="a"/>
    <w:uiPriority w:val="99"/>
    <w:rsid w:val="00331295"/>
    <w:pPr>
      <w:widowControl w:val="0"/>
      <w:suppressAutoHyphens w:val="0"/>
      <w:autoSpaceDE w:val="0"/>
      <w:autoSpaceDN w:val="0"/>
      <w:adjustRightInd w:val="0"/>
    </w:pPr>
    <w:rPr>
      <w:rFonts w:ascii="Tahoma" w:hAnsi="Tahoma" w:cs="Tahoma"/>
      <w:lang w:eastAsia="ru-RU"/>
    </w:rPr>
  </w:style>
  <w:style w:type="character" w:customStyle="1" w:styleId="FontStyle251">
    <w:name w:val="Font Style251"/>
    <w:uiPriority w:val="99"/>
    <w:rsid w:val="00331295"/>
    <w:rPr>
      <w:rFonts w:ascii="Microsoft Sans Serif" w:hAnsi="Microsoft Sans Serif" w:cs="Microsoft Sans Serif"/>
      <w:b/>
      <w:bCs/>
      <w:sz w:val="10"/>
      <w:szCs w:val="10"/>
    </w:rPr>
  </w:style>
  <w:style w:type="character" w:customStyle="1" w:styleId="FontStyle267">
    <w:name w:val="Font Style267"/>
    <w:uiPriority w:val="99"/>
    <w:rsid w:val="00331295"/>
    <w:rPr>
      <w:rFonts w:ascii="Franklin Gothic Medium" w:hAnsi="Franklin Gothic Medium" w:cs="Franklin Gothic Medium"/>
      <w:sz w:val="20"/>
      <w:szCs w:val="20"/>
    </w:rPr>
  </w:style>
  <w:style w:type="paragraph" w:customStyle="1" w:styleId="Style90">
    <w:name w:val="Style90"/>
    <w:basedOn w:val="a"/>
    <w:uiPriority w:val="99"/>
    <w:rsid w:val="00331295"/>
    <w:pPr>
      <w:widowControl w:val="0"/>
      <w:suppressAutoHyphens w:val="0"/>
      <w:autoSpaceDE w:val="0"/>
      <w:autoSpaceDN w:val="0"/>
      <w:adjustRightInd w:val="0"/>
      <w:spacing w:line="262" w:lineRule="exact"/>
      <w:jc w:val="both"/>
    </w:pPr>
    <w:rPr>
      <w:rFonts w:ascii="Tahoma" w:hAnsi="Tahoma" w:cs="Tahoma"/>
      <w:lang w:eastAsia="ru-RU"/>
    </w:rPr>
  </w:style>
  <w:style w:type="paragraph" w:customStyle="1" w:styleId="Style103">
    <w:name w:val="Style103"/>
    <w:basedOn w:val="a"/>
    <w:uiPriority w:val="99"/>
    <w:rsid w:val="00331295"/>
    <w:pPr>
      <w:widowControl w:val="0"/>
      <w:suppressAutoHyphens w:val="0"/>
      <w:autoSpaceDE w:val="0"/>
      <w:autoSpaceDN w:val="0"/>
      <w:adjustRightInd w:val="0"/>
      <w:spacing w:line="259" w:lineRule="exact"/>
    </w:pPr>
    <w:rPr>
      <w:rFonts w:ascii="Tahoma" w:hAnsi="Tahoma" w:cs="Tahoma"/>
      <w:lang w:eastAsia="ru-RU"/>
    </w:rPr>
  </w:style>
  <w:style w:type="character" w:customStyle="1" w:styleId="FontStyle247">
    <w:name w:val="Font Style247"/>
    <w:uiPriority w:val="99"/>
    <w:rsid w:val="00331295"/>
    <w:rPr>
      <w:rFonts w:ascii="Century Schoolbook" w:hAnsi="Century Schoolbook" w:cs="Century Schoolbook"/>
      <w:spacing w:val="-10"/>
      <w:sz w:val="20"/>
      <w:szCs w:val="20"/>
    </w:rPr>
  </w:style>
  <w:style w:type="paragraph" w:customStyle="1" w:styleId="Style89">
    <w:name w:val="Style89"/>
    <w:basedOn w:val="a"/>
    <w:uiPriority w:val="99"/>
    <w:rsid w:val="00331295"/>
    <w:pPr>
      <w:widowControl w:val="0"/>
      <w:suppressAutoHyphens w:val="0"/>
      <w:autoSpaceDE w:val="0"/>
      <w:autoSpaceDN w:val="0"/>
      <w:adjustRightInd w:val="0"/>
      <w:spacing w:line="261" w:lineRule="exact"/>
      <w:ind w:hanging="144"/>
      <w:jc w:val="both"/>
    </w:pPr>
    <w:rPr>
      <w:rFonts w:ascii="Tahoma" w:hAnsi="Tahoma" w:cs="Tahoma"/>
      <w:lang w:eastAsia="ru-RU"/>
    </w:rPr>
  </w:style>
  <w:style w:type="character" w:customStyle="1" w:styleId="FontStyle269">
    <w:name w:val="Font Style269"/>
    <w:uiPriority w:val="99"/>
    <w:rsid w:val="00331295"/>
    <w:rPr>
      <w:rFonts w:ascii="Century Schoolbook" w:hAnsi="Century Schoolbook" w:cs="Century Schoolbook"/>
      <w:i/>
      <w:iCs/>
      <w:spacing w:val="-10"/>
      <w:sz w:val="22"/>
      <w:szCs w:val="22"/>
    </w:rPr>
  </w:style>
  <w:style w:type="character" w:customStyle="1" w:styleId="FontStyle245">
    <w:name w:val="Font Style245"/>
    <w:uiPriority w:val="99"/>
    <w:rsid w:val="00331295"/>
    <w:rPr>
      <w:rFonts w:ascii="Microsoft Sans Serif" w:hAnsi="Microsoft Sans Serif" w:cs="Microsoft Sans Serif"/>
      <w:i/>
      <w:iCs/>
      <w:spacing w:val="10"/>
      <w:sz w:val="14"/>
      <w:szCs w:val="14"/>
    </w:rPr>
  </w:style>
  <w:style w:type="paragraph" w:customStyle="1" w:styleId="Style29">
    <w:name w:val="Style29"/>
    <w:basedOn w:val="a"/>
    <w:uiPriority w:val="99"/>
    <w:rsid w:val="00331295"/>
    <w:pPr>
      <w:widowControl w:val="0"/>
      <w:suppressAutoHyphens w:val="0"/>
      <w:autoSpaceDE w:val="0"/>
      <w:autoSpaceDN w:val="0"/>
      <w:adjustRightInd w:val="0"/>
    </w:pPr>
    <w:rPr>
      <w:rFonts w:ascii="Tahoma" w:hAnsi="Tahoma" w:cs="Tahoma"/>
      <w:lang w:eastAsia="ru-RU"/>
    </w:rPr>
  </w:style>
  <w:style w:type="paragraph" w:customStyle="1" w:styleId="Style75">
    <w:name w:val="Style75"/>
    <w:basedOn w:val="a"/>
    <w:uiPriority w:val="99"/>
    <w:rsid w:val="00331295"/>
    <w:pPr>
      <w:widowControl w:val="0"/>
      <w:suppressAutoHyphens w:val="0"/>
      <w:autoSpaceDE w:val="0"/>
      <w:autoSpaceDN w:val="0"/>
      <w:adjustRightInd w:val="0"/>
    </w:pPr>
    <w:rPr>
      <w:rFonts w:ascii="Tahoma" w:hAnsi="Tahoma" w:cs="Tahoma"/>
      <w:lang w:eastAsia="ru-RU"/>
    </w:rPr>
  </w:style>
  <w:style w:type="paragraph" w:customStyle="1" w:styleId="Style80">
    <w:name w:val="Style80"/>
    <w:basedOn w:val="a"/>
    <w:uiPriority w:val="99"/>
    <w:rsid w:val="00331295"/>
    <w:pPr>
      <w:widowControl w:val="0"/>
      <w:suppressAutoHyphens w:val="0"/>
      <w:autoSpaceDE w:val="0"/>
      <w:autoSpaceDN w:val="0"/>
      <w:adjustRightInd w:val="0"/>
    </w:pPr>
    <w:rPr>
      <w:rFonts w:ascii="Tahoma" w:hAnsi="Tahoma" w:cs="Tahoma"/>
      <w:lang w:eastAsia="ru-RU"/>
    </w:rPr>
  </w:style>
  <w:style w:type="character" w:customStyle="1" w:styleId="FontStyle244">
    <w:name w:val="Font Style244"/>
    <w:uiPriority w:val="99"/>
    <w:rsid w:val="00331295"/>
    <w:rPr>
      <w:rFonts w:ascii="Tahoma" w:hAnsi="Tahoma" w:cs="Tahoma"/>
      <w:i/>
      <w:iCs/>
      <w:spacing w:val="10"/>
      <w:sz w:val="18"/>
      <w:szCs w:val="18"/>
    </w:rPr>
  </w:style>
  <w:style w:type="paragraph" w:styleId="afb">
    <w:name w:val="List Paragraph"/>
    <w:basedOn w:val="a"/>
    <w:uiPriority w:val="99"/>
    <w:qFormat/>
    <w:rsid w:val="00331295"/>
    <w:pPr>
      <w:suppressAutoHyphens w:val="0"/>
      <w:spacing w:after="200" w:line="276" w:lineRule="auto"/>
      <w:ind w:left="720"/>
      <w:contextualSpacing/>
    </w:pPr>
    <w:rPr>
      <w:rFonts w:ascii="Calibri" w:eastAsia="Calibri" w:hAnsi="Calibri"/>
      <w:sz w:val="22"/>
      <w:szCs w:val="22"/>
      <w:lang w:eastAsia="en-US"/>
    </w:rPr>
  </w:style>
  <w:style w:type="paragraph" w:customStyle="1" w:styleId="c49">
    <w:name w:val="c49"/>
    <w:basedOn w:val="a"/>
    <w:uiPriority w:val="99"/>
    <w:rsid w:val="00331295"/>
    <w:pPr>
      <w:suppressAutoHyphens w:val="0"/>
      <w:spacing w:before="100" w:beforeAutospacing="1" w:after="100" w:afterAutospacing="1"/>
    </w:pPr>
    <w:rPr>
      <w:lang w:eastAsia="ru-RU"/>
    </w:rPr>
  </w:style>
  <w:style w:type="character" w:customStyle="1" w:styleId="c19">
    <w:name w:val="c19"/>
    <w:uiPriority w:val="99"/>
    <w:rsid w:val="00331295"/>
    <w:rPr>
      <w:rFonts w:cs="Times New Roman"/>
    </w:rPr>
  </w:style>
  <w:style w:type="paragraph" w:customStyle="1" w:styleId="c8">
    <w:name w:val="c8"/>
    <w:basedOn w:val="a"/>
    <w:uiPriority w:val="99"/>
    <w:rsid w:val="00331295"/>
    <w:pPr>
      <w:suppressAutoHyphens w:val="0"/>
      <w:spacing w:before="100" w:beforeAutospacing="1" w:after="100" w:afterAutospacing="1"/>
    </w:pPr>
    <w:rPr>
      <w:lang w:eastAsia="ru-RU"/>
    </w:rPr>
  </w:style>
  <w:style w:type="paragraph" w:customStyle="1" w:styleId="afc">
    <w:name w:val="Основной"/>
    <w:basedOn w:val="a"/>
    <w:uiPriority w:val="99"/>
    <w:rsid w:val="00331295"/>
    <w:pPr>
      <w:suppressAutoHyphens w:val="0"/>
      <w:autoSpaceDE w:val="0"/>
      <w:autoSpaceDN w:val="0"/>
      <w:adjustRightInd w:val="0"/>
      <w:spacing w:line="214" w:lineRule="atLeast"/>
      <w:ind w:firstLine="283"/>
      <w:jc w:val="both"/>
      <w:textAlignment w:val="center"/>
    </w:pPr>
    <w:rPr>
      <w:rFonts w:ascii="NewtonCSanPin" w:hAnsi="NewtonCSanPin" w:cs="NewtonCSanPin"/>
      <w:color w:val="000000"/>
      <w:sz w:val="21"/>
      <w:szCs w:val="21"/>
      <w:lang w:eastAsia="ru-RU"/>
    </w:rPr>
  </w:style>
  <w:style w:type="paragraph" w:customStyle="1" w:styleId="25">
    <w:name w:val="Заг 2"/>
    <w:basedOn w:val="a"/>
    <w:uiPriority w:val="99"/>
    <w:rsid w:val="00331295"/>
    <w:pPr>
      <w:keepNext/>
      <w:suppressAutoHyphens w:val="0"/>
      <w:autoSpaceDE w:val="0"/>
      <w:autoSpaceDN w:val="0"/>
      <w:adjustRightInd w:val="0"/>
      <w:spacing w:before="283" w:after="170" w:line="296" w:lineRule="atLeast"/>
      <w:jc w:val="center"/>
      <w:textAlignment w:val="center"/>
    </w:pPr>
    <w:rPr>
      <w:rFonts w:ascii="PragmaticaC" w:hAnsi="PragmaticaC" w:cs="PragmaticaC"/>
      <w:b/>
      <w:bCs/>
      <w:color w:val="000000"/>
      <w:sz w:val="26"/>
      <w:szCs w:val="26"/>
      <w:lang w:eastAsia="ru-RU"/>
    </w:rPr>
  </w:style>
  <w:style w:type="paragraph" w:customStyle="1" w:styleId="c45">
    <w:name w:val="c45"/>
    <w:basedOn w:val="a"/>
    <w:uiPriority w:val="99"/>
    <w:rsid w:val="0029669D"/>
    <w:pPr>
      <w:suppressAutoHyphens w:val="0"/>
      <w:spacing w:before="100" w:beforeAutospacing="1" w:after="100" w:afterAutospacing="1"/>
    </w:pPr>
    <w:rPr>
      <w:lang w:eastAsia="ru-RU"/>
    </w:rPr>
  </w:style>
  <w:style w:type="character" w:customStyle="1" w:styleId="c21">
    <w:name w:val="c21"/>
    <w:uiPriority w:val="99"/>
    <w:rsid w:val="0029669D"/>
    <w:rPr>
      <w:rFonts w:cs="Times New Roman"/>
    </w:rPr>
  </w:style>
  <w:style w:type="character" w:customStyle="1" w:styleId="c38">
    <w:name w:val="c38"/>
    <w:uiPriority w:val="99"/>
    <w:rsid w:val="0029669D"/>
    <w:rPr>
      <w:rFonts w:cs="Times New Roman"/>
    </w:rPr>
  </w:style>
  <w:style w:type="character" w:customStyle="1" w:styleId="apple-converted-space">
    <w:name w:val="apple-converted-space"/>
    <w:uiPriority w:val="99"/>
    <w:rsid w:val="0029669D"/>
    <w:rPr>
      <w:rFonts w:cs="Times New Roman"/>
    </w:rPr>
  </w:style>
  <w:style w:type="character" w:customStyle="1" w:styleId="c36">
    <w:name w:val="c36"/>
    <w:uiPriority w:val="99"/>
    <w:rsid w:val="002369EE"/>
    <w:rPr>
      <w:rFonts w:cs="Times New Roman"/>
    </w:rPr>
  </w:style>
  <w:style w:type="paragraph" w:customStyle="1" w:styleId="c35">
    <w:name w:val="c35"/>
    <w:basedOn w:val="a"/>
    <w:uiPriority w:val="99"/>
    <w:rsid w:val="00E41FE7"/>
    <w:pPr>
      <w:suppressAutoHyphens w:val="0"/>
      <w:spacing w:before="100" w:beforeAutospacing="1" w:after="100" w:afterAutospacing="1"/>
    </w:pPr>
    <w:rPr>
      <w:lang w:eastAsia="ru-RU"/>
    </w:rPr>
  </w:style>
  <w:style w:type="character" w:customStyle="1" w:styleId="c3">
    <w:name w:val="c3"/>
    <w:uiPriority w:val="99"/>
    <w:rsid w:val="00E41FE7"/>
    <w:rPr>
      <w:rFonts w:cs="Times New Roman"/>
    </w:rPr>
  </w:style>
  <w:style w:type="paragraph" w:customStyle="1" w:styleId="c12">
    <w:name w:val="c12"/>
    <w:basedOn w:val="a"/>
    <w:uiPriority w:val="99"/>
    <w:rsid w:val="00747D5D"/>
    <w:pPr>
      <w:suppressAutoHyphens w:val="0"/>
      <w:spacing w:before="100" w:beforeAutospacing="1" w:after="100" w:afterAutospacing="1"/>
    </w:pPr>
    <w:rPr>
      <w:lang w:eastAsia="ru-RU"/>
    </w:rPr>
  </w:style>
  <w:style w:type="character" w:customStyle="1" w:styleId="c1">
    <w:name w:val="c1"/>
    <w:uiPriority w:val="99"/>
    <w:rsid w:val="00747D5D"/>
    <w:rPr>
      <w:rFonts w:cs="Times New Roman"/>
    </w:rPr>
  </w:style>
  <w:style w:type="paragraph" w:customStyle="1" w:styleId="c30">
    <w:name w:val="c30"/>
    <w:basedOn w:val="a"/>
    <w:uiPriority w:val="99"/>
    <w:rsid w:val="00747D5D"/>
    <w:pPr>
      <w:suppressAutoHyphens w:val="0"/>
      <w:spacing w:before="100" w:beforeAutospacing="1" w:after="100" w:afterAutospacing="1"/>
    </w:pPr>
    <w:rPr>
      <w:lang w:eastAsia="ru-RU"/>
    </w:rPr>
  </w:style>
  <w:style w:type="paragraph" w:customStyle="1" w:styleId="c71">
    <w:name w:val="c71"/>
    <w:basedOn w:val="a"/>
    <w:uiPriority w:val="99"/>
    <w:rsid w:val="00574B33"/>
    <w:pPr>
      <w:suppressAutoHyphens w:val="0"/>
      <w:spacing w:before="100" w:beforeAutospacing="1" w:after="100" w:afterAutospacing="1"/>
    </w:pPr>
    <w:rPr>
      <w:lang w:eastAsia="ru-RU"/>
    </w:rPr>
  </w:style>
  <w:style w:type="paragraph" w:customStyle="1" w:styleId="c9">
    <w:name w:val="c9"/>
    <w:basedOn w:val="a"/>
    <w:uiPriority w:val="99"/>
    <w:rsid w:val="00574B33"/>
    <w:pPr>
      <w:suppressAutoHyphens w:val="0"/>
      <w:spacing w:before="100" w:beforeAutospacing="1" w:after="100" w:afterAutospacing="1"/>
    </w:pPr>
    <w:rPr>
      <w:lang w:eastAsia="ru-RU"/>
    </w:rPr>
  </w:style>
  <w:style w:type="character" w:customStyle="1" w:styleId="c40">
    <w:name w:val="c40"/>
    <w:uiPriority w:val="99"/>
    <w:rsid w:val="00574B33"/>
    <w:rPr>
      <w:rFonts w:cs="Times New Roman"/>
    </w:rPr>
  </w:style>
  <w:style w:type="paragraph" w:customStyle="1" w:styleId="c57">
    <w:name w:val="c57"/>
    <w:basedOn w:val="a"/>
    <w:uiPriority w:val="99"/>
    <w:rsid w:val="00221C6E"/>
    <w:pPr>
      <w:suppressAutoHyphens w:val="0"/>
      <w:spacing w:before="100" w:beforeAutospacing="1" w:after="100" w:afterAutospacing="1"/>
    </w:pPr>
    <w:rPr>
      <w:lang w:eastAsia="ru-RU"/>
    </w:rPr>
  </w:style>
  <w:style w:type="paragraph" w:customStyle="1" w:styleId="c6">
    <w:name w:val="c6"/>
    <w:basedOn w:val="a"/>
    <w:uiPriority w:val="99"/>
    <w:rsid w:val="00A0385B"/>
    <w:pPr>
      <w:suppressAutoHyphens w:val="0"/>
      <w:spacing w:before="100" w:beforeAutospacing="1" w:after="100" w:afterAutospacing="1"/>
    </w:pPr>
    <w:rPr>
      <w:lang w:eastAsia="ru-RU"/>
    </w:rPr>
  </w:style>
  <w:style w:type="character" w:customStyle="1" w:styleId="c13">
    <w:name w:val="c13"/>
    <w:uiPriority w:val="99"/>
    <w:rsid w:val="00A0385B"/>
    <w:rPr>
      <w:rFonts w:cs="Times New Roman"/>
    </w:rPr>
  </w:style>
  <w:style w:type="paragraph" w:customStyle="1" w:styleId="c5">
    <w:name w:val="c5"/>
    <w:basedOn w:val="a"/>
    <w:uiPriority w:val="99"/>
    <w:rsid w:val="00A0385B"/>
    <w:pPr>
      <w:suppressAutoHyphens w:val="0"/>
      <w:spacing w:before="100" w:beforeAutospacing="1" w:after="100" w:afterAutospacing="1"/>
    </w:pPr>
    <w:rPr>
      <w:lang w:eastAsia="ru-RU"/>
    </w:rPr>
  </w:style>
  <w:style w:type="character" w:customStyle="1" w:styleId="c7">
    <w:name w:val="c7"/>
    <w:uiPriority w:val="99"/>
    <w:rsid w:val="00A0385B"/>
    <w:rPr>
      <w:rFonts w:cs="Times New Roman"/>
    </w:rPr>
  </w:style>
  <w:style w:type="paragraph" w:customStyle="1" w:styleId="c102">
    <w:name w:val="c102"/>
    <w:basedOn w:val="a"/>
    <w:uiPriority w:val="99"/>
    <w:rsid w:val="00A0385B"/>
    <w:pPr>
      <w:suppressAutoHyphens w:val="0"/>
      <w:spacing w:before="100" w:beforeAutospacing="1" w:after="100" w:afterAutospacing="1"/>
    </w:pPr>
    <w:rPr>
      <w:lang w:eastAsia="ru-RU"/>
    </w:rPr>
  </w:style>
  <w:style w:type="paragraph" w:customStyle="1" w:styleId="c96">
    <w:name w:val="c96"/>
    <w:basedOn w:val="a"/>
    <w:uiPriority w:val="99"/>
    <w:rsid w:val="00A0385B"/>
    <w:pPr>
      <w:suppressAutoHyphens w:val="0"/>
      <w:spacing w:before="100" w:beforeAutospacing="1" w:after="100" w:afterAutospacing="1"/>
    </w:pPr>
    <w:rPr>
      <w:lang w:eastAsia="ru-RU"/>
    </w:rPr>
  </w:style>
  <w:style w:type="character" w:styleId="afd">
    <w:name w:val="Strong"/>
    <w:uiPriority w:val="99"/>
    <w:qFormat/>
    <w:rsid w:val="00C8070D"/>
    <w:rPr>
      <w:rFonts w:cs="Times New Roman"/>
      <w:b/>
      <w:bCs/>
    </w:rPr>
  </w:style>
  <w:style w:type="table" w:styleId="afe">
    <w:name w:val="Table Grid"/>
    <w:basedOn w:val="a1"/>
    <w:uiPriority w:val="39"/>
    <w:rsid w:val="00C80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uiPriority w:val="99"/>
    <w:qFormat/>
    <w:rsid w:val="00AA0A40"/>
    <w:rPr>
      <w:rFonts w:cs="Times New Roman"/>
      <w:i/>
      <w:iCs/>
    </w:rPr>
  </w:style>
  <w:style w:type="paragraph" w:customStyle="1" w:styleId="c25">
    <w:name w:val="c25"/>
    <w:basedOn w:val="a"/>
    <w:uiPriority w:val="99"/>
    <w:rsid w:val="00AA0A40"/>
    <w:pPr>
      <w:suppressAutoHyphens w:val="0"/>
      <w:spacing w:before="100" w:beforeAutospacing="1" w:after="100" w:afterAutospacing="1"/>
    </w:pPr>
    <w:rPr>
      <w:lang w:eastAsia="ru-RU"/>
    </w:rPr>
  </w:style>
  <w:style w:type="paragraph" w:customStyle="1" w:styleId="c167">
    <w:name w:val="c167"/>
    <w:basedOn w:val="a"/>
    <w:uiPriority w:val="99"/>
    <w:rsid w:val="00AA0A40"/>
    <w:pPr>
      <w:suppressAutoHyphens w:val="0"/>
      <w:spacing w:before="100" w:beforeAutospacing="1" w:after="100" w:afterAutospacing="1"/>
    </w:pPr>
    <w:rPr>
      <w:lang w:eastAsia="ru-RU"/>
    </w:rPr>
  </w:style>
  <w:style w:type="paragraph" w:customStyle="1" w:styleId="c37">
    <w:name w:val="c37"/>
    <w:basedOn w:val="a"/>
    <w:uiPriority w:val="99"/>
    <w:rsid w:val="00AA0A40"/>
    <w:pPr>
      <w:suppressAutoHyphens w:val="0"/>
      <w:spacing w:before="100" w:beforeAutospacing="1" w:after="100" w:afterAutospacing="1"/>
    </w:pPr>
    <w:rPr>
      <w:lang w:eastAsia="ru-RU"/>
    </w:rPr>
  </w:style>
  <w:style w:type="paragraph" w:styleId="aff0">
    <w:name w:val="Balloon Text"/>
    <w:basedOn w:val="a"/>
    <w:link w:val="aff1"/>
    <w:uiPriority w:val="99"/>
    <w:semiHidden/>
    <w:rsid w:val="00C232F6"/>
    <w:rPr>
      <w:rFonts w:ascii="Tahoma" w:hAnsi="Tahoma" w:cs="Tahoma"/>
      <w:sz w:val="16"/>
      <w:szCs w:val="16"/>
    </w:rPr>
  </w:style>
  <w:style w:type="character" w:customStyle="1" w:styleId="aff1">
    <w:name w:val="Текст выноски Знак"/>
    <w:link w:val="aff0"/>
    <w:uiPriority w:val="99"/>
    <w:semiHidden/>
    <w:locked/>
    <w:rsid w:val="00C232F6"/>
    <w:rPr>
      <w:rFonts w:ascii="Tahoma" w:hAnsi="Tahoma" w:cs="Tahoma"/>
      <w:sz w:val="16"/>
      <w:szCs w:val="16"/>
      <w:lang w:eastAsia="zh-CN"/>
    </w:rPr>
  </w:style>
  <w:style w:type="character" w:customStyle="1" w:styleId="c210">
    <w:name w:val="c210"/>
    <w:uiPriority w:val="99"/>
    <w:rsid w:val="00C52BC8"/>
    <w:rPr>
      <w:rFonts w:cs="Times New Roman"/>
    </w:rPr>
  </w:style>
  <w:style w:type="character" w:customStyle="1" w:styleId="c15">
    <w:name w:val="c15"/>
    <w:uiPriority w:val="99"/>
    <w:rsid w:val="00C52BC8"/>
    <w:rPr>
      <w:rFonts w:cs="Times New Roman"/>
    </w:rPr>
  </w:style>
  <w:style w:type="character" w:styleId="aff2">
    <w:name w:val="FollowedHyperlink"/>
    <w:uiPriority w:val="99"/>
    <w:semiHidden/>
    <w:rsid w:val="006931DF"/>
    <w:rPr>
      <w:rFonts w:cs="Times New Roman"/>
      <w:color w:val="800080"/>
      <w:u w:val="single"/>
    </w:rPr>
  </w:style>
  <w:style w:type="character" w:styleId="aff3">
    <w:name w:val="Subtle Emphasis"/>
    <w:uiPriority w:val="19"/>
    <w:qFormat/>
    <w:rsid w:val="007B069E"/>
    <w:rPr>
      <w:i/>
      <w:iCs/>
      <w:color w:val="808080"/>
    </w:rPr>
  </w:style>
  <w:style w:type="paragraph" w:customStyle="1" w:styleId="110">
    <w:name w:val="Заголовок 11"/>
    <w:basedOn w:val="a"/>
    <w:uiPriority w:val="1"/>
    <w:qFormat/>
    <w:rsid w:val="00970AE6"/>
    <w:pPr>
      <w:widowControl w:val="0"/>
      <w:suppressAutoHyphens w:val="0"/>
      <w:autoSpaceDE w:val="0"/>
      <w:autoSpaceDN w:val="0"/>
      <w:ind w:left="2130"/>
      <w:jc w:val="both"/>
      <w:outlineLvl w:val="1"/>
    </w:pPr>
    <w:rPr>
      <w:b/>
      <w:bCs/>
      <w:lang w:eastAsia="en-US"/>
    </w:rPr>
  </w:style>
</w:styles>
</file>

<file path=word/webSettings.xml><?xml version="1.0" encoding="utf-8"?>
<w:webSettings xmlns:r="http://schemas.openxmlformats.org/officeDocument/2006/relationships" xmlns:w="http://schemas.openxmlformats.org/wordprocessingml/2006/main">
  <w:divs>
    <w:div w:id="2010786696">
      <w:marLeft w:val="0"/>
      <w:marRight w:val="0"/>
      <w:marTop w:val="0"/>
      <w:marBottom w:val="0"/>
      <w:divBdr>
        <w:top w:val="none" w:sz="0" w:space="0" w:color="auto"/>
        <w:left w:val="none" w:sz="0" w:space="0" w:color="auto"/>
        <w:bottom w:val="none" w:sz="0" w:space="0" w:color="auto"/>
        <w:right w:val="none" w:sz="0" w:space="0" w:color="auto"/>
      </w:divBdr>
    </w:div>
    <w:div w:id="2010786697">
      <w:marLeft w:val="0"/>
      <w:marRight w:val="0"/>
      <w:marTop w:val="0"/>
      <w:marBottom w:val="0"/>
      <w:divBdr>
        <w:top w:val="none" w:sz="0" w:space="0" w:color="auto"/>
        <w:left w:val="none" w:sz="0" w:space="0" w:color="auto"/>
        <w:bottom w:val="none" w:sz="0" w:space="0" w:color="auto"/>
        <w:right w:val="none" w:sz="0" w:space="0" w:color="auto"/>
      </w:divBdr>
    </w:div>
    <w:div w:id="2010786698">
      <w:marLeft w:val="0"/>
      <w:marRight w:val="0"/>
      <w:marTop w:val="0"/>
      <w:marBottom w:val="0"/>
      <w:divBdr>
        <w:top w:val="none" w:sz="0" w:space="0" w:color="auto"/>
        <w:left w:val="none" w:sz="0" w:space="0" w:color="auto"/>
        <w:bottom w:val="none" w:sz="0" w:space="0" w:color="auto"/>
        <w:right w:val="none" w:sz="0" w:space="0" w:color="auto"/>
      </w:divBdr>
    </w:div>
    <w:div w:id="2010786699">
      <w:marLeft w:val="0"/>
      <w:marRight w:val="0"/>
      <w:marTop w:val="0"/>
      <w:marBottom w:val="0"/>
      <w:divBdr>
        <w:top w:val="none" w:sz="0" w:space="0" w:color="auto"/>
        <w:left w:val="none" w:sz="0" w:space="0" w:color="auto"/>
        <w:bottom w:val="none" w:sz="0" w:space="0" w:color="auto"/>
        <w:right w:val="none" w:sz="0" w:space="0" w:color="auto"/>
      </w:divBdr>
    </w:div>
    <w:div w:id="2010786700">
      <w:marLeft w:val="0"/>
      <w:marRight w:val="0"/>
      <w:marTop w:val="0"/>
      <w:marBottom w:val="0"/>
      <w:divBdr>
        <w:top w:val="none" w:sz="0" w:space="0" w:color="auto"/>
        <w:left w:val="none" w:sz="0" w:space="0" w:color="auto"/>
        <w:bottom w:val="none" w:sz="0" w:space="0" w:color="auto"/>
        <w:right w:val="none" w:sz="0" w:space="0" w:color="auto"/>
      </w:divBdr>
    </w:div>
    <w:div w:id="2010786701">
      <w:marLeft w:val="0"/>
      <w:marRight w:val="0"/>
      <w:marTop w:val="0"/>
      <w:marBottom w:val="0"/>
      <w:divBdr>
        <w:top w:val="none" w:sz="0" w:space="0" w:color="auto"/>
        <w:left w:val="none" w:sz="0" w:space="0" w:color="auto"/>
        <w:bottom w:val="none" w:sz="0" w:space="0" w:color="auto"/>
        <w:right w:val="none" w:sz="0" w:space="0" w:color="auto"/>
      </w:divBdr>
    </w:div>
    <w:div w:id="2010786702">
      <w:marLeft w:val="0"/>
      <w:marRight w:val="0"/>
      <w:marTop w:val="0"/>
      <w:marBottom w:val="0"/>
      <w:divBdr>
        <w:top w:val="none" w:sz="0" w:space="0" w:color="auto"/>
        <w:left w:val="none" w:sz="0" w:space="0" w:color="auto"/>
        <w:bottom w:val="none" w:sz="0" w:space="0" w:color="auto"/>
        <w:right w:val="none" w:sz="0" w:space="0" w:color="auto"/>
      </w:divBdr>
    </w:div>
    <w:div w:id="2010786703">
      <w:marLeft w:val="0"/>
      <w:marRight w:val="0"/>
      <w:marTop w:val="0"/>
      <w:marBottom w:val="0"/>
      <w:divBdr>
        <w:top w:val="none" w:sz="0" w:space="0" w:color="auto"/>
        <w:left w:val="none" w:sz="0" w:space="0" w:color="auto"/>
        <w:bottom w:val="none" w:sz="0" w:space="0" w:color="auto"/>
        <w:right w:val="none" w:sz="0" w:space="0" w:color="auto"/>
      </w:divBdr>
    </w:div>
    <w:div w:id="2010786704">
      <w:marLeft w:val="0"/>
      <w:marRight w:val="0"/>
      <w:marTop w:val="0"/>
      <w:marBottom w:val="0"/>
      <w:divBdr>
        <w:top w:val="none" w:sz="0" w:space="0" w:color="auto"/>
        <w:left w:val="none" w:sz="0" w:space="0" w:color="auto"/>
        <w:bottom w:val="none" w:sz="0" w:space="0" w:color="auto"/>
        <w:right w:val="none" w:sz="0" w:space="0" w:color="auto"/>
      </w:divBdr>
    </w:div>
    <w:div w:id="2010786705">
      <w:marLeft w:val="0"/>
      <w:marRight w:val="0"/>
      <w:marTop w:val="0"/>
      <w:marBottom w:val="0"/>
      <w:divBdr>
        <w:top w:val="none" w:sz="0" w:space="0" w:color="auto"/>
        <w:left w:val="none" w:sz="0" w:space="0" w:color="auto"/>
        <w:bottom w:val="none" w:sz="0" w:space="0" w:color="auto"/>
        <w:right w:val="none" w:sz="0" w:space="0" w:color="auto"/>
      </w:divBdr>
    </w:div>
    <w:div w:id="2010786706">
      <w:marLeft w:val="0"/>
      <w:marRight w:val="0"/>
      <w:marTop w:val="0"/>
      <w:marBottom w:val="0"/>
      <w:divBdr>
        <w:top w:val="none" w:sz="0" w:space="0" w:color="auto"/>
        <w:left w:val="none" w:sz="0" w:space="0" w:color="auto"/>
        <w:bottom w:val="none" w:sz="0" w:space="0" w:color="auto"/>
        <w:right w:val="none" w:sz="0" w:space="0" w:color="auto"/>
      </w:divBdr>
    </w:div>
    <w:div w:id="2010786707">
      <w:marLeft w:val="0"/>
      <w:marRight w:val="0"/>
      <w:marTop w:val="0"/>
      <w:marBottom w:val="0"/>
      <w:divBdr>
        <w:top w:val="none" w:sz="0" w:space="0" w:color="auto"/>
        <w:left w:val="none" w:sz="0" w:space="0" w:color="auto"/>
        <w:bottom w:val="none" w:sz="0" w:space="0" w:color="auto"/>
        <w:right w:val="none" w:sz="0" w:space="0" w:color="auto"/>
      </w:divBdr>
    </w:div>
    <w:div w:id="2010786708">
      <w:marLeft w:val="0"/>
      <w:marRight w:val="0"/>
      <w:marTop w:val="0"/>
      <w:marBottom w:val="0"/>
      <w:divBdr>
        <w:top w:val="none" w:sz="0" w:space="0" w:color="auto"/>
        <w:left w:val="none" w:sz="0" w:space="0" w:color="auto"/>
        <w:bottom w:val="none" w:sz="0" w:space="0" w:color="auto"/>
        <w:right w:val="none" w:sz="0" w:space="0" w:color="auto"/>
      </w:divBdr>
    </w:div>
    <w:div w:id="2010786709">
      <w:marLeft w:val="0"/>
      <w:marRight w:val="0"/>
      <w:marTop w:val="0"/>
      <w:marBottom w:val="0"/>
      <w:divBdr>
        <w:top w:val="none" w:sz="0" w:space="0" w:color="auto"/>
        <w:left w:val="none" w:sz="0" w:space="0" w:color="auto"/>
        <w:bottom w:val="none" w:sz="0" w:space="0" w:color="auto"/>
        <w:right w:val="none" w:sz="0" w:space="0" w:color="auto"/>
      </w:divBdr>
    </w:div>
    <w:div w:id="2010786710">
      <w:marLeft w:val="0"/>
      <w:marRight w:val="0"/>
      <w:marTop w:val="0"/>
      <w:marBottom w:val="0"/>
      <w:divBdr>
        <w:top w:val="none" w:sz="0" w:space="0" w:color="auto"/>
        <w:left w:val="none" w:sz="0" w:space="0" w:color="auto"/>
        <w:bottom w:val="none" w:sz="0" w:space="0" w:color="auto"/>
        <w:right w:val="none" w:sz="0" w:space="0" w:color="auto"/>
      </w:divBdr>
    </w:div>
    <w:div w:id="2010786711">
      <w:marLeft w:val="0"/>
      <w:marRight w:val="0"/>
      <w:marTop w:val="0"/>
      <w:marBottom w:val="0"/>
      <w:divBdr>
        <w:top w:val="none" w:sz="0" w:space="0" w:color="auto"/>
        <w:left w:val="none" w:sz="0" w:space="0" w:color="auto"/>
        <w:bottom w:val="none" w:sz="0" w:space="0" w:color="auto"/>
        <w:right w:val="none" w:sz="0" w:space="0" w:color="auto"/>
      </w:divBdr>
    </w:div>
    <w:div w:id="2010786712">
      <w:marLeft w:val="0"/>
      <w:marRight w:val="0"/>
      <w:marTop w:val="0"/>
      <w:marBottom w:val="0"/>
      <w:divBdr>
        <w:top w:val="none" w:sz="0" w:space="0" w:color="auto"/>
        <w:left w:val="none" w:sz="0" w:space="0" w:color="auto"/>
        <w:bottom w:val="none" w:sz="0" w:space="0" w:color="auto"/>
        <w:right w:val="none" w:sz="0" w:space="0" w:color="auto"/>
      </w:divBdr>
    </w:div>
    <w:div w:id="2010786713">
      <w:marLeft w:val="0"/>
      <w:marRight w:val="0"/>
      <w:marTop w:val="0"/>
      <w:marBottom w:val="0"/>
      <w:divBdr>
        <w:top w:val="none" w:sz="0" w:space="0" w:color="auto"/>
        <w:left w:val="none" w:sz="0" w:space="0" w:color="auto"/>
        <w:bottom w:val="none" w:sz="0" w:space="0" w:color="auto"/>
        <w:right w:val="none" w:sz="0" w:space="0" w:color="auto"/>
      </w:divBdr>
    </w:div>
    <w:div w:id="20107867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0.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4.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2.xml"/><Relationship Id="rId55" Type="http://schemas.openxmlformats.org/officeDocument/2006/relationships/footer" Target="footer24.xml"/><Relationship Id="rId63" Type="http://schemas.openxmlformats.org/officeDocument/2006/relationships/header" Target="header27.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6.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header" Target="header14.xml"/><Relationship Id="rId49" Type="http://schemas.openxmlformats.org/officeDocument/2006/relationships/footer" Target="footer21.xml"/><Relationship Id="rId57" Type="http://schemas.openxmlformats.org/officeDocument/2006/relationships/header" Target="header24.xml"/><Relationship Id="rId61" Type="http://schemas.openxmlformats.org/officeDocument/2006/relationships/footer" Target="footer27.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header" Target="header26.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8.xml"/><Relationship Id="rId48" Type="http://schemas.openxmlformats.org/officeDocument/2006/relationships/header" Target="header20.xml"/><Relationship Id="rId56" Type="http://schemas.openxmlformats.org/officeDocument/2006/relationships/footer" Target="footer25.xml"/><Relationship Id="rId64" Type="http://schemas.openxmlformats.org/officeDocument/2006/relationships/footer" Target="footer29.xml"/><Relationship Id="rId8" Type="http://schemas.openxmlformats.org/officeDocument/2006/relationships/oleObject" Target="embeddings/oleObject1.bin"/><Relationship Id="rId51" Type="http://schemas.openxmlformats.org/officeDocument/2006/relationships/header" Target="header21.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5.xml"/><Relationship Id="rId67" Type="http://schemas.microsoft.com/office/2007/relationships/stylesWithEffects" Target="stylesWithEffects.xml"/><Relationship Id="rId20" Type="http://schemas.openxmlformats.org/officeDocument/2006/relationships/footer" Target="footer7.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131</Pages>
  <Words>41203</Words>
  <Characters>234863</Characters>
  <Application>Microsoft Office Word</Application>
  <DocSecurity>0</DocSecurity>
  <Lines>1957</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275515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Solnce</dc:creator>
  <cp:lastModifiedBy>1</cp:lastModifiedBy>
  <cp:revision>5</cp:revision>
  <cp:lastPrinted>2022-11-18T01:38:00Z</cp:lastPrinted>
  <dcterms:created xsi:type="dcterms:W3CDTF">2022-11-17T02:30:00Z</dcterms:created>
  <dcterms:modified xsi:type="dcterms:W3CDTF">2022-11-18T01:43:00Z</dcterms:modified>
</cp:coreProperties>
</file>